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2F8A26" w14:textId="20D32449" w:rsidR="000A2F14" w:rsidRPr="00C27EEA" w:rsidRDefault="000A2F14" w:rsidP="000A2F14">
      <w:pPr>
        <w:jc w:val="center"/>
        <w:rPr>
          <w:rFonts w:ascii="Arial Narrow" w:hAnsi="Arial Narrow"/>
          <w:b/>
          <w:bCs/>
          <w:color w:val="0070C0"/>
        </w:rPr>
      </w:pPr>
      <w:r w:rsidRPr="00C27EEA">
        <w:rPr>
          <w:rFonts w:ascii="Arial Narrow" w:hAnsi="Arial Narrow"/>
          <w:b/>
          <w:bCs/>
          <w:color w:val="0070C0"/>
        </w:rPr>
        <w:t xml:space="preserve">CHAMADA PÚBLICA </w:t>
      </w:r>
      <w:r w:rsidR="00D36DB7">
        <w:rPr>
          <w:rFonts w:ascii="Arial Narrow" w:hAnsi="Arial Narrow"/>
          <w:b/>
          <w:bCs/>
          <w:color w:val="0070C0"/>
        </w:rPr>
        <w:t>13</w:t>
      </w:r>
      <w:r w:rsidRPr="00C27EEA">
        <w:rPr>
          <w:rFonts w:ascii="Arial Narrow" w:hAnsi="Arial Narrow"/>
          <w:b/>
          <w:bCs/>
          <w:color w:val="0070C0"/>
        </w:rPr>
        <w:t>/202</w:t>
      </w:r>
      <w:r w:rsidR="00E93E67">
        <w:rPr>
          <w:rFonts w:ascii="Arial Narrow" w:hAnsi="Arial Narrow"/>
          <w:b/>
          <w:bCs/>
          <w:color w:val="0070C0"/>
        </w:rPr>
        <w:t>6</w:t>
      </w:r>
    </w:p>
    <w:p w14:paraId="74D3749F" w14:textId="77777777" w:rsidR="000A2F14" w:rsidRPr="00C27EEA" w:rsidRDefault="000A2F14" w:rsidP="000A2F14">
      <w:pPr>
        <w:pStyle w:val="Subttulo"/>
        <w:jc w:val="center"/>
        <w:rPr>
          <w:rFonts w:ascii="Arial Narrow" w:hAnsi="Arial Narrow"/>
        </w:rPr>
      </w:pPr>
      <w:r w:rsidRPr="00C27EEA">
        <w:rPr>
          <w:rFonts w:ascii="Arial Narrow" w:hAnsi="Arial Narrow" w:cstheme="minorHAnsi"/>
        </w:rPr>
        <w:t xml:space="preserve">PROGRAMA DE APOIO INSTITUCIONAL PARA ORGANIZAÇÃO, REALIZAÇÃO E PARTICIPAÇÃO DOS ENCONTROS ANUAIS DE EXTENSÃO UNIVERSITÁRIA </w:t>
      </w:r>
      <w:r w:rsidR="007E24B9" w:rsidRPr="00C27EEA">
        <w:rPr>
          <w:rFonts w:ascii="Arial Narrow" w:hAnsi="Arial Narrow" w:cstheme="minorHAnsi"/>
        </w:rPr>
        <w:t>(</w:t>
      </w:r>
      <w:r w:rsidRPr="00C27EEA">
        <w:rPr>
          <w:rFonts w:ascii="Arial Narrow" w:hAnsi="Arial Narrow"/>
        </w:rPr>
        <w:t>EAEX</w:t>
      </w:r>
      <w:r w:rsidR="007E24B9" w:rsidRPr="00C27EEA">
        <w:rPr>
          <w:rFonts w:ascii="Arial Narrow" w:hAnsi="Arial Narrow"/>
        </w:rPr>
        <w:t>)</w:t>
      </w:r>
    </w:p>
    <w:p w14:paraId="6F2DE708" w14:textId="77777777" w:rsidR="00D55C8F" w:rsidRPr="00C27EEA" w:rsidRDefault="00D55C8F" w:rsidP="00D55C8F">
      <w:pPr>
        <w:pStyle w:val="Subttulo"/>
        <w:jc w:val="center"/>
        <w:rPr>
          <w:rFonts w:ascii="Arial Narrow" w:hAnsi="Arial Narrow"/>
        </w:rPr>
      </w:pPr>
    </w:p>
    <w:p w14:paraId="4F0504A2" w14:textId="77777777" w:rsidR="00F856DD" w:rsidRPr="00C27EEA" w:rsidRDefault="00F856DD" w:rsidP="00F856DD">
      <w:pPr>
        <w:pStyle w:val="Corpodetexto"/>
        <w:rPr>
          <w:rFonts w:ascii="Arial Narrow" w:hAnsi="Arial Narrow" w:cstheme="minorHAnsi"/>
        </w:rPr>
      </w:pPr>
    </w:p>
    <w:p w14:paraId="0E8F95E5" w14:textId="77777777" w:rsidR="00F856DD" w:rsidRPr="00C27EEA" w:rsidRDefault="00F856DD" w:rsidP="00F856DD">
      <w:pPr>
        <w:rPr>
          <w:rFonts w:ascii="Arial Narrow" w:hAnsi="Arial Narrow" w:cstheme="minorHAnsi"/>
        </w:rPr>
      </w:pPr>
    </w:p>
    <w:p w14:paraId="357619E8" w14:textId="77777777" w:rsidR="00F856DD" w:rsidRPr="00C27EEA" w:rsidRDefault="00F856DD" w:rsidP="00F856DD">
      <w:pPr>
        <w:pStyle w:val="Ttulo1"/>
        <w:rPr>
          <w:rFonts w:ascii="Arial Narrow" w:hAnsi="Arial Narrow" w:cstheme="minorHAnsi"/>
          <w:sz w:val="22"/>
          <w:szCs w:val="22"/>
        </w:rPr>
      </w:pPr>
      <w:r w:rsidRPr="00C27EEA">
        <w:rPr>
          <w:rFonts w:ascii="Arial Narrow" w:hAnsi="Arial Narrow" w:cstheme="minorHAnsi"/>
          <w:sz w:val="22"/>
          <w:szCs w:val="22"/>
        </w:rPr>
        <w:t>ANEXO I – ROTEIRO DESCRITIVO DA PROPOSTA</w:t>
      </w:r>
    </w:p>
    <w:p w14:paraId="0ECC971A" w14:textId="77777777" w:rsidR="00F856DD" w:rsidRPr="00C27EEA" w:rsidRDefault="00F856DD" w:rsidP="00F856DD">
      <w:pPr>
        <w:rPr>
          <w:rFonts w:ascii="Arial Narrow" w:hAnsi="Arial Narrow" w:cstheme="minorHAnsi"/>
        </w:rPr>
      </w:pPr>
    </w:p>
    <w:p w14:paraId="59CD6E4D" w14:textId="77777777" w:rsidR="00F856DD" w:rsidRPr="00C27EEA" w:rsidRDefault="00F856DD" w:rsidP="00F856DD">
      <w:pPr>
        <w:pStyle w:val="Subttulo"/>
        <w:rPr>
          <w:rFonts w:ascii="Arial Narrow" w:hAnsi="Arial Narrow" w:cstheme="minorHAnsi"/>
        </w:rPr>
      </w:pPr>
      <w:r w:rsidRPr="00C27EEA">
        <w:rPr>
          <w:rFonts w:ascii="Arial Narrow" w:hAnsi="Arial Narrow" w:cstheme="minorHAnsi"/>
        </w:rPr>
        <w:t>1. DADOS DE IDENTIFICAÇÃO</w:t>
      </w:r>
    </w:p>
    <w:tbl>
      <w:tblPr>
        <w:tblW w:w="5000" w:type="pct"/>
        <w:shd w:val="clear" w:color="auto" w:fill="DAEEF3"/>
        <w:tblLayout w:type="fixed"/>
        <w:tblCellMar>
          <w:top w:w="28" w:type="dxa"/>
          <w:left w:w="57" w:type="dxa"/>
          <w:bottom w:w="28" w:type="dxa"/>
          <w:right w:w="57" w:type="dxa"/>
        </w:tblCellMar>
        <w:tblLook w:val="0000" w:firstRow="0" w:lastRow="0" w:firstColumn="0" w:lastColumn="0" w:noHBand="0" w:noVBand="0"/>
      </w:tblPr>
      <w:tblGrid>
        <w:gridCol w:w="6419"/>
        <w:gridCol w:w="3213"/>
      </w:tblGrid>
      <w:tr w:rsidR="00F856DD" w:rsidRPr="00C27EEA" w14:paraId="3DE96001" w14:textId="77777777" w:rsidTr="00E93E67">
        <w:tc>
          <w:tcPr>
            <w:tcW w:w="6500" w:type="dxa"/>
            <w:tcBorders>
              <w:top w:val="single" w:sz="2" w:space="0" w:color="000000"/>
              <w:left w:val="single" w:sz="2" w:space="0" w:color="000000"/>
              <w:bottom w:val="single" w:sz="2" w:space="0" w:color="000000"/>
            </w:tcBorders>
          </w:tcPr>
          <w:p w14:paraId="390D601B" w14:textId="77777777" w:rsidR="00F856DD" w:rsidRPr="00C27EEA" w:rsidRDefault="00F856DD" w:rsidP="00F856DD">
            <w:pPr>
              <w:rPr>
                <w:rFonts w:ascii="Arial Narrow" w:hAnsi="Arial Narrow" w:cstheme="minorHAnsi"/>
              </w:rPr>
            </w:pPr>
            <w:r w:rsidRPr="00C27EEA">
              <w:rPr>
                <w:rFonts w:ascii="Arial Narrow" w:hAnsi="Arial Narrow" w:cstheme="minorHAnsi"/>
              </w:rPr>
              <w:t>Instituição:</w:t>
            </w:r>
          </w:p>
        </w:tc>
        <w:tc>
          <w:tcPr>
            <w:tcW w:w="3252" w:type="dxa"/>
            <w:tcBorders>
              <w:top w:val="single" w:sz="2" w:space="0" w:color="000000"/>
              <w:left w:val="single" w:sz="2" w:space="0" w:color="000000"/>
              <w:bottom w:val="single" w:sz="2" w:space="0" w:color="000000"/>
              <w:right w:val="single" w:sz="2" w:space="0" w:color="000000"/>
            </w:tcBorders>
          </w:tcPr>
          <w:p w14:paraId="512CC75F" w14:textId="77777777" w:rsidR="00F856DD" w:rsidRPr="00C27EEA" w:rsidRDefault="00F856DD" w:rsidP="00F856DD">
            <w:pPr>
              <w:rPr>
                <w:rFonts w:ascii="Arial Narrow" w:hAnsi="Arial Narrow" w:cstheme="minorHAnsi"/>
              </w:rPr>
            </w:pPr>
            <w:r w:rsidRPr="00C27EEA">
              <w:rPr>
                <w:rFonts w:ascii="Arial Narrow" w:hAnsi="Arial Narrow" w:cstheme="minorHAnsi"/>
              </w:rPr>
              <w:t>Sigla:</w:t>
            </w:r>
          </w:p>
        </w:tc>
      </w:tr>
      <w:tr w:rsidR="00F856DD" w:rsidRPr="00C27EEA" w14:paraId="6223FC81" w14:textId="77777777" w:rsidTr="00E93E67">
        <w:tc>
          <w:tcPr>
            <w:tcW w:w="9752" w:type="dxa"/>
            <w:gridSpan w:val="2"/>
            <w:tcBorders>
              <w:top w:val="single" w:sz="4" w:space="0" w:color="auto"/>
              <w:left w:val="single" w:sz="4" w:space="0" w:color="auto"/>
              <w:bottom w:val="single" w:sz="4" w:space="0" w:color="auto"/>
              <w:right w:val="single" w:sz="4" w:space="0" w:color="auto"/>
            </w:tcBorders>
          </w:tcPr>
          <w:p w14:paraId="3D14CDB2" w14:textId="77777777" w:rsidR="00F856DD" w:rsidRPr="00C27EEA" w:rsidRDefault="00F856DD" w:rsidP="00F856DD">
            <w:pPr>
              <w:rPr>
                <w:rFonts w:ascii="Arial Narrow" w:hAnsi="Arial Narrow" w:cstheme="minorHAnsi"/>
              </w:rPr>
            </w:pPr>
            <w:r w:rsidRPr="00C27EEA">
              <w:rPr>
                <w:rFonts w:ascii="Arial Narrow" w:hAnsi="Arial Narrow" w:cstheme="minorHAnsi"/>
              </w:rPr>
              <w:t>Coordenador da Proposta:</w:t>
            </w:r>
          </w:p>
        </w:tc>
      </w:tr>
      <w:tr w:rsidR="00F856DD" w:rsidRPr="00C27EEA" w14:paraId="62F8DA88" w14:textId="77777777" w:rsidTr="00E93E67">
        <w:tc>
          <w:tcPr>
            <w:tcW w:w="9752" w:type="dxa"/>
            <w:gridSpan w:val="2"/>
            <w:tcBorders>
              <w:top w:val="single" w:sz="4" w:space="0" w:color="auto"/>
              <w:left w:val="single" w:sz="4" w:space="0" w:color="auto"/>
              <w:bottom w:val="single" w:sz="4" w:space="0" w:color="auto"/>
              <w:right w:val="single" w:sz="4" w:space="0" w:color="auto"/>
            </w:tcBorders>
          </w:tcPr>
          <w:p w14:paraId="199ACEB6" w14:textId="77777777" w:rsidR="00F856DD" w:rsidRPr="00C27EEA" w:rsidRDefault="00F856DD" w:rsidP="00F856DD">
            <w:pPr>
              <w:rPr>
                <w:rFonts w:ascii="Arial Narrow" w:hAnsi="Arial Narrow" w:cstheme="minorHAnsi"/>
              </w:rPr>
            </w:pPr>
            <w:r w:rsidRPr="00C27EEA">
              <w:rPr>
                <w:rFonts w:ascii="Arial Narrow" w:hAnsi="Arial Narrow" w:cstheme="minorHAnsi"/>
              </w:rPr>
              <w:t>Telefone/e-mail do coordenador:</w:t>
            </w:r>
          </w:p>
        </w:tc>
      </w:tr>
      <w:tr w:rsidR="00E93E67" w:rsidRPr="00C27EEA" w14:paraId="3AAA17D3" w14:textId="77777777" w:rsidTr="00E93E67">
        <w:tc>
          <w:tcPr>
            <w:tcW w:w="9752" w:type="dxa"/>
            <w:gridSpan w:val="2"/>
            <w:tcBorders>
              <w:top w:val="single" w:sz="4" w:space="0" w:color="auto"/>
              <w:left w:val="single" w:sz="4" w:space="0" w:color="auto"/>
              <w:bottom w:val="single" w:sz="4" w:space="0" w:color="auto"/>
              <w:right w:val="single" w:sz="4" w:space="0" w:color="auto"/>
            </w:tcBorders>
          </w:tcPr>
          <w:p w14:paraId="2E923939" w14:textId="65FC5EED" w:rsidR="00E93E67" w:rsidRPr="00C27EEA" w:rsidRDefault="00E93E67" w:rsidP="00F856DD">
            <w:pPr>
              <w:rPr>
                <w:rFonts w:ascii="Arial Narrow" w:hAnsi="Arial Narrow" w:cstheme="minorHAnsi"/>
              </w:rPr>
            </w:pPr>
            <w:r>
              <w:rPr>
                <w:rFonts w:ascii="Arial Narrow" w:hAnsi="Arial Narrow" w:cstheme="minorHAnsi"/>
              </w:rPr>
              <w:t>Link do Lattes</w:t>
            </w:r>
            <w:r w:rsidR="002E31C1">
              <w:rPr>
                <w:rFonts w:ascii="Arial Narrow" w:hAnsi="Arial Narrow" w:cstheme="minorHAnsi"/>
              </w:rPr>
              <w:t xml:space="preserve"> do coordenador:</w:t>
            </w:r>
          </w:p>
        </w:tc>
      </w:tr>
    </w:tbl>
    <w:p w14:paraId="7FE47901" w14:textId="77777777" w:rsidR="00F856DD" w:rsidRPr="00C27EEA" w:rsidRDefault="00F856DD" w:rsidP="00F856DD">
      <w:pPr>
        <w:rPr>
          <w:rFonts w:ascii="Arial Narrow" w:hAnsi="Arial Narrow" w:cstheme="minorHAnsi"/>
        </w:rPr>
      </w:pPr>
    </w:p>
    <w:p w14:paraId="7B032740" w14:textId="77777777" w:rsidR="00F856DD" w:rsidRPr="00C27EEA" w:rsidRDefault="00F856DD" w:rsidP="00F856DD">
      <w:pPr>
        <w:pStyle w:val="Subttulo"/>
        <w:rPr>
          <w:rFonts w:ascii="Arial Narrow" w:hAnsi="Arial Narrow" w:cstheme="minorHAnsi"/>
        </w:rPr>
      </w:pPr>
      <w:r w:rsidRPr="00C27EEA">
        <w:rPr>
          <w:rFonts w:ascii="Arial Narrow" w:hAnsi="Arial Narrow" w:cstheme="minorHAnsi"/>
        </w:rPr>
        <w:t xml:space="preserve"> 2. JUSTIFICATIVA:</w:t>
      </w:r>
      <w:r w:rsidR="00277286" w:rsidRPr="00C27EEA">
        <w:rPr>
          <w:rFonts w:ascii="Arial Narrow" w:hAnsi="Arial Narrow" w:cstheme="minorHAnsi"/>
        </w:rPr>
        <w:t xml:space="preserve"> </w:t>
      </w:r>
      <w:r w:rsidRPr="00C27EEA">
        <w:rPr>
          <w:rFonts w:ascii="Arial Narrow" w:hAnsi="Arial Narrow" w:cstheme="minorHAnsi"/>
        </w:rPr>
        <w:t>Informar o hist</w:t>
      </w:r>
      <w:r w:rsidR="00516BCA" w:rsidRPr="00C27EEA">
        <w:rPr>
          <w:rFonts w:ascii="Arial Narrow" w:hAnsi="Arial Narrow" w:cstheme="minorHAnsi"/>
        </w:rPr>
        <w:t>órico e a relevância do evento: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856DD" w:rsidRPr="00C27EEA" w14:paraId="1C2B1EBC" w14:textId="77777777" w:rsidTr="009A29C7">
        <w:tc>
          <w:tcPr>
            <w:tcW w:w="9778" w:type="dxa"/>
          </w:tcPr>
          <w:p w14:paraId="4305C73F" w14:textId="77777777" w:rsidR="00F856DD" w:rsidRPr="00C27EEA" w:rsidRDefault="00F856DD" w:rsidP="00F856DD">
            <w:pPr>
              <w:rPr>
                <w:rFonts w:ascii="Arial Narrow" w:hAnsi="Arial Narrow" w:cstheme="minorHAnsi"/>
              </w:rPr>
            </w:pPr>
          </w:p>
          <w:p w14:paraId="4FB9A59C" w14:textId="77777777" w:rsidR="00F856DD" w:rsidRPr="00C27EEA" w:rsidRDefault="00F856DD" w:rsidP="00F856DD">
            <w:pPr>
              <w:rPr>
                <w:rFonts w:ascii="Arial Narrow" w:hAnsi="Arial Narrow" w:cstheme="minorHAnsi"/>
              </w:rPr>
            </w:pPr>
          </w:p>
          <w:p w14:paraId="201336D4" w14:textId="77777777" w:rsidR="00F856DD" w:rsidRPr="00C27EEA" w:rsidRDefault="00F856DD" w:rsidP="00F856DD">
            <w:pPr>
              <w:rPr>
                <w:rFonts w:ascii="Arial Narrow" w:hAnsi="Arial Narrow" w:cstheme="minorHAnsi"/>
              </w:rPr>
            </w:pPr>
          </w:p>
        </w:tc>
      </w:tr>
    </w:tbl>
    <w:p w14:paraId="3D46E338" w14:textId="77777777" w:rsidR="00F856DD" w:rsidRPr="00C27EEA" w:rsidRDefault="00F856DD" w:rsidP="00F856DD">
      <w:pPr>
        <w:rPr>
          <w:rFonts w:ascii="Arial Narrow" w:hAnsi="Arial Narrow" w:cstheme="minorHAnsi"/>
        </w:rPr>
      </w:pPr>
    </w:p>
    <w:p w14:paraId="6387BBC6" w14:textId="77777777" w:rsidR="00F856DD" w:rsidRPr="00C27EEA" w:rsidRDefault="00F856DD" w:rsidP="00F856DD">
      <w:pPr>
        <w:pStyle w:val="Subttulo"/>
        <w:rPr>
          <w:rFonts w:ascii="Arial Narrow" w:hAnsi="Arial Narrow" w:cstheme="minorHAnsi"/>
        </w:rPr>
      </w:pPr>
      <w:r w:rsidRPr="00C27EEA">
        <w:rPr>
          <w:rFonts w:ascii="Arial Narrow" w:hAnsi="Arial Narrow" w:cstheme="minorHAnsi"/>
        </w:rPr>
        <w:t>3. TERMO DE COMPROMISSO</w:t>
      </w:r>
    </w:p>
    <w:tbl>
      <w:tblPr>
        <w:tblW w:w="5000" w:type="pct"/>
        <w:tblLayout w:type="fixed"/>
        <w:tblCellMar>
          <w:top w:w="28" w:type="dxa"/>
          <w:left w:w="57" w:type="dxa"/>
          <w:bottom w:w="28" w:type="dxa"/>
          <w:right w:w="57" w:type="dxa"/>
        </w:tblCellMar>
        <w:tblLook w:val="0000" w:firstRow="0" w:lastRow="0" w:firstColumn="0" w:lastColumn="0" w:noHBand="0" w:noVBand="0"/>
      </w:tblPr>
      <w:tblGrid>
        <w:gridCol w:w="4808"/>
        <w:gridCol w:w="4828"/>
      </w:tblGrid>
      <w:tr w:rsidR="00F856DD" w:rsidRPr="00C27EEA" w14:paraId="5869D5D4" w14:textId="77777777" w:rsidTr="00F856DD">
        <w:trPr>
          <w:trHeight w:val="1012"/>
        </w:trPr>
        <w:tc>
          <w:tcPr>
            <w:tcW w:w="4809" w:type="dxa"/>
            <w:tcBorders>
              <w:top w:val="single" w:sz="1" w:space="0" w:color="000000"/>
              <w:left w:val="single" w:sz="1" w:space="0" w:color="000000"/>
              <w:bottom w:val="single" w:sz="1" w:space="0" w:color="000000"/>
            </w:tcBorders>
          </w:tcPr>
          <w:p w14:paraId="693B925D" w14:textId="77777777" w:rsidR="00F856DD" w:rsidRPr="00C27EEA" w:rsidRDefault="00F856DD" w:rsidP="00F856DD">
            <w:pPr>
              <w:jc w:val="center"/>
              <w:rPr>
                <w:rFonts w:ascii="Arial Narrow" w:hAnsi="Arial Narrow" w:cstheme="minorHAnsi"/>
              </w:rPr>
            </w:pPr>
            <w:r w:rsidRPr="00C27EEA">
              <w:rPr>
                <w:rFonts w:ascii="Arial Narrow" w:hAnsi="Arial Narrow" w:cstheme="minorHAnsi"/>
              </w:rPr>
              <w:t>Declaro expressamente conhecer e concordar, para todos os efeitos legais, com as normas gerais para concessão de auxílio pela FUNDAÇÃO ARAUCÁRIA.</w:t>
            </w:r>
          </w:p>
          <w:p w14:paraId="2D6AE828" w14:textId="77777777" w:rsidR="00F856DD" w:rsidRPr="00C27EEA" w:rsidRDefault="00F856DD" w:rsidP="00F856DD">
            <w:pPr>
              <w:jc w:val="center"/>
              <w:rPr>
                <w:rFonts w:ascii="Arial Narrow" w:hAnsi="Arial Narrow" w:cstheme="minorHAnsi"/>
              </w:rPr>
            </w:pPr>
          </w:p>
          <w:p w14:paraId="79590F5C" w14:textId="77777777" w:rsidR="00F856DD" w:rsidRPr="00C27EEA" w:rsidRDefault="00F856DD" w:rsidP="00F856DD">
            <w:pPr>
              <w:jc w:val="center"/>
              <w:rPr>
                <w:rFonts w:ascii="Arial Narrow" w:hAnsi="Arial Narrow" w:cstheme="minorHAnsi"/>
              </w:rPr>
            </w:pPr>
          </w:p>
          <w:p w14:paraId="68AF2B8A" w14:textId="77777777" w:rsidR="00F856DD" w:rsidRPr="00C27EEA" w:rsidRDefault="00F856DD" w:rsidP="00F856DD">
            <w:pPr>
              <w:jc w:val="center"/>
              <w:rPr>
                <w:rFonts w:ascii="Arial Narrow" w:hAnsi="Arial Narrow" w:cstheme="minorHAnsi"/>
              </w:rPr>
            </w:pPr>
          </w:p>
        </w:tc>
        <w:tc>
          <w:tcPr>
            <w:tcW w:w="4830" w:type="dxa"/>
            <w:tcBorders>
              <w:top w:val="single" w:sz="1" w:space="0" w:color="000000"/>
              <w:left w:val="single" w:sz="1" w:space="0" w:color="000000"/>
              <w:bottom w:val="single" w:sz="1" w:space="0" w:color="000000"/>
              <w:right w:val="single" w:sz="1" w:space="0" w:color="000000"/>
            </w:tcBorders>
          </w:tcPr>
          <w:p w14:paraId="2326355C" w14:textId="77777777" w:rsidR="00F856DD" w:rsidRPr="00C27EEA" w:rsidRDefault="00F856DD" w:rsidP="00F856DD">
            <w:pPr>
              <w:jc w:val="center"/>
              <w:rPr>
                <w:rFonts w:ascii="Arial Narrow" w:hAnsi="Arial Narrow" w:cstheme="minorHAnsi"/>
              </w:rPr>
            </w:pPr>
            <w:r w:rsidRPr="00C27EEA">
              <w:rPr>
                <w:rFonts w:ascii="Arial Narrow" w:hAnsi="Arial Narrow" w:cstheme="minorHAnsi"/>
              </w:rPr>
              <w:t>Declaro que a presente proposta está de acordo com os objetivos científicos e tecnológicos desta Instituição.</w:t>
            </w:r>
          </w:p>
          <w:p w14:paraId="0BD9D74D" w14:textId="77777777" w:rsidR="00F856DD" w:rsidRPr="00C27EEA" w:rsidRDefault="00F856DD" w:rsidP="00F856DD">
            <w:pPr>
              <w:jc w:val="center"/>
              <w:rPr>
                <w:rFonts w:ascii="Arial Narrow" w:hAnsi="Arial Narrow" w:cstheme="minorHAnsi"/>
              </w:rPr>
            </w:pPr>
          </w:p>
          <w:p w14:paraId="3F256663" w14:textId="77777777" w:rsidR="00F856DD" w:rsidRPr="00C27EEA" w:rsidRDefault="00F856DD" w:rsidP="00F856DD">
            <w:pPr>
              <w:jc w:val="center"/>
              <w:rPr>
                <w:rFonts w:ascii="Arial Narrow" w:hAnsi="Arial Narrow" w:cstheme="minorHAnsi"/>
              </w:rPr>
            </w:pPr>
          </w:p>
          <w:p w14:paraId="18D5AD66" w14:textId="77777777" w:rsidR="00F856DD" w:rsidRPr="00C27EEA" w:rsidRDefault="00F856DD" w:rsidP="00F856DD">
            <w:pPr>
              <w:jc w:val="center"/>
              <w:rPr>
                <w:rFonts w:ascii="Arial Narrow" w:hAnsi="Arial Narrow" w:cstheme="minorHAnsi"/>
              </w:rPr>
            </w:pPr>
          </w:p>
        </w:tc>
      </w:tr>
      <w:tr w:rsidR="00F856DD" w:rsidRPr="00C27EEA" w14:paraId="2B59E825" w14:textId="77777777" w:rsidTr="00F856DD">
        <w:tc>
          <w:tcPr>
            <w:tcW w:w="4809" w:type="dxa"/>
            <w:tcBorders>
              <w:top w:val="single" w:sz="1" w:space="0" w:color="000000"/>
              <w:left w:val="single" w:sz="1" w:space="0" w:color="000000"/>
              <w:bottom w:val="single" w:sz="1" w:space="0" w:color="000000"/>
            </w:tcBorders>
            <w:shd w:val="clear" w:color="auto" w:fill="D9E2F3"/>
          </w:tcPr>
          <w:p w14:paraId="6F3D138F" w14:textId="77777777" w:rsidR="00F856DD" w:rsidRPr="00C27EEA" w:rsidRDefault="00FF04C8" w:rsidP="00F856DD">
            <w:pPr>
              <w:jc w:val="center"/>
              <w:rPr>
                <w:rFonts w:ascii="Arial Narrow" w:hAnsi="Arial Narrow" w:cstheme="minorHAnsi"/>
                <w:i/>
              </w:rPr>
            </w:pPr>
            <w:r w:rsidRPr="00C27EEA">
              <w:rPr>
                <w:rFonts w:ascii="Arial Narrow" w:hAnsi="Arial Narrow" w:cs="Calibri"/>
                <w:b/>
                <w:i/>
              </w:rPr>
              <w:t>Coordenador (a) da proposta</w:t>
            </w:r>
            <w:r w:rsidRPr="00C27EEA">
              <w:rPr>
                <w:rFonts w:ascii="Arial Narrow" w:hAnsi="Arial Narrow" w:cs="Calibri"/>
                <w:i/>
              </w:rPr>
              <w:br/>
              <w:t>(Nome e assinatura ou nome e assinatura digital)</w:t>
            </w:r>
          </w:p>
        </w:tc>
        <w:tc>
          <w:tcPr>
            <w:tcW w:w="4830" w:type="dxa"/>
            <w:tcBorders>
              <w:top w:val="single" w:sz="1" w:space="0" w:color="000000"/>
              <w:left w:val="single" w:sz="1" w:space="0" w:color="000000"/>
              <w:bottom w:val="single" w:sz="1" w:space="0" w:color="000000"/>
              <w:right w:val="single" w:sz="1" w:space="0" w:color="000000"/>
            </w:tcBorders>
            <w:shd w:val="clear" w:color="auto" w:fill="D9E2F3"/>
          </w:tcPr>
          <w:p w14:paraId="15244438" w14:textId="77777777" w:rsidR="00F856DD" w:rsidRPr="00C27EEA" w:rsidRDefault="00F856DD" w:rsidP="00F856DD">
            <w:pPr>
              <w:jc w:val="center"/>
              <w:rPr>
                <w:rFonts w:ascii="Arial Narrow" w:hAnsi="Arial Narrow" w:cstheme="minorHAnsi"/>
                <w:i/>
              </w:rPr>
            </w:pPr>
            <w:r w:rsidRPr="00C27EEA">
              <w:rPr>
                <w:rFonts w:ascii="Arial Narrow" w:hAnsi="Arial Narrow" w:cstheme="minorHAnsi"/>
                <w:b/>
                <w:i/>
              </w:rPr>
              <w:t>Responsável pela instituição ou representante</w:t>
            </w:r>
            <w:r w:rsidRPr="00C27EEA">
              <w:rPr>
                <w:rFonts w:ascii="Arial Narrow" w:hAnsi="Arial Narrow" w:cstheme="minorHAnsi"/>
                <w:i/>
              </w:rPr>
              <w:br/>
            </w:r>
            <w:r w:rsidR="0027711C" w:rsidRPr="00C27EEA">
              <w:rPr>
                <w:rFonts w:ascii="Arial Narrow" w:hAnsi="Arial Narrow" w:cstheme="minorHAnsi"/>
                <w:i/>
              </w:rPr>
              <w:t>(Nome, assinatura e carimbo ou nome e assinatura digital)</w:t>
            </w:r>
          </w:p>
        </w:tc>
      </w:tr>
    </w:tbl>
    <w:p w14:paraId="332B9814" w14:textId="77777777" w:rsidR="00F856DD" w:rsidRPr="00C27EEA" w:rsidRDefault="00F856DD" w:rsidP="00F856DD">
      <w:pPr>
        <w:rPr>
          <w:rFonts w:ascii="Arial Narrow" w:hAnsi="Arial Narrow" w:cstheme="minorHAnsi"/>
        </w:rPr>
      </w:pPr>
    </w:p>
    <w:p w14:paraId="2A75F96E" w14:textId="051841B6" w:rsidR="007D1A2F" w:rsidRPr="00C27EEA" w:rsidRDefault="00F856DD" w:rsidP="00F856DD">
      <w:pPr>
        <w:jc w:val="right"/>
        <w:rPr>
          <w:rFonts w:ascii="Arial Narrow" w:hAnsi="Arial Narrow" w:cstheme="minorHAnsi"/>
        </w:rPr>
      </w:pPr>
      <w:r w:rsidRPr="00C27EEA">
        <w:rPr>
          <w:rFonts w:ascii="Arial Narrow" w:hAnsi="Arial Narrow" w:cstheme="minorHAnsi"/>
        </w:rPr>
        <w:t>________________________, ____</w:t>
      </w:r>
      <w:r w:rsidR="00E75CA0" w:rsidRPr="00C27EEA">
        <w:rPr>
          <w:rFonts w:ascii="Arial Narrow" w:hAnsi="Arial Narrow" w:cstheme="minorHAnsi"/>
        </w:rPr>
        <w:t xml:space="preserve">__ de __________________ </w:t>
      </w:r>
      <w:proofErr w:type="spellStart"/>
      <w:r w:rsidR="00E75CA0" w:rsidRPr="00C27EEA">
        <w:rPr>
          <w:rFonts w:ascii="Arial Narrow" w:hAnsi="Arial Narrow" w:cstheme="minorHAnsi"/>
        </w:rPr>
        <w:t>de</w:t>
      </w:r>
      <w:proofErr w:type="spellEnd"/>
      <w:r w:rsidR="00E75CA0" w:rsidRPr="00C27EEA">
        <w:rPr>
          <w:rFonts w:ascii="Arial Narrow" w:hAnsi="Arial Narrow" w:cstheme="minorHAnsi"/>
        </w:rPr>
        <w:t xml:space="preserve"> 202</w:t>
      </w:r>
      <w:r w:rsidR="00E93E67">
        <w:rPr>
          <w:rFonts w:ascii="Arial Narrow" w:hAnsi="Arial Narrow" w:cstheme="minorHAnsi"/>
        </w:rPr>
        <w:t>6</w:t>
      </w:r>
      <w:r w:rsidRPr="00C27EEA">
        <w:rPr>
          <w:rFonts w:ascii="Arial Narrow" w:hAnsi="Arial Narrow" w:cstheme="minorHAnsi"/>
        </w:rPr>
        <w:t>.</w:t>
      </w:r>
    </w:p>
    <w:p w14:paraId="0AEEB35A" w14:textId="77777777" w:rsidR="00F856DD" w:rsidRPr="00C27EEA" w:rsidRDefault="00F856DD" w:rsidP="00F856DD">
      <w:pPr>
        <w:jc w:val="right"/>
        <w:rPr>
          <w:rFonts w:ascii="Arial Narrow" w:hAnsi="Arial Narrow" w:cstheme="minorHAnsi"/>
        </w:rPr>
      </w:pPr>
    </w:p>
    <w:p w14:paraId="026334A1" w14:textId="77777777" w:rsidR="00F856DD" w:rsidRPr="00C27EEA" w:rsidRDefault="00F856DD" w:rsidP="00F856DD">
      <w:pPr>
        <w:rPr>
          <w:rFonts w:ascii="Arial Narrow" w:hAnsi="Arial Narrow" w:cstheme="minorHAnsi"/>
        </w:rPr>
      </w:pPr>
    </w:p>
    <w:p w14:paraId="32E6A90E" w14:textId="77777777" w:rsidR="003D643B" w:rsidRPr="00C27EEA" w:rsidRDefault="003D643B">
      <w:pPr>
        <w:widowControl/>
        <w:tabs>
          <w:tab w:val="clear" w:pos="709"/>
        </w:tabs>
        <w:suppressAutoHyphens w:val="0"/>
        <w:spacing w:before="0" w:after="0" w:line="240" w:lineRule="auto"/>
        <w:jc w:val="left"/>
        <w:rPr>
          <w:rFonts w:ascii="Arial Narrow" w:hAnsi="Arial Narrow" w:cstheme="minorHAnsi"/>
        </w:rPr>
      </w:pPr>
      <w:r w:rsidRPr="00C27EEA">
        <w:rPr>
          <w:rFonts w:ascii="Arial Narrow" w:hAnsi="Arial Narrow" w:cstheme="minorHAnsi"/>
        </w:rPr>
        <w:br w:type="page"/>
      </w:r>
    </w:p>
    <w:p w14:paraId="55F04A24" w14:textId="472A4465" w:rsidR="000A2F14" w:rsidRPr="00C27EEA" w:rsidRDefault="000A2F14" w:rsidP="000A2F14">
      <w:pPr>
        <w:jc w:val="center"/>
        <w:rPr>
          <w:rFonts w:ascii="Arial Narrow" w:hAnsi="Arial Narrow"/>
          <w:b/>
          <w:bCs/>
          <w:color w:val="0070C0"/>
        </w:rPr>
      </w:pPr>
      <w:r w:rsidRPr="00C27EEA">
        <w:rPr>
          <w:rFonts w:ascii="Arial Narrow" w:hAnsi="Arial Narrow"/>
          <w:b/>
          <w:bCs/>
          <w:color w:val="0070C0"/>
        </w:rPr>
        <w:lastRenderedPageBreak/>
        <w:t xml:space="preserve">CHAMADA PÚBLICA </w:t>
      </w:r>
      <w:r w:rsidR="00D36DB7">
        <w:rPr>
          <w:rFonts w:ascii="Arial Narrow" w:hAnsi="Arial Narrow"/>
          <w:b/>
          <w:bCs/>
          <w:color w:val="0070C0"/>
        </w:rPr>
        <w:t>13</w:t>
      </w:r>
      <w:r w:rsidR="007B7309" w:rsidRPr="00C27EEA">
        <w:rPr>
          <w:rFonts w:ascii="Arial Narrow" w:hAnsi="Arial Narrow"/>
          <w:b/>
          <w:bCs/>
          <w:color w:val="0070C0"/>
        </w:rPr>
        <w:t>/202</w:t>
      </w:r>
      <w:r w:rsidR="00E93E67">
        <w:rPr>
          <w:rFonts w:ascii="Arial Narrow" w:hAnsi="Arial Narrow"/>
          <w:b/>
          <w:bCs/>
          <w:color w:val="0070C0"/>
        </w:rPr>
        <w:t>6</w:t>
      </w:r>
    </w:p>
    <w:p w14:paraId="7E591F91" w14:textId="77777777" w:rsidR="000A2F14" w:rsidRPr="00C27EEA" w:rsidRDefault="000A2F14" w:rsidP="000A2F14">
      <w:pPr>
        <w:pStyle w:val="Subttulo"/>
        <w:jc w:val="center"/>
        <w:rPr>
          <w:rFonts w:ascii="Arial Narrow" w:hAnsi="Arial Narrow"/>
        </w:rPr>
      </w:pPr>
      <w:r w:rsidRPr="00C27EEA">
        <w:rPr>
          <w:rFonts w:ascii="Arial Narrow" w:hAnsi="Arial Narrow" w:cstheme="minorHAnsi"/>
        </w:rPr>
        <w:t xml:space="preserve">PROGRAMA DE APOIO INSTITUCIONAL PARA ORGANIZAÇÃO, REALIZAÇÃO E PARTICIPAÇÃO DOS ENCONTROS ANUAIS DE EXTENSÃO UNIVERSITÁRIA </w:t>
      </w:r>
      <w:r w:rsidR="007E24B9" w:rsidRPr="00C27EEA">
        <w:rPr>
          <w:rFonts w:ascii="Arial Narrow" w:hAnsi="Arial Narrow" w:cstheme="minorHAnsi"/>
        </w:rPr>
        <w:t>(</w:t>
      </w:r>
      <w:r w:rsidR="007B7309" w:rsidRPr="00C27EEA">
        <w:rPr>
          <w:rFonts w:ascii="Arial Narrow" w:hAnsi="Arial Narrow"/>
        </w:rPr>
        <w:t>EAEX</w:t>
      </w:r>
      <w:r w:rsidR="007E24B9" w:rsidRPr="00C27EEA">
        <w:rPr>
          <w:rFonts w:ascii="Arial Narrow" w:hAnsi="Arial Narrow"/>
        </w:rPr>
        <w:t>)</w:t>
      </w:r>
    </w:p>
    <w:p w14:paraId="3C1CEB5F" w14:textId="77777777" w:rsidR="00FC0AB6" w:rsidRPr="00C27EEA" w:rsidRDefault="00FC0AB6" w:rsidP="00F856DD">
      <w:pPr>
        <w:spacing w:line="17" w:lineRule="atLeast"/>
        <w:rPr>
          <w:rFonts w:ascii="Arial Narrow" w:hAnsi="Arial Narrow" w:cstheme="minorHAnsi"/>
        </w:rPr>
      </w:pPr>
    </w:p>
    <w:p w14:paraId="3C7E725B" w14:textId="77777777" w:rsidR="00066F57" w:rsidRPr="00C27EEA" w:rsidRDefault="00E025A4" w:rsidP="00066F57">
      <w:pPr>
        <w:spacing w:line="228" w:lineRule="auto"/>
        <w:jc w:val="center"/>
        <w:rPr>
          <w:rFonts w:ascii="Arial Narrow" w:eastAsia="MS Mincho" w:hAnsi="Arial Narrow" w:cstheme="minorHAnsi"/>
          <w:b/>
          <w:bCs/>
          <w:color w:val="000000"/>
          <w:lang w:eastAsia="pt-BR"/>
        </w:rPr>
      </w:pPr>
      <w:r w:rsidRPr="00C27EEA">
        <w:rPr>
          <w:rFonts w:ascii="Arial Narrow" w:eastAsia="MS Mincho" w:hAnsi="Arial Narrow" w:cstheme="minorHAnsi"/>
          <w:b/>
          <w:bCs/>
          <w:color w:val="000000"/>
          <w:lang w:eastAsia="pt-BR"/>
        </w:rPr>
        <w:t>ANEXO II</w:t>
      </w:r>
      <w:r w:rsidR="00066F57" w:rsidRPr="00C27EEA">
        <w:rPr>
          <w:rFonts w:ascii="Arial Narrow" w:eastAsia="MS Mincho" w:hAnsi="Arial Narrow" w:cstheme="minorHAnsi"/>
          <w:b/>
          <w:bCs/>
          <w:color w:val="000000"/>
          <w:lang w:eastAsia="pt-BR"/>
        </w:rPr>
        <w:t xml:space="preserve"> –</w:t>
      </w:r>
      <w:bookmarkStart w:id="0" w:name="_Hlk530662172"/>
      <w:r w:rsidR="00066F57" w:rsidRPr="00C27EEA">
        <w:rPr>
          <w:rFonts w:ascii="Arial Narrow" w:eastAsia="MS Mincho" w:hAnsi="Arial Narrow" w:cstheme="minorHAnsi"/>
          <w:b/>
          <w:bCs/>
          <w:color w:val="000000"/>
          <w:lang w:eastAsia="pt-BR"/>
        </w:rPr>
        <w:t xml:space="preserve"> Termo de Anuência da ICT</w:t>
      </w:r>
      <w:r w:rsidR="003D643B" w:rsidRPr="00C27EEA">
        <w:rPr>
          <w:rFonts w:ascii="Arial Narrow" w:eastAsia="MS Mincho" w:hAnsi="Arial Narrow" w:cstheme="minorHAnsi"/>
          <w:b/>
          <w:bCs/>
          <w:color w:val="000000"/>
          <w:lang w:eastAsia="pt-BR"/>
        </w:rPr>
        <w:t>/</w:t>
      </w:r>
      <w:r w:rsidR="00066F57" w:rsidRPr="00C27EEA">
        <w:rPr>
          <w:rFonts w:ascii="Arial Narrow" w:eastAsia="MS Mincho" w:hAnsi="Arial Narrow" w:cstheme="minorHAnsi"/>
          <w:b/>
          <w:bCs/>
          <w:color w:val="000000"/>
          <w:lang w:eastAsia="pt-BR"/>
        </w:rPr>
        <w:t>PR</w:t>
      </w:r>
    </w:p>
    <w:bookmarkEnd w:id="0"/>
    <w:p w14:paraId="59F5D48A" w14:textId="77777777" w:rsidR="00066F57" w:rsidRPr="00C27EEA" w:rsidRDefault="00066F57" w:rsidP="00D91E68">
      <w:pPr>
        <w:spacing w:line="228" w:lineRule="auto"/>
        <w:rPr>
          <w:rFonts w:ascii="Arial Narrow" w:hAnsi="Arial Narrow" w:cstheme="minorHAnsi"/>
          <w:b/>
        </w:rPr>
      </w:pPr>
    </w:p>
    <w:p w14:paraId="46E796E9" w14:textId="77777777" w:rsidR="00066F57" w:rsidRPr="00C27EEA" w:rsidRDefault="00066F57" w:rsidP="00066F57">
      <w:pPr>
        <w:rPr>
          <w:rFonts w:ascii="Arial Narrow" w:hAnsi="Arial Narrow" w:cstheme="minorHAnsi"/>
        </w:rPr>
      </w:pPr>
      <w:r w:rsidRPr="00C27EEA">
        <w:rPr>
          <w:rFonts w:ascii="Arial Narrow" w:hAnsi="Arial Narrow" w:cstheme="minorHAnsi"/>
        </w:rPr>
        <w:t xml:space="preserve">Coordenador da Proposta: </w:t>
      </w:r>
    </w:p>
    <w:p w14:paraId="3D954E3F" w14:textId="77777777" w:rsidR="00066F57" w:rsidRPr="00C27EEA" w:rsidRDefault="00066F57" w:rsidP="00066F57">
      <w:pPr>
        <w:rPr>
          <w:rFonts w:ascii="Arial Narrow" w:hAnsi="Arial Narrow" w:cstheme="minorHAnsi"/>
        </w:rPr>
      </w:pPr>
      <w:r w:rsidRPr="00C27EEA">
        <w:rPr>
          <w:rFonts w:ascii="Arial Narrow" w:hAnsi="Arial Narrow" w:cstheme="minorHAnsi"/>
        </w:rPr>
        <w:t xml:space="preserve">Título do Projeto: </w:t>
      </w:r>
    </w:p>
    <w:p w14:paraId="23E7AC6B" w14:textId="77777777" w:rsidR="00066F57" w:rsidRPr="00C27EEA" w:rsidRDefault="00066F57" w:rsidP="00066F57">
      <w:pPr>
        <w:rPr>
          <w:rFonts w:ascii="Arial Narrow" w:hAnsi="Arial Narrow" w:cstheme="minorHAnsi"/>
        </w:rPr>
      </w:pPr>
      <w:r w:rsidRPr="00C27EEA">
        <w:rPr>
          <w:rFonts w:ascii="Arial Narrow" w:hAnsi="Arial Narrow" w:cstheme="minorHAnsi"/>
        </w:rPr>
        <w:t xml:space="preserve">Instituição </w:t>
      </w:r>
      <w:r w:rsidR="003D643B" w:rsidRPr="00C27EEA">
        <w:rPr>
          <w:rFonts w:ascii="Arial Narrow" w:hAnsi="Arial Narrow" w:cstheme="minorHAnsi"/>
        </w:rPr>
        <w:t>–</w:t>
      </w:r>
      <w:r w:rsidRPr="00C27EEA">
        <w:rPr>
          <w:rFonts w:ascii="Arial Narrow" w:hAnsi="Arial Narrow" w:cstheme="minorHAnsi"/>
        </w:rPr>
        <w:t xml:space="preserve"> ICT</w:t>
      </w:r>
      <w:r w:rsidR="003D643B" w:rsidRPr="00C27EEA">
        <w:rPr>
          <w:rFonts w:ascii="Arial Narrow" w:hAnsi="Arial Narrow" w:cstheme="minorHAnsi"/>
        </w:rPr>
        <w:t>/</w:t>
      </w:r>
      <w:r w:rsidRPr="00C27EEA">
        <w:rPr>
          <w:rFonts w:ascii="Arial Narrow" w:hAnsi="Arial Narrow" w:cstheme="minorHAnsi"/>
        </w:rPr>
        <w:t xml:space="preserve">PR: </w:t>
      </w:r>
    </w:p>
    <w:p w14:paraId="09CE3D12" w14:textId="77777777" w:rsidR="00066F57" w:rsidRPr="00C27EEA" w:rsidRDefault="00066F57" w:rsidP="00066F57">
      <w:pPr>
        <w:rPr>
          <w:rFonts w:ascii="Arial Narrow" w:hAnsi="Arial Narrow" w:cstheme="minorHAnsi"/>
        </w:rPr>
      </w:pPr>
    </w:p>
    <w:p w14:paraId="480997DB" w14:textId="77777777" w:rsidR="00066F57" w:rsidRPr="00C27EEA" w:rsidRDefault="00066F57" w:rsidP="00066F57">
      <w:pPr>
        <w:rPr>
          <w:rFonts w:ascii="Arial Narrow" w:hAnsi="Arial Narrow" w:cstheme="minorHAnsi"/>
        </w:rPr>
      </w:pPr>
      <w:r w:rsidRPr="00C27EEA">
        <w:rPr>
          <w:rFonts w:ascii="Arial Narrow" w:hAnsi="Arial Narrow" w:cstheme="minorHAnsi"/>
        </w:rPr>
        <w:t xml:space="preserve">Através deste termo, confirmo a anuência da Instituição para a realização do Projeto </w:t>
      </w:r>
      <w:proofErr w:type="spellStart"/>
      <w:proofErr w:type="gramStart"/>
      <w:r w:rsidRPr="00C27EEA">
        <w:rPr>
          <w:rFonts w:ascii="Arial Narrow" w:hAnsi="Arial Narrow" w:cstheme="minorHAnsi"/>
        </w:rPr>
        <w:t>supracitado,inclusive</w:t>
      </w:r>
      <w:proofErr w:type="spellEnd"/>
      <w:proofErr w:type="gramEnd"/>
      <w:r w:rsidRPr="00C27EEA">
        <w:rPr>
          <w:rFonts w:ascii="Arial Narrow" w:hAnsi="Arial Narrow" w:cstheme="minorHAnsi"/>
        </w:rPr>
        <w:t xml:space="preserve"> com as contrapartidas listadas no mesmo, a ser submetido para financiamento pela Fundação Araucária no âmbito da “CHAMADA ######”</w:t>
      </w:r>
    </w:p>
    <w:p w14:paraId="33138EDE" w14:textId="77777777" w:rsidR="00066F57" w:rsidRPr="00C27EEA" w:rsidRDefault="00066F57" w:rsidP="00066F57">
      <w:pPr>
        <w:rPr>
          <w:rFonts w:ascii="Arial Narrow" w:hAnsi="Arial Narrow" w:cstheme="minorHAnsi"/>
        </w:rPr>
      </w:pPr>
    </w:p>
    <w:p w14:paraId="105C9A1E" w14:textId="77777777" w:rsidR="00066F57" w:rsidRPr="00C27EEA" w:rsidRDefault="00066F57" w:rsidP="00066F57">
      <w:pPr>
        <w:rPr>
          <w:rFonts w:ascii="Arial Narrow" w:hAnsi="Arial Narrow" w:cstheme="minorHAnsi"/>
        </w:rPr>
      </w:pPr>
      <w:proofErr w:type="spellStart"/>
      <w:r w:rsidRPr="00C27EEA">
        <w:rPr>
          <w:rFonts w:ascii="Arial Narrow" w:hAnsi="Arial Narrow" w:cstheme="minorHAnsi"/>
        </w:rPr>
        <w:t>ADireçãoda</w:t>
      </w:r>
      <w:proofErr w:type="spellEnd"/>
      <w:r w:rsidRPr="00C27EEA">
        <w:rPr>
          <w:rFonts w:ascii="Arial Narrow" w:hAnsi="Arial Narrow" w:cstheme="minorHAnsi"/>
        </w:rPr>
        <w:t xml:space="preserve"> Instituição apoia totalmente o pedido do </w:t>
      </w:r>
      <w:proofErr w:type="spellStart"/>
      <w:r w:rsidRPr="00C27EEA">
        <w:rPr>
          <w:rFonts w:ascii="Arial Narrow" w:hAnsi="Arial Narrow" w:cstheme="minorHAnsi"/>
        </w:rPr>
        <w:t>Coordenadorecolocaráàsuadisposiçãoa</w:t>
      </w:r>
      <w:proofErr w:type="spellEnd"/>
      <w:r w:rsidRPr="00C27EEA">
        <w:rPr>
          <w:rFonts w:ascii="Arial Narrow" w:hAnsi="Arial Narrow" w:cstheme="minorHAnsi"/>
        </w:rPr>
        <w:t xml:space="preserve"> infraestrutura física e de pessoal da Instituição, visando o perfeito andamento de seu projeto.</w:t>
      </w:r>
    </w:p>
    <w:p w14:paraId="4B911E9B" w14:textId="77777777" w:rsidR="00066F57" w:rsidRPr="00C27EEA" w:rsidRDefault="00066F57" w:rsidP="00066F57">
      <w:pPr>
        <w:spacing w:line="228" w:lineRule="auto"/>
        <w:jc w:val="center"/>
        <w:rPr>
          <w:rFonts w:ascii="Arial Narrow" w:hAnsi="Arial Narrow" w:cstheme="minorHAnsi"/>
          <w:b/>
        </w:rPr>
      </w:pPr>
    </w:p>
    <w:p w14:paraId="194FF282" w14:textId="77777777" w:rsidR="00066F57" w:rsidRPr="00C27EEA" w:rsidRDefault="00066F57" w:rsidP="00066F57">
      <w:pPr>
        <w:spacing w:line="228" w:lineRule="auto"/>
        <w:jc w:val="center"/>
        <w:rPr>
          <w:rFonts w:ascii="Arial Narrow" w:hAnsi="Arial Narrow" w:cstheme="minorHAnsi"/>
          <w:b/>
        </w:rPr>
      </w:pPr>
    </w:p>
    <w:p w14:paraId="2B1722AB" w14:textId="77777777" w:rsidR="00066F57" w:rsidRPr="00C27EEA" w:rsidRDefault="00066F57" w:rsidP="00066F57">
      <w:pPr>
        <w:spacing w:line="228" w:lineRule="auto"/>
        <w:jc w:val="center"/>
        <w:rPr>
          <w:rFonts w:ascii="Arial Narrow" w:hAnsi="Arial Narrow" w:cstheme="minorHAnsi"/>
          <w:b/>
        </w:rPr>
      </w:pPr>
    </w:p>
    <w:p w14:paraId="3199D1DD" w14:textId="77777777" w:rsidR="00066F57" w:rsidRPr="00C27EEA" w:rsidRDefault="00066F57" w:rsidP="00066F57">
      <w:pPr>
        <w:widowControl/>
        <w:tabs>
          <w:tab w:val="clear" w:pos="709"/>
        </w:tabs>
        <w:spacing w:before="57" w:after="57" w:line="200" w:lineRule="atLeast"/>
        <w:jc w:val="center"/>
        <w:rPr>
          <w:rFonts w:ascii="Arial Narrow" w:eastAsia="Times New Roman" w:hAnsi="Arial Narrow" w:cstheme="minorHAnsi"/>
          <w:b/>
          <w:bCs/>
          <w:spacing w:val="0"/>
          <w:kern w:val="0"/>
        </w:rPr>
      </w:pPr>
    </w:p>
    <w:p w14:paraId="7514D9A8" w14:textId="77777777" w:rsidR="00066F57" w:rsidRPr="00C27EEA" w:rsidRDefault="00066F57" w:rsidP="00066F57">
      <w:pPr>
        <w:widowControl/>
        <w:tabs>
          <w:tab w:val="clear" w:pos="709"/>
        </w:tabs>
        <w:spacing w:before="57" w:after="57" w:line="200" w:lineRule="atLeast"/>
        <w:jc w:val="center"/>
        <w:rPr>
          <w:rFonts w:ascii="Arial Narrow" w:eastAsia="Times New Roman" w:hAnsi="Arial Narrow" w:cstheme="minorHAnsi"/>
          <w:b/>
          <w:bCs/>
          <w:spacing w:val="0"/>
          <w:kern w:val="0"/>
        </w:rPr>
      </w:pPr>
      <w:r w:rsidRPr="00C27EEA">
        <w:rPr>
          <w:rFonts w:ascii="Arial Narrow" w:eastAsia="MS Mincho" w:hAnsi="Arial Narrow" w:cstheme="minorHAnsi"/>
          <w:color w:val="000000"/>
          <w:spacing w:val="-2"/>
        </w:rPr>
        <w:t>[NOME E CARGO DO REPRESENTANTE DA INSTITUIÇÃO]</w:t>
      </w:r>
    </w:p>
    <w:p w14:paraId="3BEF0216" w14:textId="77777777" w:rsidR="00066F57" w:rsidRPr="00C27EEA" w:rsidRDefault="00066F57" w:rsidP="00066F57">
      <w:pPr>
        <w:widowControl/>
        <w:tabs>
          <w:tab w:val="clear" w:pos="709"/>
        </w:tabs>
        <w:spacing w:before="57" w:after="57" w:line="200" w:lineRule="atLeast"/>
        <w:jc w:val="center"/>
        <w:rPr>
          <w:rFonts w:ascii="Arial Narrow" w:eastAsia="Times New Roman" w:hAnsi="Arial Narrow" w:cstheme="minorHAnsi"/>
          <w:b/>
          <w:bCs/>
          <w:spacing w:val="0"/>
          <w:kern w:val="0"/>
        </w:rPr>
      </w:pPr>
    </w:p>
    <w:p w14:paraId="76D942EC" w14:textId="7F666A75" w:rsidR="003D643B" w:rsidRPr="00C27EEA" w:rsidRDefault="003D643B">
      <w:pPr>
        <w:widowControl/>
        <w:tabs>
          <w:tab w:val="clear" w:pos="709"/>
        </w:tabs>
        <w:suppressAutoHyphens w:val="0"/>
        <w:spacing w:before="0" w:after="0" w:line="240" w:lineRule="auto"/>
        <w:jc w:val="left"/>
        <w:rPr>
          <w:rFonts w:ascii="Arial Narrow" w:hAnsi="Arial Narrow" w:cstheme="minorHAnsi"/>
          <w:b/>
          <w:bCs/>
          <w:color w:val="0070C0"/>
        </w:rPr>
      </w:pPr>
      <w:r w:rsidRPr="00C27EEA">
        <w:rPr>
          <w:rFonts w:ascii="Arial Narrow" w:hAnsi="Arial Narrow" w:cstheme="minorHAnsi"/>
        </w:rPr>
        <w:br w:type="page"/>
      </w:r>
    </w:p>
    <w:p w14:paraId="07E94B47" w14:textId="503F3650" w:rsidR="000A2F14" w:rsidRPr="00C27EEA" w:rsidRDefault="000A2F14" w:rsidP="000A2F14">
      <w:pPr>
        <w:jc w:val="center"/>
        <w:rPr>
          <w:rFonts w:ascii="Arial Narrow" w:hAnsi="Arial Narrow"/>
          <w:b/>
          <w:bCs/>
          <w:color w:val="0070C0"/>
        </w:rPr>
      </w:pPr>
      <w:r w:rsidRPr="00C27EEA">
        <w:rPr>
          <w:rFonts w:ascii="Arial Narrow" w:hAnsi="Arial Narrow"/>
          <w:b/>
          <w:bCs/>
          <w:color w:val="0070C0"/>
        </w:rPr>
        <w:lastRenderedPageBreak/>
        <w:t xml:space="preserve">CHAMADA PÚBLICA </w:t>
      </w:r>
      <w:r w:rsidR="00D36DB7">
        <w:rPr>
          <w:rFonts w:ascii="Arial Narrow" w:hAnsi="Arial Narrow"/>
          <w:b/>
          <w:bCs/>
          <w:color w:val="0070C0"/>
        </w:rPr>
        <w:t>13</w:t>
      </w:r>
      <w:r w:rsidRPr="00C27EEA">
        <w:rPr>
          <w:rFonts w:ascii="Arial Narrow" w:hAnsi="Arial Narrow"/>
          <w:b/>
          <w:bCs/>
          <w:color w:val="0070C0"/>
        </w:rPr>
        <w:t>/202</w:t>
      </w:r>
      <w:r w:rsidR="00E93E67">
        <w:rPr>
          <w:rFonts w:ascii="Arial Narrow" w:hAnsi="Arial Narrow"/>
          <w:b/>
          <w:bCs/>
          <w:color w:val="0070C0"/>
        </w:rPr>
        <w:t>6</w:t>
      </w:r>
    </w:p>
    <w:p w14:paraId="1BF999DE" w14:textId="77777777" w:rsidR="000A2F14" w:rsidRPr="00C27EEA" w:rsidRDefault="000A2F14" w:rsidP="000A2F14">
      <w:pPr>
        <w:pStyle w:val="Subttulo"/>
        <w:jc w:val="center"/>
        <w:rPr>
          <w:rFonts w:ascii="Arial Narrow" w:hAnsi="Arial Narrow"/>
        </w:rPr>
      </w:pPr>
      <w:r w:rsidRPr="00C27EEA">
        <w:rPr>
          <w:rFonts w:ascii="Arial Narrow" w:hAnsi="Arial Narrow" w:cstheme="minorHAnsi"/>
        </w:rPr>
        <w:t xml:space="preserve">PROGRAMA DE APOIO INSTITUCIONAL PARA ORGANIZAÇÃO, REALIZAÇÃO E PARTICIPAÇÃO DOS ENCONTROS ANUAIS DE EXTENSÃO UNIVERSITÁRIA </w:t>
      </w:r>
      <w:r w:rsidR="00C65829" w:rsidRPr="00C27EEA">
        <w:rPr>
          <w:rFonts w:ascii="Arial Narrow" w:hAnsi="Arial Narrow" w:cstheme="minorHAnsi"/>
        </w:rPr>
        <w:t>(</w:t>
      </w:r>
      <w:r w:rsidR="00C65829" w:rsidRPr="00C27EEA">
        <w:rPr>
          <w:rFonts w:ascii="Arial Narrow" w:hAnsi="Arial Narrow"/>
        </w:rPr>
        <w:t>EAEX)</w:t>
      </w:r>
    </w:p>
    <w:p w14:paraId="5190A088" w14:textId="77777777" w:rsidR="00066F57" w:rsidRPr="00C27EEA" w:rsidRDefault="00066F57" w:rsidP="00066F57">
      <w:pPr>
        <w:pStyle w:val="Subttulo"/>
        <w:jc w:val="center"/>
        <w:rPr>
          <w:rFonts w:ascii="Arial Narrow" w:hAnsi="Arial Narrow" w:cstheme="minorHAnsi"/>
        </w:rPr>
      </w:pPr>
    </w:p>
    <w:p w14:paraId="346B54CD" w14:textId="77777777" w:rsidR="00066F57" w:rsidRPr="00C27EEA" w:rsidRDefault="00066F57" w:rsidP="00066F57">
      <w:pPr>
        <w:spacing w:line="19" w:lineRule="atLeast"/>
        <w:jc w:val="center"/>
        <w:rPr>
          <w:rFonts w:ascii="Arial Narrow" w:hAnsi="Arial Narrow" w:cstheme="minorHAnsi"/>
        </w:rPr>
      </w:pPr>
    </w:p>
    <w:p w14:paraId="14A11CAF" w14:textId="77777777" w:rsidR="00066F57" w:rsidRPr="00C27EEA" w:rsidRDefault="00D55C8F" w:rsidP="00066F57">
      <w:pPr>
        <w:spacing w:line="228" w:lineRule="auto"/>
        <w:jc w:val="center"/>
        <w:rPr>
          <w:rFonts w:ascii="Arial Narrow" w:eastAsia="Times New Roman" w:hAnsi="Arial Narrow" w:cstheme="minorHAnsi"/>
          <w:b/>
          <w:bCs/>
          <w:color w:val="000000"/>
          <w:lang w:eastAsia="pt-BR"/>
        </w:rPr>
      </w:pPr>
      <w:r w:rsidRPr="00C27EEA">
        <w:rPr>
          <w:rFonts w:ascii="Arial Narrow" w:eastAsia="Times New Roman" w:hAnsi="Arial Narrow" w:cstheme="minorHAnsi"/>
          <w:b/>
          <w:bCs/>
          <w:color w:val="000000"/>
          <w:lang w:eastAsia="pt-BR"/>
        </w:rPr>
        <w:t xml:space="preserve">Anexo </w:t>
      </w:r>
      <w:r w:rsidR="00C16145" w:rsidRPr="00C27EEA">
        <w:rPr>
          <w:rFonts w:ascii="Arial Narrow" w:eastAsia="Times New Roman" w:hAnsi="Arial Narrow" w:cstheme="minorHAnsi"/>
          <w:b/>
          <w:bCs/>
          <w:color w:val="000000"/>
          <w:lang w:eastAsia="pt-BR"/>
        </w:rPr>
        <w:t>I</w:t>
      </w:r>
      <w:r w:rsidRPr="00C27EEA">
        <w:rPr>
          <w:rFonts w:ascii="Arial Narrow" w:eastAsia="Times New Roman" w:hAnsi="Arial Narrow" w:cstheme="minorHAnsi"/>
          <w:b/>
          <w:bCs/>
          <w:color w:val="000000"/>
          <w:lang w:eastAsia="pt-BR"/>
        </w:rPr>
        <w:t>V - Minuta de Termo de C</w:t>
      </w:r>
      <w:r w:rsidR="00066F57" w:rsidRPr="00C27EEA">
        <w:rPr>
          <w:rFonts w:ascii="Arial Narrow" w:eastAsia="Times New Roman" w:hAnsi="Arial Narrow" w:cstheme="minorHAnsi"/>
          <w:b/>
          <w:bCs/>
          <w:color w:val="000000"/>
          <w:lang w:eastAsia="pt-BR"/>
        </w:rPr>
        <w:t>onvênio PD&amp;I</w:t>
      </w:r>
    </w:p>
    <w:p w14:paraId="03D621BF" w14:textId="77777777" w:rsidR="00066F57" w:rsidRPr="00C27EEA" w:rsidRDefault="00066F57" w:rsidP="00066F57">
      <w:pPr>
        <w:pStyle w:val="Atopico"/>
        <w:jc w:val="center"/>
        <w:rPr>
          <w:rFonts w:cstheme="minorHAnsi"/>
        </w:rPr>
      </w:pPr>
    </w:p>
    <w:p w14:paraId="48D94A64" w14:textId="77777777" w:rsidR="00066F57" w:rsidRPr="00C27EEA" w:rsidRDefault="00066F57" w:rsidP="00066F57">
      <w:pPr>
        <w:pStyle w:val="Corpodetexto"/>
        <w:spacing w:line="276" w:lineRule="auto"/>
        <w:rPr>
          <w:rFonts w:ascii="Arial Narrow" w:hAnsi="Arial Narrow" w:cstheme="minorHAnsi"/>
        </w:rPr>
      </w:pPr>
      <w:r w:rsidRPr="00C27EEA">
        <w:rPr>
          <w:rFonts w:ascii="Arial Narrow" w:hAnsi="Arial Narrow" w:cstheme="minorHAnsi"/>
          <w:b/>
        </w:rPr>
        <w:t>TERMO DE CONVÊNIO PARA PESQUISA, DESENVOLVIMENTO E INOVAÇÃO (CONVÊNIO PD&amp;I) Nº XXXXXX/202</w:t>
      </w:r>
      <w:r w:rsidR="007B7309" w:rsidRPr="00C27EEA">
        <w:rPr>
          <w:rFonts w:ascii="Arial Narrow" w:hAnsi="Arial Narrow" w:cstheme="minorHAnsi"/>
          <w:b/>
        </w:rPr>
        <w:t>_</w:t>
      </w:r>
      <w:r w:rsidRPr="00C27EEA">
        <w:rPr>
          <w:rFonts w:ascii="Arial Narrow" w:hAnsi="Arial Narrow" w:cstheme="minorHAnsi"/>
          <w:b/>
        </w:rPr>
        <w:t xml:space="preserve"> - MINUTA</w:t>
      </w:r>
    </w:p>
    <w:p w14:paraId="5307CC66" w14:textId="77777777" w:rsidR="00066F57" w:rsidRPr="00C27EEA" w:rsidRDefault="00066F57" w:rsidP="00066F57">
      <w:pPr>
        <w:pStyle w:val="Corpodetexto"/>
        <w:spacing w:line="276" w:lineRule="auto"/>
        <w:rPr>
          <w:rFonts w:ascii="Arial Narrow" w:hAnsi="Arial Narrow" w:cstheme="minorHAnsi"/>
          <w:b/>
        </w:rPr>
      </w:pPr>
    </w:p>
    <w:p w14:paraId="6D39385F" w14:textId="77777777" w:rsidR="00066F57" w:rsidRPr="00C27EEA" w:rsidRDefault="00066F57" w:rsidP="00066F57">
      <w:pPr>
        <w:pStyle w:val="Corpodetexto"/>
        <w:spacing w:line="276" w:lineRule="auto"/>
        <w:rPr>
          <w:rFonts w:ascii="Arial Narrow" w:hAnsi="Arial Narrow" w:cstheme="minorHAnsi"/>
        </w:rPr>
      </w:pPr>
      <w:proofErr w:type="spellStart"/>
      <w:r w:rsidRPr="00C27EEA">
        <w:rPr>
          <w:rFonts w:ascii="Arial Narrow" w:hAnsi="Arial Narrow" w:cstheme="minorHAnsi"/>
          <w:b/>
        </w:rPr>
        <w:t>PROCESSONº</w:t>
      </w:r>
      <w:r w:rsidRPr="00C27EEA">
        <w:rPr>
          <w:rFonts w:ascii="Arial Narrow" w:hAnsi="Arial Narrow" w:cstheme="minorHAnsi"/>
          <w:b/>
          <w:spacing w:val="-3"/>
        </w:rPr>
        <w:t>XXXXXX</w:t>
      </w:r>
      <w:proofErr w:type="spellEnd"/>
    </w:p>
    <w:p w14:paraId="4734941D" w14:textId="77777777" w:rsidR="00066F57" w:rsidRPr="00C27EEA" w:rsidRDefault="00066F57" w:rsidP="00066F57">
      <w:pPr>
        <w:pStyle w:val="Corpodetexto"/>
        <w:spacing w:line="276" w:lineRule="auto"/>
        <w:rPr>
          <w:rFonts w:ascii="Arial Narrow" w:hAnsi="Arial Narrow" w:cstheme="minorHAnsi"/>
          <w:b/>
        </w:rPr>
      </w:pPr>
    </w:p>
    <w:p w14:paraId="47230343" w14:textId="77777777" w:rsidR="00066F57" w:rsidRPr="00C27EEA" w:rsidRDefault="00066F57" w:rsidP="00066F57">
      <w:pPr>
        <w:pStyle w:val="Standard"/>
        <w:ind w:left="4536"/>
        <w:jc w:val="both"/>
        <w:rPr>
          <w:rFonts w:ascii="Arial Narrow" w:hAnsi="Arial Narrow" w:cstheme="minorHAnsi"/>
        </w:rPr>
      </w:pPr>
      <w:r w:rsidRPr="00C27EEA">
        <w:rPr>
          <w:rFonts w:ascii="Arial Narrow" w:hAnsi="Arial Narrow" w:cstheme="minorHAnsi"/>
          <w:b/>
          <w:bCs/>
        </w:rPr>
        <w:t xml:space="preserve">CONVÊNIO PARA PESQUISA, DESENVOLVIMENTO E INOVAÇÃO (CONVÊNIO PD&amp;I) QUE ENTRE SI CELEBRAM </w:t>
      </w:r>
      <w:r w:rsidRPr="00C27EEA">
        <w:rPr>
          <w:rFonts w:ascii="Arial Narrow" w:hAnsi="Arial Narrow" w:cstheme="minorHAnsi"/>
        </w:rPr>
        <w:t>FUNDAÇÃO ARAUCÁRIA DE APOIO AO DESENVOLVIMENTO CIENTÍFICO E TECNOLÓGICO DO PARANÁ</w:t>
      </w:r>
      <w:r w:rsidRPr="00C27EEA">
        <w:rPr>
          <w:rFonts w:ascii="Arial Narrow" w:hAnsi="Arial Narrow" w:cstheme="minorHAnsi"/>
          <w:b/>
          <w:bCs/>
        </w:rPr>
        <w:t xml:space="preserve">, E O(A) XXXXXX, </w:t>
      </w:r>
      <w:r w:rsidRPr="00C27EEA">
        <w:rPr>
          <w:rFonts w:ascii="Arial Narrow" w:hAnsi="Arial Narrow" w:cstheme="minorHAnsi"/>
          <w:caps/>
        </w:rPr>
        <w:t>PARA A EXECUÇÃO DO “pROJETO [XXXXXXXXXX]”, VISANDO O FORTALECIMENTO DAS POLÍTICAS PÚBLICAS DA ÁREA [xxxxxxxxxx].</w:t>
      </w:r>
    </w:p>
    <w:p w14:paraId="2540FC4E" w14:textId="77777777" w:rsidR="00066F57" w:rsidRPr="00C27EEA" w:rsidRDefault="00066F57" w:rsidP="00066F57">
      <w:pPr>
        <w:pStyle w:val="Standard"/>
        <w:ind w:left="4536"/>
        <w:jc w:val="both"/>
        <w:rPr>
          <w:rFonts w:ascii="Arial Narrow" w:hAnsi="Arial Narrow" w:cstheme="minorHAnsi"/>
          <w:b/>
          <w:bCs/>
          <w:highlight w:val="yellow"/>
        </w:rPr>
      </w:pPr>
    </w:p>
    <w:p w14:paraId="491C0371" w14:textId="77777777" w:rsidR="00066F57" w:rsidRPr="00C27EEA" w:rsidRDefault="00066F57" w:rsidP="00066F57">
      <w:pPr>
        <w:pStyle w:val="Standard"/>
        <w:jc w:val="both"/>
        <w:rPr>
          <w:rFonts w:ascii="Arial Narrow" w:hAnsi="Arial Narrow" w:cstheme="minorHAnsi"/>
          <w:b/>
          <w:bCs/>
          <w:highlight w:val="yellow"/>
        </w:rPr>
      </w:pPr>
    </w:p>
    <w:p w14:paraId="52BCEE5A" w14:textId="77777777" w:rsidR="00066F57" w:rsidRPr="00C27EEA" w:rsidRDefault="00066F57" w:rsidP="00066F57">
      <w:pPr>
        <w:pStyle w:val="Standard"/>
        <w:ind w:left="4536"/>
        <w:jc w:val="both"/>
        <w:rPr>
          <w:rFonts w:ascii="Arial Narrow" w:hAnsi="Arial Narrow" w:cstheme="minorHAnsi"/>
          <w:b/>
          <w:bCs/>
          <w:highlight w:val="yellow"/>
        </w:rPr>
      </w:pPr>
    </w:p>
    <w:p w14:paraId="3510C68B"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rPr>
        <w:t xml:space="preserve">Pelo presente instrumento, os </w:t>
      </w:r>
      <w:r w:rsidRPr="00C27EEA">
        <w:rPr>
          <w:rFonts w:ascii="Arial Narrow" w:hAnsi="Arial Narrow" w:cstheme="minorHAnsi"/>
          <w:b/>
          <w:bCs/>
        </w:rPr>
        <w:t>PARTÍCIPES</w:t>
      </w:r>
      <w:r w:rsidRPr="00C27EEA">
        <w:rPr>
          <w:rFonts w:ascii="Arial Narrow" w:hAnsi="Arial Narrow" w:cstheme="minorHAnsi"/>
        </w:rPr>
        <w:t xml:space="preserve"> abaixo qualificados:</w:t>
      </w:r>
    </w:p>
    <w:p w14:paraId="5F9D7FC9" w14:textId="77777777" w:rsidR="00066F57" w:rsidRPr="00C27EEA" w:rsidRDefault="00066F57" w:rsidP="00066F57">
      <w:pPr>
        <w:spacing w:line="276" w:lineRule="auto"/>
        <w:rPr>
          <w:rFonts w:ascii="Arial Narrow" w:hAnsi="Arial Narrow" w:cstheme="minorHAnsi"/>
        </w:rPr>
      </w:pPr>
    </w:p>
    <w:p w14:paraId="383C3230"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C27EEA">
        <w:rPr>
          <w:rFonts w:ascii="Arial Narrow" w:hAnsi="Arial Narrow" w:cstheme="minorHAnsi"/>
        </w:rPr>
        <w:t>Ún</w:t>
      </w:r>
      <w:proofErr w:type="spellEnd"/>
      <w:r w:rsidRPr="00C27EEA">
        <w:rPr>
          <w:rFonts w:ascii="Arial Narrow" w:hAnsi="Arial Narrow" w:cstheme="minorHAnsi"/>
        </w:rPr>
        <w:t xml:space="preserve">., do Art. 3º, da Lei Estadual 20.541/2021, pessoa jurídica de direito privado integrante da Administração Indireta do Estado do Paraná, com criação autorizada na forma da Lei Estadual 12.020/1998, inscrita no CNPJ sob o nº </w:t>
      </w:r>
      <w:r w:rsidRPr="00C27EEA">
        <w:rPr>
          <w:rStyle w:val="st"/>
          <w:rFonts w:ascii="Arial Narrow" w:hAnsi="Arial Narrow" w:cstheme="minorHAnsi"/>
        </w:rPr>
        <w:t>03.579.617/0001-00</w:t>
      </w:r>
      <w:r w:rsidRPr="00C27EEA">
        <w:rPr>
          <w:rFonts w:ascii="Arial Narrow" w:hAnsi="Arial Narrow" w:cstheme="minorHAnsi"/>
        </w:rPr>
        <w:t xml:space="preserve">, domiciliada na Av. Comendador Franco, 1341 – </w:t>
      </w:r>
      <w:proofErr w:type="spellStart"/>
      <w:r w:rsidRPr="00C27EEA">
        <w:rPr>
          <w:rFonts w:ascii="Arial Narrow" w:hAnsi="Arial Narrow" w:cstheme="minorHAnsi"/>
        </w:rPr>
        <w:t>Cietep</w:t>
      </w:r>
      <w:proofErr w:type="spellEnd"/>
      <w:r w:rsidRPr="00C27EEA">
        <w:rPr>
          <w:rFonts w:ascii="Arial Narrow" w:hAnsi="Arial Narrow" w:cstheme="minorHAnsi"/>
        </w:rPr>
        <w:t>, Jardim Botânico, na cidade de Curitiba/PR, doravante denominada “</w:t>
      </w:r>
      <w:r w:rsidRPr="00C27EEA">
        <w:rPr>
          <w:rFonts w:ascii="Arial Narrow" w:hAnsi="Arial Narrow" w:cstheme="minorHAnsi"/>
          <w:b/>
          <w:bCs/>
        </w:rPr>
        <w:t>CONCEDENTE”</w:t>
      </w:r>
      <w:r w:rsidRPr="00C27EEA">
        <w:rPr>
          <w:rFonts w:ascii="Arial Narrow" w:hAnsi="Arial Narrow" w:cstheme="minorHAnsi"/>
        </w:rPr>
        <w:t xml:space="preserve">, neste ato representada pelo seu Presidente, Senhor Ramiro </w:t>
      </w:r>
      <w:proofErr w:type="spellStart"/>
      <w:r w:rsidRPr="00C27EEA">
        <w:rPr>
          <w:rFonts w:ascii="Arial Narrow" w:hAnsi="Arial Narrow" w:cstheme="minorHAnsi"/>
        </w:rPr>
        <w:t>Wahrhaftig</w:t>
      </w:r>
      <w:proofErr w:type="spellEnd"/>
      <w:r w:rsidRPr="00C27EEA">
        <w:rPr>
          <w:rFonts w:ascii="Arial Narrow" w:hAnsi="Arial Narrow"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85E320D" w14:textId="77777777" w:rsidR="00066F57" w:rsidRPr="00C27EEA" w:rsidRDefault="00066F57" w:rsidP="00066F57">
      <w:pPr>
        <w:pStyle w:val="NormalWeb"/>
        <w:spacing w:before="0" w:after="0" w:line="276" w:lineRule="auto"/>
        <w:rPr>
          <w:rFonts w:ascii="Arial Narrow" w:hAnsi="Arial Narrow" w:cstheme="minorHAnsi"/>
          <w:b/>
          <w:bCs/>
          <w:color w:val="000000" w:themeColor="text1"/>
        </w:rPr>
      </w:pPr>
      <w:r w:rsidRPr="00C27EEA">
        <w:rPr>
          <w:rFonts w:ascii="Arial Narrow" w:hAnsi="Arial Narrow" w:cstheme="minorHAnsi"/>
          <w:color w:val="000000" w:themeColor="text1"/>
        </w:rPr>
        <w:t>.................................... [</w:t>
      </w:r>
      <w:r w:rsidRPr="00C27EEA">
        <w:rPr>
          <w:rFonts w:ascii="Arial Narrow" w:hAnsi="Arial Narrow" w:cstheme="minorHAnsi"/>
          <w:i/>
          <w:iCs/>
          <w:color w:val="000000" w:themeColor="text1"/>
        </w:rPr>
        <w:t>indicar a denominação da ICT</w:t>
      </w:r>
      <w:r w:rsidR="0068610E" w:rsidRPr="00C27EEA">
        <w:rPr>
          <w:rFonts w:ascii="Arial Narrow" w:hAnsi="Arial Narrow" w:cstheme="minorHAnsi"/>
          <w:i/>
          <w:iCs/>
          <w:color w:val="000000" w:themeColor="text1"/>
        </w:rPr>
        <w:t>/</w:t>
      </w:r>
      <w:r w:rsidRPr="00C27EEA">
        <w:rPr>
          <w:rFonts w:ascii="Arial Narrow" w:hAnsi="Arial Narrow" w:cstheme="minorHAnsi"/>
          <w:i/>
          <w:iCs/>
          <w:color w:val="000000" w:themeColor="text1"/>
        </w:rPr>
        <w:t>PR responsável pela pesquisa</w:t>
      </w:r>
      <w:r w:rsidRPr="00C27EEA">
        <w:rPr>
          <w:rFonts w:ascii="Arial Narrow" w:hAnsi="Arial Narrow" w:cstheme="minorHAnsi"/>
          <w:color w:val="000000" w:themeColor="text1"/>
        </w:rPr>
        <w:t>], com sede no(a) ..................................................... [</w:t>
      </w:r>
      <w:r w:rsidRPr="00C27EEA">
        <w:rPr>
          <w:rFonts w:ascii="Arial Narrow" w:hAnsi="Arial Narrow" w:cstheme="minorHAnsi"/>
          <w:i/>
          <w:iCs/>
          <w:color w:val="000000" w:themeColor="text1"/>
        </w:rPr>
        <w:t>endereço completo</w:t>
      </w:r>
      <w:r w:rsidRPr="00C27EEA">
        <w:rPr>
          <w:rFonts w:ascii="Arial Narrow" w:hAnsi="Arial Narrow" w:cstheme="minorHAnsi"/>
          <w:color w:val="000000" w:themeColor="text1"/>
        </w:rPr>
        <w:t xml:space="preserve">], inscrito(a) no CNPJ sob o nº ................................, Instituição de Ciência, Tecnologia e Inovação (ICT), conforme definido no </w:t>
      </w:r>
      <w:r w:rsidRPr="00C27EEA">
        <w:rPr>
          <w:rFonts w:ascii="Arial Narrow" w:hAnsi="Arial Narrow" w:cstheme="minorHAnsi"/>
        </w:rPr>
        <w:t>Art. 2º, inc. VI, da Lei Estadual 20.541/2021</w:t>
      </w:r>
      <w:r w:rsidRPr="00C27EEA">
        <w:rPr>
          <w:rFonts w:ascii="Arial Narrow" w:hAnsi="Arial Narrow" w:cstheme="minorHAnsi"/>
          <w:color w:val="000000" w:themeColor="text1"/>
        </w:rPr>
        <w:t>neste ato representado(a) pelo(a) .........................</w:t>
      </w:r>
      <w:r w:rsidRPr="00C27EEA">
        <w:rPr>
          <w:rFonts w:ascii="Arial Narrow" w:hAnsi="Arial Narrow" w:cstheme="minorHAnsi"/>
          <w:iCs/>
          <w:color w:val="000000" w:themeColor="text1"/>
        </w:rPr>
        <w:t>[</w:t>
      </w:r>
      <w:r w:rsidRPr="00C27EEA">
        <w:rPr>
          <w:rFonts w:ascii="Arial Narrow" w:hAnsi="Arial Narrow" w:cstheme="minorHAnsi"/>
          <w:i/>
          <w:color w:val="000000" w:themeColor="text1"/>
        </w:rPr>
        <w:t>inserir nome e cargo ocupado</w:t>
      </w:r>
      <w:r w:rsidRPr="00C27EEA">
        <w:rPr>
          <w:rFonts w:ascii="Arial Narrow" w:hAnsi="Arial Narrow" w:cstheme="minorHAnsi"/>
          <w:iCs/>
          <w:color w:val="000000" w:themeColor="text1"/>
        </w:rPr>
        <w:t>]</w:t>
      </w:r>
      <w:r w:rsidRPr="00C27EEA">
        <w:rPr>
          <w:rFonts w:ascii="Arial Narrow" w:hAnsi="Arial Narrow" w:cstheme="minorHAnsi"/>
          <w:color w:val="000000" w:themeColor="text1"/>
        </w:rPr>
        <w:t xml:space="preserve">, portador(a) da Carteira de Identidade nº ................., expedida pelo(a) .................., e CPF nº ........................., residente e domiciliado a Rua ........................... CEP ..........em ............... – PR, </w:t>
      </w:r>
      <w:r w:rsidRPr="00C27EEA">
        <w:rPr>
          <w:rFonts w:ascii="Arial Narrow" w:hAnsi="Arial Narrow" w:cstheme="minorHAnsi"/>
          <w:bCs/>
          <w:spacing w:val="-3"/>
        </w:rPr>
        <w:t>doravante referida como “</w:t>
      </w:r>
      <w:r w:rsidRPr="00C27EEA">
        <w:rPr>
          <w:rFonts w:ascii="Arial Narrow" w:hAnsi="Arial Narrow" w:cstheme="minorHAnsi"/>
          <w:b/>
          <w:spacing w:val="-3"/>
        </w:rPr>
        <w:t>ICT</w:t>
      </w:r>
      <w:r w:rsidR="0068610E" w:rsidRPr="00C27EEA">
        <w:rPr>
          <w:rFonts w:ascii="Arial Narrow" w:hAnsi="Arial Narrow" w:cstheme="minorHAnsi"/>
          <w:b/>
          <w:spacing w:val="-3"/>
        </w:rPr>
        <w:t>/</w:t>
      </w:r>
      <w:r w:rsidRPr="00C27EEA">
        <w:rPr>
          <w:rFonts w:ascii="Arial Narrow" w:hAnsi="Arial Narrow" w:cstheme="minorHAnsi"/>
          <w:b/>
          <w:spacing w:val="-3"/>
        </w:rPr>
        <w:t>PR</w:t>
      </w:r>
      <w:r w:rsidRPr="00C27EEA">
        <w:rPr>
          <w:rFonts w:ascii="Arial Narrow" w:hAnsi="Arial Narrow" w:cstheme="minorHAnsi"/>
        </w:rPr>
        <w:t>”</w:t>
      </w:r>
      <w:r w:rsidRPr="00C27EEA">
        <w:rPr>
          <w:rFonts w:ascii="Arial Narrow" w:hAnsi="Arial Narrow" w:cstheme="minorHAnsi"/>
          <w:bCs/>
        </w:rPr>
        <w:t>; e</w:t>
      </w:r>
    </w:p>
    <w:p w14:paraId="50B31C06" w14:textId="77777777" w:rsidR="00066F57" w:rsidRPr="00C27EEA" w:rsidRDefault="00066F57" w:rsidP="00066F57">
      <w:pPr>
        <w:spacing w:line="276" w:lineRule="auto"/>
        <w:rPr>
          <w:rFonts w:ascii="Arial Narrow" w:hAnsi="Arial Narrow" w:cstheme="minorHAnsi"/>
        </w:rPr>
      </w:pPr>
    </w:p>
    <w:p w14:paraId="02470367"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rPr>
        <w:t xml:space="preserve">RESOLVEM celebrar o presente </w:t>
      </w:r>
      <w:r w:rsidRPr="00C27EEA">
        <w:rPr>
          <w:rFonts w:ascii="Arial Narrow" w:hAnsi="Arial Narrow" w:cstheme="minorHAnsi"/>
          <w:b/>
          <w:bCs/>
        </w:rPr>
        <w:t xml:space="preserve">CONVÊNIO DE PARCERIA DE PESQUISA, DESENVOLVIMENTO E </w:t>
      </w:r>
      <w:proofErr w:type="spellStart"/>
      <w:proofErr w:type="gramStart"/>
      <w:r w:rsidRPr="00C27EEA">
        <w:rPr>
          <w:rFonts w:ascii="Arial Narrow" w:hAnsi="Arial Narrow" w:cstheme="minorHAnsi"/>
          <w:b/>
          <w:bCs/>
        </w:rPr>
        <w:t>INOVAÇÃO</w:t>
      </w:r>
      <w:r w:rsidRPr="00C27EEA">
        <w:rPr>
          <w:rFonts w:ascii="Arial Narrow" w:hAnsi="Arial Narrow" w:cstheme="minorHAnsi"/>
        </w:rPr>
        <w:t>,com</w:t>
      </w:r>
      <w:proofErr w:type="spellEnd"/>
      <w:proofErr w:type="gramEnd"/>
      <w:r w:rsidRPr="00C27EEA">
        <w:rPr>
          <w:rFonts w:ascii="Arial Narrow" w:hAnsi="Arial Narrow" w:cstheme="minorHAnsi"/>
        </w:rPr>
        <w:t xml:space="preserve"> fundamento no artigo 17 da Lei Estadual nº 20.541/2021, </w:t>
      </w:r>
      <w:r w:rsidRPr="00C27EEA">
        <w:rPr>
          <w:rFonts w:ascii="Arial Narrow" w:hAnsi="Arial Narrow" w:cstheme="minorHAnsi"/>
          <w:snapToGrid w:val="0"/>
        </w:rPr>
        <w:t>mediante as seguintes cláusulas e condições.</w:t>
      </w:r>
    </w:p>
    <w:p w14:paraId="795A2523" w14:textId="77777777" w:rsidR="00066F57" w:rsidRPr="00C27EEA" w:rsidRDefault="00066F57" w:rsidP="00066F57">
      <w:pPr>
        <w:spacing w:line="276" w:lineRule="auto"/>
        <w:rPr>
          <w:rFonts w:ascii="Arial Narrow" w:hAnsi="Arial Narrow" w:cstheme="minorHAnsi"/>
          <w:b/>
          <w:lang w:eastAsia="pt-BR"/>
        </w:rPr>
      </w:pPr>
    </w:p>
    <w:p w14:paraId="124F9BB1" w14:textId="77777777" w:rsidR="00066F57" w:rsidRPr="00C27EEA" w:rsidRDefault="00066F57" w:rsidP="00066F57">
      <w:pPr>
        <w:keepLines/>
        <w:spacing w:line="276" w:lineRule="auto"/>
        <w:rPr>
          <w:rFonts w:ascii="Arial Narrow" w:hAnsi="Arial Narrow" w:cstheme="minorHAnsi"/>
          <w:b/>
          <w:lang w:eastAsia="pt-BR"/>
        </w:rPr>
      </w:pPr>
    </w:p>
    <w:p w14:paraId="131495F8" w14:textId="77777777" w:rsidR="00066F57" w:rsidRPr="00C27EEA" w:rsidRDefault="00066F57" w:rsidP="00066F57">
      <w:pPr>
        <w:spacing w:line="276" w:lineRule="auto"/>
        <w:rPr>
          <w:rFonts w:ascii="Arial Narrow" w:hAnsi="Arial Narrow" w:cstheme="minorHAnsi"/>
          <w:i/>
          <w:iCs/>
          <w:color w:val="4F81BD" w:themeColor="accent1"/>
        </w:rPr>
      </w:pPr>
      <w:r w:rsidRPr="00C27EEA">
        <w:rPr>
          <w:rFonts w:ascii="Arial Narrow" w:hAnsi="Arial Narrow" w:cstheme="minorHAnsi"/>
          <w:b/>
          <w:i/>
          <w:iCs/>
          <w:color w:val="4F81BD" w:themeColor="accent1"/>
        </w:rPr>
        <w:t>CLÁUSULA PRIMEIRA -</w:t>
      </w:r>
      <w:r w:rsidRPr="00C27EEA">
        <w:rPr>
          <w:rFonts w:ascii="Arial Narrow" w:hAnsi="Arial Narrow" w:cstheme="minorHAnsi"/>
          <w:b/>
          <w:i/>
          <w:iCs/>
          <w:caps/>
          <w:color w:val="4F81BD" w:themeColor="accent1"/>
        </w:rPr>
        <w:t>Do Objeto</w:t>
      </w:r>
    </w:p>
    <w:p w14:paraId="17C9F535" w14:textId="77777777" w:rsidR="00066F57" w:rsidRPr="00C27EEA" w:rsidRDefault="00066F57" w:rsidP="00066F57">
      <w:pPr>
        <w:pStyle w:val="PargrafodaLista"/>
        <w:tabs>
          <w:tab w:val="left" w:pos="426"/>
        </w:tabs>
        <w:ind w:left="0"/>
        <w:rPr>
          <w:rFonts w:ascii="Arial Narrow" w:hAnsi="Arial Narrow" w:cstheme="minorHAnsi"/>
        </w:rPr>
      </w:pPr>
      <w:r w:rsidRPr="00C27EEA">
        <w:rPr>
          <w:rFonts w:ascii="Arial Narrow" w:hAnsi="Arial Narrow" w:cstheme="minorHAnsi"/>
        </w:rPr>
        <w:t>O presente Convênio visa à realização conjunta de atividades de Pesquisa, Desenvolvimento e Inovação (PD&amp;I) entre os PARTÍCIPES, em regime de mútua colaboração, tendo por objeto a execução do projeto intitulado ...................................... [</w:t>
      </w:r>
      <w:r w:rsidRPr="00C27EEA">
        <w:rPr>
          <w:rFonts w:ascii="Arial Narrow" w:hAnsi="Arial Narrow" w:cstheme="minorHAnsi"/>
          <w:i/>
          <w:iCs/>
        </w:rPr>
        <w:t xml:space="preserve">descrever o produto, processo ou serviço inovador objeto do </w:t>
      </w:r>
      <w:proofErr w:type="spellStart"/>
      <w:r w:rsidRPr="00C27EEA">
        <w:rPr>
          <w:rFonts w:ascii="Arial Narrow" w:hAnsi="Arial Narrow" w:cstheme="minorHAnsi"/>
          <w:i/>
          <w:iCs/>
        </w:rPr>
        <w:t>Convêniopara</w:t>
      </w:r>
      <w:proofErr w:type="spellEnd"/>
      <w:r w:rsidRPr="00C27EEA">
        <w:rPr>
          <w:rFonts w:ascii="Arial Narrow" w:hAnsi="Arial Narrow" w:cstheme="minorHAnsi"/>
          <w:i/>
          <w:iCs/>
        </w:rPr>
        <w:t xml:space="preserve"> PD&amp;I</w:t>
      </w:r>
      <w:r w:rsidRPr="00C27EEA">
        <w:rPr>
          <w:rFonts w:ascii="Arial Narrow" w:hAnsi="Arial Narrow" w:cstheme="minorHAnsi"/>
        </w:rPr>
        <w:t>], protocolo nº XXXXX, em conformidade com o Plano de Trabalho (</w:t>
      </w:r>
      <w:r w:rsidRPr="00C27EEA">
        <w:rPr>
          <w:rFonts w:ascii="Arial Narrow" w:hAnsi="Arial Narrow" w:cstheme="minorHAnsi"/>
          <w:b/>
          <w:bCs/>
        </w:rPr>
        <w:t>Anexo I</w:t>
      </w:r>
      <w:r w:rsidRPr="00C27EEA">
        <w:rPr>
          <w:rFonts w:ascii="Arial Narrow" w:hAnsi="Arial Narrow" w:cstheme="minorHAnsi"/>
        </w:rPr>
        <w:t>).</w:t>
      </w:r>
    </w:p>
    <w:p w14:paraId="39D0A8E1" w14:textId="77777777" w:rsidR="00066F57" w:rsidRPr="00C27EEA" w:rsidRDefault="00066F57" w:rsidP="00066F57">
      <w:pPr>
        <w:pStyle w:val="Standard"/>
        <w:tabs>
          <w:tab w:val="left" w:pos="0"/>
          <w:tab w:val="left" w:pos="284"/>
        </w:tabs>
        <w:jc w:val="both"/>
        <w:rPr>
          <w:rFonts w:ascii="Arial Narrow" w:hAnsi="Arial Narrow" w:cstheme="minorHAnsi"/>
        </w:rPr>
      </w:pPr>
    </w:p>
    <w:p w14:paraId="14EB832D" w14:textId="77777777" w:rsidR="00066F57" w:rsidRPr="00C27EEA" w:rsidRDefault="00066F57" w:rsidP="00066F57">
      <w:pPr>
        <w:pStyle w:val="Standard"/>
        <w:jc w:val="both"/>
        <w:rPr>
          <w:rFonts w:ascii="Arial Narrow" w:hAnsi="Arial Narrow" w:cstheme="minorHAnsi"/>
          <w:b/>
          <w:bCs/>
        </w:rPr>
      </w:pPr>
      <w:r w:rsidRPr="00C27EEA">
        <w:rPr>
          <w:rFonts w:ascii="Arial Narrow" w:hAnsi="Arial Narrow" w:cstheme="minorHAnsi"/>
          <w:b/>
          <w:bCs/>
        </w:rPr>
        <w:t xml:space="preserve">PARÁGRAFO </w:t>
      </w:r>
      <w:proofErr w:type="spellStart"/>
      <w:r w:rsidRPr="00C27EEA">
        <w:rPr>
          <w:rFonts w:ascii="Arial Narrow" w:hAnsi="Arial Narrow" w:cstheme="minorHAnsi"/>
          <w:b/>
          <w:bCs/>
        </w:rPr>
        <w:t>ÚNICO</w:t>
      </w:r>
      <w:r w:rsidR="00013DBB" w:rsidRPr="00C27EEA">
        <w:rPr>
          <w:rFonts w:ascii="Arial Narrow" w:hAnsi="Arial Narrow" w:cstheme="minorHAnsi"/>
          <w:b/>
          <w:bCs/>
        </w:rPr>
        <w:t>:</w:t>
      </w:r>
      <w:r w:rsidRPr="00C27EEA">
        <w:rPr>
          <w:rFonts w:ascii="Arial Narrow" w:hAnsi="Arial Narrow" w:cstheme="minorHAnsi"/>
        </w:rPr>
        <w:t>Esta</w:t>
      </w:r>
      <w:proofErr w:type="spellEnd"/>
      <w:r w:rsidRPr="00C27EEA">
        <w:rPr>
          <w:rFonts w:ascii="Arial Narrow" w:hAnsi="Arial Narrow" w:cstheme="minorHAnsi"/>
        </w:rPr>
        <w:t xml:space="preserve"> parceria decorre do </w:t>
      </w:r>
      <w:r w:rsidRPr="00C27EEA">
        <w:rPr>
          <w:rFonts w:ascii="Arial Narrow" w:hAnsi="Arial Narrow" w:cstheme="minorHAnsi"/>
          <w:shd w:val="clear" w:color="auto" w:fill="FFFF00"/>
        </w:rPr>
        <w:t>[</w:t>
      </w:r>
      <w:r w:rsidRPr="00C27EEA">
        <w:rPr>
          <w:rFonts w:ascii="Arial Narrow" w:hAnsi="Arial Narrow" w:cstheme="minorHAnsi"/>
        </w:rPr>
        <w:t>chamamento público/dispensa de chamamento público/inexigibilidade de chamamento público nº XXXX/XXXX], objeto do processo administrativo nº [XX.XXX.XXX-X], com resultado final publicado no Diário Oficial do Estado nº [XXXX], de ## de #### de ####.</w:t>
      </w:r>
    </w:p>
    <w:p w14:paraId="2A141B1C" w14:textId="77777777" w:rsidR="00066F57" w:rsidRPr="00C27EEA" w:rsidRDefault="00066F57" w:rsidP="00066F57">
      <w:pPr>
        <w:pStyle w:val="Ttulo4"/>
        <w:tabs>
          <w:tab w:val="left" w:pos="1530"/>
        </w:tabs>
        <w:rPr>
          <w:rFonts w:ascii="Arial Narrow" w:hAnsi="Arial Narrow" w:cstheme="minorHAnsi"/>
        </w:rPr>
      </w:pPr>
    </w:p>
    <w:p w14:paraId="6060B8C4"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SEGUNDA - DA VINCULAÇÃO DAS PEÇAS DOCUMENTAIS</w:t>
      </w:r>
    </w:p>
    <w:p w14:paraId="799D2EDC" w14:textId="77777777" w:rsidR="00066F57" w:rsidRPr="00C27EEA" w:rsidRDefault="00066F57" w:rsidP="00066F57">
      <w:pPr>
        <w:pStyle w:val="Standard"/>
        <w:tabs>
          <w:tab w:val="left" w:pos="0"/>
          <w:tab w:val="left" w:pos="284"/>
        </w:tabs>
        <w:jc w:val="both"/>
        <w:rPr>
          <w:rFonts w:ascii="Arial Narrow" w:hAnsi="Arial Narrow" w:cstheme="minorHAnsi"/>
        </w:rPr>
      </w:pPr>
      <w:r w:rsidRPr="00C27EEA">
        <w:rPr>
          <w:rFonts w:ascii="Arial Narrow" w:hAnsi="Arial Narrow" w:cstheme="minorHAnsi"/>
        </w:rPr>
        <w:t>Integram este Convênio, independente de transcrição, o Plano de Trabalho aprovado (</w:t>
      </w:r>
      <w:r w:rsidRPr="00C27EEA">
        <w:rPr>
          <w:rFonts w:ascii="Arial Narrow" w:hAnsi="Arial Narrow" w:cstheme="minorHAnsi"/>
          <w:b/>
          <w:bCs/>
        </w:rPr>
        <w:t>Anexo I</w:t>
      </w:r>
      <w:r w:rsidRPr="00C27EEA">
        <w:rPr>
          <w:rFonts w:ascii="Arial Narrow" w:hAnsi="Arial Narrow" w:cstheme="minorHAnsi"/>
        </w:rPr>
        <w:t>), bem como os documentos constantes do [chamamento público/dispensa de chamamento público/inexigibilidade de chamamento público nº XXXX/XXXX] e protocolado sob nº #####.</w:t>
      </w:r>
    </w:p>
    <w:p w14:paraId="1E1BB133" w14:textId="77777777" w:rsidR="00066F57" w:rsidRPr="00C27EEA" w:rsidRDefault="00066F57" w:rsidP="00066F57">
      <w:pPr>
        <w:pStyle w:val="Standard"/>
        <w:tabs>
          <w:tab w:val="left" w:pos="0"/>
          <w:tab w:val="left" w:pos="284"/>
        </w:tabs>
        <w:jc w:val="both"/>
        <w:rPr>
          <w:rFonts w:ascii="Arial Narrow" w:hAnsi="Arial Narrow" w:cstheme="minorHAnsi"/>
          <w:caps/>
        </w:rPr>
      </w:pPr>
    </w:p>
    <w:p w14:paraId="2769ADFF"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TERCEIRA - DA VIGÊNCIA</w:t>
      </w:r>
    </w:p>
    <w:p w14:paraId="1C44D985" w14:textId="77777777" w:rsidR="00066F57" w:rsidRPr="00C27EEA" w:rsidRDefault="00066F57" w:rsidP="00066F57">
      <w:pPr>
        <w:pStyle w:val="Recuodecorpodetexto"/>
        <w:spacing w:line="276" w:lineRule="auto"/>
        <w:rPr>
          <w:rFonts w:ascii="Arial Narrow" w:hAnsi="Arial Narrow" w:cstheme="minorHAnsi"/>
          <w:b/>
          <w:sz w:val="22"/>
          <w:szCs w:val="22"/>
        </w:rPr>
      </w:pPr>
      <w:r w:rsidRPr="00C27EEA">
        <w:rPr>
          <w:rFonts w:ascii="Arial Narrow" w:hAnsi="Arial Narrow" w:cstheme="minorHAnsi"/>
          <w:sz w:val="22"/>
          <w:szCs w:val="22"/>
        </w:rPr>
        <w:t>O presente Convênio terá vigência de XX (XXXXXX) meses após a sua assinatura, para cumprimento do objeto do convênio e prestação de contas final.</w:t>
      </w:r>
    </w:p>
    <w:p w14:paraId="18597A8B" w14:textId="77777777" w:rsidR="00066F57" w:rsidRPr="00C27EEA" w:rsidRDefault="00066F57" w:rsidP="00066F57">
      <w:pPr>
        <w:pStyle w:val="Recuodecorpodetexto"/>
        <w:spacing w:line="276" w:lineRule="auto"/>
        <w:rPr>
          <w:rFonts w:ascii="Arial Narrow" w:hAnsi="Arial Narrow" w:cstheme="minorHAnsi"/>
          <w:sz w:val="22"/>
          <w:szCs w:val="22"/>
        </w:rPr>
      </w:pPr>
    </w:p>
    <w:p w14:paraId="3BBED4F4" w14:textId="77777777" w:rsidR="00066F57" w:rsidRPr="00C27EEA" w:rsidRDefault="00066F57" w:rsidP="00066F57">
      <w:pPr>
        <w:pStyle w:val="Recuodecorpodetexto"/>
        <w:spacing w:line="276" w:lineRule="auto"/>
        <w:rPr>
          <w:rFonts w:ascii="Arial Narrow" w:hAnsi="Arial Narrow" w:cstheme="minorHAnsi"/>
          <w:b/>
          <w:sz w:val="22"/>
          <w:szCs w:val="22"/>
        </w:rPr>
      </w:pPr>
      <w:r w:rsidRPr="00C27EEA">
        <w:rPr>
          <w:rFonts w:ascii="Arial Narrow" w:hAnsi="Arial Narrow" w:cstheme="minorHAnsi"/>
          <w:sz w:val="22"/>
          <w:szCs w:val="22"/>
        </w:rPr>
        <w:t>PARÁGRAFO PRIMEIRO</w:t>
      </w:r>
      <w:r w:rsidR="00013DBB" w:rsidRPr="00C27EEA">
        <w:rPr>
          <w:rFonts w:ascii="Arial Narrow" w:hAnsi="Arial Narrow" w:cstheme="minorHAnsi"/>
          <w:sz w:val="22"/>
          <w:szCs w:val="22"/>
        </w:rPr>
        <w:t>:</w:t>
      </w:r>
      <w:r w:rsidRPr="00C27EEA">
        <w:rPr>
          <w:rFonts w:ascii="Arial Narrow" w:hAnsi="Arial Narrow" w:cstheme="minorHAnsi"/>
          <w:sz w:val="22"/>
          <w:szCs w:val="22"/>
        </w:rPr>
        <w:t xml:space="preserve"> A vigência acima aludida detalha-se da seguinte forma: Período de execução do projeto pelo prazo de XX meses. Período de prestação de contas da Convenente, correndo pelos 30 dias subsequentes, após o que </w:t>
      </w:r>
      <w:proofErr w:type="gramStart"/>
      <w:r w:rsidRPr="00C27EEA">
        <w:rPr>
          <w:rFonts w:ascii="Arial Narrow" w:hAnsi="Arial Narrow" w:cstheme="minorHAnsi"/>
          <w:sz w:val="22"/>
          <w:szCs w:val="22"/>
        </w:rPr>
        <w:t>inicia-se</w:t>
      </w:r>
      <w:proofErr w:type="gramEnd"/>
      <w:r w:rsidRPr="00C27EEA">
        <w:rPr>
          <w:rFonts w:ascii="Arial Narrow" w:hAnsi="Arial Narrow" w:cstheme="minorHAnsi"/>
          <w:sz w:val="22"/>
          <w:szCs w:val="22"/>
        </w:rPr>
        <w:t xml:space="preserve"> o período de avaliação e procedimentos internos da Fundação Araucária que correrá pelos 60 dias finais.</w:t>
      </w:r>
    </w:p>
    <w:p w14:paraId="22FC5FCC" w14:textId="77777777" w:rsidR="00066F57" w:rsidRPr="00C27EEA" w:rsidRDefault="00066F57" w:rsidP="00066F57">
      <w:pPr>
        <w:pStyle w:val="Recuodecorpodetexto"/>
        <w:spacing w:line="276" w:lineRule="auto"/>
        <w:rPr>
          <w:rFonts w:ascii="Arial Narrow" w:hAnsi="Arial Narrow" w:cstheme="minorHAnsi"/>
          <w:b/>
          <w:sz w:val="22"/>
          <w:szCs w:val="22"/>
        </w:rPr>
      </w:pPr>
    </w:p>
    <w:p w14:paraId="46F3CFB4" w14:textId="77777777" w:rsidR="00066F57" w:rsidRPr="00C27EEA" w:rsidRDefault="00066F57" w:rsidP="00066F57">
      <w:pPr>
        <w:pStyle w:val="Recuodecorpodetexto"/>
        <w:spacing w:line="276" w:lineRule="auto"/>
        <w:rPr>
          <w:rFonts w:ascii="Arial Narrow" w:hAnsi="Arial Narrow" w:cstheme="minorHAnsi"/>
          <w:b/>
          <w:sz w:val="22"/>
          <w:szCs w:val="22"/>
        </w:rPr>
      </w:pPr>
      <w:r w:rsidRPr="00C27EEA">
        <w:rPr>
          <w:rFonts w:ascii="Arial Narrow" w:hAnsi="Arial Narrow" w:cstheme="minorHAnsi"/>
          <w:caps/>
          <w:sz w:val="22"/>
          <w:szCs w:val="22"/>
        </w:rPr>
        <w:t>PARÁGRAFO SEGUNDO</w:t>
      </w:r>
      <w:r w:rsidR="00013DBB" w:rsidRPr="00C27EEA">
        <w:rPr>
          <w:rFonts w:ascii="Arial Narrow" w:hAnsi="Arial Narrow" w:cstheme="minorHAnsi"/>
          <w:caps/>
          <w:sz w:val="22"/>
          <w:szCs w:val="22"/>
        </w:rPr>
        <w:t>:</w:t>
      </w:r>
      <w:r w:rsidRPr="00C27EEA">
        <w:rPr>
          <w:rFonts w:ascii="Arial Narrow" w:hAnsi="Arial Narrow" w:cstheme="minorHAnsi"/>
          <w:caps/>
          <w:sz w:val="22"/>
          <w:szCs w:val="22"/>
        </w:rPr>
        <w:t xml:space="preserve">A </w:t>
      </w:r>
      <w:r w:rsidRPr="00C27EEA">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w:t>
      </w:r>
      <w:r w:rsidR="0068610E" w:rsidRPr="00C27EEA">
        <w:rPr>
          <w:rFonts w:ascii="Arial Narrow" w:hAnsi="Arial Narrow" w:cstheme="minorHAnsi"/>
          <w:sz w:val="22"/>
          <w:szCs w:val="22"/>
        </w:rPr>
        <w:t>/</w:t>
      </w:r>
      <w:r w:rsidRPr="00C27EEA">
        <w:rPr>
          <w:rFonts w:ascii="Arial Narrow" w:hAnsi="Arial Narrow" w:cstheme="minorHAnsi"/>
          <w:sz w:val="22"/>
          <w:szCs w:val="22"/>
        </w:rPr>
        <w:t>PR observar os prazos máximos previstos no Edital de Chamada Pública, conforme o caso.</w:t>
      </w:r>
    </w:p>
    <w:p w14:paraId="127407E2" w14:textId="77777777" w:rsidR="00066F57" w:rsidRPr="00C27EEA" w:rsidRDefault="00066F57" w:rsidP="00066F57">
      <w:pPr>
        <w:pStyle w:val="Recuodecorpodetexto"/>
        <w:spacing w:line="276" w:lineRule="auto"/>
        <w:rPr>
          <w:rFonts w:ascii="Arial Narrow" w:hAnsi="Arial Narrow" w:cstheme="minorHAnsi"/>
          <w:b/>
          <w:sz w:val="22"/>
          <w:szCs w:val="22"/>
        </w:rPr>
      </w:pPr>
    </w:p>
    <w:p w14:paraId="085F1444"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
          <w:caps/>
        </w:rPr>
        <w:t xml:space="preserve">PARÁGRAFO </w:t>
      </w:r>
      <w:proofErr w:type="spellStart"/>
      <w:r w:rsidRPr="00C27EEA">
        <w:rPr>
          <w:rFonts w:ascii="Arial Narrow" w:hAnsi="Arial Narrow" w:cstheme="minorHAnsi"/>
          <w:b/>
          <w:caps/>
        </w:rPr>
        <w:t>TERCEIRO</w:t>
      </w:r>
      <w:r w:rsidR="00013DBB" w:rsidRPr="00C27EEA">
        <w:rPr>
          <w:rFonts w:ascii="Arial Narrow" w:hAnsi="Arial Narrow" w:cstheme="minorHAnsi"/>
          <w:b/>
          <w:caps/>
        </w:rPr>
        <w:t>:</w:t>
      </w:r>
      <w:r w:rsidRPr="00C27EEA">
        <w:rPr>
          <w:rFonts w:ascii="Arial Narrow" w:hAnsi="Arial Narrow" w:cstheme="minorHAnsi"/>
        </w:rPr>
        <w:t>Considerando</w:t>
      </w:r>
      <w:proofErr w:type="spellEnd"/>
      <w:r w:rsidRPr="00C27EEA">
        <w:rPr>
          <w:rFonts w:ascii="Arial Narrow" w:hAnsi="Arial Narrow" w:cstheme="minorHAnsi"/>
        </w:rPr>
        <w:t xml:space="preserve">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29919CB" w14:textId="77777777" w:rsidR="00066F57" w:rsidRPr="00C27EEA" w:rsidRDefault="00066F57" w:rsidP="00066F57">
      <w:pPr>
        <w:spacing w:line="276" w:lineRule="auto"/>
        <w:rPr>
          <w:rFonts w:ascii="Arial Narrow" w:hAnsi="Arial Narrow" w:cstheme="minorHAnsi"/>
        </w:rPr>
      </w:pPr>
    </w:p>
    <w:p w14:paraId="067F5738"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QUARTA – FORMA DE EXECUÇÃO DO PLANO DE TRABALHO</w:t>
      </w:r>
    </w:p>
    <w:p w14:paraId="5E41A3FB"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173CCD92" w14:textId="77777777" w:rsidR="00066F57" w:rsidRPr="00C27EEA" w:rsidRDefault="00066F57" w:rsidP="00066F57">
      <w:pPr>
        <w:spacing w:line="276" w:lineRule="auto"/>
        <w:rPr>
          <w:rFonts w:ascii="Arial Narrow" w:hAnsi="Arial Narrow" w:cstheme="minorHAnsi"/>
        </w:rPr>
      </w:pPr>
    </w:p>
    <w:p w14:paraId="12A71769"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PARÁGRAFO PRIMEIRO</w:t>
      </w:r>
      <w:r w:rsidR="00013DBB" w:rsidRPr="00C27EEA">
        <w:rPr>
          <w:rFonts w:ascii="Arial Narrow" w:hAnsi="Arial Narrow" w:cstheme="minorHAnsi"/>
          <w:bCs/>
        </w:rPr>
        <w:t>:</w:t>
      </w:r>
      <w:r w:rsidRPr="00C27EEA">
        <w:rPr>
          <w:rFonts w:ascii="Arial Narrow" w:hAnsi="Arial Narrow" w:cstheme="minorHAnsi"/>
        </w:rPr>
        <w:t xml:space="preserve"> Respeitadas as previsões contidas na legislação em vigor, a ICT</w:t>
      </w:r>
      <w:r w:rsidR="0068610E" w:rsidRPr="00C27EEA">
        <w:rPr>
          <w:rFonts w:ascii="Arial Narrow" w:hAnsi="Arial Narrow" w:cstheme="minorHAnsi"/>
        </w:rPr>
        <w:t>/</w:t>
      </w:r>
      <w:r w:rsidRPr="00C27EEA">
        <w:rPr>
          <w:rFonts w:ascii="Arial Narrow" w:hAnsi="Arial Narrow" w:cstheme="minorHAnsi"/>
        </w:rPr>
        <w:t>PR executará as atividades de PD&amp;I descritas no Plano de Trabalho (</w:t>
      </w:r>
      <w:r w:rsidRPr="00C27EEA">
        <w:rPr>
          <w:rFonts w:ascii="Arial Narrow" w:hAnsi="Arial Narrow" w:cstheme="minorHAnsi"/>
          <w:b/>
        </w:rPr>
        <w:t>Anexo I</w:t>
      </w:r>
      <w:r w:rsidRPr="00C27EEA">
        <w:rPr>
          <w:rFonts w:ascii="Arial Narrow" w:hAnsi="Arial Narrow" w:cstheme="minorHAnsi"/>
        </w:rPr>
        <w:t>), que constitui parte integrante e indissociável deste Acordo.</w:t>
      </w:r>
    </w:p>
    <w:p w14:paraId="2F39C18E" w14:textId="77777777" w:rsidR="00066F57" w:rsidRPr="00C27EEA" w:rsidRDefault="00066F57" w:rsidP="00066F57">
      <w:pPr>
        <w:spacing w:line="276" w:lineRule="auto"/>
        <w:rPr>
          <w:rFonts w:ascii="Arial Narrow" w:hAnsi="Arial Narrow" w:cstheme="minorHAnsi"/>
        </w:rPr>
      </w:pPr>
    </w:p>
    <w:p w14:paraId="55C33715"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lastRenderedPageBreak/>
        <w:t>PARÁGRAFO SEGUNDO</w:t>
      </w:r>
      <w:r w:rsidR="00013DBB" w:rsidRPr="00C27EEA">
        <w:rPr>
          <w:rFonts w:ascii="Arial Narrow" w:hAnsi="Arial Narrow" w:cstheme="minorHAnsi"/>
          <w:bCs/>
        </w:rPr>
        <w:t>:</w:t>
      </w:r>
      <w:r w:rsidRPr="00C27EEA">
        <w:rPr>
          <w:rFonts w:ascii="Arial Narrow" w:hAnsi="Arial Narrow" w:cstheme="minorHAnsi"/>
        </w:rPr>
        <w:t xml:space="preserve"> Admite-se a subcontratação de profissionais, instituições e empresas de reconhecida competência para a execução de atividades técnicas específicas previstas no Plano de Trabalho, cabendo à ICT</w:t>
      </w:r>
      <w:r w:rsidR="0068610E" w:rsidRPr="00C27EEA">
        <w:rPr>
          <w:rFonts w:ascii="Arial Narrow" w:hAnsi="Arial Narrow" w:cstheme="minorHAnsi"/>
        </w:rPr>
        <w:t>/</w:t>
      </w:r>
      <w:r w:rsidRPr="00C27EEA">
        <w:rPr>
          <w:rFonts w:ascii="Arial Narrow" w:hAnsi="Arial Narrow" w:cstheme="minorHAnsi"/>
        </w:rPr>
        <w: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D24F9F2" w14:textId="77777777" w:rsidR="00066F57" w:rsidRPr="00C27EEA" w:rsidRDefault="00066F57" w:rsidP="00066F57">
      <w:pPr>
        <w:spacing w:line="276" w:lineRule="auto"/>
        <w:rPr>
          <w:rFonts w:ascii="Arial Narrow" w:hAnsi="Arial Narrow" w:cstheme="minorHAnsi"/>
        </w:rPr>
      </w:pPr>
    </w:p>
    <w:p w14:paraId="4E95802C"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PARÁGRAFO TERCEIRO</w:t>
      </w:r>
      <w:r w:rsidR="00013DBB" w:rsidRPr="00C27EEA">
        <w:rPr>
          <w:rFonts w:ascii="Arial Narrow" w:hAnsi="Arial Narrow" w:cstheme="minorHAnsi"/>
          <w:bCs/>
        </w:rPr>
        <w:t>:</w:t>
      </w:r>
      <w:r w:rsidRPr="00C27EEA">
        <w:rPr>
          <w:rFonts w:ascii="Arial Narrow" w:hAnsi="Arial Narrow"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5862E7DB" w14:textId="77777777" w:rsidR="00066F57" w:rsidRPr="00C27EEA" w:rsidRDefault="00066F57" w:rsidP="00066F57">
      <w:pPr>
        <w:spacing w:line="276" w:lineRule="auto"/>
        <w:rPr>
          <w:rFonts w:ascii="Arial Narrow" w:hAnsi="Arial Narrow" w:cstheme="minorHAnsi"/>
        </w:rPr>
      </w:pPr>
    </w:p>
    <w:p w14:paraId="6565AE86" w14:textId="77777777" w:rsidR="00066F57" w:rsidRPr="00C27EEA" w:rsidRDefault="00066F57" w:rsidP="00066F57">
      <w:pPr>
        <w:pStyle w:val="SombreamentoColorido-nfase31"/>
        <w:spacing w:line="276" w:lineRule="auto"/>
        <w:ind w:left="0"/>
        <w:jc w:val="both"/>
        <w:rPr>
          <w:rFonts w:ascii="Arial Narrow" w:hAnsi="Arial Narrow" w:cstheme="minorHAnsi"/>
          <w:iCs/>
          <w:sz w:val="22"/>
          <w:szCs w:val="22"/>
        </w:rPr>
      </w:pPr>
      <w:r w:rsidRPr="00C27EEA">
        <w:rPr>
          <w:rFonts w:ascii="Arial Narrow" w:hAnsi="Arial Narrow" w:cstheme="minorHAnsi"/>
          <w:bCs/>
          <w:sz w:val="22"/>
          <w:szCs w:val="22"/>
        </w:rPr>
        <w:t>PARÁGRAFO QUARTO</w:t>
      </w:r>
      <w:r w:rsidR="00013DBB" w:rsidRPr="00C27EEA">
        <w:rPr>
          <w:rFonts w:ascii="Arial Narrow" w:hAnsi="Arial Narrow" w:cstheme="minorHAnsi"/>
          <w:bCs/>
          <w:sz w:val="22"/>
          <w:szCs w:val="22"/>
        </w:rPr>
        <w:t>:</w:t>
      </w:r>
      <w:r w:rsidRPr="00C27EEA">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08E52F16" w14:textId="77777777" w:rsidR="00066F57" w:rsidRPr="00C27EEA" w:rsidRDefault="00066F57" w:rsidP="00066F57">
      <w:pPr>
        <w:pStyle w:val="Ttulo4"/>
        <w:tabs>
          <w:tab w:val="left" w:pos="1530"/>
        </w:tabs>
        <w:rPr>
          <w:rFonts w:ascii="Arial Narrow" w:hAnsi="Arial Narrow" w:cstheme="minorHAnsi"/>
        </w:rPr>
      </w:pPr>
    </w:p>
    <w:p w14:paraId="5B4C21C1"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QUINTA - DAS OBRIGAÇÕES</w:t>
      </w:r>
    </w:p>
    <w:p w14:paraId="12B7BCE3" w14:textId="77777777" w:rsidR="00066F57" w:rsidRPr="00C27EEA" w:rsidRDefault="00066F57" w:rsidP="00066F57">
      <w:pPr>
        <w:tabs>
          <w:tab w:val="left" w:pos="6663"/>
        </w:tabs>
        <w:spacing w:line="276" w:lineRule="auto"/>
        <w:rPr>
          <w:rFonts w:ascii="Arial Narrow" w:hAnsi="Arial Narrow" w:cstheme="minorHAnsi"/>
          <w:b/>
        </w:rPr>
      </w:pPr>
      <w:r w:rsidRPr="00C27EEA">
        <w:rPr>
          <w:rFonts w:ascii="Arial Narrow" w:hAnsi="Arial Narrow" w:cstheme="minorHAnsi"/>
          <w:b/>
        </w:rPr>
        <w:t>I - A FUNDAÇÃO ARAUCÁRIA compromete-se a:</w:t>
      </w:r>
    </w:p>
    <w:p w14:paraId="2DD606CA" w14:textId="77777777" w:rsidR="00066F57" w:rsidRPr="00C27EEA"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C27EEA">
        <w:rPr>
          <w:rFonts w:ascii="Arial Narrow" w:hAnsi="Arial Narrow" w:cstheme="minorHAnsi"/>
        </w:rPr>
        <w:t>Transferir os recursos financeiros para execução do objeto deste Convênio na forma do Plano de Aplicação, observada a sua disponibilidade financeira;</w:t>
      </w:r>
    </w:p>
    <w:p w14:paraId="06CF4150" w14:textId="77777777" w:rsidR="00066F57" w:rsidRPr="00C27EEA"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C27EEA">
        <w:rPr>
          <w:rFonts w:ascii="Arial Narrow" w:hAnsi="Arial Narrow"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580949F1" w14:textId="77777777" w:rsidR="00066F57" w:rsidRPr="00C27EEA"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C27EEA">
        <w:rPr>
          <w:rFonts w:ascii="Arial Narrow" w:hAnsi="Arial Narrow" w:cstheme="minorHAnsi"/>
        </w:rPr>
        <w:t>Dar publicidade ao instrumento pactuado no Diário Oficial do Estado e no sitio oficial do Estado do Paraná na internet;</w:t>
      </w:r>
    </w:p>
    <w:p w14:paraId="77667F02" w14:textId="77777777" w:rsidR="00066F57" w:rsidRPr="00C27EEA"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C27EEA">
        <w:rPr>
          <w:rFonts w:ascii="Arial Narrow" w:hAnsi="Arial Narrow" w:cstheme="minorHAnsi"/>
        </w:rPr>
        <w:t xml:space="preserve">Realizar o acompanhamento, a fiscalização, o controle, a supervisão e a avaliação do cumprimento do objeto deste convênio, por meio de análise de relatórios acerca do seu processamento, diligências e visitas </w:t>
      </w:r>
      <w:r w:rsidRPr="00C27EEA">
        <w:rPr>
          <w:rFonts w:ascii="Arial Narrow" w:hAnsi="Arial Narrow" w:cstheme="minorHAnsi"/>
          <w:i/>
          <w:iCs/>
        </w:rPr>
        <w:t>in loco</w:t>
      </w:r>
      <w:r w:rsidRPr="00C27EEA">
        <w:rPr>
          <w:rFonts w:ascii="Arial Narrow" w:hAnsi="Arial Narrow" w:cstheme="minorHAnsi"/>
        </w:rPr>
        <w:t>, comunicando à ICT</w:t>
      </w:r>
      <w:r w:rsidR="0068610E" w:rsidRPr="00C27EEA">
        <w:rPr>
          <w:rFonts w:ascii="Arial Narrow" w:hAnsi="Arial Narrow" w:cstheme="minorHAnsi"/>
        </w:rPr>
        <w:t>/</w:t>
      </w:r>
      <w:r w:rsidRPr="00C27EEA">
        <w:rPr>
          <w:rFonts w:ascii="Arial Narrow" w:hAnsi="Arial Narrow" w:cstheme="minorHAnsi"/>
        </w:rPr>
        <w:t>PR quaisquer irregularidades decorrentes do uso dos recursos públicos ou outras pendências de ordem técnica ou legal;</w:t>
      </w:r>
    </w:p>
    <w:p w14:paraId="3223757A" w14:textId="77777777" w:rsidR="00066F57" w:rsidRPr="00C27EEA"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C27EEA">
        <w:rPr>
          <w:rFonts w:ascii="Arial Narrow" w:hAnsi="Arial Narrow" w:cstheme="minorHAnsi"/>
        </w:rPr>
        <w:t>Analisar a prestação de contas da ICT</w:t>
      </w:r>
      <w:r w:rsidR="0068610E" w:rsidRPr="00C27EEA">
        <w:rPr>
          <w:rFonts w:ascii="Arial Narrow" w:hAnsi="Arial Narrow" w:cstheme="minorHAnsi"/>
        </w:rPr>
        <w:t>/</w:t>
      </w:r>
      <w:r w:rsidRPr="00C27EEA">
        <w:rPr>
          <w:rFonts w:ascii="Arial Narrow" w:hAnsi="Arial Narrow" w:cstheme="minorHAnsi"/>
        </w:rPr>
        <w:t>PR, relativo aos valores repassados por conta deste Convênio, informando eventuais irregularidades encontradas, para o devido saneamento e prestar contas aos órgãos fiscalizadores de acordo com a legislação pertinente a matéria;</w:t>
      </w:r>
    </w:p>
    <w:p w14:paraId="155E85A4" w14:textId="77777777" w:rsidR="00066F57" w:rsidRPr="00C27EEA"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C27EEA">
        <w:rPr>
          <w:rFonts w:ascii="Arial Narrow" w:hAnsi="Arial Narrow" w:cstheme="minorHAnsi"/>
        </w:rPr>
        <w:t>Monitorar, supervisionar, avaliar e fiscalizar o cumprimento do objeto deste Convênio, realizando vistorias sempre que julgar conveniente, com vistas ao fiel cumprimento do ajuste;</w:t>
      </w:r>
    </w:p>
    <w:p w14:paraId="6639A085" w14:textId="77777777" w:rsidR="00066F57" w:rsidRPr="00C27EEA" w:rsidRDefault="00066F57" w:rsidP="00954DEF">
      <w:pPr>
        <w:widowControl/>
        <w:numPr>
          <w:ilvl w:val="0"/>
          <w:numId w:val="7"/>
        </w:numPr>
        <w:tabs>
          <w:tab w:val="clear" w:pos="720"/>
          <w:tab w:val="left" w:pos="284"/>
          <w:tab w:val="left" w:pos="357"/>
          <w:tab w:val="left" w:pos="5257"/>
          <w:tab w:val="left" w:pos="6663"/>
        </w:tabs>
        <w:spacing w:before="0" w:after="0" w:line="276" w:lineRule="auto"/>
        <w:ind w:left="0" w:firstLine="0"/>
        <w:rPr>
          <w:rFonts w:ascii="Arial Narrow" w:hAnsi="Arial Narrow" w:cstheme="minorHAnsi"/>
        </w:rPr>
      </w:pPr>
      <w:r w:rsidRPr="00C27EEA">
        <w:rPr>
          <w:rFonts w:ascii="Arial Narrow" w:hAnsi="Arial Narrow" w:cstheme="minorHAnsi"/>
        </w:rPr>
        <w:t>Notificar a ICT</w:t>
      </w:r>
      <w:r w:rsidR="0068610E" w:rsidRPr="00C27EEA">
        <w:rPr>
          <w:rFonts w:ascii="Arial Narrow" w:hAnsi="Arial Narrow" w:cstheme="minorHAnsi"/>
        </w:rPr>
        <w:t>/</w:t>
      </w:r>
      <w:r w:rsidRPr="00C27EEA">
        <w:rPr>
          <w:rFonts w:ascii="Arial Narrow" w:hAnsi="Arial Narrow" w:cstheme="minorHAnsi"/>
        </w:rPr>
        <w:t>PR, quando não apresentada a prestação de contas dos recursos aplicados ou quando constatada a má aplicação dos recursos públicos transferidos, e instaurar a Tomada de Contas Especial.</w:t>
      </w:r>
    </w:p>
    <w:p w14:paraId="4BCFF425" w14:textId="77777777" w:rsidR="00066F57" w:rsidRPr="00C27EEA" w:rsidRDefault="00066F57" w:rsidP="00066F57">
      <w:pPr>
        <w:tabs>
          <w:tab w:val="left" w:pos="284"/>
          <w:tab w:val="left" w:pos="5257"/>
          <w:tab w:val="left" w:pos="6663"/>
        </w:tabs>
        <w:spacing w:line="276" w:lineRule="auto"/>
        <w:rPr>
          <w:rFonts w:ascii="Arial Narrow" w:hAnsi="Arial Narrow" w:cstheme="minorHAnsi"/>
          <w:b/>
        </w:rPr>
      </w:pPr>
    </w:p>
    <w:p w14:paraId="03D60384" w14:textId="77777777" w:rsidR="00FC0AB6" w:rsidRPr="00C27EEA" w:rsidRDefault="00FC0AB6" w:rsidP="00066F57">
      <w:pPr>
        <w:tabs>
          <w:tab w:val="left" w:pos="284"/>
          <w:tab w:val="left" w:pos="5257"/>
          <w:tab w:val="left" w:pos="6663"/>
        </w:tabs>
        <w:spacing w:line="276" w:lineRule="auto"/>
        <w:rPr>
          <w:rFonts w:ascii="Arial Narrow" w:hAnsi="Arial Narrow" w:cstheme="minorHAnsi"/>
          <w:b/>
        </w:rPr>
      </w:pPr>
    </w:p>
    <w:p w14:paraId="44518AC9" w14:textId="77777777" w:rsidR="00066F57" w:rsidRPr="00C27EEA" w:rsidRDefault="00066F57" w:rsidP="00066F57">
      <w:pPr>
        <w:tabs>
          <w:tab w:val="left" w:pos="5257"/>
        </w:tabs>
        <w:spacing w:line="276" w:lineRule="auto"/>
        <w:rPr>
          <w:rFonts w:ascii="Arial Narrow" w:hAnsi="Arial Narrow" w:cstheme="minorHAnsi"/>
          <w:b/>
        </w:rPr>
      </w:pPr>
      <w:r w:rsidRPr="00C27EEA">
        <w:rPr>
          <w:rFonts w:ascii="Arial Narrow" w:hAnsi="Arial Narrow" w:cstheme="minorHAnsi"/>
          <w:b/>
        </w:rPr>
        <w:t>II – A ICT</w:t>
      </w:r>
      <w:r w:rsidR="0068610E" w:rsidRPr="00C27EEA">
        <w:rPr>
          <w:rFonts w:ascii="Arial Narrow" w:hAnsi="Arial Narrow" w:cstheme="minorHAnsi"/>
          <w:b/>
        </w:rPr>
        <w:t>/</w:t>
      </w:r>
      <w:r w:rsidRPr="00C27EEA">
        <w:rPr>
          <w:rFonts w:ascii="Arial Narrow" w:hAnsi="Arial Narrow" w:cstheme="minorHAnsi"/>
          <w:b/>
        </w:rPr>
        <w:t>PR compromete-se a:</w:t>
      </w:r>
    </w:p>
    <w:p w14:paraId="074624D4"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Abrir e manter conta bancária específica e exclusiva em banco oficial para o recebimento e movimentação dos recursos provenientes deste Convênio;</w:t>
      </w:r>
    </w:p>
    <w:p w14:paraId="28FF8A65"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Aplicar os recursos financeiros recebidos da CONCEDENTE no objeto deste Termo;</w:t>
      </w:r>
    </w:p>
    <w:p w14:paraId="6E6D1310"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Executar, nos termos da legislação pertinente, o necessário para consecução do objeto de que trata este Convênio, observando sempre critérios de qualidade e custo, bem como em estrita observância ao contido no Plano de Trabalho;</w:t>
      </w:r>
    </w:p>
    <w:p w14:paraId="69814CDD"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A ICT</w:t>
      </w:r>
      <w:r w:rsidR="0068610E" w:rsidRPr="00C27EEA">
        <w:rPr>
          <w:rFonts w:ascii="Arial Narrow" w:hAnsi="Arial Narrow" w:cstheme="minorHAnsi"/>
        </w:rPr>
        <w:t>/</w:t>
      </w:r>
      <w:r w:rsidRPr="00C27EEA">
        <w:rPr>
          <w:rFonts w:ascii="Arial Narrow" w:hAnsi="Arial Narrow" w:cstheme="minorHAnsi"/>
        </w:rPr>
        <w:t>PR fica obrigada a:</w:t>
      </w:r>
    </w:p>
    <w:p w14:paraId="206EA476" w14:textId="77777777" w:rsidR="00066F57" w:rsidRPr="00C27EEA" w:rsidRDefault="00066F57" w:rsidP="00954DEF">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C27EEA">
        <w:rPr>
          <w:rFonts w:ascii="Arial Narrow" w:hAnsi="Arial Narrow" w:cstheme="minorHAnsi"/>
          <w:sz w:val="22"/>
          <w:szCs w:val="22"/>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C27EEA">
        <w:rPr>
          <w:rFonts w:ascii="Arial Narrow" w:hAnsi="Arial Narrow" w:cstheme="minorHAnsi"/>
          <w:sz w:val="22"/>
          <w:szCs w:val="22"/>
        </w:rPr>
        <w:t>verificar-se</w:t>
      </w:r>
      <w:proofErr w:type="gramEnd"/>
      <w:r w:rsidRPr="00C27EEA">
        <w:rPr>
          <w:rFonts w:ascii="Arial Narrow" w:hAnsi="Arial Narrow" w:cstheme="minorHAnsi"/>
          <w:sz w:val="22"/>
          <w:szCs w:val="22"/>
        </w:rPr>
        <w:t xml:space="preserve"> em prazos menores que um mês; e,</w:t>
      </w:r>
    </w:p>
    <w:p w14:paraId="4FA8051A" w14:textId="77777777" w:rsidR="00066F57" w:rsidRPr="00C27EEA" w:rsidRDefault="00066F57" w:rsidP="00954DEF">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C27EEA">
        <w:rPr>
          <w:rFonts w:ascii="Arial Narrow" w:hAnsi="Arial Narrow" w:cstheme="minorHAnsi"/>
          <w:bCs/>
          <w:sz w:val="22"/>
          <w:szCs w:val="22"/>
        </w:rPr>
        <w:t xml:space="preserve">As receitas financeiras auferidas na forma do item anterior serão obrigatoriamente computadas a crédito do convênio e aplicadas exclusivamente no objeto de sua finalidade, desde que com a devida autorização do </w:t>
      </w:r>
      <w:r w:rsidRPr="00C27EEA">
        <w:rPr>
          <w:rFonts w:ascii="Arial Narrow" w:hAnsi="Arial Narrow" w:cstheme="minorHAnsi"/>
          <w:bCs/>
          <w:sz w:val="22"/>
          <w:szCs w:val="22"/>
        </w:rPr>
        <w:lastRenderedPageBreak/>
        <w:t>CONCEDENTE para utilização do recurso da aplicação financeira, devendo constar de demonstrativo específico que integrará as prestações de contas do ajuste.</w:t>
      </w:r>
    </w:p>
    <w:p w14:paraId="7BD8A629"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16B6C6E"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Restituir o valor recebido atualizado monetariamente, desde a data do recebimento, acrescido de juros legais, na forma aplicável aos débitos para com o Tesouro do Estado, quando:</w:t>
      </w:r>
    </w:p>
    <w:p w14:paraId="512B836A" w14:textId="77777777" w:rsidR="00066F57" w:rsidRPr="00C27EEA" w:rsidRDefault="00066F57" w:rsidP="00954DEF">
      <w:pPr>
        <w:pStyle w:val="Recuodecorpodetexto"/>
        <w:numPr>
          <w:ilvl w:val="1"/>
          <w:numId w:val="12"/>
        </w:numPr>
        <w:tabs>
          <w:tab w:val="clear" w:pos="709"/>
          <w:tab w:val="left" w:pos="851"/>
        </w:tabs>
        <w:suppressAutoHyphens/>
        <w:spacing w:line="276" w:lineRule="auto"/>
        <w:ind w:left="567" w:firstLine="0"/>
        <w:rPr>
          <w:rFonts w:ascii="Arial Narrow" w:hAnsi="Arial Narrow" w:cstheme="minorHAnsi"/>
          <w:b/>
          <w:sz w:val="22"/>
          <w:szCs w:val="22"/>
        </w:rPr>
      </w:pPr>
      <w:r w:rsidRPr="00C27EEA">
        <w:rPr>
          <w:rFonts w:ascii="Arial Narrow" w:hAnsi="Arial Narrow" w:cstheme="minorHAnsi"/>
          <w:sz w:val="22"/>
          <w:szCs w:val="22"/>
        </w:rPr>
        <w:t>Não for executado o objeto deste Convênio;</w:t>
      </w:r>
    </w:p>
    <w:p w14:paraId="0D5D4FFA" w14:textId="77777777" w:rsidR="00066F57" w:rsidRPr="00C27EEA" w:rsidRDefault="00066F57" w:rsidP="00954DEF">
      <w:pPr>
        <w:pStyle w:val="Recuodecorpodetexto"/>
        <w:numPr>
          <w:ilvl w:val="1"/>
          <w:numId w:val="12"/>
        </w:numPr>
        <w:tabs>
          <w:tab w:val="clear" w:pos="709"/>
          <w:tab w:val="left" w:pos="851"/>
        </w:tabs>
        <w:suppressAutoHyphens/>
        <w:spacing w:line="276" w:lineRule="auto"/>
        <w:ind w:left="567" w:firstLine="0"/>
        <w:rPr>
          <w:rFonts w:ascii="Arial Narrow" w:hAnsi="Arial Narrow" w:cstheme="minorHAnsi"/>
          <w:sz w:val="22"/>
          <w:szCs w:val="22"/>
        </w:rPr>
      </w:pPr>
      <w:r w:rsidRPr="00C27EEA">
        <w:rPr>
          <w:rFonts w:ascii="Arial Narrow" w:hAnsi="Arial Narrow" w:cstheme="minorHAnsi"/>
          <w:sz w:val="22"/>
          <w:szCs w:val="22"/>
        </w:rPr>
        <w:t>Não for apresentada, no prazo estipulado, a respectiva Prestação de Contas parcial ou final; e,</w:t>
      </w:r>
    </w:p>
    <w:p w14:paraId="4FD1F4D3" w14:textId="77777777" w:rsidR="00066F57" w:rsidRPr="00C27EEA" w:rsidRDefault="00066F57" w:rsidP="00954DEF">
      <w:pPr>
        <w:pStyle w:val="Recuodecorpodetexto"/>
        <w:numPr>
          <w:ilvl w:val="1"/>
          <w:numId w:val="12"/>
        </w:numPr>
        <w:tabs>
          <w:tab w:val="clear" w:pos="709"/>
          <w:tab w:val="left" w:pos="851"/>
        </w:tabs>
        <w:suppressAutoHyphens/>
        <w:spacing w:line="276" w:lineRule="auto"/>
        <w:ind w:left="567" w:firstLine="0"/>
        <w:rPr>
          <w:rFonts w:ascii="Arial Narrow" w:hAnsi="Arial Narrow" w:cstheme="minorHAnsi"/>
          <w:sz w:val="22"/>
          <w:szCs w:val="22"/>
        </w:rPr>
      </w:pPr>
      <w:r w:rsidRPr="00C27EEA">
        <w:rPr>
          <w:rFonts w:ascii="Arial Narrow" w:hAnsi="Arial Narrow" w:cstheme="minorHAnsi"/>
          <w:sz w:val="22"/>
          <w:szCs w:val="22"/>
        </w:rPr>
        <w:t>Os recursos forem utilizados em finalidade diversa do estabelecido neste Convênio.</w:t>
      </w:r>
    </w:p>
    <w:p w14:paraId="44AA15AC"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 xml:space="preserve">Apresentar quando </w:t>
      </w:r>
      <w:proofErr w:type="spellStart"/>
      <w:r w:rsidRPr="00C27EEA">
        <w:rPr>
          <w:rFonts w:ascii="Arial Narrow" w:hAnsi="Arial Narrow" w:cstheme="minorHAnsi"/>
        </w:rPr>
        <w:t>na</w:t>
      </w:r>
      <w:proofErr w:type="spellEnd"/>
      <w:r w:rsidRPr="00C27EEA">
        <w:rPr>
          <w:rFonts w:ascii="Arial Narrow" w:hAnsi="Arial Narrow" w:cstheme="minorHAnsi"/>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4C0E4B37" w14:textId="77777777" w:rsidR="00066F57" w:rsidRPr="00C27EEA" w:rsidRDefault="00066F57" w:rsidP="00954DEF">
      <w:pPr>
        <w:widowControl/>
        <w:numPr>
          <w:ilvl w:val="0"/>
          <w:numId w:val="10"/>
        </w:numPr>
        <w:tabs>
          <w:tab w:val="clear" w:pos="709"/>
          <w:tab w:val="left" w:pos="0"/>
        </w:tabs>
        <w:spacing w:before="0" w:after="0" w:line="276" w:lineRule="auto"/>
        <w:ind w:left="0" w:firstLine="0"/>
        <w:rPr>
          <w:rFonts w:ascii="Arial Narrow" w:hAnsi="Arial Narrow" w:cstheme="minorHAnsi"/>
        </w:rPr>
      </w:pPr>
      <w:r w:rsidRPr="00C27EEA">
        <w:rPr>
          <w:rFonts w:ascii="Arial Narrow" w:hAnsi="Arial Narrow"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5B684DC0" w14:textId="77777777" w:rsidR="00066F57" w:rsidRPr="00C27EEA"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sz w:val="22"/>
          <w:szCs w:val="22"/>
        </w:rPr>
      </w:pPr>
      <w:r w:rsidRPr="00C27EEA">
        <w:rPr>
          <w:rFonts w:ascii="Arial Narrow" w:eastAsia="Calibri" w:hAnsi="Arial Narrow" w:cstheme="minorHAnsi"/>
          <w:sz w:val="22"/>
          <w:szCs w:val="22"/>
        </w:rPr>
        <w:t>“</w:t>
      </w:r>
      <w:r w:rsidRPr="00C27EEA">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4B7BB79C" w14:textId="77777777" w:rsidR="00066F57" w:rsidRPr="00C27EEA"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sz w:val="22"/>
          <w:szCs w:val="22"/>
        </w:rPr>
      </w:pPr>
      <w:r w:rsidRPr="00C27EEA">
        <w:rPr>
          <w:rFonts w:ascii="Arial Narrow" w:eastAsia="Calibri" w:hAnsi="Arial Narrow" w:cstheme="minorHAnsi"/>
          <w:sz w:val="22"/>
          <w:szCs w:val="22"/>
        </w:rPr>
        <w:t>“</w:t>
      </w:r>
      <w:r w:rsidRPr="00C27EEA">
        <w:rPr>
          <w:rFonts w:ascii="Arial Narrow" w:hAnsi="Arial Narrow" w:cstheme="minorHAnsi"/>
          <w:sz w:val="22"/>
          <w:szCs w:val="22"/>
        </w:rPr>
        <w:t xml:space="preserve">prática fraudulenta”: a falsificação ou omissão dos fatos, com o objetivo de influenciar </w:t>
      </w:r>
      <w:proofErr w:type="spellStart"/>
      <w:r w:rsidRPr="00C27EEA">
        <w:rPr>
          <w:rFonts w:ascii="Arial Narrow" w:hAnsi="Arial Narrow" w:cstheme="minorHAnsi"/>
          <w:sz w:val="22"/>
          <w:szCs w:val="22"/>
        </w:rPr>
        <w:t>oprocesso</w:t>
      </w:r>
      <w:proofErr w:type="spellEnd"/>
      <w:r w:rsidRPr="00C27EEA">
        <w:rPr>
          <w:rFonts w:ascii="Arial Narrow" w:hAnsi="Arial Narrow" w:cstheme="minorHAnsi"/>
          <w:sz w:val="22"/>
          <w:szCs w:val="22"/>
        </w:rPr>
        <w:t xml:space="preserve"> de licitação ou de execução de contrato;</w:t>
      </w:r>
    </w:p>
    <w:p w14:paraId="643FB4FC" w14:textId="77777777" w:rsidR="00066F57" w:rsidRPr="00C27EEA"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sz w:val="22"/>
          <w:szCs w:val="22"/>
        </w:rPr>
      </w:pPr>
      <w:r w:rsidRPr="00C27EEA">
        <w:rPr>
          <w:rFonts w:ascii="Arial Narrow" w:eastAsia="Calibri" w:hAnsi="Arial Narrow" w:cstheme="minorHAnsi"/>
          <w:sz w:val="22"/>
          <w:szCs w:val="22"/>
        </w:rPr>
        <w:t>“</w:t>
      </w:r>
      <w:r w:rsidRPr="00C27EEA">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7B0F152A" w14:textId="77777777" w:rsidR="00066F57" w:rsidRPr="00C27EEA"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sz w:val="22"/>
          <w:szCs w:val="22"/>
        </w:rPr>
      </w:pPr>
      <w:r w:rsidRPr="00C27EEA">
        <w:rPr>
          <w:rFonts w:ascii="Arial Narrow" w:eastAsia="Calibri" w:hAnsi="Arial Narrow" w:cstheme="minorHAnsi"/>
          <w:sz w:val="22"/>
          <w:szCs w:val="22"/>
        </w:rPr>
        <w:t>“</w:t>
      </w:r>
      <w:r w:rsidRPr="00C27EEA">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0CABE280" w14:textId="77777777" w:rsidR="00066F57" w:rsidRPr="00C27EEA"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sz w:val="22"/>
          <w:szCs w:val="22"/>
        </w:rPr>
      </w:pPr>
      <w:r w:rsidRPr="00C27EEA">
        <w:rPr>
          <w:rFonts w:ascii="Arial Narrow" w:eastAsia="Calibri" w:hAnsi="Arial Narrow" w:cstheme="minorHAnsi"/>
          <w:sz w:val="22"/>
          <w:szCs w:val="22"/>
        </w:rPr>
        <w:t>“</w:t>
      </w:r>
      <w:r w:rsidRPr="00C27EEA">
        <w:rPr>
          <w:rFonts w:ascii="Arial Narrow" w:hAnsi="Arial Narrow" w:cstheme="minorHAnsi"/>
          <w:sz w:val="22"/>
          <w:szCs w:val="22"/>
        </w:rPr>
        <w:t xml:space="preserve">prática obstrutiva”: </w:t>
      </w:r>
      <w:r w:rsidRPr="00C27EEA">
        <w:rPr>
          <w:rFonts w:ascii="Arial Narrow" w:hAnsi="Arial Narrow" w:cstheme="minorHAnsi"/>
          <w:i/>
          <w:iCs/>
          <w:sz w:val="22"/>
          <w:szCs w:val="22"/>
        </w:rPr>
        <w:t>(i)</w:t>
      </w:r>
      <w:r w:rsidRPr="00C27EEA">
        <w:rPr>
          <w:rFonts w:ascii="Arial Narrow" w:hAnsi="Arial Narrow"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C27EEA">
        <w:rPr>
          <w:rFonts w:ascii="Arial Narrow" w:hAnsi="Arial Narrow" w:cstheme="minorHAnsi"/>
          <w:i/>
          <w:iCs/>
          <w:sz w:val="22"/>
          <w:szCs w:val="22"/>
        </w:rPr>
        <w:t>(</w:t>
      </w:r>
      <w:proofErr w:type="spellStart"/>
      <w:r w:rsidRPr="00C27EEA">
        <w:rPr>
          <w:rFonts w:ascii="Arial Narrow" w:hAnsi="Arial Narrow" w:cstheme="minorHAnsi"/>
          <w:i/>
          <w:iCs/>
          <w:sz w:val="22"/>
          <w:szCs w:val="22"/>
        </w:rPr>
        <w:t>ii</w:t>
      </w:r>
      <w:proofErr w:type="spellEnd"/>
      <w:r w:rsidRPr="00C27EEA">
        <w:rPr>
          <w:rFonts w:ascii="Arial Narrow" w:hAnsi="Arial Narrow" w:cstheme="minorHAnsi"/>
          <w:i/>
          <w:iCs/>
          <w:sz w:val="22"/>
          <w:szCs w:val="22"/>
        </w:rPr>
        <w:t>)</w:t>
      </w:r>
      <w:r w:rsidRPr="00C27EEA">
        <w:rPr>
          <w:rFonts w:ascii="Arial Narrow" w:hAnsi="Arial Narrow" w:cstheme="minorHAnsi"/>
          <w:sz w:val="22"/>
          <w:szCs w:val="22"/>
        </w:rPr>
        <w:t xml:space="preserve"> atos cuja intenção seja impedir materialmente o exercício do direito de o organismo financeiro multilateral promover inspeção;</w:t>
      </w:r>
    </w:p>
    <w:p w14:paraId="391CEDE4" w14:textId="77777777" w:rsidR="00066F57" w:rsidRPr="00C27EEA"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b/>
          <w:sz w:val="22"/>
          <w:szCs w:val="22"/>
        </w:rPr>
      </w:pPr>
      <w:r w:rsidRPr="00C27EEA">
        <w:rPr>
          <w:rFonts w:ascii="Arial Narrow" w:hAnsi="Arial Narrow" w:cstheme="minorHAnsi"/>
          <w:sz w:val="22"/>
          <w:szCs w:val="22"/>
        </w:rPr>
        <w:t>Fazer constar das notas fiscais o número do convênio seguido da sigla da Concedente dos recursos financeiros;</w:t>
      </w:r>
    </w:p>
    <w:p w14:paraId="25DF0FCF" w14:textId="77777777" w:rsidR="00066F57" w:rsidRPr="00C27EEA" w:rsidRDefault="00066F57" w:rsidP="00954DEF">
      <w:pPr>
        <w:pStyle w:val="Recuodecorpodetexto"/>
        <w:numPr>
          <w:ilvl w:val="0"/>
          <w:numId w:val="18"/>
        </w:numPr>
        <w:tabs>
          <w:tab w:val="clear" w:pos="709"/>
          <w:tab w:val="clear" w:pos="2008"/>
          <w:tab w:val="left" w:pos="426"/>
          <w:tab w:val="left" w:pos="1134"/>
          <w:tab w:val="left" w:pos="1276"/>
          <w:tab w:val="num" w:pos="1701"/>
        </w:tabs>
        <w:suppressAutoHyphens/>
        <w:spacing w:line="276" w:lineRule="auto"/>
        <w:ind w:left="567"/>
        <w:rPr>
          <w:rFonts w:ascii="Arial Narrow" w:hAnsi="Arial Narrow" w:cstheme="minorHAnsi"/>
          <w:sz w:val="22"/>
          <w:szCs w:val="22"/>
        </w:rPr>
      </w:pPr>
      <w:r w:rsidRPr="00C27EEA">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796E32B7" w14:textId="77777777" w:rsidR="00066F57" w:rsidRPr="00C27EEA" w:rsidRDefault="00066F57" w:rsidP="00954DEF">
      <w:pPr>
        <w:pStyle w:val="Recuodecorpodetexto"/>
        <w:numPr>
          <w:ilvl w:val="0"/>
          <w:numId w:val="9"/>
        </w:numPr>
        <w:tabs>
          <w:tab w:val="clear" w:pos="709"/>
          <w:tab w:val="clear" w:pos="2008"/>
        </w:tabs>
        <w:suppressAutoHyphens/>
        <w:spacing w:line="276" w:lineRule="auto"/>
        <w:ind w:left="0" w:firstLine="0"/>
        <w:rPr>
          <w:rFonts w:ascii="Arial Narrow" w:hAnsi="Arial Narrow" w:cstheme="minorHAnsi"/>
          <w:b/>
          <w:sz w:val="22"/>
          <w:szCs w:val="22"/>
        </w:rPr>
      </w:pPr>
      <w:r w:rsidRPr="00C27EEA">
        <w:rPr>
          <w:rFonts w:ascii="Arial Narrow" w:hAnsi="Arial Narrow" w:cstheme="minorHAnsi"/>
          <w:sz w:val="22"/>
          <w:szCs w:val="22"/>
        </w:rPr>
        <w:t>No caso de subcontratação ou de contratação de terceiros, a ICT</w:t>
      </w:r>
      <w:r w:rsidR="0068610E" w:rsidRPr="00C27EEA">
        <w:rPr>
          <w:rFonts w:ascii="Arial Narrow" w:hAnsi="Arial Narrow" w:cstheme="minorHAnsi"/>
          <w:sz w:val="22"/>
          <w:szCs w:val="22"/>
        </w:rPr>
        <w:t>/</w:t>
      </w:r>
      <w:r w:rsidRPr="00C27EEA">
        <w:rPr>
          <w:rFonts w:ascii="Arial Narrow" w:hAnsi="Arial Narrow" w:cstheme="minorHAnsi"/>
          <w:sz w:val="22"/>
          <w:szCs w:val="22"/>
        </w:rPr>
        <w:t xml:space="preserve">PR compromete-se a exigir a apresentação mensal de certidões de regularidade fiscal dos respectivos prestadores de serviço, devendo apresentá-las à </w:t>
      </w:r>
      <w:r w:rsidRPr="00C27EEA">
        <w:rPr>
          <w:rFonts w:ascii="Arial Narrow" w:hAnsi="Arial Narrow" w:cstheme="minorHAnsi"/>
          <w:bCs/>
          <w:sz w:val="22"/>
          <w:szCs w:val="22"/>
        </w:rPr>
        <w:t xml:space="preserve">CONCEDENTE </w:t>
      </w:r>
      <w:r w:rsidRPr="00C27EEA">
        <w:rPr>
          <w:rFonts w:ascii="Arial Narrow" w:hAnsi="Arial Narrow" w:cstheme="minorHAnsi"/>
          <w:sz w:val="22"/>
          <w:szCs w:val="22"/>
        </w:rPr>
        <w:t xml:space="preserve">sempre que instada a tanto. </w:t>
      </w:r>
    </w:p>
    <w:p w14:paraId="139C915E" w14:textId="77777777" w:rsidR="00066F57" w:rsidRPr="00C27EEA" w:rsidRDefault="00066F57" w:rsidP="00066F57">
      <w:pPr>
        <w:pStyle w:val="Recuodecorpodetexto"/>
        <w:spacing w:line="276" w:lineRule="auto"/>
        <w:rPr>
          <w:rFonts w:ascii="Arial Narrow" w:hAnsi="Arial Narrow" w:cstheme="minorHAnsi"/>
          <w:bCs/>
          <w:sz w:val="22"/>
          <w:szCs w:val="22"/>
        </w:rPr>
      </w:pPr>
    </w:p>
    <w:p w14:paraId="7881726D"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SEXTA - RECURSOS FINANCEIROS</w:t>
      </w:r>
    </w:p>
    <w:p w14:paraId="190FB10B" w14:textId="77777777" w:rsidR="00066F57" w:rsidRPr="00C27EEA" w:rsidRDefault="00066F57" w:rsidP="00066F57">
      <w:pPr>
        <w:pStyle w:val="Corpodetexto31"/>
        <w:spacing w:line="276" w:lineRule="auto"/>
        <w:rPr>
          <w:rFonts w:ascii="Arial Narrow" w:hAnsi="Arial Narrow" w:cstheme="minorHAnsi"/>
          <w:sz w:val="22"/>
          <w:szCs w:val="22"/>
        </w:rPr>
      </w:pPr>
      <w:r w:rsidRPr="00C27EEA">
        <w:rPr>
          <w:rFonts w:ascii="Arial Narrow" w:hAnsi="Arial Narrow" w:cstheme="minorHAnsi"/>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0A07A6C6" w14:textId="77777777" w:rsidR="00066F57" w:rsidRPr="00C27EEA" w:rsidRDefault="00066F57" w:rsidP="00066F57">
      <w:pPr>
        <w:pStyle w:val="Ttulo4"/>
        <w:tabs>
          <w:tab w:val="left" w:pos="1530"/>
        </w:tabs>
        <w:rPr>
          <w:rFonts w:ascii="Arial Narrow" w:hAnsi="Arial Narrow" w:cstheme="minorHAnsi"/>
        </w:rPr>
      </w:pPr>
    </w:p>
    <w:p w14:paraId="6295C11C"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SÉTIMA - DA LIBERAÇÃO DOS RECURSOS</w:t>
      </w:r>
    </w:p>
    <w:p w14:paraId="261E3E71" w14:textId="77777777" w:rsidR="00066F57" w:rsidRPr="00C27EEA" w:rsidRDefault="00066F57" w:rsidP="00066F57">
      <w:pPr>
        <w:pStyle w:val="Recuodecorpodetexto"/>
        <w:spacing w:line="276" w:lineRule="auto"/>
        <w:rPr>
          <w:rFonts w:ascii="Arial Narrow" w:hAnsi="Arial Narrow" w:cstheme="minorHAnsi"/>
          <w:sz w:val="22"/>
          <w:szCs w:val="22"/>
        </w:rPr>
      </w:pPr>
      <w:r w:rsidRPr="00C27EEA">
        <w:rPr>
          <w:rFonts w:ascii="Arial Narrow" w:hAnsi="Arial Narrow" w:cstheme="minorHAnsi"/>
          <w:bCs/>
          <w:sz w:val="22"/>
          <w:szCs w:val="22"/>
        </w:rPr>
        <w:t>A CONCEDENTE transferirá os recursos previstos na Cláusula Sexta em favor da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PR em conta específica, aberta em Banco Oficial, vinculada ao presente instrumento, onde serão movimentados na forma da legislação específica.</w:t>
      </w:r>
    </w:p>
    <w:p w14:paraId="714E44C6" w14:textId="77777777" w:rsidR="00066F57" w:rsidRPr="00C27EEA" w:rsidRDefault="00066F57" w:rsidP="00066F57">
      <w:pPr>
        <w:pStyle w:val="Recuodecorpodetexto"/>
        <w:spacing w:line="276" w:lineRule="auto"/>
        <w:rPr>
          <w:rFonts w:ascii="Arial Narrow" w:hAnsi="Arial Narrow" w:cstheme="minorHAnsi"/>
          <w:b/>
          <w:bCs/>
          <w:sz w:val="22"/>
          <w:szCs w:val="22"/>
        </w:rPr>
      </w:pPr>
    </w:p>
    <w:p w14:paraId="62B143F5" w14:textId="77777777" w:rsidR="00066F57" w:rsidRPr="00C27EEA" w:rsidRDefault="00066F57" w:rsidP="00066F57">
      <w:pPr>
        <w:pStyle w:val="Recuodecorpodetexto"/>
        <w:spacing w:line="276" w:lineRule="auto"/>
        <w:rPr>
          <w:rFonts w:ascii="Arial Narrow" w:hAnsi="Arial Narrow" w:cstheme="minorHAnsi"/>
          <w:b/>
          <w:sz w:val="22"/>
          <w:szCs w:val="22"/>
        </w:rPr>
      </w:pPr>
      <w:r w:rsidRPr="00C27EEA">
        <w:rPr>
          <w:rFonts w:ascii="Arial Narrow" w:hAnsi="Arial Narrow" w:cstheme="minorHAnsi"/>
          <w:bCs/>
          <w:caps/>
          <w:sz w:val="22"/>
          <w:szCs w:val="22"/>
        </w:rPr>
        <w:lastRenderedPageBreak/>
        <w:t>Parágrafo PRIMEIRO</w:t>
      </w:r>
      <w:r w:rsidR="00013DBB" w:rsidRPr="00C27EEA">
        <w:rPr>
          <w:rFonts w:ascii="Arial Narrow" w:hAnsi="Arial Narrow" w:cstheme="minorHAnsi"/>
          <w:bCs/>
          <w:caps/>
          <w:sz w:val="22"/>
          <w:szCs w:val="22"/>
        </w:rPr>
        <w:t>:</w:t>
      </w:r>
      <w:r w:rsidRPr="00C27EEA">
        <w:rPr>
          <w:rFonts w:ascii="Arial Narrow" w:hAnsi="Arial Narrow" w:cstheme="minorHAnsi"/>
          <w:sz w:val="22"/>
          <w:szCs w:val="22"/>
        </w:rPr>
        <w:t xml:space="preserve"> A liberação da primeira parcela ocorrerá em até 30 dias a partir da data de assinatura do presente instrumento, mediante a apresentação das certidões de regularidade da ICT</w:t>
      </w:r>
      <w:r w:rsidR="0068610E" w:rsidRPr="00C27EEA">
        <w:rPr>
          <w:rFonts w:ascii="Arial Narrow" w:hAnsi="Arial Narrow" w:cstheme="minorHAnsi"/>
          <w:sz w:val="22"/>
          <w:szCs w:val="22"/>
        </w:rPr>
        <w:t>/</w:t>
      </w:r>
      <w:r w:rsidRPr="00C27EEA">
        <w:rPr>
          <w:rFonts w:ascii="Arial Narrow" w:hAnsi="Arial Narrow" w:cstheme="minorHAnsi"/>
          <w:sz w:val="22"/>
          <w:szCs w:val="22"/>
        </w:rPr>
        <w: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4588FABA" w14:textId="77777777" w:rsidR="00066F57" w:rsidRPr="00C27EEA" w:rsidRDefault="00066F57" w:rsidP="00066F57">
      <w:pPr>
        <w:pStyle w:val="Recuodecorpodetexto"/>
        <w:spacing w:line="276" w:lineRule="auto"/>
        <w:rPr>
          <w:rFonts w:ascii="Arial Narrow" w:hAnsi="Arial Narrow" w:cstheme="minorHAnsi"/>
          <w:b/>
          <w:sz w:val="22"/>
          <w:szCs w:val="22"/>
        </w:rPr>
      </w:pPr>
    </w:p>
    <w:p w14:paraId="33077A8D" w14:textId="77777777" w:rsidR="00066F57" w:rsidRPr="00C27EEA" w:rsidRDefault="00066F57" w:rsidP="00066F57">
      <w:pPr>
        <w:pStyle w:val="Recuodecorpodetexto"/>
        <w:spacing w:line="276" w:lineRule="auto"/>
        <w:rPr>
          <w:rFonts w:ascii="Arial Narrow" w:hAnsi="Arial Narrow" w:cstheme="minorHAnsi"/>
          <w:b/>
          <w:sz w:val="22"/>
          <w:szCs w:val="22"/>
        </w:rPr>
      </w:pPr>
      <w:r w:rsidRPr="00C27EEA">
        <w:rPr>
          <w:rFonts w:ascii="Arial Narrow" w:hAnsi="Arial Narrow" w:cstheme="minorHAnsi"/>
          <w:bCs/>
          <w:sz w:val="22"/>
          <w:szCs w:val="22"/>
        </w:rPr>
        <w:t xml:space="preserve">PARÁGRAFO </w:t>
      </w:r>
      <w:proofErr w:type="spellStart"/>
      <w:r w:rsidRPr="00C27EEA">
        <w:rPr>
          <w:rFonts w:ascii="Arial Narrow" w:hAnsi="Arial Narrow" w:cstheme="minorHAnsi"/>
          <w:bCs/>
          <w:sz w:val="22"/>
          <w:szCs w:val="22"/>
        </w:rPr>
        <w:t>SEGUNDO</w:t>
      </w:r>
      <w:r w:rsidR="00013DBB" w:rsidRPr="00C27EEA">
        <w:rPr>
          <w:rFonts w:ascii="Arial Narrow" w:hAnsi="Arial Narrow" w:cstheme="minorHAnsi"/>
          <w:bCs/>
          <w:sz w:val="22"/>
          <w:szCs w:val="22"/>
        </w:rPr>
        <w:t>:</w:t>
      </w:r>
      <w:r w:rsidRPr="00C27EEA">
        <w:rPr>
          <w:rFonts w:ascii="Arial Narrow" w:hAnsi="Arial Narrow" w:cstheme="minorHAnsi"/>
          <w:sz w:val="22"/>
          <w:szCs w:val="22"/>
        </w:rPr>
        <w:t>Caso</w:t>
      </w:r>
      <w:proofErr w:type="spellEnd"/>
      <w:r w:rsidRPr="00C27EEA">
        <w:rPr>
          <w:rFonts w:ascii="Arial Narrow" w:hAnsi="Arial Narrow" w:cstheme="minorHAnsi"/>
          <w:sz w:val="22"/>
          <w:szCs w:val="22"/>
        </w:rPr>
        <w:t xml:space="preserve"> os recursos repassados pela CONCEDENTE sejam insuficientes para consecução do objeto deste Convênio, a complementação poderá ser aportada ao Convênio como contrapartida da ICT</w:t>
      </w:r>
      <w:r w:rsidR="0068610E" w:rsidRPr="00C27EEA">
        <w:rPr>
          <w:rFonts w:ascii="Arial Narrow" w:hAnsi="Arial Narrow" w:cstheme="minorHAnsi"/>
          <w:sz w:val="22"/>
          <w:szCs w:val="22"/>
        </w:rPr>
        <w:t>/</w:t>
      </w:r>
      <w:r w:rsidRPr="00C27EEA">
        <w:rPr>
          <w:rFonts w:ascii="Arial Narrow" w:hAnsi="Arial Narrow" w:cstheme="minorHAnsi"/>
          <w:sz w:val="22"/>
          <w:szCs w:val="22"/>
        </w:rPr>
        <w:t>PR, devendo ser os respectivos valores depositados e utilizados na mesma conta do Convênio após autorização de ajuste do valor do convênio emanada pela CONCEDENTE.</w:t>
      </w:r>
    </w:p>
    <w:p w14:paraId="40F549EA" w14:textId="77777777" w:rsidR="00066F57" w:rsidRPr="00C27EEA" w:rsidRDefault="00066F57" w:rsidP="00066F57">
      <w:pPr>
        <w:pStyle w:val="Recuodecorpodetexto"/>
        <w:spacing w:line="276" w:lineRule="auto"/>
        <w:rPr>
          <w:rFonts w:ascii="Arial Narrow" w:hAnsi="Arial Narrow" w:cstheme="minorHAnsi"/>
          <w:b/>
          <w:sz w:val="22"/>
          <w:szCs w:val="22"/>
        </w:rPr>
      </w:pPr>
    </w:p>
    <w:p w14:paraId="1D2175EB" w14:textId="77777777" w:rsidR="00066F57" w:rsidRPr="00C27EEA" w:rsidRDefault="00066F57" w:rsidP="00066F57">
      <w:pPr>
        <w:pStyle w:val="Recuodecorpodetexto"/>
        <w:spacing w:line="276" w:lineRule="auto"/>
        <w:rPr>
          <w:rFonts w:ascii="Arial Narrow" w:hAnsi="Arial Narrow" w:cstheme="minorHAnsi"/>
          <w:sz w:val="22"/>
          <w:szCs w:val="22"/>
        </w:rPr>
      </w:pPr>
      <w:r w:rsidRPr="00C27EEA">
        <w:rPr>
          <w:rFonts w:ascii="Arial Narrow" w:hAnsi="Arial Narrow" w:cstheme="minorHAnsi"/>
          <w:bCs/>
          <w:sz w:val="22"/>
          <w:szCs w:val="22"/>
        </w:rPr>
        <w:t>PARÁGRAFO TERCEIRO</w:t>
      </w:r>
      <w:r w:rsidR="00013DBB" w:rsidRPr="00C27EEA">
        <w:rPr>
          <w:rFonts w:ascii="Arial Narrow" w:hAnsi="Arial Narrow" w:cstheme="minorHAnsi"/>
          <w:bCs/>
          <w:sz w:val="22"/>
          <w:szCs w:val="22"/>
        </w:rPr>
        <w:t>:</w:t>
      </w:r>
      <w:r w:rsidRPr="00C27EEA">
        <w:rPr>
          <w:rFonts w:ascii="Arial Narrow" w:hAnsi="Arial Narrow" w:cstheme="minorHAnsi"/>
          <w:bCs/>
          <w:sz w:val="22"/>
          <w:szCs w:val="22"/>
        </w:rPr>
        <w:t xml:space="preserve">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7B57F08" w14:textId="77777777" w:rsidR="00066F57" w:rsidRPr="00C27EEA" w:rsidRDefault="00066F57" w:rsidP="00066F57">
      <w:pPr>
        <w:pStyle w:val="Recuodecorpodetexto"/>
        <w:spacing w:line="276" w:lineRule="auto"/>
        <w:rPr>
          <w:rFonts w:ascii="Arial Narrow" w:hAnsi="Arial Narrow" w:cstheme="minorHAnsi"/>
          <w:sz w:val="22"/>
          <w:szCs w:val="22"/>
        </w:rPr>
      </w:pPr>
    </w:p>
    <w:p w14:paraId="78D71465" w14:textId="77777777" w:rsidR="00066F57" w:rsidRPr="00C27EEA" w:rsidRDefault="00066F57" w:rsidP="00066F57">
      <w:pPr>
        <w:pStyle w:val="Recuodecorpodetexto"/>
        <w:spacing w:line="276" w:lineRule="auto"/>
        <w:rPr>
          <w:rFonts w:ascii="Arial Narrow" w:hAnsi="Arial Narrow" w:cstheme="minorHAnsi"/>
          <w:b/>
          <w:bCs/>
          <w:sz w:val="22"/>
          <w:szCs w:val="22"/>
        </w:rPr>
      </w:pPr>
      <w:r w:rsidRPr="00C27EEA">
        <w:rPr>
          <w:rFonts w:ascii="Arial Narrow" w:hAnsi="Arial Narrow" w:cstheme="minorHAnsi"/>
          <w:bCs/>
          <w:sz w:val="22"/>
          <w:szCs w:val="22"/>
        </w:rPr>
        <w:t>PARÁGRAFO QUARTO</w:t>
      </w:r>
      <w:r w:rsidR="00013DBB" w:rsidRPr="00C27EEA">
        <w:rPr>
          <w:rFonts w:ascii="Arial Narrow" w:hAnsi="Arial Narrow" w:cstheme="minorHAnsi"/>
          <w:bCs/>
          <w:sz w:val="22"/>
          <w:szCs w:val="22"/>
        </w:rPr>
        <w:t>:</w:t>
      </w:r>
      <w:r w:rsidRPr="00C27EEA">
        <w:rPr>
          <w:rFonts w:ascii="Arial Narrow" w:hAnsi="Arial Narrow" w:cstheme="minorHAnsi"/>
          <w:bCs/>
          <w:sz w:val="22"/>
          <w:szCs w:val="22"/>
        </w:rPr>
        <w:t xml:space="preserve">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6E365343" w14:textId="77777777" w:rsidR="00066F57" w:rsidRPr="00C27EEA" w:rsidRDefault="00066F57" w:rsidP="00066F57">
      <w:pPr>
        <w:pStyle w:val="Recuodecorpodetexto"/>
        <w:spacing w:line="276" w:lineRule="auto"/>
        <w:rPr>
          <w:rFonts w:ascii="Arial Narrow" w:hAnsi="Arial Narrow" w:cstheme="minorHAnsi"/>
          <w:b/>
          <w:bCs/>
          <w:sz w:val="22"/>
          <w:szCs w:val="22"/>
        </w:rPr>
      </w:pPr>
    </w:p>
    <w:p w14:paraId="352512D3" w14:textId="77777777" w:rsidR="00066F57" w:rsidRPr="00C27EEA" w:rsidRDefault="00066F57" w:rsidP="00066F57">
      <w:pPr>
        <w:pStyle w:val="Recuodecorpodetexto"/>
        <w:spacing w:line="276" w:lineRule="auto"/>
        <w:rPr>
          <w:rFonts w:ascii="Arial Narrow" w:hAnsi="Arial Narrow" w:cstheme="minorHAnsi"/>
          <w:b/>
          <w:color w:val="548DD4" w:themeColor="text2" w:themeTint="99"/>
          <w:sz w:val="22"/>
          <w:szCs w:val="22"/>
        </w:rPr>
      </w:pPr>
      <w:r w:rsidRPr="00C27EEA">
        <w:rPr>
          <w:rFonts w:ascii="Arial Narrow" w:hAnsi="Arial Narrow" w:cstheme="minorHAnsi"/>
          <w:b/>
          <w:color w:val="548DD4" w:themeColor="text2" w:themeTint="99"/>
          <w:sz w:val="22"/>
          <w:szCs w:val="22"/>
        </w:rPr>
        <w:t>CLÁUSULA OITAVA - DOS BENS REMANESCENTES</w:t>
      </w:r>
    </w:p>
    <w:p w14:paraId="6A4FE844" w14:textId="77777777" w:rsidR="00066F57" w:rsidRPr="00C27EEA" w:rsidRDefault="00066F57" w:rsidP="00066F57">
      <w:pPr>
        <w:pStyle w:val="Recuodecorpodetexto"/>
        <w:spacing w:line="276" w:lineRule="auto"/>
        <w:rPr>
          <w:rFonts w:ascii="Arial Narrow" w:hAnsi="Arial Narrow" w:cstheme="minorHAnsi"/>
          <w:b/>
          <w:bCs/>
          <w:sz w:val="22"/>
          <w:szCs w:val="22"/>
        </w:rPr>
      </w:pPr>
      <w:r w:rsidRPr="00C27EEA">
        <w:rPr>
          <w:rFonts w:ascii="Arial Narrow" w:hAnsi="Arial Narrow" w:cstheme="minorHAnsi"/>
          <w:bCs/>
          <w:sz w:val="22"/>
          <w:szCs w:val="22"/>
        </w:rPr>
        <w:t>Fica assegurado à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168E5AB6" w14:textId="77777777" w:rsidR="00066F57" w:rsidRPr="00C27EEA" w:rsidRDefault="00066F57" w:rsidP="00066F57">
      <w:pPr>
        <w:pStyle w:val="Recuodecorpodetexto"/>
        <w:spacing w:line="276" w:lineRule="auto"/>
        <w:rPr>
          <w:rFonts w:ascii="Arial Narrow" w:hAnsi="Arial Narrow" w:cstheme="minorHAnsi"/>
          <w:b/>
          <w:bCs/>
          <w:sz w:val="22"/>
          <w:szCs w:val="22"/>
        </w:rPr>
      </w:pPr>
    </w:p>
    <w:p w14:paraId="6E3AC212" w14:textId="77777777" w:rsidR="00066F57" w:rsidRPr="00C27EEA" w:rsidRDefault="00066F57" w:rsidP="00066F57">
      <w:pPr>
        <w:pStyle w:val="Recuodecorpodetexto"/>
        <w:spacing w:line="276" w:lineRule="auto"/>
        <w:rPr>
          <w:rFonts w:ascii="Arial Narrow" w:hAnsi="Arial Narrow" w:cstheme="minorHAnsi"/>
          <w:b/>
          <w:bCs/>
          <w:sz w:val="22"/>
          <w:szCs w:val="22"/>
        </w:rPr>
      </w:pPr>
      <w:r w:rsidRPr="00C27EEA">
        <w:rPr>
          <w:rFonts w:ascii="Arial Narrow" w:hAnsi="Arial Narrow" w:cstheme="minorHAnsi"/>
          <w:sz w:val="22"/>
          <w:szCs w:val="22"/>
        </w:rPr>
        <w:t>PARÁGRAFO ÚNICO</w:t>
      </w:r>
      <w:r w:rsidR="00013DBB" w:rsidRPr="00C27EEA">
        <w:rPr>
          <w:rFonts w:ascii="Arial Narrow" w:hAnsi="Arial Narrow" w:cstheme="minorHAnsi"/>
          <w:sz w:val="22"/>
          <w:szCs w:val="22"/>
        </w:rPr>
        <w:t>:</w:t>
      </w:r>
      <w:r w:rsidRPr="00C27EEA">
        <w:rPr>
          <w:rFonts w:ascii="Arial Narrow" w:hAnsi="Arial Narrow" w:cstheme="minorHAnsi"/>
          <w:bCs/>
          <w:sz w:val="22"/>
          <w:szCs w:val="22"/>
        </w:rPr>
        <w:t xml:space="preserve"> A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PR deverá observar os seguintes procedimentos em relação aos bens remanescentes:</w:t>
      </w:r>
    </w:p>
    <w:p w14:paraId="5F341117" w14:textId="77777777" w:rsidR="00066F57" w:rsidRPr="00C27EEA" w:rsidRDefault="00066F57" w:rsidP="00954DEF">
      <w:pPr>
        <w:pStyle w:val="Recuodecorpodetexto"/>
        <w:numPr>
          <w:ilvl w:val="0"/>
          <w:numId w:val="16"/>
        </w:numPr>
        <w:tabs>
          <w:tab w:val="clear" w:pos="709"/>
        </w:tabs>
        <w:suppressAutoHyphens/>
        <w:spacing w:line="276" w:lineRule="auto"/>
        <w:rPr>
          <w:rFonts w:ascii="Arial Narrow" w:hAnsi="Arial Narrow" w:cstheme="minorHAnsi"/>
          <w:b/>
          <w:bCs/>
          <w:sz w:val="22"/>
          <w:szCs w:val="22"/>
        </w:rPr>
      </w:pPr>
      <w:r w:rsidRPr="00C27EEA">
        <w:rPr>
          <w:rFonts w:ascii="Arial Narrow" w:hAnsi="Arial Narrow" w:cstheme="minorHAnsi"/>
          <w:bCs/>
          <w:sz w:val="22"/>
          <w:szCs w:val="22"/>
        </w:rPr>
        <w:t>a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 xml:space="preserve">PR concederá ao coordenador do projeto a autorização para utilizar e manter os bens sob sua guarda durante o período de execução do projeto, estipulando a obrigação do mesmo de conservá-los e não </w:t>
      </w:r>
      <w:proofErr w:type="gramStart"/>
      <w:r w:rsidRPr="00C27EEA">
        <w:rPr>
          <w:rFonts w:ascii="Arial Narrow" w:hAnsi="Arial Narrow" w:cstheme="minorHAnsi"/>
          <w:bCs/>
          <w:sz w:val="22"/>
          <w:szCs w:val="22"/>
        </w:rPr>
        <w:t>aliená-los</w:t>
      </w:r>
      <w:proofErr w:type="gramEnd"/>
      <w:r w:rsidRPr="00C27EEA">
        <w:rPr>
          <w:rFonts w:ascii="Arial Narrow" w:hAnsi="Arial Narrow" w:cstheme="minorHAnsi"/>
          <w:bCs/>
          <w:sz w:val="22"/>
          <w:szCs w:val="22"/>
        </w:rPr>
        <w:t>;</w:t>
      </w:r>
    </w:p>
    <w:p w14:paraId="6B809690" w14:textId="77777777" w:rsidR="00066F57" w:rsidRPr="00C27EEA" w:rsidRDefault="00066F57" w:rsidP="00954DEF">
      <w:pPr>
        <w:pStyle w:val="Recuodecorpodetexto"/>
        <w:numPr>
          <w:ilvl w:val="0"/>
          <w:numId w:val="16"/>
        </w:numPr>
        <w:tabs>
          <w:tab w:val="clear" w:pos="709"/>
        </w:tabs>
        <w:suppressAutoHyphens/>
        <w:spacing w:line="276" w:lineRule="auto"/>
        <w:rPr>
          <w:rFonts w:ascii="Arial Narrow" w:hAnsi="Arial Narrow" w:cstheme="minorHAnsi"/>
          <w:b/>
          <w:bCs/>
          <w:sz w:val="22"/>
          <w:szCs w:val="22"/>
        </w:rPr>
      </w:pPr>
      <w:r w:rsidRPr="00C27EEA">
        <w:rPr>
          <w:rFonts w:ascii="Arial Narrow" w:hAnsi="Arial Narrow" w:cstheme="minorHAnsi"/>
          <w:bCs/>
          <w:sz w:val="22"/>
          <w:szCs w:val="22"/>
        </w:rPr>
        <w:t>o coordenador deverá assumir o compromisso de utilizar os bens para fins científicos e tecnológicos e exclusivamente para a execução do projeto;</w:t>
      </w:r>
    </w:p>
    <w:p w14:paraId="3F1D1224" w14:textId="77777777" w:rsidR="00066F57" w:rsidRPr="00C27EEA" w:rsidRDefault="00066F57" w:rsidP="00954DEF">
      <w:pPr>
        <w:pStyle w:val="Recuodecorpodetexto"/>
        <w:numPr>
          <w:ilvl w:val="0"/>
          <w:numId w:val="16"/>
        </w:numPr>
        <w:tabs>
          <w:tab w:val="clear" w:pos="709"/>
        </w:tabs>
        <w:suppressAutoHyphens/>
        <w:spacing w:line="276" w:lineRule="auto"/>
        <w:rPr>
          <w:rFonts w:ascii="Arial Narrow" w:hAnsi="Arial Narrow" w:cstheme="minorHAnsi"/>
          <w:b/>
          <w:bCs/>
          <w:sz w:val="22"/>
          <w:szCs w:val="22"/>
        </w:rPr>
      </w:pPr>
      <w:r w:rsidRPr="00C27EEA">
        <w:rPr>
          <w:rFonts w:ascii="Arial Narrow" w:hAnsi="Arial Narrow" w:cstheme="minorHAnsi"/>
          <w:bCs/>
          <w:sz w:val="22"/>
          <w:szCs w:val="22"/>
        </w:rPr>
        <w:t>o coordenador deverá comunicar à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PR, imediatamente, qualquer dano que os bens vierem a sofrer;</w:t>
      </w:r>
    </w:p>
    <w:p w14:paraId="594DC46C" w14:textId="77777777" w:rsidR="00066F57" w:rsidRPr="00C27EEA" w:rsidRDefault="00066F57" w:rsidP="00954DEF">
      <w:pPr>
        <w:pStyle w:val="Recuodecorpodetexto"/>
        <w:numPr>
          <w:ilvl w:val="0"/>
          <w:numId w:val="16"/>
        </w:numPr>
        <w:tabs>
          <w:tab w:val="clear" w:pos="709"/>
        </w:tabs>
        <w:suppressAutoHyphens/>
        <w:spacing w:line="276" w:lineRule="auto"/>
        <w:rPr>
          <w:rFonts w:ascii="Arial Narrow" w:hAnsi="Arial Narrow" w:cstheme="minorHAnsi"/>
          <w:b/>
          <w:bCs/>
          <w:sz w:val="22"/>
          <w:szCs w:val="22"/>
        </w:rPr>
      </w:pPr>
      <w:r w:rsidRPr="00C27EEA">
        <w:rPr>
          <w:rFonts w:ascii="Arial Narrow" w:hAnsi="Arial Narrow" w:cstheme="minorHAnsi"/>
          <w:bCs/>
          <w:sz w:val="22"/>
          <w:szCs w:val="22"/>
        </w:rPr>
        <w:t>em caso de furto ou de roubo, o coordenador deverá proceder ao registro da ocorrência perante a autoridade policial competente, informando de imediato à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PR e diligenciando para que se proceda à investigação pertinente;</w:t>
      </w:r>
    </w:p>
    <w:p w14:paraId="177538CE" w14:textId="77777777" w:rsidR="00066F57" w:rsidRPr="00C27EEA" w:rsidRDefault="00066F57" w:rsidP="00954DEF">
      <w:pPr>
        <w:pStyle w:val="Recuodecorpodetexto"/>
        <w:numPr>
          <w:ilvl w:val="0"/>
          <w:numId w:val="16"/>
        </w:numPr>
        <w:tabs>
          <w:tab w:val="clear" w:pos="709"/>
        </w:tabs>
        <w:suppressAutoHyphens/>
        <w:spacing w:line="276" w:lineRule="auto"/>
        <w:rPr>
          <w:rFonts w:ascii="Arial Narrow" w:hAnsi="Arial Narrow" w:cstheme="minorHAnsi"/>
          <w:b/>
          <w:bCs/>
          <w:sz w:val="22"/>
          <w:szCs w:val="22"/>
        </w:rPr>
      </w:pPr>
      <w:r w:rsidRPr="00C27EEA">
        <w:rPr>
          <w:rFonts w:ascii="Arial Narrow" w:hAnsi="Arial Narrow" w:cstheme="minorHAnsi"/>
          <w:bCs/>
          <w:sz w:val="22"/>
          <w:szCs w:val="22"/>
        </w:rPr>
        <w:t>o coordenador deverá informar à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PR a devolução dos bens, em razão da conclusão do projeto ou da sua não utilização;</w:t>
      </w:r>
    </w:p>
    <w:p w14:paraId="0710FAF3" w14:textId="77777777" w:rsidR="00066F57" w:rsidRPr="00C27EEA" w:rsidRDefault="00066F57" w:rsidP="00954DEF">
      <w:pPr>
        <w:pStyle w:val="Recuodecorpodetexto"/>
        <w:numPr>
          <w:ilvl w:val="0"/>
          <w:numId w:val="16"/>
        </w:numPr>
        <w:tabs>
          <w:tab w:val="clear" w:pos="709"/>
        </w:tabs>
        <w:suppressAutoHyphens/>
        <w:spacing w:line="276" w:lineRule="auto"/>
        <w:rPr>
          <w:rFonts w:ascii="Arial Narrow" w:hAnsi="Arial Narrow" w:cstheme="minorHAnsi"/>
          <w:b/>
          <w:bCs/>
          <w:sz w:val="22"/>
          <w:szCs w:val="22"/>
        </w:rPr>
      </w:pPr>
      <w:r w:rsidRPr="00C27EEA">
        <w:rPr>
          <w:rFonts w:ascii="Arial Narrow" w:hAnsi="Arial Narrow" w:cstheme="minorHAnsi"/>
          <w:bCs/>
          <w:sz w:val="22"/>
          <w:szCs w:val="22"/>
        </w:rPr>
        <w:t>a instituição corresponsável afixará destacadamente, em lugar visível dos bens, o selo de identificação do apoio financeiro proporcionado pela Fundação Araucária.</w:t>
      </w:r>
    </w:p>
    <w:p w14:paraId="3177F406"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NONA – BOLSAS</w:t>
      </w:r>
    </w:p>
    <w:p w14:paraId="61D96969" w14:textId="77777777" w:rsidR="00066F57" w:rsidRPr="00C27EEA" w:rsidRDefault="00066F57" w:rsidP="00066F57">
      <w:pPr>
        <w:pStyle w:val="Standard"/>
        <w:tabs>
          <w:tab w:val="left" w:pos="0"/>
          <w:tab w:val="left" w:pos="284"/>
        </w:tabs>
        <w:jc w:val="both"/>
        <w:rPr>
          <w:rFonts w:ascii="Arial Narrow" w:hAnsi="Arial Narrow" w:cstheme="minorHAnsi"/>
          <w:snapToGrid w:val="0"/>
        </w:rPr>
      </w:pPr>
      <w:r w:rsidRPr="00C27EEA">
        <w:rPr>
          <w:rFonts w:ascii="Arial Narrow" w:hAnsi="Arial Narrow" w:cstheme="minorHAnsi"/>
          <w:snapToGrid w:val="0"/>
        </w:rPr>
        <w:t xml:space="preserve">Observados os critérios e procedimentos previstos </w:t>
      </w:r>
      <w:r w:rsidRPr="00C27EEA">
        <w:rPr>
          <w:rFonts w:ascii="Arial Narrow" w:hAnsi="Arial Narrow" w:cstheme="minorHAnsi"/>
        </w:rPr>
        <w:t>[chamamento público/dispensa de chamamento público/inexigibilidade de chamamento público nº XXXX/XXXX]</w:t>
      </w:r>
      <w:r w:rsidRPr="00C27EEA">
        <w:rPr>
          <w:rFonts w:ascii="Arial Narrow" w:hAnsi="Arial Narrow" w:cstheme="minorHAnsi"/>
          <w:snapToGrid w:val="0"/>
        </w:rPr>
        <w:t>, a ICT</w:t>
      </w:r>
      <w:r w:rsidR="0068610E" w:rsidRPr="00C27EEA">
        <w:rPr>
          <w:rFonts w:ascii="Arial Narrow" w:hAnsi="Arial Narrow" w:cstheme="minorHAnsi"/>
          <w:snapToGrid w:val="0"/>
        </w:rPr>
        <w:t>/</w:t>
      </w:r>
      <w:r w:rsidRPr="00C27EEA">
        <w:rPr>
          <w:rFonts w:ascii="Arial Narrow" w:hAnsi="Arial Narrow" w:cstheme="minorHAnsi"/>
          <w:snapToGrid w:val="0"/>
        </w:rPr>
        <w: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6CADDC2D" w14:textId="77777777" w:rsidR="00066F57" w:rsidRPr="00C27EEA" w:rsidRDefault="00066F57" w:rsidP="00066F57">
      <w:pPr>
        <w:pStyle w:val="Standard"/>
        <w:tabs>
          <w:tab w:val="left" w:pos="0"/>
          <w:tab w:val="left" w:pos="284"/>
        </w:tabs>
        <w:jc w:val="both"/>
        <w:rPr>
          <w:rFonts w:ascii="Arial Narrow" w:hAnsi="Arial Narrow" w:cstheme="minorHAnsi"/>
          <w:snapToGrid w:val="0"/>
        </w:rPr>
      </w:pPr>
      <w:r w:rsidRPr="00C27EEA">
        <w:rPr>
          <w:rFonts w:ascii="Arial Narrow" w:hAnsi="Arial Narrow" w:cstheme="minorHAnsi"/>
          <w:bCs/>
          <w:snapToGrid w:val="0"/>
        </w:rPr>
        <w:t>PARÁGRAFO PRIMEIRO</w:t>
      </w:r>
      <w:r w:rsidR="00013DBB" w:rsidRPr="00C27EEA">
        <w:rPr>
          <w:rFonts w:ascii="Arial Narrow" w:hAnsi="Arial Narrow" w:cstheme="minorHAnsi"/>
          <w:bCs/>
          <w:snapToGrid w:val="0"/>
        </w:rPr>
        <w:t>:</w:t>
      </w:r>
      <w:r w:rsidRPr="00C27EEA">
        <w:rPr>
          <w:rFonts w:ascii="Arial Narrow" w:hAnsi="Arial Narrow" w:cstheme="minorHAnsi"/>
          <w:snapToGrid w:val="0"/>
        </w:rPr>
        <w:t xml:space="preserve"> Os valores, a periodicidade, duração da bolsa e respectivos beneficiários serão especificados em Termo de Outorga de Bolsa ou instrumento congênere a ser entabulado entre ICT</w:t>
      </w:r>
      <w:r w:rsidR="0068610E" w:rsidRPr="00C27EEA">
        <w:rPr>
          <w:rFonts w:ascii="Arial Narrow" w:hAnsi="Arial Narrow" w:cstheme="minorHAnsi"/>
          <w:snapToGrid w:val="0"/>
        </w:rPr>
        <w:t>/</w:t>
      </w:r>
      <w:r w:rsidRPr="00C27EEA">
        <w:rPr>
          <w:rFonts w:ascii="Arial Narrow" w:hAnsi="Arial Narrow" w:cstheme="minorHAnsi"/>
          <w:snapToGrid w:val="0"/>
        </w:rPr>
        <w:t>PR e bolsista, o qual deverá ser previamente aprovado pela CONCEDENTE.</w:t>
      </w:r>
    </w:p>
    <w:p w14:paraId="64E48DED" w14:textId="77777777" w:rsidR="00066F57" w:rsidRPr="00C27EEA" w:rsidRDefault="00066F57" w:rsidP="00066F57">
      <w:pPr>
        <w:pStyle w:val="Standard"/>
        <w:tabs>
          <w:tab w:val="left" w:pos="0"/>
          <w:tab w:val="left" w:pos="284"/>
        </w:tabs>
        <w:jc w:val="both"/>
        <w:rPr>
          <w:rFonts w:ascii="Arial Narrow" w:hAnsi="Arial Narrow" w:cstheme="minorHAnsi"/>
        </w:rPr>
      </w:pPr>
      <w:r w:rsidRPr="00C27EEA">
        <w:rPr>
          <w:rFonts w:ascii="Arial Narrow" w:hAnsi="Arial Narrow" w:cstheme="minorHAnsi"/>
          <w:bCs/>
          <w:snapToGrid w:val="0"/>
        </w:rPr>
        <w:lastRenderedPageBreak/>
        <w:t>PARÁGRAFO SEGUNDO</w:t>
      </w:r>
      <w:r w:rsidR="00013DBB" w:rsidRPr="00C27EEA">
        <w:rPr>
          <w:rFonts w:ascii="Arial Narrow" w:hAnsi="Arial Narrow" w:cstheme="minorHAnsi"/>
          <w:bCs/>
          <w:snapToGrid w:val="0"/>
        </w:rPr>
        <w:t>:</w:t>
      </w:r>
      <w:r w:rsidRPr="00C27EEA">
        <w:rPr>
          <w:rFonts w:ascii="Arial Narrow" w:hAnsi="Arial Narrow"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C27EEA">
        <w:rPr>
          <w:rFonts w:ascii="Arial Narrow" w:hAnsi="Arial Narrow" w:cstheme="minorHAnsi"/>
        </w:rPr>
        <w:t>§ 4º</w:t>
      </w:r>
      <w:r w:rsidRPr="00C27EEA">
        <w:rPr>
          <w:rFonts w:ascii="Arial Narrow" w:hAnsi="Arial Narrow" w:cstheme="minorHAnsi"/>
          <w:snapToGrid w:val="0"/>
        </w:rPr>
        <w:t xml:space="preserve"> da Lei Estadual </w:t>
      </w:r>
      <w:r w:rsidR="00B94932" w:rsidRPr="00C27EEA">
        <w:rPr>
          <w:rFonts w:ascii="Arial Narrow" w:hAnsi="Arial Narrow" w:cstheme="minorHAnsi"/>
        </w:rPr>
        <w:t>nº</w:t>
      </w:r>
      <w:r w:rsidRPr="00C27EEA">
        <w:rPr>
          <w:rFonts w:ascii="Arial Narrow" w:hAnsi="Arial Narrow" w:cstheme="minorHAnsi"/>
          <w:snapToGrid w:val="0"/>
        </w:rPr>
        <w:t xml:space="preserve"> 20.541/21.</w:t>
      </w:r>
    </w:p>
    <w:p w14:paraId="2F25A660" w14:textId="77777777" w:rsidR="00066F57" w:rsidRPr="00C27EEA" w:rsidRDefault="00066F57" w:rsidP="00066F57">
      <w:pPr>
        <w:pStyle w:val="Ttulo4"/>
        <w:tabs>
          <w:tab w:val="left" w:pos="1530"/>
        </w:tabs>
        <w:rPr>
          <w:rFonts w:ascii="Arial Narrow" w:hAnsi="Arial Narrow" w:cstheme="minorHAnsi"/>
        </w:rPr>
      </w:pPr>
    </w:p>
    <w:p w14:paraId="526C6C38"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DÉCIMA- DAS OBRIGAÇÕES LEGAIS</w:t>
      </w:r>
    </w:p>
    <w:p w14:paraId="248074CA" w14:textId="77777777" w:rsidR="00066F57" w:rsidRPr="00C27EEA" w:rsidRDefault="00066F57" w:rsidP="00066F57">
      <w:pPr>
        <w:pStyle w:val="Corpodetexto"/>
        <w:spacing w:line="276" w:lineRule="auto"/>
        <w:rPr>
          <w:rFonts w:ascii="Arial Narrow" w:hAnsi="Arial Narrow" w:cstheme="minorHAnsi"/>
        </w:rPr>
      </w:pPr>
      <w:r w:rsidRPr="00C27EEA">
        <w:rPr>
          <w:rFonts w:ascii="Arial Narrow" w:hAnsi="Arial Narrow" w:cstheme="minorHAnsi"/>
        </w:rPr>
        <w:t>A ICT</w:t>
      </w:r>
      <w:r w:rsidR="0068610E" w:rsidRPr="00C27EEA">
        <w:rPr>
          <w:rFonts w:ascii="Arial Narrow" w:hAnsi="Arial Narrow" w:cstheme="minorHAnsi"/>
        </w:rPr>
        <w:t>/</w:t>
      </w:r>
      <w:proofErr w:type="spellStart"/>
      <w:r w:rsidRPr="00C27EEA">
        <w:rPr>
          <w:rFonts w:ascii="Arial Narrow" w:hAnsi="Arial Narrow" w:cstheme="minorHAnsi"/>
        </w:rPr>
        <w:t>PRdeverá</w:t>
      </w:r>
      <w:proofErr w:type="spellEnd"/>
      <w:r w:rsidRPr="00C27EEA">
        <w:rPr>
          <w:rFonts w:ascii="Arial Narrow" w:hAnsi="Arial Narrow" w:cstheme="minorHAnsi"/>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F0D380E"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692C66A5"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76AC7FE"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 xml:space="preserve">Atender as recomendações, exigências e determinações </w:t>
      </w:r>
      <w:proofErr w:type="spellStart"/>
      <w:r w:rsidRPr="00C27EEA">
        <w:rPr>
          <w:rFonts w:ascii="Arial Narrow" w:hAnsi="Arial Narrow" w:cstheme="minorHAnsi"/>
        </w:rPr>
        <w:t>doconcedente</w:t>
      </w:r>
      <w:proofErr w:type="spellEnd"/>
      <w:r w:rsidRPr="00C27EEA">
        <w:rPr>
          <w:rFonts w:ascii="Arial Narrow" w:hAnsi="Arial Narrow" w:cstheme="minorHAnsi"/>
        </w:rPr>
        <w:t xml:space="preserve"> dos recursos e dos agentes dos sistemas de controle interno e externo.</w:t>
      </w:r>
    </w:p>
    <w:p w14:paraId="06874560"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Movimentar os recursos do convênio em conta específica;</w:t>
      </w:r>
    </w:p>
    <w:p w14:paraId="0E7D2F26"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Estar ciente de que a ausência de prestação de contas, nos prazos estabelecidos, sujeitará a ICT</w:t>
      </w:r>
      <w:r w:rsidR="0068610E" w:rsidRPr="00C27EEA">
        <w:rPr>
          <w:rFonts w:ascii="Arial Narrow" w:hAnsi="Arial Narrow" w:cstheme="minorHAnsi"/>
        </w:rPr>
        <w:t>/</w:t>
      </w:r>
      <w:r w:rsidRPr="00C27EEA">
        <w:rPr>
          <w:rFonts w:ascii="Arial Narrow" w:hAnsi="Arial Narrow" w:cstheme="minorHAnsi"/>
        </w:rPr>
        <w:t xml:space="preserve">PR, salvo os casos previstos em lei, a instauração de Tomada de Contas Especial, observados os </w:t>
      </w:r>
      <w:proofErr w:type="spellStart"/>
      <w:r w:rsidRPr="00C27EEA">
        <w:rPr>
          <w:rFonts w:ascii="Arial Narrow" w:hAnsi="Arial Narrow" w:cstheme="minorHAnsi"/>
        </w:rPr>
        <w:t>arts</w:t>
      </w:r>
      <w:proofErr w:type="spellEnd"/>
      <w:r w:rsidRPr="00C27EEA">
        <w:rPr>
          <w:rFonts w:ascii="Arial Narrow" w:hAnsi="Arial Narrow" w:cstheme="minorHAnsi"/>
        </w:rPr>
        <w:t>. 233 e 234 do Regimento Interno do TCE/PR;</w:t>
      </w:r>
    </w:p>
    <w:p w14:paraId="73866BEA"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6E6E92C"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Submeter-se à regulação instituída pelo CONCEDENTE;</w:t>
      </w:r>
    </w:p>
    <w:p w14:paraId="638BE585"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Obrigar-se a apresentar, sempre que solicitado, relatórios de atividade que demonstrem, quantitativa e qualitativamente, o atendimento do objeto pactuado com a CONCEDENTE;</w:t>
      </w:r>
    </w:p>
    <w:p w14:paraId="08F1036D" w14:textId="77777777" w:rsidR="00066F57" w:rsidRPr="00C27EEA" w:rsidRDefault="00066F57" w:rsidP="00954DEF">
      <w:pPr>
        <w:pStyle w:val="Corpodetexto"/>
        <w:widowControl/>
        <w:numPr>
          <w:ilvl w:val="0"/>
          <w:numId w:val="11"/>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 xml:space="preserve">Cumprir todas as normas relativas à preservação do meio ambiente; </w:t>
      </w:r>
    </w:p>
    <w:p w14:paraId="211D137D" w14:textId="77777777" w:rsidR="00066F57" w:rsidRPr="00C27EEA" w:rsidRDefault="00066F57" w:rsidP="00066F57">
      <w:pPr>
        <w:pStyle w:val="Corpodetexto"/>
        <w:tabs>
          <w:tab w:val="left" w:pos="223"/>
          <w:tab w:val="left" w:pos="405"/>
          <w:tab w:val="left" w:pos="540"/>
        </w:tabs>
        <w:spacing w:line="276" w:lineRule="auto"/>
        <w:rPr>
          <w:rFonts w:ascii="Arial Narrow" w:hAnsi="Arial Narrow" w:cstheme="minorHAnsi"/>
        </w:rPr>
      </w:pPr>
      <w:r w:rsidRPr="00C27EEA">
        <w:rPr>
          <w:rFonts w:ascii="Arial Narrow" w:hAnsi="Arial Narrow" w:cstheme="minorHAnsi"/>
          <w:bCs/>
          <w:caps/>
        </w:rPr>
        <w:t>Parágrafo Único</w:t>
      </w:r>
      <w:r w:rsidR="00013DBB" w:rsidRPr="00C27EEA">
        <w:rPr>
          <w:rFonts w:ascii="Arial Narrow" w:hAnsi="Arial Narrow" w:cstheme="minorHAnsi"/>
          <w:bCs/>
          <w:caps/>
        </w:rPr>
        <w:t>:</w:t>
      </w:r>
      <w:r w:rsidRPr="00C27EEA">
        <w:rPr>
          <w:rFonts w:ascii="Arial Narrow" w:hAnsi="Arial Narrow" w:cstheme="minorHAnsi"/>
        </w:rPr>
        <w:t>O não atendimento às condições estabelecidas no neste instrumento, autoriza a denúncia unilateral do pactuado, sem prejuízo da persecução pelo Estado quanto aos prejuízos advindos.</w:t>
      </w:r>
    </w:p>
    <w:p w14:paraId="7381604C" w14:textId="77777777" w:rsidR="00066F57" w:rsidRPr="00C27EEA" w:rsidRDefault="00066F57" w:rsidP="00066F57">
      <w:pPr>
        <w:pStyle w:val="Corpodetexto"/>
        <w:tabs>
          <w:tab w:val="left" w:pos="223"/>
          <w:tab w:val="left" w:pos="405"/>
          <w:tab w:val="left" w:pos="540"/>
        </w:tabs>
        <w:spacing w:line="276" w:lineRule="auto"/>
        <w:rPr>
          <w:rFonts w:ascii="Arial Narrow" w:hAnsi="Arial Narrow" w:cstheme="minorHAnsi"/>
        </w:rPr>
      </w:pPr>
    </w:p>
    <w:p w14:paraId="45584529"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DÉCIMA PRIMEIRA - DA EXECUÇÃO DAS DESPESAS E SUAS VEDAÇÕES</w:t>
      </w:r>
    </w:p>
    <w:p w14:paraId="666211FB" w14:textId="77777777" w:rsidR="00066F57" w:rsidRPr="00C27EEA" w:rsidRDefault="00066F57" w:rsidP="00954DEF">
      <w:pPr>
        <w:pStyle w:val="Recuodecorpodetexto"/>
        <w:numPr>
          <w:ilvl w:val="0"/>
          <w:numId w:val="13"/>
        </w:numPr>
        <w:tabs>
          <w:tab w:val="clear" w:pos="709"/>
        </w:tabs>
        <w:suppressAutoHyphens/>
        <w:spacing w:line="276" w:lineRule="auto"/>
        <w:ind w:left="0" w:firstLine="0"/>
        <w:rPr>
          <w:rFonts w:ascii="Arial Narrow" w:hAnsi="Arial Narrow" w:cstheme="minorHAnsi"/>
          <w:sz w:val="22"/>
          <w:szCs w:val="22"/>
        </w:rPr>
      </w:pPr>
      <w:r w:rsidRPr="00C27EEA">
        <w:rPr>
          <w:rFonts w:ascii="Arial Narrow" w:hAnsi="Arial Narrow" w:cstheme="minorHAnsi"/>
          <w:sz w:val="22"/>
          <w:szCs w:val="22"/>
        </w:rPr>
        <w:t>A título de vedações legais e contratuais, fica estabelecido que:</w:t>
      </w:r>
    </w:p>
    <w:p w14:paraId="5B58AD16" w14:textId="77777777" w:rsidR="00066F57" w:rsidRPr="00C27EEA"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É vedada a celebração de outros convênios com o mesmo objeto deste, exceto ações complementares;</w:t>
      </w:r>
    </w:p>
    <w:p w14:paraId="73F51C33" w14:textId="77777777" w:rsidR="00066F57" w:rsidRPr="00C27EEA"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 xml:space="preserve">É vedada a realização de despesas com publicidade, salvo em caráter educativo, informativo ou de orientação social, que </w:t>
      </w:r>
      <w:proofErr w:type="spellStart"/>
      <w:r w:rsidRPr="00C27EEA">
        <w:rPr>
          <w:rFonts w:ascii="Arial Narrow" w:hAnsi="Arial Narrow" w:cstheme="minorHAnsi"/>
        </w:rPr>
        <w:t>esteja</w:t>
      </w:r>
      <w:proofErr w:type="spellEnd"/>
      <w:r w:rsidRPr="00C27EEA">
        <w:rPr>
          <w:rFonts w:ascii="Arial Narrow" w:hAnsi="Arial Narrow" w:cstheme="minorHAnsi"/>
        </w:rPr>
        <w:t xml:space="preserve"> diretamente vinculada com o objeto do termo de transferência e da qual não constem nomes, símbolos, imagens ou quaisquer referências que caracterizem promoção pessoal de autoridades ou de servidores públicos;</w:t>
      </w:r>
    </w:p>
    <w:p w14:paraId="1D47D05C" w14:textId="77777777" w:rsidR="00066F57" w:rsidRPr="00C27EEA"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É vedada aplicação dos recursos em finalidade diversa da estabelecida no termo, ainda que em caráter de emergência;</w:t>
      </w:r>
    </w:p>
    <w:p w14:paraId="67110866" w14:textId="77777777" w:rsidR="00066F57" w:rsidRPr="00C27EEA"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É vedada a atribuição de vigência ou de efeitos financeiros retroativos;</w:t>
      </w:r>
    </w:p>
    <w:p w14:paraId="137C2CFD" w14:textId="77777777" w:rsidR="00066F57" w:rsidRPr="00C27EEA" w:rsidRDefault="00066F57" w:rsidP="00954DEF">
      <w:pPr>
        <w:pStyle w:val="Corpodetexto"/>
        <w:widowControl/>
        <w:numPr>
          <w:ilvl w:val="1"/>
          <w:numId w:val="13"/>
        </w:numPr>
        <w:tabs>
          <w:tab w:val="clear" w:pos="709"/>
          <w:tab w:val="left" w:pos="284"/>
          <w:tab w:val="left" w:pos="540"/>
        </w:tabs>
        <w:spacing w:before="0" w:after="0" w:line="276" w:lineRule="auto"/>
        <w:ind w:left="0" w:firstLine="0"/>
        <w:rPr>
          <w:rFonts w:ascii="Arial Narrow" w:hAnsi="Arial Narrow" w:cstheme="minorHAnsi"/>
        </w:rPr>
      </w:pPr>
      <w:r w:rsidRPr="00C27EEA">
        <w:rPr>
          <w:rFonts w:ascii="Arial Narrow" w:hAnsi="Arial Narrow" w:cstheme="minorHAnsi"/>
        </w:rPr>
        <w:t>É vedado o trespasse, cessão ou a transferência a terceiros da execução desse Convênio, pelo que a contratação de terceiros é restrita e condicionada à execução de atividades materiais não passíveis de execução direta pela ICT</w:t>
      </w:r>
      <w:r w:rsidR="0068610E" w:rsidRPr="00C27EEA">
        <w:rPr>
          <w:rFonts w:ascii="Arial Narrow" w:hAnsi="Arial Narrow" w:cstheme="minorHAnsi"/>
        </w:rPr>
        <w:t>/</w:t>
      </w:r>
      <w:r w:rsidRPr="00C27EEA">
        <w:rPr>
          <w:rFonts w:ascii="Arial Narrow" w:hAnsi="Arial Narrow" w:cstheme="minorHAnsi"/>
        </w:rPr>
        <w:t>PR, observadas as disposições da Lei Estadual 15.608/2005 e o que consta da Cláusula Quarta do presente instrumento;</w:t>
      </w:r>
    </w:p>
    <w:p w14:paraId="1DD6AA06" w14:textId="77777777" w:rsidR="00066F57" w:rsidRPr="00C27EEA" w:rsidRDefault="00066F57" w:rsidP="00954DEF">
      <w:pPr>
        <w:pStyle w:val="Corpodetexto"/>
        <w:widowControl/>
        <w:numPr>
          <w:ilvl w:val="1"/>
          <w:numId w:val="13"/>
        </w:numPr>
        <w:tabs>
          <w:tab w:val="clear" w:pos="709"/>
          <w:tab w:val="left" w:pos="142"/>
          <w:tab w:val="left" w:pos="540"/>
        </w:tabs>
        <w:spacing w:before="0" w:after="0" w:line="276" w:lineRule="auto"/>
        <w:ind w:left="0" w:firstLine="0"/>
        <w:rPr>
          <w:rFonts w:ascii="Arial Narrow" w:hAnsi="Arial Narrow" w:cstheme="minorHAnsi"/>
        </w:rPr>
      </w:pPr>
      <w:r w:rsidRPr="00C27EEA">
        <w:rPr>
          <w:rFonts w:ascii="Arial Narrow" w:hAnsi="Arial Narrow" w:cstheme="minorHAnsi"/>
        </w:rPr>
        <w:t>É vedada a realização de despesas em data anterior ou posterior a vigência deste Termo;</w:t>
      </w:r>
    </w:p>
    <w:p w14:paraId="4F455FED" w14:textId="77777777" w:rsidR="00066F57" w:rsidRPr="00C27EEA" w:rsidRDefault="00066F57" w:rsidP="00954DEF">
      <w:pPr>
        <w:pStyle w:val="Corpodetexto"/>
        <w:widowControl/>
        <w:numPr>
          <w:ilvl w:val="1"/>
          <w:numId w:val="13"/>
        </w:numPr>
        <w:tabs>
          <w:tab w:val="clear" w:pos="709"/>
          <w:tab w:val="left" w:pos="142"/>
          <w:tab w:val="left" w:pos="540"/>
        </w:tabs>
        <w:spacing w:before="0" w:after="0" w:line="276" w:lineRule="auto"/>
        <w:ind w:left="0" w:firstLine="0"/>
        <w:rPr>
          <w:rFonts w:ascii="Arial Narrow" w:hAnsi="Arial Narrow" w:cstheme="minorHAnsi"/>
        </w:rPr>
      </w:pPr>
      <w:r w:rsidRPr="00C27EEA">
        <w:rPr>
          <w:rFonts w:ascii="Arial Narrow" w:hAnsi="Arial Narrow" w:cstheme="minorHAnsi"/>
        </w:rPr>
        <w:t>Não poderão ser pagas com os recursos transferidos, as despesas:</w:t>
      </w:r>
    </w:p>
    <w:p w14:paraId="337DE655" w14:textId="77777777" w:rsidR="00066F57" w:rsidRPr="00C27EEA"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C27EEA">
        <w:rPr>
          <w:rFonts w:ascii="Arial Narrow" w:hAnsi="Arial Narrow" w:cstheme="minorHAnsi"/>
        </w:rPr>
        <w:t>Com pagamento a qualquer título a servidor ou empregado público, integrantes do quadro de pessoal de órgão ou entidade pública da administração direta ou indireta;</w:t>
      </w:r>
    </w:p>
    <w:p w14:paraId="7FFA1F8B" w14:textId="77777777" w:rsidR="00066F57" w:rsidRPr="00C27EEA"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C27EEA">
        <w:rPr>
          <w:rFonts w:ascii="Arial Narrow" w:hAnsi="Arial Narrow" w:cstheme="minorHAnsi"/>
        </w:rPr>
        <w:t>Relativas as taxas de administração, gerência ou similar;</w:t>
      </w:r>
    </w:p>
    <w:p w14:paraId="39992171" w14:textId="77777777" w:rsidR="00066F57" w:rsidRPr="00C27EEA"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C27EEA">
        <w:rPr>
          <w:rFonts w:ascii="Arial Narrow" w:hAnsi="Arial Narrow" w:cstheme="minorHAnsi"/>
        </w:rPr>
        <w:lastRenderedPageBreak/>
        <w:t>Taxas bancárias, multas, juros ou atualização monetária, decorrentes de culpa de agente do tomador dos recursos ou pelo descumprimento de determinações legais ou conveniais;</w:t>
      </w:r>
    </w:p>
    <w:p w14:paraId="42A4AEF6" w14:textId="77777777" w:rsidR="00066F57" w:rsidRPr="00C27EEA" w:rsidRDefault="00066F57" w:rsidP="00954DEF">
      <w:pPr>
        <w:widowControl/>
        <w:numPr>
          <w:ilvl w:val="1"/>
          <w:numId w:val="6"/>
        </w:numPr>
        <w:tabs>
          <w:tab w:val="clear" w:pos="709"/>
          <w:tab w:val="left" w:pos="284"/>
          <w:tab w:val="left" w:pos="851"/>
          <w:tab w:val="left" w:pos="993"/>
        </w:tabs>
        <w:spacing w:before="0" w:after="0" w:line="276" w:lineRule="auto"/>
        <w:ind w:left="284" w:firstLine="0"/>
        <w:rPr>
          <w:rFonts w:ascii="Arial Narrow" w:hAnsi="Arial Narrow" w:cstheme="minorHAnsi"/>
        </w:rPr>
      </w:pPr>
      <w:r w:rsidRPr="00C27EEA">
        <w:rPr>
          <w:rFonts w:ascii="Arial Narrow" w:hAnsi="Arial Narrow" w:cstheme="minorHAnsi"/>
        </w:rPr>
        <w:t>Pagamento de profissionais não vinculados à execução do objeto do termo de transferência;</w:t>
      </w:r>
    </w:p>
    <w:p w14:paraId="42D8F513" w14:textId="77777777" w:rsidR="00066F57" w:rsidRPr="00C27EEA" w:rsidRDefault="00066F57" w:rsidP="00954DEF">
      <w:pPr>
        <w:widowControl/>
        <w:numPr>
          <w:ilvl w:val="1"/>
          <w:numId w:val="6"/>
        </w:numPr>
        <w:tabs>
          <w:tab w:val="clear" w:pos="709"/>
          <w:tab w:val="left" w:pos="142"/>
          <w:tab w:val="left" w:pos="851"/>
          <w:tab w:val="left" w:pos="993"/>
        </w:tabs>
        <w:spacing w:before="0" w:after="0" w:line="276" w:lineRule="auto"/>
        <w:ind w:left="0" w:firstLine="142"/>
        <w:rPr>
          <w:rFonts w:ascii="Arial Narrow" w:hAnsi="Arial Narrow" w:cstheme="minorHAnsi"/>
        </w:rPr>
      </w:pPr>
      <w:r w:rsidRPr="00C27EEA">
        <w:rPr>
          <w:rFonts w:ascii="Arial Narrow" w:hAnsi="Arial Narrow"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183EAE59" w14:textId="77777777" w:rsidR="00066F57" w:rsidRPr="00C27EEA" w:rsidRDefault="00066F57" w:rsidP="00954DEF">
      <w:pPr>
        <w:pStyle w:val="Recuodecorpodetexto"/>
        <w:numPr>
          <w:ilvl w:val="0"/>
          <w:numId w:val="13"/>
        </w:numPr>
        <w:tabs>
          <w:tab w:val="clear" w:pos="709"/>
          <w:tab w:val="left" w:pos="284"/>
        </w:tabs>
        <w:suppressAutoHyphens/>
        <w:spacing w:line="276" w:lineRule="auto"/>
        <w:ind w:left="0" w:firstLine="0"/>
        <w:rPr>
          <w:rFonts w:ascii="Arial Narrow" w:hAnsi="Arial Narrow" w:cstheme="minorHAnsi"/>
          <w:sz w:val="22"/>
          <w:szCs w:val="22"/>
        </w:rPr>
      </w:pPr>
      <w:r w:rsidRPr="00C27EEA">
        <w:rPr>
          <w:rFonts w:ascii="Arial Narrow" w:hAnsi="Arial Narrow" w:cstheme="minorHAnsi"/>
          <w:sz w:val="22"/>
          <w:szCs w:val="22"/>
        </w:rPr>
        <w:t>As faturas, recibos, notas fiscais e quaisquer outros documentos comprobatórios de despesas deverão ser emitidos em nome da ICT</w:t>
      </w:r>
      <w:r w:rsidR="0068610E" w:rsidRPr="00C27EEA">
        <w:rPr>
          <w:rFonts w:ascii="Arial Narrow" w:hAnsi="Arial Narrow" w:cstheme="minorHAnsi"/>
          <w:sz w:val="22"/>
          <w:szCs w:val="22"/>
        </w:rPr>
        <w:t>/</w:t>
      </w:r>
      <w:r w:rsidRPr="00C27EEA">
        <w:rPr>
          <w:rFonts w:ascii="Arial Narrow" w:hAnsi="Arial Narrow" w:cstheme="minorHAnsi"/>
          <w:sz w:val="22"/>
          <w:szCs w:val="22"/>
        </w:rPr>
        <w:t>PR, devidamente identificados com o número deste Convênio.</w:t>
      </w:r>
    </w:p>
    <w:p w14:paraId="37B35B02" w14:textId="77777777" w:rsidR="00066F57" w:rsidRPr="00C27EEA" w:rsidRDefault="00066F57" w:rsidP="00954DEF">
      <w:pPr>
        <w:pStyle w:val="Recuodecorpodetexto"/>
        <w:numPr>
          <w:ilvl w:val="0"/>
          <w:numId w:val="13"/>
        </w:numPr>
        <w:tabs>
          <w:tab w:val="clear" w:pos="709"/>
          <w:tab w:val="left" w:pos="284"/>
        </w:tabs>
        <w:suppressAutoHyphens/>
        <w:spacing w:line="276" w:lineRule="auto"/>
        <w:ind w:left="0" w:firstLine="0"/>
        <w:rPr>
          <w:rFonts w:ascii="Arial Narrow" w:hAnsi="Arial Narrow" w:cstheme="minorHAnsi"/>
          <w:sz w:val="22"/>
          <w:szCs w:val="22"/>
        </w:rPr>
      </w:pPr>
      <w:r w:rsidRPr="00C27EEA">
        <w:rPr>
          <w:rFonts w:ascii="Arial Narrow" w:hAnsi="Arial Narrow" w:cstheme="minorHAnsi"/>
          <w:sz w:val="22"/>
          <w:szCs w:val="22"/>
        </w:rPr>
        <w:t>Constatadas impropriedades e/ou irregularidades decorrentes do uso dos recursos ou outras pendências de ordem técnica, obriga-se a ICT</w:t>
      </w:r>
      <w:r w:rsidR="0068610E" w:rsidRPr="00C27EEA">
        <w:rPr>
          <w:rFonts w:ascii="Arial Narrow" w:hAnsi="Arial Narrow" w:cstheme="minorHAnsi"/>
          <w:sz w:val="22"/>
          <w:szCs w:val="22"/>
        </w:rPr>
        <w:t>/</w:t>
      </w:r>
      <w:r w:rsidRPr="00C27EEA">
        <w:rPr>
          <w:rFonts w:ascii="Arial Narrow" w:hAnsi="Arial Narrow" w:cstheme="minorHAnsi"/>
          <w:sz w:val="22"/>
          <w:szCs w:val="22"/>
        </w:rPr>
        <w:t>PR a notificar, de imediato, a CONCEDENTE e a suspender a liberação de eventuais recursos pendentes, fixando prazo para saneamento ou apresentação de informações e esclarecimentos, podendo ser prorrogado por igual período.</w:t>
      </w:r>
    </w:p>
    <w:p w14:paraId="76B72AEC" w14:textId="77777777" w:rsidR="00066F57" w:rsidRPr="00C27EEA" w:rsidRDefault="00066F57" w:rsidP="00066F57">
      <w:pPr>
        <w:pStyle w:val="Corpodetexto"/>
        <w:spacing w:line="276" w:lineRule="auto"/>
        <w:ind w:left="284" w:hanging="284"/>
        <w:rPr>
          <w:rFonts w:ascii="Arial Narrow" w:hAnsi="Arial Narrow" w:cstheme="minorHAnsi"/>
          <w:b/>
        </w:rPr>
      </w:pPr>
    </w:p>
    <w:p w14:paraId="6BF69FB6" w14:textId="77777777" w:rsidR="00066F57" w:rsidRPr="00C27EEA" w:rsidRDefault="00066F57" w:rsidP="00066F57">
      <w:pPr>
        <w:pStyle w:val="Ttulo4"/>
        <w:tabs>
          <w:tab w:val="left" w:pos="1530"/>
        </w:tabs>
        <w:rPr>
          <w:rFonts w:ascii="Arial Narrow" w:hAnsi="Arial Narrow" w:cstheme="minorHAnsi"/>
        </w:rPr>
      </w:pPr>
      <w:r w:rsidRPr="00C27EEA">
        <w:rPr>
          <w:rFonts w:ascii="Arial Narrow" w:hAnsi="Arial Narrow" w:cstheme="minorHAnsi"/>
        </w:rPr>
        <w:t>CLÁUSULA DÉCIMA SEGUNDA - DA FISCALIZAÇÃO DO CONVÊNIO</w:t>
      </w:r>
    </w:p>
    <w:p w14:paraId="6F59EC3F" w14:textId="77777777" w:rsidR="00066F57" w:rsidRPr="00C27EEA" w:rsidRDefault="00066F57" w:rsidP="00066F57">
      <w:pPr>
        <w:pStyle w:val="Corpodetexto"/>
        <w:spacing w:line="276" w:lineRule="auto"/>
        <w:rPr>
          <w:rFonts w:ascii="Arial Narrow" w:hAnsi="Arial Narrow" w:cstheme="minorHAnsi"/>
        </w:rPr>
      </w:pPr>
      <w:r w:rsidRPr="00C27EEA">
        <w:rPr>
          <w:rFonts w:ascii="Arial Narrow" w:hAnsi="Arial Narrow" w:cstheme="minorHAnsi"/>
        </w:rPr>
        <w:t>Dentre outras atribuições legais e contratuais, compete à Fundação Araucária, na fiscalização do presente Convênio PD&amp;I:</w:t>
      </w:r>
    </w:p>
    <w:p w14:paraId="67C912B6" w14:textId="77777777" w:rsidR="00066F57" w:rsidRPr="00C27EEA" w:rsidRDefault="00066F57" w:rsidP="00954DEF">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Cuidar para que a documentação do Convênio esteja em conformidade com a legislação aplicada desde a sua proposta até aprovação da Prestação de Contas;</w:t>
      </w:r>
    </w:p>
    <w:p w14:paraId="27DFCAA0" w14:textId="77777777" w:rsidR="00066F57" w:rsidRPr="00C27EEA" w:rsidRDefault="00066F57" w:rsidP="00954DEF">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Ensejar as ações para que a execução física e financeira do Convênio ocorra conforme previsto no Plano de Trabalho;</w:t>
      </w:r>
    </w:p>
    <w:p w14:paraId="4F6D354A" w14:textId="77777777" w:rsidR="00066F57" w:rsidRPr="00C27EEA" w:rsidRDefault="00066F57" w:rsidP="00954DEF">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Acompanhar a execução do Convênio responsabilizando-se pela sua eficácia, por meio de relatórios, inspeções, visitas e atestação da satisfatória realização do objeto do Convênio.</w:t>
      </w:r>
    </w:p>
    <w:p w14:paraId="2BA23791" w14:textId="77777777" w:rsidR="00066F57" w:rsidRPr="00C27EEA" w:rsidRDefault="00066F57" w:rsidP="00954DEF">
      <w:pPr>
        <w:widowControl/>
        <w:numPr>
          <w:ilvl w:val="0"/>
          <w:numId w:val="19"/>
        </w:numPr>
        <w:tabs>
          <w:tab w:val="clear" w:pos="709"/>
          <w:tab w:val="left" w:pos="357"/>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Atuar como interlocutor do órgão responsável pela celebração do Convênio;</w:t>
      </w:r>
    </w:p>
    <w:p w14:paraId="093A8DCC" w14:textId="77777777" w:rsidR="00066F57" w:rsidRPr="00C27EEA" w:rsidRDefault="00066F57" w:rsidP="00954DEF">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Controlar os saldos dos empenhos dos Convênios ou instrumentos congêneres;</w:t>
      </w:r>
    </w:p>
    <w:p w14:paraId="265E6F9A" w14:textId="77777777" w:rsidR="00066F57" w:rsidRPr="00C27EEA" w:rsidRDefault="00066F57" w:rsidP="00954DEF">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Prestar, quando solicitado, informações sobre a execução do Convênio ou instrumentos congêneres sob sua responsabilidade;</w:t>
      </w:r>
    </w:p>
    <w:p w14:paraId="0FEC2C08" w14:textId="77777777" w:rsidR="00066F57" w:rsidRPr="00C27EEA" w:rsidRDefault="00066F57" w:rsidP="00954DEF">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Controlar os prazos de Prestação de Contas dos Convênios bem como efetuar análises e encaminhar ao ordenador de despesa para aprovação;</w:t>
      </w:r>
    </w:p>
    <w:p w14:paraId="7261F483" w14:textId="77777777" w:rsidR="00066F57" w:rsidRPr="00C27EEA" w:rsidRDefault="00066F57" w:rsidP="00954DEF">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Zelar para que o Sistema Integrado de Transferências – SIT do TCE atualizando as informações relacionadas à execução do convênio, cumprimento dos objetivos e elaboração do termo de fiscalização;</w:t>
      </w:r>
    </w:p>
    <w:p w14:paraId="32EE3BFA" w14:textId="77777777" w:rsidR="00066F57" w:rsidRPr="00C27EEA" w:rsidRDefault="00066F57" w:rsidP="00954DEF">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Zelar pelo cumprimento integral do Convênio;</w:t>
      </w:r>
    </w:p>
    <w:p w14:paraId="787FBF5B" w14:textId="77777777" w:rsidR="00066F57" w:rsidRPr="00C27EEA" w:rsidRDefault="00066F57" w:rsidP="00954DEF">
      <w:pPr>
        <w:widowControl/>
        <w:numPr>
          <w:ilvl w:val="0"/>
          <w:numId w:val="19"/>
        </w:numPr>
        <w:tabs>
          <w:tab w:val="clear" w:pos="709"/>
          <w:tab w:val="left" w:pos="142"/>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57DD0895" w14:textId="77777777" w:rsidR="00066F57" w:rsidRPr="00C27EEA" w:rsidRDefault="00066F57" w:rsidP="00954DEF">
      <w:pPr>
        <w:widowControl/>
        <w:numPr>
          <w:ilvl w:val="0"/>
          <w:numId w:val="19"/>
        </w:numPr>
        <w:tabs>
          <w:tab w:val="clear" w:pos="709"/>
          <w:tab w:val="left" w:pos="284"/>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559F2627" w14:textId="77777777" w:rsidR="00066F57" w:rsidRPr="00C27EEA" w:rsidRDefault="00066F57" w:rsidP="00954DEF">
      <w:pPr>
        <w:widowControl/>
        <w:numPr>
          <w:ilvl w:val="0"/>
          <w:numId w:val="19"/>
        </w:numPr>
        <w:tabs>
          <w:tab w:val="clear" w:pos="709"/>
          <w:tab w:val="left" w:pos="284"/>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Garantir os recursos por meio da Declaração de Adequação Orçamentária da Despesa e de Regularidade do Pedido.</w:t>
      </w:r>
    </w:p>
    <w:p w14:paraId="558780D5" w14:textId="77777777" w:rsidR="00066F57" w:rsidRPr="00C27EEA" w:rsidRDefault="00066F57" w:rsidP="00954DEF">
      <w:pPr>
        <w:widowControl/>
        <w:numPr>
          <w:ilvl w:val="0"/>
          <w:numId w:val="19"/>
        </w:numPr>
        <w:tabs>
          <w:tab w:val="clear" w:pos="709"/>
          <w:tab w:val="left" w:pos="426"/>
        </w:tabs>
        <w:spacing w:before="0" w:after="0" w:line="276" w:lineRule="auto"/>
        <w:ind w:left="567" w:hanging="283"/>
        <w:rPr>
          <w:rFonts w:ascii="Arial Narrow" w:hAnsi="Arial Narrow" w:cstheme="minorHAnsi"/>
        </w:rPr>
      </w:pPr>
      <w:r w:rsidRPr="00C27EEA">
        <w:rPr>
          <w:rFonts w:ascii="Arial Narrow" w:hAnsi="Arial Narrow" w:cstheme="minorHAnsi"/>
        </w:rPr>
        <w:t>Aprovar o Plano de Trabalho apresentado pelo proponente tanto na formalização quanto nas suas adequações.</w:t>
      </w:r>
    </w:p>
    <w:p w14:paraId="4A663CFA" w14:textId="77777777" w:rsidR="00066F57" w:rsidRPr="00C27EEA" w:rsidRDefault="00066F57" w:rsidP="00954DEF">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4F3E153E" w14:textId="77777777" w:rsidR="00066F57" w:rsidRPr="00C27EEA" w:rsidRDefault="00066F57" w:rsidP="00954DEF">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Autorizar a indicação e substituição de fiscal de convênios, por meio de ato emitido pela autoridade competente.</w:t>
      </w:r>
    </w:p>
    <w:p w14:paraId="1BC1BDDF" w14:textId="77777777" w:rsidR="00066F57" w:rsidRPr="00C27EEA" w:rsidRDefault="00066F57" w:rsidP="00954DEF">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Aplicar sanções à ICT</w:t>
      </w:r>
      <w:r w:rsidR="0068610E" w:rsidRPr="00C27EEA">
        <w:rPr>
          <w:rFonts w:ascii="Arial Narrow" w:hAnsi="Arial Narrow" w:cstheme="minorHAnsi"/>
        </w:rPr>
        <w:t>/</w:t>
      </w:r>
      <w:r w:rsidRPr="00C27EEA">
        <w:rPr>
          <w:rFonts w:ascii="Arial Narrow" w:hAnsi="Arial Narrow" w:cstheme="minorHAnsi"/>
        </w:rPr>
        <w:t>PR de acordo com a natureza e gravidade das infrações.</w:t>
      </w:r>
    </w:p>
    <w:p w14:paraId="729DDF63" w14:textId="77777777" w:rsidR="00066F57" w:rsidRPr="00C27EEA" w:rsidRDefault="00066F57" w:rsidP="00954DEF">
      <w:pPr>
        <w:widowControl/>
        <w:numPr>
          <w:ilvl w:val="0"/>
          <w:numId w:val="19"/>
        </w:numPr>
        <w:tabs>
          <w:tab w:val="clear" w:pos="709"/>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Indicar os funcionários para compor a Comissão de Tomadas de Constas Especial.</w:t>
      </w:r>
    </w:p>
    <w:p w14:paraId="2D8FCED4" w14:textId="77777777" w:rsidR="00066F57" w:rsidRPr="00C27EEA" w:rsidRDefault="00066F57" w:rsidP="00066F57">
      <w:pPr>
        <w:spacing w:line="276" w:lineRule="auto"/>
        <w:rPr>
          <w:rFonts w:ascii="Arial Narrow" w:hAnsi="Arial Narrow" w:cstheme="minorHAnsi"/>
        </w:rPr>
      </w:pPr>
    </w:p>
    <w:p w14:paraId="00FE6A38"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 xml:space="preserve">PARÁGRAFO </w:t>
      </w:r>
      <w:proofErr w:type="spellStart"/>
      <w:r w:rsidRPr="00C27EEA">
        <w:rPr>
          <w:rFonts w:ascii="Arial Narrow" w:hAnsi="Arial Narrow" w:cstheme="minorHAnsi"/>
          <w:bCs/>
        </w:rPr>
        <w:t>PRIMEIRO</w:t>
      </w:r>
      <w:r w:rsidR="00013DBB" w:rsidRPr="00C27EEA">
        <w:rPr>
          <w:rFonts w:ascii="Arial Narrow" w:hAnsi="Arial Narrow" w:cstheme="minorHAnsi"/>
          <w:bCs/>
        </w:rPr>
        <w:t>:</w:t>
      </w:r>
      <w:r w:rsidRPr="00C27EEA">
        <w:rPr>
          <w:rFonts w:ascii="Arial Narrow" w:hAnsi="Arial Narrow" w:cstheme="minorHAnsi"/>
        </w:rPr>
        <w:t>Fica</w:t>
      </w:r>
      <w:proofErr w:type="spellEnd"/>
      <w:r w:rsidRPr="00C27EEA">
        <w:rPr>
          <w:rFonts w:ascii="Arial Narrow" w:hAnsi="Arial Narrow" w:cstheme="minorHAnsi"/>
        </w:rPr>
        <w:t xml:space="preserve">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3B3D9998" w14:textId="77777777" w:rsidR="00066F57" w:rsidRPr="00C27EEA" w:rsidRDefault="00066F57" w:rsidP="00066F57">
      <w:pPr>
        <w:spacing w:line="276" w:lineRule="auto"/>
        <w:rPr>
          <w:rFonts w:ascii="Arial Narrow" w:hAnsi="Arial Narrow" w:cstheme="minorHAnsi"/>
          <w:b/>
          <w:bCs/>
          <w:highlight w:val="yellow"/>
        </w:rPr>
      </w:pPr>
    </w:p>
    <w:p w14:paraId="453A3F5A"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PARÁGRAFO SEGUNDO</w:t>
      </w:r>
      <w:r w:rsidR="00013DBB" w:rsidRPr="00C27EEA">
        <w:rPr>
          <w:rFonts w:ascii="Arial Narrow" w:hAnsi="Arial Narrow" w:cstheme="minorHAnsi"/>
          <w:bCs/>
        </w:rPr>
        <w:t xml:space="preserve">: </w:t>
      </w:r>
      <w:r w:rsidRPr="00C27EEA">
        <w:rPr>
          <w:rFonts w:ascii="Arial Narrow" w:hAnsi="Arial Narrow" w:cstheme="minorHAnsi"/>
        </w:rPr>
        <w:t>Compete ao Setor de Análise e Prestação de Contas da Fundação Araucária apoiar o Fiscal de Convênio no desempenho de suas atribuições, cabendo-lhe, especificamente:</w:t>
      </w:r>
    </w:p>
    <w:p w14:paraId="669D2A8C" w14:textId="77777777" w:rsidR="00066F57" w:rsidRPr="00C27EEA" w:rsidRDefault="00066F57" w:rsidP="00954DEF">
      <w:pPr>
        <w:widowControl/>
        <w:numPr>
          <w:ilvl w:val="0"/>
          <w:numId w:val="20"/>
        </w:numPr>
        <w:tabs>
          <w:tab w:val="clear" w:pos="709"/>
          <w:tab w:val="left" w:pos="284"/>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Processar a Tomada de Contas Especial, cuja instauração dar-se-á por decisão do controle interno da CONCEDENTE.</w:t>
      </w:r>
    </w:p>
    <w:p w14:paraId="3676284F" w14:textId="77777777" w:rsidR="00066F57" w:rsidRPr="00C27EEA" w:rsidRDefault="00066F57" w:rsidP="00954DEF">
      <w:pPr>
        <w:widowControl/>
        <w:numPr>
          <w:ilvl w:val="0"/>
          <w:numId w:val="20"/>
        </w:numPr>
        <w:tabs>
          <w:tab w:val="clear" w:pos="709"/>
          <w:tab w:val="left" w:pos="284"/>
          <w:tab w:val="left" w:pos="993"/>
        </w:tabs>
        <w:spacing w:before="0" w:after="0" w:line="276" w:lineRule="auto"/>
        <w:ind w:left="567" w:hanging="283"/>
        <w:rPr>
          <w:rFonts w:ascii="Arial Narrow" w:hAnsi="Arial Narrow" w:cstheme="minorHAnsi"/>
        </w:rPr>
      </w:pPr>
      <w:r w:rsidRPr="00C27EEA">
        <w:rPr>
          <w:rFonts w:ascii="Arial Narrow" w:hAnsi="Arial Narrow" w:cstheme="minorHAnsi"/>
        </w:rPr>
        <w:t>Encaminhar por meio eletrônico a prestação de contas final, para o Tribunal de Contas do Estado do Paraná – TCE/PR.</w:t>
      </w:r>
    </w:p>
    <w:p w14:paraId="6DF5244E" w14:textId="77777777" w:rsidR="00066F57" w:rsidRPr="00C27EEA" w:rsidRDefault="00066F57" w:rsidP="00066F57">
      <w:pPr>
        <w:spacing w:line="276" w:lineRule="auto"/>
        <w:rPr>
          <w:rFonts w:ascii="Arial Narrow" w:hAnsi="Arial Narrow" w:cstheme="minorHAnsi"/>
          <w:b/>
          <w:bCs/>
        </w:rPr>
      </w:pPr>
    </w:p>
    <w:p w14:paraId="707EBAB8"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 xml:space="preserve">PARÁGRAFO </w:t>
      </w:r>
      <w:proofErr w:type="spellStart"/>
      <w:r w:rsidRPr="00C27EEA">
        <w:rPr>
          <w:rFonts w:ascii="Arial Narrow" w:hAnsi="Arial Narrow" w:cstheme="minorHAnsi"/>
          <w:bCs/>
        </w:rPr>
        <w:t>TERCEIRO</w:t>
      </w:r>
      <w:r w:rsidR="00013DBB" w:rsidRPr="00C27EEA">
        <w:rPr>
          <w:rFonts w:ascii="Arial Narrow" w:hAnsi="Arial Narrow" w:cstheme="minorHAnsi"/>
          <w:bCs/>
        </w:rPr>
        <w:t>:</w:t>
      </w:r>
      <w:r w:rsidRPr="00C27EEA">
        <w:rPr>
          <w:rFonts w:ascii="Arial Narrow" w:hAnsi="Arial Narrow" w:cstheme="minorHAnsi"/>
        </w:rPr>
        <w:t>Não</w:t>
      </w:r>
      <w:proofErr w:type="spellEnd"/>
      <w:r w:rsidRPr="00C27EEA">
        <w:rPr>
          <w:rFonts w:ascii="Arial Narrow" w:hAnsi="Arial Narrow" w:cstheme="minorHAnsi"/>
        </w:rPr>
        <w:t xml:space="preserve"> sendo prestadas as contas devidas pela ICT</w:t>
      </w:r>
      <w:r w:rsidR="0068610E" w:rsidRPr="00C27EEA">
        <w:rPr>
          <w:rFonts w:ascii="Arial Narrow" w:hAnsi="Arial Narrow" w:cstheme="minorHAnsi"/>
        </w:rPr>
        <w:t>/</w:t>
      </w:r>
      <w:r w:rsidRPr="00C27EEA">
        <w:rPr>
          <w:rFonts w:ascii="Arial Narrow" w:hAnsi="Arial Narrow" w:cstheme="minorHAnsi"/>
        </w:rPr>
        <w:t>PR nos prazos estabelecidos, a CONCEDENTE instaurará, dentro de 30 dias, a Tomada de Contas Especial.</w:t>
      </w:r>
    </w:p>
    <w:p w14:paraId="48CE24BF" w14:textId="77777777" w:rsidR="00066F57" w:rsidRPr="00C27EEA" w:rsidRDefault="00066F57" w:rsidP="00066F57">
      <w:pPr>
        <w:spacing w:line="276" w:lineRule="auto"/>
        <w:rPr>
          <w:rFonts w:ascii="Arial Narrow" w:hAnsi="Arial Narrow" w:cstheme="minorHAnsi"/>
        </w:rPr>
      </w:pPr>
    </w:p>
    <w:p w14:paraId="27648FA0"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 xml:space="preserve">PARÁGRAFO </w:t>
      </w:r>
      <w:proofErr w:type="spellStart"/>
      <w:r w:rsidRPr="00C27EEA">
        <w:rPr>
          <w:rFonts w:ascii="Arial Narrow" w:hAnsi="Arial Narrow" w:cstheme="minorHAnsi"/>
          <w:bCs/>
        </w:rPr>
        <w:t>QUARTO</w:t>
      </w:r>
      <w:r w:rsidR="00013DBB" w:rsidRPr="00C27EEA">
        <w:rPr>
          <w:rFonts w:ascii="Arial Narrow" w:hAnsi="Arial Narrow" w:cstheme="minorHAnsi"/>
          <w:bCs/>
        </w:rPr>
        <w:t>:</w:t>
      </w:r>
      <w:r w:rsidRPr="00C27EEA">
        <w:rPr>
          <w:rFonts w:ascii="Arial Narrow" w:hAnsi="Arial Narrow" w:cstheme="minorHAnsi"/>
        </w:rPr>
        <w:t>Compete</w:t>
      </w:r>
      <w:proofErr w:type="spellEnd"/>
      <w:r w:rsidRPr="00C27EEA">
        <w:rPr>
          <w:rFonts w:ascii="Arial Narrow" w:hAnsi="Arial Narrow" w:cstheme="minorHAnsi"/>
        </w:rPr>
        <w:t xml:space="preserve"> ao Controle Interno da CONCEDENTE, no exercício de sua função institucional, emitir parecer sobre os recursos repassados e a sua utilização.</w:t>
      </w:r>
    </w:p>
    <w:p w14:paraId="57E6B79A" w14:textId="77777777" w:rsidR="00066F57" w:rsidRPr="00C27EEA" w:rsidRDefault="00066F57" w:rsidP="00066F57">
      <w:pPr>
        <w:spacing w:line="276" w:lineRule="auto"/>
        <w:rPr>
          <w:rFonts w:ascii="Arial Narrow" w:hAnsi="Arial Narrow" w:cstheme="minorHAnsi"/>
          <w:b/>
          <w:bCs/>
        </w:rPr>
      </w:pPr>
    </w:p>
    <w:p w14:paraId="491E7DEA" w14:textId="77777777" w:rsidR="00066F57" w:rsidRPr="00C27EEA" w:rsidRDefault="00066F57" w:rsidP="00066F57">
      <w:pPr>
        <w:keepLines/>
        <w:spacing w:line="276" w:lineRule="auto"/>
        <w:rPr>
          <w:rFonts w:ascii="Arial Narrow" w:hAnsi="Arial Narrow" w:cstheme="minorHAnsi"/>
          <w:b/>
          <w:color w:val="548DD4" w:themeColor="text2" w:themeTint="99"/>
        </w:rPr>
      </w:pPr>
      <w:r w:rsidRPr="00C27EEA">
        <w:rPr>
          <w:rFonts w:ascii="Arial Narrow" w:hAnsi="Arial Narrow" w:cstheme="minorHAnsi"/>
          <w:b/>
          <w:color w:val="548DD4" w:themeColor="text2" w:themeTint="99"/>
        </w:rPr>
        <w:t>CLÁUSULA DÉCIMA TERCEIRA- DA RESCISÃO OU ENCERRAMENTO</w:t>
      </w:r>
    </w:p>
    <w:p w14:paraId="31D15439" w14:textId="77777777" w:rsidR="00066F57" w:rsidRPr="00C27EEA" w:rsidRDefault="00066F57" w:rsidP="00066F57">
      <w:pPr>
        <w:pStyle w:val="Recuodecorpodetexto"/>
        <w:spacing w:line="276" w:lineRule="auto"/>
        <w:rPr>
          <w:rFonts w:ascii="Arial Narrow" w:hAnsi="Arial Narrow" w:cstheme="minorHAnsi"/>
          <w:b/>
          <w:sz w:val="22"/>
          <w:szCs w:val="22"/>
        </w:rPr>
      </w:pPr>
      <w:r w:rsidRPr="00C27EEA">
        <w:rPr>
          <w:rFonts w:ascii="Arial Narrow" w:hAnsi="Arial Narrow" w:cstheme="minorHAnsi"/>
          <w:sz w:val="22"/>
          <w:szCs w:val="22"/>
        </w:rPr>
        <w:t>O presente Convênio será rescindido em caso de:</w:t>
      </w:r>
    </w:p>
    <w:p w14:paraId="4698DCDB" w14:textId="77777777" w:rsidR="00066F57" w:rsidRPr="00C27EEA"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C27EEA">
        <w:rPr>
          <w:rFonts w:ascii="Arial Narrow" w:hAnsi="Arial Narrow" w:cstheme="minorHAnsi"/>
        </w:rPr>
        <w:t>Em caso de inexecução das obrigações estipuladas, sujeitando a parte inadimplente a responder por perdas e danos, quer pela superveniência de norma legal que o torne formal ou materialmente inexequível;</w:t>
      </w:r>
    </w:p>
    <w:p w14:paraId="715DA8B4" w14:textId="77777777" w:rsidR="00066F57" w:rsidRPr="00C27EEA"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C27EEA">
        <w:rPr>
          <w:rFonts w:ascii="Arial Narrow" w:hAnsi="Arial Narrow"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11DF7DA" w14:textId="77777777" w:rsidR="00066F57" w:rsidRPr="00C27EEA"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C27EEA">
        <w:rPr>
          <w:rFonts w:ascii="Arial Narrow" w:hAnsi="Arial Narrow" w:cstheme="minorHAnsi"/>
        </w:rPr>
        <w:t>Utilização dos recursos em desacordo com o Plano de Trabalho;</w:t>
      </w:r>
    </w:p>
    <w:p w14:paraId="65BA46C7" w14:textId="77777777" w:rsidR="00066F57" w:rsidRPr="00C27EEA"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C27EEA">
        <w:rPr>
          <w:rFonts w:ascii="Arial Narrow" w:hAnsi="Arial Narrow" w:cstheme="minorHAnsi"/>
        </w:rPr>
        <w:t>Inadimplemento de quaisquer das cláusulas pactuadas;</w:t>
      </w:r>
    </w:p>
    <w:p w14:paraId="363A1F4E" w14:textId="77777777" w:rsidR="00066F57" w:rsidRPr="00C27EEA"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C27EEA">
        <w:rPr>
          <w:rFonts w:ascii="Arial Narrow" w:hAnsi="Arial Narrow" w:cstheme="minorHAnsi"/>
        </w:rPr>
        <w:t>Constatação, a qualquer tempo, de falsidade ou incorreção em qualquer documento apresentado;</w:t>
      </w:r>
    </w:p>
    <w:p w14:paraId="6ECFB319" w14:textId="77777777" w:rsidR="00066F57" w:rsidRPr="00C27EEA"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C27EEA">
        <w:rPr>
          <w:rFonts w:ascii="Arial Narrow" w:hAnsi="Arial Narrow" w:cstheme="minorHAnsi"/>
        </w:rPr>
        <w:t>Verificação da ocorrência de qualquer circunstância que enseje a instauração de Tomada de Contas Especial;</w:t>
      </w:r>
    </w:p>
    <w:p w14:paraId="3116B607" w14:textId="77777777" w:rsidR="00066F57" w:rsidRPr="00C27EEA" w:rsidRDefault="00066F57" w:rsidP="00954DEF">
      <w:pPr>
        <w:pStyle w:val="Corpodetexto"/>
        <w:widowControl/>
        <w:numPr>
          <w:ilvl w:val="0"/>
          <w:numId w:val="8"/>
        </w:numPr>
        <w:tabs>
          <w:tab w:val="clear" w:pos="720"/>
          <w:tab w:val="left" w:pos="426"/>
          <w:tab w:val="left" w:pos="567"/>
        </w:tabs>
        <w:spacing w:before="0" w:after="0" w:line="276" w:lineRule="auto"/>
        <w:ind w:left="0" w:firstLine="0"/>
        <w:rPr>
          <w:rFonts w:ascii="Arial Narrow" w:hAnsi="Arial Narrow" w:cstheme="minorHAnsi"/>
        </w:rPr>
      </w:pPr>
      <w:r w:rsidRPr="00C27EEA">
        <w:rPr>
          <w:rFonts w:ascii="Arial Narrow" w:hAnsi="Arial Narrow" w:cstheme="minorHAnsi"/>
        </w:rPr>
        <w:t>Demais casos previstos em Lei.</w:t>
      </w:r>
    </w:p>
    <w:p w14:paraId="4F51EC68" w14:textId="77777777" w:rsidR="00066F57" w:rsidRPr="00C27EEA" w:rsidRDefault="00066F57" w:rsidP="00066F57">
      <w:pPr>
        <w:pStyle w:val="Recuodecorpodetexto"/>
        <w:spacing w:line="276" w:lineRule="auto"/>
        <w:rPr>
          <w:rFonts w:ascii="Arial Narrow" w:hAnsi="Arial Narrow" w:cstheme="minorHAnsi"/>
          <w:bCs/>
          <w:sz w:val="22"/>
          <w:szCs w:val="22"/>
        </w:rPr>
      </w:pPr>
    </w:p>
    <w:p w14:paraId="14E71EA9" w14:textId="77777777" w:rsidR="00066F57" w:rsidRPr="00C27EEA" w:rsidRDefault="00066F57" w:rsidP="00066F57">
      <w:pPr>
        <w:pStyle w:val="Recuodecorpodetexto"/>
        <w:spacing w:line="276" w:lineRule="auto"/>
        <w:rPr>
          <w:rFonts w:ascii="Arial Narrow" w:hAnsi="Arial Narrow" w:cstheme="minorHAnsi"/>
          <w:sz w:val="22"/>
          <w:szCs w:val="22"/>
        </w:rPr>
      </w:pPr>
      <w:r w:rsidRPr="00C27EEA">
        <w:rPr>
          <w:rFonts w:ascii="Arial Narrow" w:hAnsi="Arial Narrow" w:cstheme="minorHAnsi"/>
          <w:bCs/>
          <w:sz w:val="22"/>
          <w:szCs w:val="22"/>
        </w:rPr>
        <w:t>PARÁGRAFO PRIMEIRO</w:t>
      </w:r>
      <w:r w:rsidR="00013DBB" w:rsidRPr="00C27EEA">
        <w:rPr>
          <w:rFonts w:ascii="Arial Narrow" w:hAnsi="Arial Narrow" w:cstheme="minorHAnsi"/>
          <w:bCs/>
          <w:sz w:val="22"/>
          <w:szCs w:val="22"/>
        </w:rPr>
        <w:t>:</w:t>
      </w:r>
      <w:r w:rsidRPr="00C27EEA">
        <w:rPr>
          <w:rFonts w:ascii="Arial Narrow" w:hAnsi="Arial Narrow" w:cstheme="minorHAnsi"/>
          <w:sz w:val="22"/>
          <w:szCs w:val="22"/>
        </w:rPr>
        <w:t xml:space="preserve"> Exceto no caso de rescisão unilateral pela </w:t>
      </w:r>
      <w:r w:rsidRPr="00C27EEA">
        <w:rPr>
          <w:rFonts w:ascii="Arial Narrow" w:hAnsi="Arial Narrow" w:cstheme="minorHAnsi"/>
          <w:bCs/>
          <w:sz w:val="22"/>
          <w:szCs w:val="22"/>
        </w:rPr>
        <w:t>CONCEDENTE,</w:t>
      </w:r>
      <w:r w:rsidRPr="00C27EEA">
        <w:rPr>
          <w:rFonts w:ascii="Arial Narrow" w:hAnsi="Arial Narrow" w:cstheme="minorHAnsi"/>
          <w:sz w:val="22"/>
          <w:szCs w:val="22"/>
        </w:rPr>
        <w:t xml:space="preserve"> deverá ser lavrado “Termo de Rescisão ou Encerramento” com as devidas justificativas administrativas.</w:t>
      </w:r>
    </w:p>
    <w:p w14:paraId="018FFAD0" w14:textId="77777777" w:rsidR="00066F57" w:rsidRPr="00C27EEA" w:rsidRDefault="00066F57" w:rsidP="00066F57">
      <w:pPr>
        <w:pStyle w:val="Recuodecorpodetexto"/>
        <w:spacing w:line="276" w:lineRule="auto"/>
        <w:rPr>
          <w:rFonts w:ascii="Arial Narrow" w:hAnsi="Arial Narrow" w:cstheme="minorHAnsi"/>
          <w:bCs/>
          <w:sz w:val="22"/>
          <w:szCs w:val="22"/>
        </w:rPr>
      </w:pPr>
    </w:p>
    <w:p w14:paraId="0B95A0A2" w14:textId="77777777" w:rsidR="00066F57" w:rsidRPr="00C27EEA" w:rsidRDefault="00066F57" w:rsidP="00066F57">
      <w:pPr>
        <w:pStyle w:val="Recuodecorpodetexto"/>
        <w:spacing w:line="276" w:lineRule="auto"/>
        <w:rPr>
          <w:rFonts w:ascii="Arial Narrow" w:hAnsi="Arial Narrow" w:cstheme="minorHAnsi"/>
          <w:b/>
          <w:bCs/>
          <w:sz w:val="22"/>
          <w:szCs w:val="22"/>
        </w:rPr>
      </w:pPr>
      <w:r w:rsidRPr="00C27EEA">
        <w:rPr>
          <w:rFonts w:ascii="Arial Narrow" w:hAnsi="Arial Narrow" w:cstheme="minorHAnsi"/>
          <w:bCs/>
          <w:sz w:val="22"/>
          <w:szCs w:val="22"/>
        </w:rPr>
        <w:t>PARÁGRAFO SEGUNDO</w:t>
      </w:r>
      <w:r w:rsidR="00013DBB" w:rsidRPr="00C27EEA">
        <w:rPr>
          <w:rFonts w:ascii="Arial Narrow" w:hAnsi="Arial Narrow" w:cstheme="minorHAnsi"/>
          <w:bCs/>
          <w:sz w:val="22"/>
          <w:szCs w:val="22"/>
        </w:rPr>
        <w:t>:</w:t>
      </w:r>
      <w:r w:rsidRPr="00C27EEA">
        <w:rPr>
          <w:rFonts w:ascii="Arial Narrow" w:hAnsi="Arial Narrow" w:cstheme="minorHAnsi"/>
          <w:bCs/>
          <w:sz w:val="22"/>
          <w:szCs w:val="22"/>
        </w:rPr>
        <w:t xml:space="preserve"> A rescisão unilateral do convênio dar-se-á de ofício e enseja a instauração de Tomada de Contas Especial, caso se dê em virtude de falha na execução havida por culpa da ICT</w:t>
      </w:r>
      <w:r w:rsidR="0068610E" w:rsidRPr="00C27EEA">
        <w:rPr>
          <w:rFonts w:ascii="Arial Narrow" w:hAnsi="Arial Narrow" w:cstheme="minorHAnsi"/>
          <w:bCs/>
          <w:sz w:val="22"/>
          <w:szCs w:val="22"/>
        </w:rPr>
        <w:t>/</w:t>
      </w:r>
      <w:r w:rsidRPr="00C27EEA">
        <w:rPr>
          <w:rFonts w:ascii="Arial Narrow" w:hAnsi="Arial Narrow" w:cstheme="minorHAnsi"/>
          <w:bCs/>
          <w:sz w:val="22"/>
          <w:szCs w:val="22"/>
        </w:rPr>
        <w:t>PR, para apuração dos fatos, identificação dos responsáveis e quantificação do dano e, inclusive, a devolução dos recursos, incluídos os rendimentos de aplicação, atualizados monetariamente e acrescidos de juros de mora, na forma da lei.</w:t>
      </w:r>
    </w:p>
    <w:p w14:paraId="06401AA2" w14:textId="77777777" w:rsidR="00066F57" w:rsidRPr="00C27EEA" w:rsidRDefault="00066F57" w:rsidP="00066F57">
      <w:pPr>
        <w:pStyle w:val="Recuodecorpodetexto"/>
        <w:spacing w:line="276" w:lineRule="auto"/>
        <w:rPr>
          <w:rFonts w:ascii="Arial Narrow" w:hAnsi="Arial Narrow" w:cstheme="minorHAnsi"/>
          <w:b/>
          <w:bCs/>
          <w:sz w:val="22"/>
          <w:szCs w:val="22"/>
        </w:rPr>
      </w:pPr>
    </w:p>
    <w:p w14:paraId="644A652B" w14:textId="77777777" w:rsidR="00066F57" w:rsidRPr="00C27EEA" w:rsidRDefault="00066F57" w:rsidP="00066F57">
      <w:pPr>
        <w:pStyle w:val="Recuodecorpodetexto"/>
        <w:spacing w:line="276" w:lineRule="auto"/>
        <w:rPr>
          <w:rFonts w:ascii="Arial Narrow" w:hAnsi="Arial Narrow" w:cstheme="minorHAnsi"/>
          <w:b/>
          <w:color w:val="548DD4" w:themeColor="text2" w:themeTint="99"/>
          <w:sz w:val="22"/>
          <w:szCs w:val="22"/>
        </w:rPr>
      </w:pPr>
      <w:r w:rsidRPr="00C27EEA">
        <w:rPr>
          <w:rFonts w:ascii="Arial Narrow" w:hAnsi="Arial Narrow" w:cstheme="minorHAnsi"/>
          <w:b/>
          <w:color w:val="548DD4" w:themeColor="text2" w:themeTint="99"/>
          <w:sz w:val="22"/>
          <w:szCs w:val="22"/>
        </w:rPr>
        <w:t>CLÁUSULA DÉCIMA QUARTA – PROTEÇÃO DE DADOS PESSOAIS</w:t>
      </w:r>
    </w:p>
    <w:p w14:paraId="1518208B" w14:textId="77777777" w:rsidR="00066F57" w:rsidRPr="00C27EEA" w:rsidRDefault="00066F57" w:rsidP="00066F57">
      <w:pPr>
        <w:pStyle w:val="PargrafodaLista"/>
        <w:tabs>
          <w:tab w:val="left" w:pos="426"/>
          <w:tab w:val="left" w:pos="567"/>
        </w:tabs>
        <w:ind w:left="0"/>
        <w:rPr>
          <w:rFonts w:ascii="Arial Narrow" w:hAnsi="Arial Narrow" w:cstheme="minorHAnsi"/>
        </w:rPr>
      </w:pPr>
      <w:r w:rsidRPr="00C27EEA">
        <w:rPr>
          <w:rFonts w:ascii="Arial Narrow" w:eastAsia="Arial" w:hAnsi="Arial Narrow" w:cstheme="minorHAnsi"/>
        </w:rPr>
        <w:t>Sempre que tiverem acesso ou realizarem qualquer tipo de tratamento de dados pessoais</w:t>
      </w:r>
      <w:r w:rsidRPr="00C27EEA">
        <w:rPr>
          <w:rFonts w:ascii="Arial Narrow" w:hAnsi="Arial Narrow" w:cstheme="minorHAnsi"/>
        </w:rPr>
        <w:t xml:space="preserve">, os PARTÍCIPES comprometem-se a envidar </w:t>
      </w:r>
      <w:r w:rsidRPr="00C27EEA">
        <w:rPr>
          <w:rFonts w:ascii="Arial Narrow" w:eastAsia="Arial" w:hAnsi="Arial Narrow"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C27EEA">
        <w:rPr>
          <w:rFonts w:ascii="Arial Narrow" w:hAnsi="Arial Narrow" w:cstheme="minorHAnsi"/>
        </w:rPr>
        <w:t>Lei Federal nº 13.709/2018 (“Lei Geral de Proteção de Dados Pessoais”) e demais normas legais e regulamentares aplicáveis.</w:t>
      </w:r>
    </w:p>
    <w:p w14:paraId="59A51E4E"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 xml:space="preserve">PARÁGRAFO </w:t>
      </w:r>
      <w:proofErr w:type="spellStart"/>
      <w:r w:rsidRPr="00C27EEA">
        <w:rPr>
          <w:rFonts w:ascii="Arial Narrow" w:hAnsi="Arial Narrow" w:cstheme="minorHAnsi"/>
          <w:bCs/>
        </w:rPr>
        <w:t>PRIMEIRO</w:t>
      </w:r>
      <w:r w:rsidR="00013DBB" w:rsidRPr="00C27EEA">
        <w:rPr>
          <w:rFonts w:ascii="Arial Narrow" w:hAnsi="Arial Narrow" w:cstheme="minorHAnsi"/>
          <w:bCs/>
        </w:rPr>
        <w:t>:</w:t>
      </w:r>
      <w:r w:rsidRPr="00C27EEA">
        <w:rPr>
          <w:rFonts w:ascii="Arial Narrow" w:hAnsi="Arial Narrow" w:cstheme="minorHAnsi"/>
          <w:color w:val="000000"/>
        </w:rPr>
        <w:t>Caso</w:t>
      </w:r>
      <w:proofErr w:type="spellEnd"/>
      <w:r w:rsidRPr="00C27EEA">
        <w:rPr>
          <w:rFonts w:ascii="Arial Narrow" w:hAnsi="Arial Narrow" w:cstheme="minorHAnsi"/>
          <w:color w:val="000000"/>
        </w:rPr>
        <w:t xml:space="preserve"> o objeto envolva o tratamento de dados pessoais com fundamento no consentimento do titular, a ICT</w:t>
      </w:r>
      <w:r w:rsidR="0068610E" w:rsidRPr="00C27EEA">
        <w:rPr>
          <w:rFonts w:ascii="Arial Narrow" w:hAnsi="Arial Narrow" w:cstheme="minorHAnsi"/>
          <w:color w:val="000000"/>
        </w:rPr>
        <w:t>/</w:t>
      </w:r>
      <w:r w:rsidRPr="00C27EEA">
        <w:rPr>
          <w:rFonts w:ascii="Arial Narrow" w:hAnsi="Arial Narrow" w:cstheme="minorHAnsi"/>
          <w:color w:val="000000"/>
        </w:rPr>
        <w:t xml:space="preserve">PR </w:t>
      </w:r>
      <w:r w:rsidRPr="00C27EEA">
        <w:rPr>
          <w:rFonts w:ascii="Arial Narrow" w:hAnsi="Arial Narrow" w:cstheme="minorHAnsi"/>
        </w:rPr>
        <w:t>deverá observar, ao longo de toda a vigência deste Convênio, todas as obrigações legais e regulamentares específicas vinculadas a essa hipótese legal de tratamento.</w:t>
      </w:r>
    </w:p>
    <w:p w14:paraId="2E887DD0" w14:textId="77777777" w:rsidR="00066F57" w:rsidRPr="00C27EEA" w:rsidRDefault="00066F57" w:rsidP="00066F57">
      <w:pPr>
        <w:pStyle w:val="PargrafodaLista"/>
        <w:tabs>
          <w:tab w:val="left" w:pos="426"/>
          <w:tab w:val="left" w:pos="567"/>
        </w:tabs>
        <w:ind w:left="0"/>
        <w:rPr>
          <w:rFonts w:ascii="Arial Narrow" w:hAnsi="Arial Narrow" w:cstheme="minorHAnsi"/>
          <w:color w:val="000000"/>
        </w:rPr>
      </w:pPr>
      <w:r w:rsidRPr="00C27EEA">
        <w:rPr>
          <w:rFonts w:ascii="Arial Narrow" w:hAnsi="Arial Narrow" w:cstheme="minorHAnsi"/>
          <w:bCs/>
          <w:color w:val="000000"/>
        </w:rPr>
        <w:t>PARÁGRAFO SEGUNDO</w:t>
      </w:r>
      <w:r w:rsidR="00013DBB" w:rsidRPr="00C27EEA">
        <w:rPr>
          <w:rFonts w:ascii="Arial Narrow" w:hAnsi="Arial Narrow" w:cstheme="minorHAnsi"/>
          <w:bCs/>
          <w:color w:val="000000"/>
        </w:rPr>
        <w:t>:</w:t>
      </w:r>
      <w:r w:rsidRPr="00C27EEA">
        <w:rPr>
          <w:rFonts w:ascii="Arial Narrow" w:hAnsi="Arial Narrow" w:cstheme="minorHAnsi"/>
          <w:color w:val="000000"/>
        </w:rPr>
        <w:t xml:space="preserve"> Ao receber o requerimento de um titular de dados, na forma prevista nos artigos 16 e 18 da Lei Federal nº 13.709/2018, a ICT</w:t>
      </w:r>
      <w:r w:rsidR="0068610E" w:rsidRPr="00C27EEA">
        <w:rPr>
          <w:rFonts w:ascii="Arial Narrow" w:hAnsi="Arial Narrow" w:cstheme="minorHAnsi"/>
          <w:color w:val="000000"/>
        </w:rPr>
        <w:t>/</w:t>
      </w:r>
      <w:r w:rsidRPr="00C27EEA">
        <w:rPr>
          <w:rFonts w:ascii="Arial Narrow" w:hAnsi="Arial Narrow" w:cstheme="minorHAnsi"/>
          <w:color w:val="000000"/>
        </w:rPr>
        <w:t>PR deve:</w:t>
      </w:r>
    </w:p>
    <w:p w14:paraId="454F687B" w14:textId="77777777" w:rsidR="00066F57" w:rsidRPr="00C27EEA" w:rsidRDefault="00066F57" w:rsidP="00954DEF">
      <w:pPr>
        <w:pStyle w:val="PargrafodaLista"/>
        <w:widowControl/>
        <w:numPr>
          <w:ilvl w:val="0"/>
          <w:numId w:val="14"/>
        </w:numPr>
        <w:shd w:val="clear" w:color="auto" w:fill="FFFFFF"/>
        <w:tabs>
          <w:tab w:val="clear" w:pos="709"/>
        </w:tabs>
        <w:spacing w:before="0" w:after="0"/>
        <w:ind w:left="426" w:firstLine="0"/>
        <w:contextualSpacing/>
        <w:rPr>
          <w:rFonts w:ascii="Arial Narrow" w:hAnsi="Arial Narrow" w:cstheme="minorHAnsi"/>
          <w:color w:val="000000"/>
        </w:rPr>
      </w:pPr>
      <w:r w:rsidRPr="00C27EEA">
        <w:rPr>
          <w:rFonts w:ascii="Arial Narrow" w:hAnsi="Arial Narrow" w:cstheme="minorHAnsi"/>
          <w:color w:val="000000"/>
        </w:rPr>
        <w:lastRenderedPageBreak/>
        <w:t>notificar imediatamente a CONCEDENTE;</w:t>
      </w:r>
    </w:p>
    <w:p w14:paraId="1268214F" w14:textId="77777777" w:rsidR="00066F57" w:rsidRPr="00C27EEA" w:rsidRDefault="00066F57" w:rsidP="00954DEF">
      <w:pPr>
        <w:pStyle w:val="PargrafodaLista"/>
        <w:widowControl/>
        <w:numPr>
          <w:ilvl w:val="0"/>
          <w:numId w:val="14"/>
        </w:numPr>
        <w:shd w:val="clear" w:color="auto" w:fill="FFFFFF"/>
        <w:tabs>
          <w:tab w:val="clear" w:pos="709"/>
        </w:tabs>
        <w:spacing w:before="0" w:after="0"/>
        <w:ind w:left="426" w:firstLine="0"/>
        <w:contextualSpacing/>
        <w:rPr>
          <w:rFonts w:ascii="Arial Narrow" w:hAnsi="Arial Narrow" w:cstheme="minorHAnsi"/>
          <w:color w:val="000000"/>
        </w:rPr>
      </w:pPr>
      <w:r w:rsidRPr="00C27EEA">
        <w:rPr>
          <w:rFonts w:ascii="Arial Narrow" w:hAnsi="Arial Narrow" w:cstheme="minorHAnsi"/>
          <w:color w:val="000000"/>
        </w:rPr>
        <w:t xml:space="preserve">auxiliá-la, quando for o caso, na elaboração da resposta ao requerimento; e </w:t>
      </w:r>
    </w:p>
    <w:p w14:paraId="3FD29962" w14:textId="77777777" w:rsidR="00066F57" w:rsidRPr="00C27EEA" w:rsidRDefault="00066F57" w:rsidP="00954DEF">
      <w:pPr>
        <w:pStyle w:val="PargrafodaLista"/>
        <w:widowControl/>
        <w:numPr>
          <w:ilvl w:val="0"/>
          <w:numId w:val="14"/>
        </w:numPr>
        <w:shd w:val="clear" w:color="auto" w:fill="FFFFFF"/>
        <w:tabs>
          <w:tab w:val="clear" w:pos="709"/>
        </w:tabs>
        <w:spacing w:before="0" w:after="0"/>
        <w:ind w:left="426" w:firstLine="0"/>
        <w:contextualSpacing/>
        <w:rPr>
          <w:rFonts w:ascii="Arial Narrow" w:hAnsi="Arial Narrow" w:cstheme="minorHAnsi"/>
        </w:rPr>
      </w:pPr>
      <w:r w:rsidRPr="00C27EEA">
        <w:rPr>
          <w:rFonts w:ascii="Arial Narrow" w:hAnsi="Arial Narrow" w:cstheme="minorHAnsi"/>
        </w:rPr>
        <w:t>eliminar todos os dados pessoais tratados com base no consentimento em até [30 (trinta) dias corridos], contados a partir do requerimento do titular;</w:t>
      </w:r>
    </w:p>
    <w:p w14:paraId="0D531B99" w14:textId="77777777" w:rsidR="00066F57" w:rsidRPr="00C27EEA" w:rsidRDefault="00066F57" w:rsidP="00066F57">
      <w:pPr>
        <w:pStyle w:val="PargrafodaLista"/>
        <w:tabs>
          <w:tab w:val="left" w:pos="426"/>
          <w:tab w:val="left" w:pos="567"/>
        </w:tabs>
        <w:ind w:left="0"/>
        <w:rPr>
          <w:rFonts w:ascii="Arial Narrow" w:hAnsi="Arial Narrow" w:cstheme="minorHAnsi"/>
        </w:rPr>
      </w:pPr>
      <w:r w:rsidRPr="00C27EEA">
        <w:rPr>
          <w:rFonts w:ascii="Arial Narrow" w:hAnsi="Arial Narrow" w:cstheme="minorHAnsi"/>
          <w:bCs/>
        </w:rPr>
        <w:t xml:space="preserve">PARÁGRAFO </w:t>
      </w:r>
      <w:proofErr w:type="spellStart"/>
      <w:r w:rsidRPr="00C27EEA">
        <w:rPr>
          <w:rFonts w:ascii="Arial Narrow" w:hAnsi="Arial Narrow" w:cstheme="minorHAnsi"/>
          <w:bCs/>
        </w:rPr>
        <w:t>TERCEIRO</w:t>
      </w:r>
      <w:r w:rsidR="00013DBB" w:rsidRPr="00C27EEA">
        <w:rPr>
          <w:rFonts w:ascii="Arial Narrow" w:hAnsi="Arial Narrow" w:cstheme="minorHAnsi"/>
          <w:bCs/>
        </w:rPr>
        <w:t>:</w:t>
      </w:r>
      <w:r w:rsidRPr="00C27EEA">
        <w:rPr>
          <w:rFonts w:ascii="Arial Narrow" w:hAnsi="Arial Narrow" w:cstheme="minorHAnsi"/>
        </w:rPr>
        <w:t>Os</w:t>
      </w:r>
      <w:proofErr w:type="spellEnd"/>
      <w:r w:rsidRPr="00C27EEA">
        <w:rPr>
          <w:rFonts w:ascii="Arial Narrow" w:hAnsi="Arial Narrow" w:cstheme="minorHAnsi"/>
        </w:rPr>
        <w:t xml:space="preserve"> PARTÍCIPES armazenarão dados pessoais apenas pelo período necessário ao cumprimento da finalidade para a qual foram originalmente coletados e em conformidade com as hipóteses legais que autorizam o tratamento.</w:t>
      </w:r>
    </w:p>
    <w:p w14:paraId="48566BA3" w14:textId="77777777" w:rsidR="00066F57" w:rsidRPr="00C27EEA" w:rsidRDefault="00066F57" w:rsidP="00066F57">
      <w:pPr>
        <w:shd w:val="clear" w:color="auto" w:fill="FFFFFF"/>
        <w:spacing w:line="276" w:lineRule="auto"/>
        <w:rPr>
          <w:rFonts w:ascii="Arial Narrow" w:hAnsi="Arial Narrow" w:cstheme="minorHAnsi"/>
        </w:rPr>
      </w:pPr>
      <w:r w:rsidRPr="00C27EEA">
        <w:rPr>
          <w:rFonts w:ascii="Arial Narrow" w:hAnsi="Arial Narrow" w:cstheme="minorHAnsi"/>
          <w:bCs/>
        </w:rPr>
        <w:t>PARÁGRAFO QUARTO</w:t>
      </w:r>
      <w:r w:rsidR="00013DBB" w:rsidRPr="00C27EEA">
        <w:rPr>
          <w:rFonts w:ascii="Arial Narrow" w:hAnsi="Arial Narrow" w:cstheme="minorHAnsi"/>
          <w:bCs/>
        </w:rPr>
        <w:t>:</w:t>
      </w:r>
      <w:r w:rsidRPr="00C27EEA">
        <w:rPr>
          <w:rFonts w:ascii="Arial Narrow" w:hAnsi="Arial Narrow"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366C28C1"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rPr>
        <w:t>PARÁGRAFO QUINTO</w:t>
      </w:r>
      <w:r w:rsidR="00013DBB" w:rsidRPr="00C27EEA">
        <w:rPr>
          <w:rFonts w:ascii="Arial Narrow" w:hAnsi="Arial Narrow" w:cstheme="minorHAnsi"/>
          <w:bCs/>
        </w:rPr>
        <w:t xml:space="preserve">: </w:t>
      </w:r>
      <w:r w:rsidRPr="00C27EEA">
        <w:rPr>
          <w:rFonts w:ascii="Arial Narrow" w:hAnsi="Arial Narrow" w:cstheme="minorHAnsi"/>
          <w:color w:val="000000"/>
        </w:rPr>
        <w:t>A ICT</w:t>
      </w:r>
      <w:r w:rsidR="0068610E" w:rsidRPr="00C27EEA">
        <w:rPr>
          <w:rFonts w:ascii="Arial Narrow" w:hAnsi="Arial Narrow" w:cstheme="minorHAnsi"/>
          <w:color w:val="000000"/>
        </w:rPr>
        <w:t>/</w:t>
      </w:r>
      <w:r w:rsidRPr="00C27EEA">
        <w:rPr>
          <w:rFonts w:ascii="Arial Narrow" w:hAnsi="Arial Narrow" w:cstheme="minorHAnsi"/>
          <w:color w:val="000000"/>
        </w:rPr>
        <w:t>PR deve, enquanto operadora de dados pessoais, implementar medidas técnicas e organizacionais apropriadas para o cumprimento das obrigações previstas na Lei Federal nº 13.709/2018.</w:t>
      </w:r>
    </w:p>
    <w:p w14:paraId="6E643419" w14:textId="77777777" w:rsidR="00066F57" w:rsidRPr="00C27EEA" w:rsidRDefault="00066F57" w:rsidP="00066F57">
      <w:pPr>
        <w:shd w:val="clear" w:color="auto" w:fill="FFFFFF"/>
        <w:spacing w:line="276" w:lineRule="auto"/>
        <w:rPr>
          <w:rFonts w:ascii="Arial Narrow" w:hAnsi="Arial Narrow" w:cstheme="minorHAnsi"/>
          <w:color w:val="000000"/>
        </w:rPr>
      </w:pPr>
    </w:p>
    <w:p w14:paraId="152FA7EF"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color w:val="000000"/>
        </w:rPr>
        <w:t>PARÁGRAFO SEXTO</w:t>
      </w:r>
      <w:r w:rsidR="00013DBB" w:rsidRPr="00C27EEA">
        <w:rPr>
          <w:rFonts w:ascii="Arial Narrow" w:hAnsi="Arial Narrow" w:cstheme="minorHAnsi"/>
          <w:bCs/>
          <w:color w:val="000000"/>
        </w:rPr>
        <w:t>:</w:t>
      </w:r>
      <w:r w:rsidRPr="00C27EEA">
        <w:rPr>
          <w:rFonts w:ascii="Arial Narrow" w:hAnsi="Arial Narrow" w:cstheme="minorHAnsi"/>
          <w:color w:val="000000"/>
        </w:rPr>
        <w:t xml:space="preserve"> Considerando as características específicas do tratamento de dados pessoais e o estado atual da tecnologia, a ICT</w:t>
      </w:r>
      <w:r w:rsidR="0068610E" w:rsidRPr="00C27EEA">
        <w:rPr>
          <w:rFonts w:ascii="Arial Narrow" w:hAnsi="Arial Narrow" w:cstheme="minorHAnsi"/>
          <w:color w:val="000000"/>
        </w:rPr>
        <w:t>/</w:t>
      </w:r>
      <w:r w:rsidRPr="00C27EEA">
        <w:rPr>
          <w:rFonts w:ascii="Arial Narrow" w:hAnsi="Arial Narrow" w:cstheme="minorHAnsi"/>
          <w:color w:val="000000"/>
        </w:rPr>
        <w: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604A313F"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color w:val="000000"/>
        </w:rPr>
        <w:t>PARÁGRAFO SÉTIMO</w:t>
      </w:r>
      <w:r w:rsidR="00013DBB" w:rsidRPr="00C27EEA">
        <w:rPr>
          <w:rFonts w:ascii="Arial Narrow" w:hAnsi="Arial Narrow" w:cstheme="minorHAnsi"/>
          <w:bCs/>
          <w:color w:val="000000"/>
        </w:rPr>
        <w:t>:</w:t>
      </w:r>
      <w:r w:rsidRPr="00C27EEA">
        <w:rPr>
          <w:rFonts w:ascii="Arial Narrow" w:hAnsi="Arial Narrow" w:cstheme="minorHAnsi"/>
          <w:color w:val="000000"/>
        </w:rPr>
        <w:t xml:space="preserve"> A ICT</w:t>
      </w:r>
      <w:r w:rsidR="0068610E" w:rsidRPr="00C27EEA">
        <w:rPr>
          <w:rFonts w:ascii="Arial Narrow" w:hAnsi="Arial Narrow" w:cstheme="minorHAnsi"/>
          <w:color w:val="000000"/>
        </w:rPr>
        <w:t>/</w:t>
      </w:r>
      <w:r w:rsidRPr="00C27EEA">
        <w:rPr>
          <w:rFonts w:ascii="Arial Narrow" w:hAnsi="Arial Narrow" w:cstheme="minorHAnsi"/>
          <w:color w:val="000000"/>
        </w:rPr>
        <w: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19502B49" w14:textId="77777777" w:rsidR="00066F57" w:rsidRPr="00C27EEA" w:rsidRDefault="00066F57" w:rsidP="00066F57">
      <w:pPr>
        <w:shd w:val="clear" w:color="auto" w:fill="FFFFFF"/>
        <w:spacing w:line="276" w:lineRule="auto"/>
        <w:rPr>
          <w:rFonts w:ascii="Arial Narrow" w:hAnsi="Arial Narrow" w:cstheme="minorHAnsi"/>
        </w:rPr>
      </w:pPr>
      <w:r w:rsidRPr="00C27EEA">
        <w:rPr>
          <w:rFonts w:ascii="Arial Narrow" w:hAnsi="Arial Narrow" w:cstheme="minorHAnsi"/>
          <w:bCs/>
          <w:color w:val="000000"/>
        </w:rPr>
        <w:t>PARÁGRAFO OITAVO</w:t>
      </w:r>
      <w:r w:rsidR="00013DBB" w:rsidRPr="00C27EEA">
        <w:rPr>
          <w:rFonts w:ascii="Arial Narrow" w:hAnsi="Arial Narrow" w:cstheme="minorHAnsi"/>
          <w:bCs/>
          <w:color w:val="000000"/>
        </w:rPr>
        <w:t xml:space="preserve">: </w:t>
      </w:r>
      <w:r w:rsidRPr="00C27EEA">
        <w:rPr>
          <w:rFonts w:ascii="Arial Narrow" w:hAnsi="Arial Narrow" w:cstheme="minorHAnsi"/>
        </w:rPr>
        <w:t>Os PARTÍCIPES deverão adotar as medidas cabíveis para auxiliar na investigação e na mitigação das consequências de cada incidente de segurança.</w:t>
      </w:r>
    </w:p>
    <w:p w14:paraId="33994A7D"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rPr>
        <w:t>PARÁGRAFO NONO</w:t>
      </w:r>
      <w:r w:rsidR="00013DBB" w:rsidRPr="00C27EEA">
        <w:rPr>
          <w:rFonts w:ascii="Arial Narrow" w:hAnsi="Arial Narrow" w:cstheme="minorHAnsi"/>
          <w:bCs/>
        </w:rPr>
        <w:t xml:space="preserve">: </w:t>
      </w:r>
      <w:r w:rsidRPr="00C27EEA">
        <w:rPr>
          <w:rFonts w:ascii="Arial Narrow" w:hAnsi="Arial Narrow" w:cstheme="minorHAnsi"/>
          <w:color w:val="000000"/>
        </w:rPr>
        <w:t>É vedada a transferência de dados pessoais, pela ICT</w:t>
      </w:r>
      <w:r w:rsidR="0068610E" w:rsidRPr="00C27EEA">
        <w:rPr>
          <w:rFonts w:ascii="Arial Narrow" w:hAnsi="Arial Narrow" w:cstheme="minorHAnsi"/>
          <w:color w:val="000000"/>
        </w:rPr>
        <w:t>/</w:t>
      </w:r>
      <w:r w:rsidRPr="00C27EEA">
        <w:rPr>
          <w:rFonts w:ascii="Arial Narrow" w:hAnsi="Arial Narrow" w:cstheme="minorHAnsi"/>
          <w:color w:val="000000"/>
        </w:rPr>
        <w:t>PR, para fora do território do Brasil sem o prévio consentimento, por escrito, da CONCEDENTE, e demonstração da observância da adequada proteção desses dados, cabendo à ICT</w:t>
      </w:r>
      <w:r w:rsidR="0068610E" w:rsidRPr="00C27EEA">
        <w:rPr>
          <w:rFonts w:ascii="Arial Narrow" w:hAnsi="Arial Narrow" w:cstheme="minorHAnsi"/>
          <w:color w:val="000000"/>
        </w:rPr>
        <w:t>/</w:t>
      </w:r>
      <w:r w:rsidRPr="00C27EEA">
        <w:rPr>
          <w:rFonts w:ascii="Arial Narrow" w:hAnsi="Arial Narrow" w:cstheme="minorHAnsi"/>
          <w:color w:val="000000"/>
        </w:rPr>
        <w:t>PR a responsabilidade pelo cumprimento da legislação de proteção de dados ou de privacidade de outro(s) país(es) que for aplicável.</w:t>
      </w:r>
    </w:p>
    <w:p w14:paraId="1ACB7561"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color w:val="000000"/>
        </w:rPr>
        <w:t>PARÁGRAFO DÉCIMO</w:t>
      </w:r>
      <w:r w:rsidR="00013DBB" w:rsidRPr="00C27EEA">
        <w:rPr>
          <w:rFonts w:ascii="Arial Narrow" w:hAnsi="Arial Narrow" w:cstheme="minorHAnsi"/>
          <w:bCs/>
          <w:color w:val="000000"/>
        </w:rPr>
        <w:t>:</w:t>
      </w:r>
      <w:r w:rsidRPr="00C27EEA">
        <w:rPr>
          <w:rFonts w:ascii="Arial Narrow" w:hAnsi="Arial Narrow" w:cstheme="minorHAnsi"/>
          <w:color w:val="000000"/>
        </w:rPr>
        <w:t xml:space="preserve"> A ICT</w:t>
      </w:r>
      <w:r w:rsidR="0068610E" w:rsidRPr="00C27EEA">
        <w:rPr>
          <w:rFonts w:ascii="Arial Narrow" w:hAnsi="Arial Narrow" w:cstheme="minorHAnsi"/>
          <w:color w:val="000000"/>
        </w:rPr>
        <w:t>/</w:t>
      </w:r>
      <w:r w:rsidRPr="00C27EEA">
        <w:rPr>
          <w:rFonts w:ascii="Arial Narrow" w:hAnsi="Arial Narrow" w:cstheme="minorHAnsi"/>
          <w:color w:val="000000"/>
        </w:rPr>
        <w: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0A62C729"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color w:val="000000"/>
        </w:rPr>
        <w:t>PARÁGRAFO DÉCIMO PRIMEIRO</w:t>
      </w:r>
      <w:r w:rsidR="00013DBB" w:rsidRPr="00C27EEA">
        <w:rPr>
          <w:rFonts w:ascii="Arial Narrow" w:hAnsi="Arial Narrow" w:cstheme="minorHAnsi"/>
          <w:bCs/>
          <w:color w:val="000000"/>
        </w:rPr>
        <w:t>:</w:t>
      </w:r>
      <w:r w:rsidRPr="00C27EEA">
        <w:rPr>
          <w:rFonts w:ascii="Arial Narrow" w:hAnsi="Arial Narrow" w:cstheme="minorHAnsi"/>
          <w:color w:val="000000"/>
        </w:rPr>
        <w:t xml:space="preserve"> Eventual subcontratação, mesmo quando autorizada pela CONCEDENTE, não exime a ICT</w:t>
      </w:r>
      <w:r w:rsidR="0068610E" w:rsidRPr="00C27EEA">
        <w:rPr>
          <w:rFonts w:ascii="Arial Narrow" w:hAnsi="Arial Narrow" w:cstheme="minorHAnsi"/>
          <w:color w:val="000000"/>
        </w:rPr>
        <w:t>/</w:t>
      </w:r>
      <w:r w:rsidRPr="00C27EEA">
        <w:rPr>
          <w:rFonts w:ascii="Arial Narrow" w:hAnsi="Arial Narrow" w:cstheme="minorHAnsi"/>
          <w:color w:val="000000"/>
        </w:rPr>
        <w:t>PR das obrigações decorrentes deste Convênio, permanecendo integralmente responsáveis perante a CONCEDENTE mesmo na hipótese de descumprimento dessas obrigações por subcontratada.</w:t>
      </w:r>
    </w:p>
    <w:p w14:paraId="0A7F16DC"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color w:val="000000"/>
        </w:rPr>
        <w:t>PARÁGRAFO DÉCIMO SEGUNDO</w:t>
      </w:r>
      <w:r w:rsidR="00013DBB" w:rsidRPr="00C27EEA">
        <w:rPr>
          <w:rFonts w:ascii="Arial Narrow" w:hAnsi="Arial Narrow" w:cstheme="minorHAnsi"/>
          <w:bCs/>
          <w:color w:val="000000"/>
        </w:rPr>
        <w:t>:</w:t>
      </w:r>
      <w:r w:rsidRPr="00C27EEA">
        <w:rPr>
          <w:rFonts w:ascii="Arial Narrow" w:hAnsi="Arial Narrow" w:cstheme="minorHAnsi"/>
          <w:color w:val="000000"/>
        </w:rPr>
        <w:t xml:space="preserve"> A ICT</w:t>
      </w:r>
      <w:r w:rsidR="0068610E" w:rsidRPr="00C27EEA">
        <w:rPr>
          <w:rFonts w:ascii="Arial Narrow" w:hAnsi="Arial Narrow" w:cstheme="minorHAnsi"/>
          <w:color w:val="000000"/>
        </w:rPr>
        <w:t>/</w:t>
      </w:r>
      <w:r w:rsidRPr="00C27EEA">
        <w:rPr>
          <w:rFonts w:ascii="Arial Narrow" w:hAnsi="Arial Narrow" w:cstheme="minorHAnsi"/>
          <w:color w:val="000000"/>
        </w:rPr>
        <w: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489CBAC8" w14:textId="77777777" w:rsidR="00066F57" w:rsidRPr="00C27EEA" w:rsidRDefault="00066F57" w:rsidP="00066F57">
      <w:pPr>
        <w:shd w:val="clear" w:color="auto" w:fill="FFFFFF"/>
        <w:spacing w:line="276" w:lineRule="auto"/>
        <w:rPr>
          <w:rFonts w:ascii="Arial Narrow" w:hAnsi="Arial Narrow" w:cstheme="minorHAnsi"/>
          <w:color w:val="000000"/>
        </w:rPr>
      </w:pPr>
      <w:r w:rsidRPr="00C27EEA">
        <w:rPr>
          <w:rFonts w:ascii="Arial Narrow" w:hAnsi="Arial Narrow" w:cstheme="minorHAnsi"/>
          <w:bCs/>
          <w:color w:val="000000"/>
        </w:rPr>
        <w:t>PARÁGRAFO DÉCIMO TERCEIRO</w:t>
      </w:r>
      <w:r w:rsidR="00013DBB" w:rsidRPr="00C27EEA">
        <w:rPr>
          <w:rFonts w:ascii="Arial Narrow" w:hAnsi="Arial Narrow" w:cstheme="minorHAnsi"/>
          <w:bCs/>
          <w:color w:val="000000"/>
        </w:rPr>
        <w:t>:</w:t>
      </w:r>
      <w:r w:rsidRPr="00C27EEA">
        <w:rPr>
          <w:rFonts w:ascii="Arial Narrow" w:hAnsi="Arial Narrow" w:cstheme="minorHAnsi"/>
          <w:color w:val="000000"/>
        </w:rPr>
        <w:t>A ICT</w:t>
      </w:r>
      <w:r w:rsidR="0068610E" w:rsidRPr="00C27EEA">
        <w:rPr>
          <w:rFonts w:ascii="Arial Narrow" w:hAnsi="Arial Narrow" w:cstheme="minorHAnsi"/>
          <w:color w:val="000000"/>
        </w:rPr>
        <w:t>/</w:t>
      </w:r>
      <w:r w:rsidRPr="00C27EEA">
        <w:rPr>
          <w:rFonts w:ascii="Arial Narrow" w:hAnsi="Arial Narrow" w:cstheme="minorHAnsi"/>
          <w:color w:val="000000"/>
        </w:rPr>
        <w:t>PR deve auxiliar a CONCEDENTE na elaboração de relatórios de impacto à proteção de dados pessoais, observado o disposto no artigo 38 da Lei Federal nº 13.709/2018, relativo ao objeto deste Acordo.</w:t>
      </w:r>
    </w:p>
    <w:p w14:paraId="3FB661B9" w14:textId="77777777" w:rsidR="00066F57" w:rsidRPr="00C27EEA" w:rsidRDefault="00066F57" w:rsidP="00066F57">
      <w:pPr>
        <w:shd w:val="clear" w:color="auto" w:fill="FFFFFF"/>
        <w:spacing w:line="276" w:lineRule="auto"/>
        <w:rPr>
          <w:rFonts w:ascii="Arial Narrow" w:hAnsi="Arial Narrow" w:cstheme="minorHAnsi"/>
          <w:color w:val="000000"/>
        </w:rPr>
      </w:pPr>
    </w:p>
    <w:p w14:paraId="52CFD298" w14:textId="77777777" w:rsidR="00066F57" w:rsidRPr="00C27EEA" w:rsidRDefault="00066F57" w:rsidP="00066F57">
      <w:pPr>
        <w:spacing w:line="276" w:lineRule="auto"/>
        <w:rPr>
          <w:rFonts w:ascii="Arial Narrow" w:hAnsi="Arial Narrow" w:cstheme="minorHAnsi"/>
          <w:b/>
        </w:rPr>
      </w:pPr>
      <w:r w:rsidRPr="00C27EEA">
        <w:rPr>
          <w:rFonts w:ascii="Arial Narrow" w:hAnsi="Arial Narrow" w:cstheme="minorHAnsi"/>
          <w:b/>
        </w:rPr>
        <w:t>CLÁUSULA DÉCIMA QUINTA – PROPRIEDADE INTELECTUAL E DIVULGAÇÃO DOS RESULTADOS</w:t>
      </w:r>
    </w:p>
    <w:p w14:paraId="09CEE9A3"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rPr>
        <w:t>Toda criação, invenção ou desenvolvimento tecnológico passível de proteção intelectual, em qualquer modalidade, proveniente da execução do presente Convênio será de propriedade da ICT</w:t>
      </w:r>
      <w:r w:rsidR="0068610E" w:rsidRPr="00C27EEA">
        <w:rPr>
          <w:rFonts w:ascii="Arial Narrow" w:hAnsi="Arial Narrow" w:cstheme="minorHAnsi"/>
        </w:rPr>
        <w:t>/</w:t>
      </w:r>
      <w:r w:rsidRPr="00C27EEA">
        <w:rPr>
          <w:rFonts w:ascii="Arial Narrow" w:hAnsi="Arial Narrow" w:cstheme="minorHAnsi"/>
        </w:rPr>
        <w:t>PR.</w:t>
      </w:r>
    </w:p>
    <w:p w14:paraId="61E5D294" w14:textId="77777777" w:rsidR="00066F57" w:rsidRPr="00C27EEA" w:rsidRDefault="00066F57" w:rsidP="00066F57">
      <w:pPr>
        <w:spacing w:line="276" w:lineRule="auto"/>
        <w:rPr>
          <w:rFonts w:ascii="Arial Narrow" w:hAnsi="Arial Narrow" w:cstheme="minorHAnsi"/>
          <w:spacing w:val="-3"/>
        </w:rPr>
      </w:pPr>
      <w:r w:rsidRPr="00C27EEA">
        <w:rPr>
          <w:rFonts w:ascii="Arial Narrow" w:hAnsi="Arial Narrow" w:cstheme="minorHAnsi"/>
          <w:bCs/>
        </w:rPr>
        <w:t>PARÁGRAFO PRIMEIRO</w:t>
      </w:r>
      <w:r w:rsidR="00013DBB" w:rsidRPr="00C27EEA">
        <w:rPr>
          <w:rFonts w:ascii="Arial Narrow" w:hAnsi="Arial Narrow" w:cstheme="minorHAnsi"/>
          <w:bCs/>
        </w:rPr>
        <w:t>:</w:t>
      </w:r>
      <w:r w:rsidRPr="00C27EEA">
        <w:rPr>
          <w:rFonts w:ascii="Arial Narrow" w:hAnsi="Arial Narrow" w:cstheme="minorHAnsi"/>
        </w:rPr>
        <w:t>A ICT</w:t>
      </w:r>
      <w:r w:rsidR="0068610E" w:rsidRPr="00C27EEA">
        <w:rPr>
          <w:rFonts w:ascii="Arial Narrow" w:hAnsi="Arial Narrow" w:cstheme="minorHAnsi"/>
        </w:rPr>
        <w:t>/</w:t>
      </w:r>
      <w:r w:rsidRPr="00C27EEA">
        <w:rPr>
          <w:rFonts w:ascii="Arial Narrow" w:hAnsi="Arial Narrow" w:cstheme="minorHAnsi"/>
        </w:rPr>
        <w:t xml:space="preserve">PR </w:t>
      </w:r>
      <w:r w:rsidRPr="00C27EEA">
        <w:rPr>
          <w:rFonts w:ascii="Arial Narrow" w:hAnsi="Arial Narrow" w:cstheme="minorHAnsi"/>
          <w:spacing w:val="-3"/>
        </w:rPr>
        <w:t xml:space="preserve">deve assegurar, na medida de suas respectivas responsabilidades, que os projetos </w:t>
      </w:r>
      <w:r w:rsidRPr="00C27EEA">
        <w:rPr>
          <w:rFonts w:ascii="Arial Narrow" w:hAnsi="Arial Narrow" w:cstheme="minorHAnsi"/>
          <w:spacing w:val="-3"/>
        </w:rPr>
        <w:lastRenderedPageBreak/>
        <w:t>propostos e a alocação dos recursos tecnológicos correspondentes não infrinjam direitos de propriedade intelectual de terceiros.</w:t>
      </w:r>
    </w:p>
    <w:p w14:paraId="48CC52BA"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PARÁGRAFO SEGUNDO</w:t>
      </w:r>
      <w:r w:rsidR="00013DBB" w:rsidRPr="00C27EEA">
        <w:rPr>
          <w:rFonts w:ascii="Arial Narrow" w:hAnsi="Arial Narrow" w:cstheme="minorHAnsi"/>
          <w:bCs/>
        </w:rPr>
        <w:t>:</w:t>
      </w:r>
      <w:r w:rsidRPr="00C27EEA">
        <w:rPr>
          <w:rFonts w:ascii="Arial Narrow" w:hAnsi="Arial Narrow" w:cstheme="minorHAnsi"/>
        </w:rPr>
        <w:t xml:space="preserve"> Caberá unicamente à ICT</w:t>
      </w:r>
      <w:r w:rsidR="0068610E" w:rsidRPr="00C27EEA">
        <w:rPr>
          <w:rFonts w:ascii="Arial Narrow" w:hAnsi="Arial Narrow" w:cstheme="minorHAnsi"/>
        </w:rPr>
        <w:t>/</w:t>
      </w:r>
      <w:r w:rsidRPr="00C27EEA">
        <w:rPr>
          <w:rFonts w:ascii="Arial Narrow" w:hAnsi="Arial Narrow" w:cstheme="minorHAnsi"/>
        </w:rPr>
        <w:t xml:space="preserve">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C27EEA">
        <w:rPr>
          <w:rFonts w:ascii="Arial Narrow" w:hAnsi="Arial Narrow" w:cstheme="minorHAnsi"/>
        </w:rPr>
        <w:t>CONCEDENTEdos</w:t>
      </w:r>
      <w:proofErr w:type="spellEnd"/>
      <w:r w:rsidRPr="00C27EEA">
        <w:rPr>
          <w:rFonts w:ascii="Arial Narrow" w:hAnsi="Arial Narrow" w:cstheme="minorHAnsi"/>
        </w:rPr>
        <w:t xml:space="preserve"> andamentos correspondentes.</w:t>
      </w:r>
    </w:p>
    <w:p w14:paraId="618E970A"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 xml:space="preserve">PARÁGRAFO </w:t>
      </w:r>
      <w:proofErr w:type="spellStart"/>
      <w:r w:rsidRPr="00C27EEA">
        <w:rPr>
          <w:rFonts w:ascii="Arial Narrow" w:hAnsi="Arial Narrow" w:cstheme="minorHAnsi"/>
          <w:bCs/>
        </w:rPr>
        <w:t>TERCEIRO</w:t>
      </w:r>
      <w:r w:rsidR="00013DBB" w:rsidRPr="00C27EEA">
        <w:rPr>
          <w:rFonts w:ascii="Arial Narrow" w:hAnsi="Arial Narrow" w:cstheme="minorHAnsi"/>
          <w:bCs/>
        </w:rPr>
        <w:t>:</w:t>
      </w:r>
      <w:r w:rsidRPr="00C27EEA">
        <w:rPr>
          <w:rFonts w:ascii="Arial Narrow" w:hAnsi="Arial Narrow" w:cstheme="minorHAnsi"/>
        </w:rPr>
        <w:t>Na</w:t>
      </w:r>
      <w:proofErr w:type="spellEnd"/>
      <w:r w:rsidRPr="00C27EEA">
        <w:rPr>
          <w:rFonts w:ascii="Arial Narrow" w:hAnsi="Arial Narrow" w:cstheme="minorHAnsi"/>
        </w:rPr>
        <w:t xml:space="preserve"> hipótese de exploração comercial dos resultados decorrentes deste Convênio, instrumento jurídico específico deverá garantir a participação dos pesquisadores nos ganhos econômicos auferidos pela ICT</w:t>
      </w:r>
      <w:r w:rsidR="0068610E" w:rsidRPr="00C27EEA">
        <w:rPr>
          <w:rFonts w:ascii="Arial Narrow" w:hAnsi="Arial Narrow" w:cstheme="minorHAnsi"/>
        </w:rPr>
        <w:t>/</w:t>
      </w:r>
      <w:r w:rsidRPr="00C27EEA">
        <w:rPr>
          <w:rFonts w:ascii="Arial Narrow" w:hAnsi="Arial Narrow" w:cstheme="minorHAnsi"/>
        </w:rPr>
        <w:t>PR, observados os critérios estabelecidos em sua Política de Inovação e a participação efetiva de cada um no trabalho que resultou na criação explorada.</w:t>
      </w:r>
    </w:p>
    <w:p w14:paraId="364542EF" w14:textId="77777777" w:rsidR="00066F57" w:rsidRPr="00C27EEA" w:rsidRDefault="00066F57" w:rsidP="00066F57">
      <w:pPr>
        <w:spacing w:line="276" w:lineRule="auto"/>
        <w:rPr>
          <w:rFonts w:ascii="Arial Narrow" w:hAnsi="Arial Narrow" w:cstheme="minorHAnsi"/>
        </w:rPr>
      </w:pPr>
    </w:p>
    <w:p w14:paraId="1A259EAC"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PARÁGRAFO QUARTO</w:t>
      </w:r>
      <w:r w:rsidR="00013DBB" w:rsidRPr="00C27EEA">
        <w:rPr>
          <w:rFonts w:ascii="Arial Narrow" w:hAnsi="Arial Narrow" w:cstheme="minorHAnsi"/>
          <w:bCs/>
        </w:rPr>
        <w:t>:</w:t>
      </w:r>
      <w:r w:rsidRPr="00C27EEA">
        <w:rPr>
          <w:rFonts w:ascii="Arial Narrow" w:hAnsi="Arial Narrow"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C27EEA">
        <w:rPr>
          <w:rFonts w:ascii="Arial Narrow" w:hAnsi="Arial Narrow" w:cstheme="minorHAnsi"/>
          <w:i/>
          <w:iCs/>
        </w:rPr>
        <w:t xml:space="preserve">website </w:t>
      </w:r>
      <w:r w:rsidRPr="00C27EEA">
        <w:rPr>
          <w:rFonts w:ascii="Arial Narrow" w:hAnsi="Arial Narrow" w:cstheme="minorHAnsi"/>
        </w:rPr>
        <w:t>da Fundação Araucária).</w:t>
      </w:r>
    </w:p>
    <w:p w14:paraId="3044E9C7" w14:textId="77777777" w:rsidR="00066F57" w:rsidRPr="00C27EEA" w:rsidRDefault="00066F57" w:rsidP="00066F57">
      <w:pPr>
        <w:spacing w:line="276" w:lineRule="auto"/>
        <w:rPr>
          <w:rFonts w:ascii="Arial Narrow" w:hAnsi="Arial Narrow" w:cstheme="minorHAnsi"/>
          <w:b/>
        </w:rPr>
      </w:pPr>
    </w:p>
    <w:p w14:paraId="5EC94119" w14:textId="77777777" w:rsidR="00066F57" w:rsidRPr="00C27EEA" w:rsidRDefault="00066F57" w:rsidP="00066F57">
      <w:pPr>
        <w:spacing w:line="276" w:lineRule="auto"/>
        <w:rPr>
          <w:rFonts w:ascii="Arial Narrow" w:hAnsi="Arial Narrow" w:cstheme="minorHAnsi"/>
          <w:b/>
          <w:color w:val="548DD4" w:themeColor="text2" w:themeTint="99"/>
        </w:rPr>
      </w:pPr>
      <w:r w:rsidRPr="00C27EEA">
        <w:rPr>
          <w:rFonts w:ascii="Arial Narrow" w:hAnsi="Arial Narrow" w:cstheme="minorHAnsi"/>
          <w:b/>
          <w:color w:val="548DD4" w:themeColor="text2" w:themeTint="99"/>
        </w:rPr>
        <w:t>CLÁUSULA DÉCIMA SEXTA – CONFORMIDADE COM O MARCO LEGAL ANTICORRUPÇÃO</w:t>
      </w:r>
    </w:p>
    <w:p w14:paraId="69D332B2"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C27EEA">
        <w:rPr>
          <w:rFonts w:ascii="Arial Narrow" w:hAnsi="Arial Narrow" w:cstheme="minorHAnsi"/>
          <w:vertAlign w:val="superscript"/>
        </w:rPr>
        <w:t>o</w:t>
      </w:r>
      <w:r w:rsidRPr="00C27EEA">
        <w:rPr>
          <w:rFonts w:ascii="Arial Narrow" w:hAnsi="Arial Narrow" w:cstheme="minorHAnsi"/>
        </w:rPr>
        <w:t xml:space="preserve"> 8.429/1992 (“Lei de Improbidade Administrativa”) e a Lei Federal n</w:t>
      </w:r>
      <w:r w:rsidRPr="00C27EEA">
        <w:rPr>
          <w:rFonts w:ascii="Arial Narrow" w:hAnsi="Arial Narrow" w:cstheme="minorHAnsi"/>
          <w:vertAlign w:val="superscript"/>
        </w:rPr>
        <w:t>o</w:t>
      </w:r>
      <w:r w:rsidRPr="00C27EEA">
        <w:rPr>
          <w:rFonts w:ascii="Arial Narrow" w:hAnsi="Arial Narrow" w:cstheme="minorHAnsi"/>
        </w:rPr>
        <w:t xml:space="preserve"> 12.846/2013 ("Lei </w:t>
      </w:r>
      <w:proofErr w:type="spellStart"/>
      <w:r w:rsidRPr="00C27EEA">
        <w:rPr>
          <w:rFonts w:ascii="Arial Narrow" w:hAnsi="Arial Narrow" w:cstheme="minorHAnsi"/>
        </w:rPr>
        <w:t>Anticorrupc</w:t>
      </w:r>
      <w:r w:rsidRPr="00C27EEA">
        <w:rPr>
          <w:rFonts w:ascii="Arial" w:hAnsi="Arial" w:cs="Arial"/>
        </w:rPr>
        <w:t>̧</w:t>
      </w:r>
      <w:r w:rsidRPr="00C27EEA">
        <w:rPr>
          <w:rFonts w:ascii="Arial Narrow" w:hAnsi="Arial Narrow" w:cstheme="minorHAnsi"/>
        </w:rPr>
        <w:t>ão</w:t>
      </w:r>
      <w:proofErr w:type="spellEnd"/>
      <w:r w:rsidRPr="00C27EEA">
        <w:rPr>
          <w:rFonts w:ascii="Arial Narrow" w:hAnsi="Arial Narrow" w:cstheme="minorHAnsi"/>
        </w:rPr>
        <w:t>") e, se comprometem a cumpri-las fielmente, por si e por seus s</w:t>
      </w:r>
      <w:r w:rsidRPr="00C27EEA">
        <w:rPr>
          <w:rFonts w:ascii="Arial Narrow" w:hAnsi="Arial Narrow" w:cs="Arial Narrow"/>
        </w:rPr>
        <w:t>ó</w:t>
      </w:r>
      <w:r w:rsidRPr="00C27EEA">
        <w:rPr>
          <w:rFonts w:ascii="Arial Narrow" w:hAnsi="Arial Narrow" w:cstheme="minorHAnsi"/>
        </w:rPr>
        <w:t>cios, prepostos, administradores, empregados e colaboradores, bem como exigir o seu cumprimento pelos terceiros por elas contratados.</w:t>
      </w:r>
    </w:p>
    <w:p w14:paraId="664CD5F7" w14:textId="77777777" w:rsidR="00066F57" w:rsidRPr="00C27EEA" w:rsidRDefault="00066F57" w:rsidP="00066F57">
      <w:pPr>
        <w:spacing w:line="276" w:lineRule="auto"/>
        <w:rPr>
          <w:rFonts w:ascii="Arial Narrow" w:hAnsi="Arial Narrow" w:cstheme="minorHAnsi"/>
        </w:rPr>
      </w:pPr>
    </w:p>
    <w:p w14:paraId="2CB955E0" w14:textId="77777777" w:rsidR="00066F57" w:rsidRPr="00C27EEA" w:rsidRDefault="00066F57" w:rsidP="00066F57">
      <w:pPr>
        <w:spacing w:line="276" w:lineRule="auto"/>
        <w:rPr>
          <w:rFonts w:ascii="Arial Narrow" w:hAnsi="Arial Narrow" w:cstheme="minorHAnsi"/>
          <w:bCs/>
        </w:rPr>
      </w:pPr>
      <w:r w:rsidRPr="00C27EEA">
        <w:rPr>
          <w:rFonts w:ascii="Arial Narrow" w:hAnsi="Arial Narrow" w:cstheme="minorHAnsi"/>
          <w:bCs/>
        </w:rPr>
        <w:t>PARÁGRAFO PRIMEIRO</w:t>
      </w:r>
      <w:r w:rsidR="00013DBB" w:rsidRPr="00C27EEA">
        <w:rPr>
          <w:rFonts w:ascii="Arial Narrow" w:hAnsi="Arial Narrow" w:cstheme="minorHAnsi"/>
          <w:bCs/>
        </w:rPr>
        <w:t xml:space="preserve">: </w:t>
      </w:r>
      <w:r w:rsidRPr="00C27EEA">
        <w:rPr>
          <w:rFonts w:ascii="Arial Narrow" w:hAnsi="Arial Narrow" w:cstheme="minorHAnsi"/>
          <w:bCs/>
        </w:rPr>
        <w:t>Os PARTÍCIPES</w:t>
      </w:r>
      <w:r w:rsidRPr="00C27EEA">
        <w:rPr>
          <w:rFonts w:ascii="Arial Narrow" w:hAnsi="Arial Narrow" w:cstheme="minorHAnsi"/>
        </w:rPr>
        <w:t xml:space="preserve"> não</w:t>
      </w:r>
      <w:r w:rsidRPr="00C27EEA">
        <w:rPr>
          <w:rFonts w:ascii="Arial Narrow" w:hAnsi="Arial Narrow"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5D20307D"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rPr>
        <w:t>PARÁGRAFO SEGUNDO</w:t>
      </w:r>
      <w:r w:rsidR="00013DBB" w:rsidRPr="00C27EEA">
        <w:rPr>
          <w:rFonts w:ascii="Arial Narrow" w:hAnsi="Arial Narrow" w:cstheme="minorHAnsi"/>
        </w:rPr>
        <w:t xml:space="preserve">: </w:t>
      </w:r>
      <w:r w:rsidRPr="00C27EEA">
        <w:rPr>
          <w:rFonts w:ascii="Arial Narrow" w:hAnsi="Arial Narrow" w:cstheme="minorHAnsi"/>
        </w:rPr>
        <w:t>Se privada, a ICT</w:t>
      </w:r>
      <w:r w:rsidR="0068610E" w:rsidRPr="00C27EEA">
        <w:rPr>
          <w:rFonts w:ascii="Arial Narrow" w:hAnsi="Arial Narrow" w:cstheme="minorHAnsi"/>
        </w:rPr>
        <w:t>/</w:t>
      </w:r>
      <w:r w:rsidRPr="00C27EEA">
        <w:rPr>
          <w:rFonts w:ascii="Arial Narrow" w:hAnsi="Arial Narrow" w:cstheme="minorHAnsi"/>
        </w:rPr>
        <w:t>PR declara e garante que:</w:t>
      </w:r>
    </w:p>
    <w:p w14:paraId="36F11B81" w14:textId="77777777" w:rsidR="00066F57" w:rsidRPr="00C27EEA" w:rsidRDefault="00066F57" w:rsidP="00954DEF">
      <w:pPr>
        <w:pStyle w:val="PargrafodaLista"/>
        <w:widowControl/>
        <w:numPr>
          <w:ilvl w:val="0"/>
          <w:numId w:val="15"/>
        </w:numPr>
        <w:tabs>
          <w:tab w:val="clear" w:pos="709"/>
        </w:tabs>
        <w:spacing w:before="0" w:after="0"/>
        <w:ind w:left="993"/>
        <w:contextualSpacing/>
        <w:rPr>
          <w:rFonts w:ascii="Arial Narrow" w:hAnsi="Arial Narrow" w:cstheme="minorHAnsi"/>
        </w:rPr>
      </w:pPr>
      <w:r w:rsidRPr="00C27EEA">
        <w:rPr>
          <w:rFonts w:ascii="Arial Narrow" w:hAnsi="Arial Narrow"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5AB8F383" w14:textId="77777777" w:rsidR="00066F57" w:rsidRPr="00C27EEA" w:rsidRDefault="00066F57" w:rsidP="00954DEF">
      <w:pPr>
        <w:pStyle w:val="PargrafodaLista"/>
        <w:widowControl/>
        <w:numPr>
          <w:ilvl w:val="0"/>
          <w:numId w:val="15"/>
        </w:numPr>
        <w:tabs>
          <w:tab w:val="clear" w:pos="709"/>
        </w:tabs>
        <w:spacing w:before="0" w:after="0"/>
        <w:ind w:left="993"/>
        <w:contextualSpacing/>
        <w:rPr>
          <w:rFonts w:ascii="Arial Narrow" w:hAnsi="Arial Narrow" w:cstheme="minorHAnsi"/>
        </w:rPr>
      </w:pPr>
      <w:r w:rsidRPr="00C27EEA">
        <w:rPr>
          <w:rFonts w:ascii="Arial Narrow" w:hAnsi="Arial Narrow" w:cstheme="minorHAnsi"/>
        </w:rPr>
        <w:t>não sofreu nenhuma investigação, inquérito ou processo administrativo ou judicial relacionados ao descumprimento do Marco Legal Anticorrupção ou de lavagem de dinheiro nos últimos 5 (cinco) anos;</w:t>
      </w:r>
    </w:p>
    <w:p w14:paraId="0462C5A8" w14:textId="77777777" w:rsidR="00066F57" w:rsidRPr="00C27EEA" w:rsidRDefault="00066F57" w:rsidP="00954DEF">
      <w:pPr>
        <w:pStyle w:val="PargrafodaLista"/>
        <w:widowControl/>
        <w:numPr>
          <w:ilvl w:val="0"/>
          <w:numId w:val="15"/>
        </w:numPr>
        <w:tabs>
          <w:tab w:val="clear" w:pos="709"/>
        </w:tabs>
        <w:spacing w:before="0" w:after="0"/>
        <w:ind w:left="993"/>
        <w:contextualSpacing/>
        <w:rPr>
          <w:rFonts w:ascii="Arial Narrow" w:hAnsi="Arial Narrow" w:cstheme="minorHAnsi"/>
        </w:rPr>
      </w:pPr>
      <w:r w:rsidRPr="00C27EEA">
        <w:rPr>
          <w:rFonts w:ascii="Arial Narrow" w:hAnsi="Arial Narrow" w:cstheme="minorHAnsi"/>
        </w:rPr>
        <w:t>não irá ofertar, prometer, pagar ou autorizar pagamentos em dinheiro nem dar presentes, ou quaisquer outros objetos de valor, a representantes de entidades públicas ou privadas, com o objetivo de beneficiar-se ilicitamente;</w:t>
      </w:r>
    </w:p>
    <w:p w14:paraId="5C456212" w14:textId="77777777" w:rsidR="00066F57" w:rsidRPr="00C27EEA" w:rsidRDefault="00066F57" w:rsidP="00954DEF">
      <w:pPr>
        <w:pStyle w:val="PargrafodaLista"/>
        <w:widowControl/>
        <w:numPr>
          <w:ilvl w:val="0"/>
          <w:numId w:val="15"/>
        </w:numPr>
        <w:tabs>
          <w:tab w:val="clear" w:pos="709"/>
        </w:tabs>
        <w:spacing w:before="0" w:after="0"/>
        <w:ind w:left="993"/>
        <w:contextualSpacing/>
        <w:rPr>
          <w:rFonts w:ascii="Arial Narrow" w:hAnsi="Arial Narrow" w:cstheme="minorHAnsi"/>
        </w:rPr>
      </w:pPr>
      <w:r w:rsidRPr="00C27EEA">
        <w:rPr>
          <w:rFonts w:ascii="Arial Narrow" w:hAnsi="Arial Narrow"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6CD0348A" w14:textId="77777777" w:rsidR="00066F57" w:rsidRPr="00C27EEA" w:rsidRDefault="00066F57" w:rsidP="00954DEF">
      <w:pPr>
        <w:pStyle w:val="PargrafodaLista"/>
        <w:widowControl/>
        <w:numPr>
          <w:ilvl w:val="0"/>
          <w:numId w:val="15"/>
        </w:numPr>
        <w:tabs>
          <w:tab w:val="clear" w:pos="709"/>
        </w:tabs>
        <w:spacing w:before="0" w:after="0"/>
        <w:ind w:left="993"/>
        <w:contextualSpacing/>
        <w:rPr>
          <w:rFonts w:ascii="Arial Narrow" w:hAnsi="Arial Narrow" w:cstheme="minorHAnsi"/>
        </w:rPr>
      </w:pPr>
      <w:r w:rsidRPr="00C27EEA">
        <w:rPr>
          <w:rFonts w:ascii="Arial Narrow" w:hAnsi="Arial Narrow" w:cstheme="minorHAnsi"/>
        </w:rPr>
        <w:t>seus atuais dirigentes, representantes, empregados e colaboradores não são agentes públicos e que informará por escrito a CONCEDENTE, no prazo de [</w:t>
      </w:r>
      <w:r w:rsidR="0068610E" w:rsidRPr="00C27EEA">
        <w:rPr>
          <w:rFonts w:ascii="Arial Narrow" w:hAnsi="Arial Narrow" w:cstheme="minorHAnsi"/>
        </w:rPr>
        <w:t>3 (três</w:t>
      </w:r>
      <w:r w:rsidRPr="00C27EEA">
        <w:rPr>
          <w:rFonts w:ascii="Arial Narrow" w:hAnsi="Arial Narrow" w:cstheme="minorHAnsi"/>
        </w:rPr>
        <w:t xml:space="preserve">) dias </w:t>
      </w:r>
      <w:proofErr w:type="spellStart"/>
      <w:r w:rsidRPr="00C27EEA">
        <w:rPr>
          <w:rFonts w:ascii="Arial Narrow" w:hAnsi="Arial Narrow" w:cstheme="minorHAnsi"/>
        </w:rPr>
        <w:t>úteis</w:t>
      </w:r>
      <w:proofErr w:type="spellEnd"/>
      <w:r w:rsidR="0068610E" w:rsidRPr="00C27EEA">
        <w:rPr>
          <w:rFonts w:ascii="Arial Narrow" w:hAnsi="Arial Narrow" w:cstheme="minorHAnsi"/>
        </w:rPr>
        <w:t>]</w:t>
      </w:r>
      <w:r w:rsidRPr="00C27EEA">
        <w:rPr>
          <w:rFonts w:ascii="Arial Narrow" w:hAnsi="Arial Narrow" w:cstheme="minorHAnsi"/>
        </w:rPr>
        <w:t>, sobre eventuais nomeações de seus quadros para cargos, empregos e/ou funções públicas.</w:t>
      </w:r>
    </w:p>
    <w:p w14:paraId="0A7C7079" w14:textId="77777777" w:rsidR="00066F57" w:rsidRPr="00C27EEA" w:rsidRDefault="00066F57" w:rsidP="00066F57">
      <w:pPr>
        <w:spacing w:line="276" w:lineRule="auto"/>
        <w:rPr>
          <w:rFonts w:ascii="Arial Narrow" w:hAnsi="Arial Narrow" w:cstheme="minorHAnsi"/>
        </w:rPr>
      </w:pPr>
      <w:r w:rsidRPr="00C27EEA">
        <w:rPr>
          <w:rFonts w:ascii="Arial Narrow" w:hAnsi="Arial Narrow" w:cstheme="minorHAnsi"/>
          <w:bCs/>
        </w:rPr>
        <w:t>PARÁGRAFO TERCEIRO</w:t>
      </w:r>
      <w:r w:rsidR="00013DBB" w:rsidRPr="00C27EEA">
        <w:rPr>
          <w:rFonts w:ascii="Arial Narrow" w:hAnsi="Arial Narrow" w:cstheme="minorHAnsi"/>
          <w:bCs/>
        </w:rPr>
        <w:t>:</w:t>
      </w:r>
      <w:r w:rsidRPr="00C27EEA">
        <w:rPr>
          <w:rFonts w:ascii="Arial Narrow" w:hAnsi="Arial Narrow" w:cstheme="minorHAnsi"/>
        </w:rPr>
        <w:t>A ICT</w:t>
      </w:r>
      <w:r w:rsidR="0068610E" w:rsidRPr="00C27EEA">
        <w:rPr>
          <w:rFonts w:ascii="Arial Narrow" w:hAnsi="Arial Narrow" w:cstheme="minorHAnsi"/>
        </w:rPr>
        <w:t>/</w:t>
      </w:r>
      <w:r w:rsidRPr="00C27EEA">
        <w:rPr>
          <w:rFonts w:ascii="Arial Narrow" w:hAnsi="Arial Narrow" w:cstheme="minorHAnsi"/>
        </w:rPr>
        <w:t>PR privada deverá comunicar prontamente a CONCEDENTE, por escrito, sobre qualquer suspeita de violação ou descumprimento do Marco Legal Anticorrupção e/ou das obrigações previstas nesta Cláusula.</w:t>
      </w:r>
    </w:p>
    <w:p w14:paraId="62F37971" w14:textId="77777777" w:rsidR="00066F57" w:rsidRPr="00C27EEA" w:rsidRDefault="00066F57" w:rsidP="00066F57">
      <w:pPr>
        <w:spacing w:line="276" w:lineRule="auto"/>
        <w:rPr>
          <w:rFonts w:ascii="Arial Narrow" w:hAnsi="Arial Narrow" w:cstheme="minorHAnsi"/>
          <w:b/>
          <w:color w:val="548DD4" w:themeColor="text2" w:themeTint="99"/>
        </w:rPr>
      </w:pPr>
      <w:r w:rsidRPr="00C27EEA">
        <w:rPr>
          <w:rFonts w:ascii="Arial Narrow" w:hAnsi="Arial Narrow" w:cstheme="minorHAnsi"/>
          <w:b/>
          <w:color w:val="548DD4" w:themeColor="text2" w:themeTint="99"/>
        </w:rPr>
        <w:t>CLÁUSULA DÉCIMA SÉTIMA- DA PUBLICIDADE</w:t>
      </w:r>
    </w:p>
    <w:p w14:paraId="3186D9B0" w14:textId="77777777" w:rsidR="00066F57" w:rsidRPr="00C27EEA" w:rsidRDefault="00066F57" w:rsidP="00066F57">
      <w:pPr>
        <w:pStyle w:val="Standard"/>
        <w:jc w:val="both"/>
        <w:rPr>
          <w:rFonts w:ascii="Arial Narrow" w:hAnsi="Arial Narrow" w:cstheme="minorHAnsi"/>
        </w:rPr>
      </w:pPr>
      <w:r w:rsidRPr="00C27EEA">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1D5A1586" w14:textId="77777777" w:rsidR="00066F57" w:rsidRPr="00C27EEA" w:rsidRDefault="00066F57" w:rsidP="00066F57">
      <w:pPr>
        <w:keepLines/>
        <w:spacing w:line="276" w:lineRule="auto"/>
        <w:rPr>
          <w:rFonts w:ascii="Arial Narrow" w:hAnsi="Arial Narrow" w:cstheme="minorHAnsi"/>
          <w:b/>
          <w:color w:val="548DD4" w:themeColor="text2" w:themeTint="99"/>
        </w:rPr>
      </w:pPr>
      <w:r w:rsidRPr="00C27EEA">
        <w:rPr>
          <w:rFonts w:ascii="Arial Narrow" w:hAnsi="Arial Narrow" w:cstheme="minorHAnsi"/>
          <w:b/>
          <w:color w:val="548DD4" w:themeColor="text2" w:themeTint="99"/>
        </w:rPr>
        <w:lastRenderedPageBreak/>
        <w:t>CLÁUSULA DECIMA OITAVA - DO FORO</w:t>
      </w:r>
    </w:p>
    <w:p w14:paraId="23F86E54" w14:textId="77777777" w:rsidR="00066F57" w:rsidRPr="00C27EEA" w:rsidRDefault="00066F57" w:rsidP="00066F57">
      <w:pPr>
        <w:pStyle w:val="Standard"/>
        <w:jc w:val="both"/>
        <w:rPr>
          <w:rFonts w:ascii="Arial Narrow" w:hAnsi="Arial Narrow" w:cstheme="minorHAnsi"/>
        </w:rPr>
      </w:pPr>
      <w:r w:rsidRPr="00C27EEA">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0CAD4C48" w14:textId="77777777" w:rsidR="00066F57" w:rsidRPr="00C27EEA" w:rsidRDefault="00066F57" w:rsidP="00066F57">
      <w:pPr>
        <w:pStyle w:val="Recuodecorpodetexto"/>
        <w:spacing w:line="276" w:lineRule="auto"/>
        <w:rPr>
          <w:rFonts w:ascii="Arial Narrow" w:hAnsi="Arial Narrow" w:cstheme="minorHAnsi"/>
          <w:sz w:val="22"/>
          <w:szCs w:val="22"/>
        </w:rPr>
      </w:pPr>
      <w:r w:rsidRPr="00C27EEA">
        <w:rPr>
          <w:rFonts w:ascii="Arial Narrow" w:hAnsi="Arial Narrow" w:cstheme="minorHAnsi"/>
          <w:bCs/>
          <w:sz w:val="22"/>
          <w:szCs w:val="22"/>
        </w:rPr>
        <w:t>Por estarem de acordo e por se tratar de processo digital, as partes firmam o presente termo, em 02 (duas) vias de igual teor e forma, de forma eletrônica, na presença das testemunhas abaixo.</w:t>
      </w:r>
    </w:p>
    <w:p w14:paraId="6F542FBC" w14:textId="77777777" w:rsidR="00066F57" w:rsidRPr="00C27EEA" w:rsidRDefault="00066F57" w:rsidP="00066F57">
      <w:pPr>
        <w:pStyle w:val="Recuodecorpodetexto"/>
        <w:jc w:val="right"/>
        <w:rPr>
          <w:rFonts w:ascii="Arial Narrow" w:hAnsi="Arial Narrow" w:cstheme="minorHAnsi"/>
          <w:b/>
          <w:sz w:val="22"/>
          <w:szCs w:val="22"/>
        </w:rPr>
      </w:pPr>
    </w:p>
    <w:p w14:paraId="0BB82760" w14:textId="77777777" w:rsidR="00047740" w:rsidRPr="00C27EEA" w:rsidRDefault="00047740" w:rsidP="00066F57">
      <w:pPr>
        <w:pStyle w:val="Recuodecorpodetexto"/>
        <w:jc w:val="right"/>
        <w:rPr>
          <w:rFonts w:ascii="Arial Narrow" w:hAnsi="Arial Narrow" w:cstheme="minorHAnsi"/>
          <w:b/>
          <w:sz w:val="22"/>
          <w:szCs w:val="22"/>
        </w:rPr>
      </w:pPr>
    </w:p>
    <w:p w14:paraId="32CB4CE4" w14:textId="77777777" w:rsidR="00047740" w:rsidRPr="00C27EEA" w:rsidRDefault="00047740" w:rsidP="00066F57">
      <w:pPr>
        <w:pStyle w:val="Recuodecorpodetexto"/>
        <w:jc w:val="right"/>
        <w:rPr>
          <w:rFonts w:ascii="Arial Narrow" w:hAnsi="Arial Narrow" w:cstheme="minorHAnsi"/>
          <w:b/>
          <w:sz w:val="22"/>
          <w:szCs w:val="22"/>
        </w:rPr>
      </w:pPr>
    </w:p>
    <w:p w14:paraId="3C519774" w14:textId="77777777" w:rsidR="00047740" w:rsidRPr="00C27EEA" w:rsidRDefault="00047740" w:rsidP="00066F57">
      <w:pPr>
        <w:pStyle w:val="Recuodecorpodetexto"/>
        <w:jc w:val="right"/>
        <w:rPr>
          <w:rFonts w:ascii="Arial Narrow" w:hAnsi="Arial Narrow" w:cstheme="minorHAnsi"/>
          <w:b/>
          <w:sz w:val="22"/>
          <w:szCs w:val="22"/>
        </w:rPr>
      </w:pPr>
    </w:p>
    <w:p w14:paraId="212C01B4" w14:textId="77777777" w:rsidR="00047740" w:rsidRPr="00C27EEA" w:rsidRDefault="00047740" w:rsidP="00066F57">
      <w:pPr>
        <w:pStyle w:val="Recuodecorpodetexto"/>
        <w:jc w:val="right"/>
        <w:rPr>
          <w:rFonts w:ascii="Arial Narrow" w:hAnsi="Arial Narrow" w:cstheme="minorHAnsi"/>
          <w:b/>
          <w:sz w:val="22"/>
          <w:szCs w:val="22"/>
        </w:rPr>
      </w:pPr>
    </w:p>
    <w:p w14:paraId="304A1196" w14:textId="77777777" w:rsidR="00066F57" w:rsidRPr="00C27EEA" w:rsidRDefault="00066F57" w:rsidP="00066F57">
      <w:pPr>
        <w:pStyle w:val="Recuodecorpodetexto"/>
        <w:jc w:val="right"/>
        <w:rPr>
          <w:rFonts w:ascii="Arial Narrow" w:hAnsi="Arial Narrow" w:cstheme="minorHAnsi"/>
          <w:b/>
          <w:sz w:val="22"/>
          <w:szCs w:val="22"/>
        </w:rPr>
      </w:pPr>
      <w:proofErr w:type="spellStart"/>
      <w:proofErr w:type="gramStart"/>
      <w:r w:rsidRPr="00C27EEA">
        <w:rPr>
          <w:rFonts w:ascii="Arial Narrow" w:hAnsi="Arial Narrow" w:cstheme="minorHAnsi"/>
          <w:sz w:val="22"/>
          <w:szCs w:val="22"/>
        </w:rPr>
        <w:t>Curitiba,de</w:t>
      </w:r>
      <w:proofErr w:type="spellEnd"/>
      <w:proofErr w:type="gramEnd"/>
      <w:r w:rsidR="00FC0AB6" w:rsidRPr="00C27EEA">
        <w:rPr>
          <w:rFonts w:ascii="Arial Narrow" w:hAnsi="Arial Narrow" w:cstheme="minorHAnsi"/>
          <w:sz w:val="22"/>
          <w:szCs w:val="22"/>
        </w:rPr>
        <w:t>...............</w:t>
      </w:r>
      <w:r w:rsidRPr="00C27EEA">
        <w:rPr>
          <w:rFonts w:ascii="Arial Narrow" w:hAnsi="Arial Narrow" w:cstheme="minorHAnsi"/>
          <w:sz w:val="22"/>
          <w:szCs w:val="22"/>
        </w:rPr>
        <w:t>de</w:t>
      </w:r>
      <w:r w:rsidR="00E3719E" w:rsidRPr="00C27EEA">
        <w:rPr>
          <w:rFonts w:ascii="Arial Narrow" w:hAnsi="Arial Narrow" w:cstheme="minorHAnsi"/>
          <w:sz w:val="22"/>
          <w:szCs w:val="22"/>
        </w:rPr>
        <w:t xml:space="preserve"> 202</w:t>
      </w:r>
      <w:r w:rsidR="007B7309" w:rsidRPr="00C27EEA">
        <w:rPr>
          <w:rFonts w:ascii="Arial Narrow" w:hAnsi="Arial Narrow" w:cstheme="minorHAnsi"/>
          <w:sz w:val="22"/>
          <w:szCs w:val="22"/>
        </w:rPr>
        <w:t>__</w:t>
      </w:r>
      <w:r w:rsidRPr="00C27EEA">
        <w:rPr>
          <w:rFonts w:ascii="Arial Narrow" w:hAnsi="Arial Narrow" w:cstheme="minorHAnsi"/>
          <w:sz w:val="22"/>
          <w:szCs w:val="22"/>
        </w:rPr>
        <w:t>.</w:t>
      </w:r>
    </w:p>
    <w:p w14:paraId="24916E00" w14:textId="77777777" w:rsidR="00066F57" w:rsidRPr="00C27EEA" w:rsidRDefault="00066F57" w:rsidP="00066F57">
      <w:pPr>
        <w:pStyle w:val="Recuodecorpodetexto"/>
        <w:jc w:val="right"/>
        <w:rPr>
          <w:rFonts w:ascii="Arial Narrow" w:hAnsi="Arial Narrow" w:cstheme="minorHAnsi"/>
          <w:b/>
          <w:sz w:val="22"/>
          <w:szCs w:val="22"/>
        </w:rPr>
      </w:pPr>
    </w:p>
    <w:tbl>
      <w:tblPr>
        <w:tblW w:w="9188" w:type="dxa"/>
        <w:tblLayout w:type="fixed"/>
        <w:tblCellMar>
          <w:left w:w="70" w:type="dxa"/>
          <w:right w:w="70" w:type="dxa"/>
        </w:tblCellMar>
        <w:tblLook w:val="0000" w:firstRow="0" w:lastRow="0" w:firstColumn="0" w:lastColumn="0" w:noHBand="0" w:noVBand="0"/>
      </w:tblPr>
      <w:tblGrid>
        <w:gridCol w:w="4594"/>
        <w:gridCol w:w="4594"/>
      </w:tblGrid>
      <w:tr w:rsidR="00066F57" w:rsidRPr="00C27EEA" w14:paraId="7C355605" w14:textId="77777777" w:rsidTr="00FC0AB6">
        <w:trPr>
          <w:trHeight w:val="137"/>
        </w:trPr>
        <w:tc>
          <w:tcPr>
            <w:tcW w:w="4594" w:type="dxa"/>
          </w:tcPr>
          <w:p w14:paraId="7A35CCEA" w14:textId="77777777" w:rsidR="00066F57" w:rsidRPr="00C27EEA" w:rsidRDefault="00066F57" w:rsidP="00690998">
            <w:pPr>
              <w:jc w:val="center"/>
              <w:rPr>
                <w:rFonts w:ascii="Arial Narrow" w:hAnsi="Arial Narrow" w:cstheme="minorHAnsi"/>
                <w:b/>
                <w:smallCaps/>
              </w:rPr>
            </w:pPr>
            <w:r w:rsidRPr="00C27EEA">
              <w:rPr>
                <w:rFonts w:ascii="Arial Narrow" w:hAnsi="Arial Narrow" w:cstheme="minorHAnsi"/>
                <w:b/>
                <w:smallCaps/>
              </w:rPr>
              <w:t xml:space="preserve">Responsável pela </w:t>
            </w:r>
            <w:proofErr w:type="spellStart"/>
            <w:r w:rsidRPr="00C27EEA">
              <w:rPr>
                <w:rFonts w:ascii="Arial Narrow" w:hAnsi="Arial Narrow" w:cstheme="minorHAnsi"/>
                <w:b/>
                <w:smallCaps/>
              </w:rPr>
              <w:t>ict</w:t>
            </w:r>
            <w:proofErr w:type="spellEnd"/>
            <w:r w:rsidR="0068610E" w:rsidRPr="00C27EEA">
              <w:rPr>
                <w:rFonts w:ascii="Arial Narrow" w:hAnsi="Arial Narrow" w:cstheme="minorHAnsi"/>
                <w:b/>
                <w:smallCaps/>
              </w:rPr>
              <w:t>/</w:t>
            </w:r>
            <w:proofErr w:type="spellStart"/>
            <w:r w:rsidRPr="00C27EEA">
              <w:rPr>
                <w:rFonts w:ascii="Arial Narrow" w:hAnsi="Arial Narrow" w:cstheme="minorHAnsi"/>
                <w:b/>
                <w:smallCaps/>
              </w:rPr>
              <w:t>pr</w:t>
            </w:r>
            <w:proofErr w:type="spellEnd"/>
          </w:p>
        </w:tc>
        <w:tc>
          <w:tcPr>
            <w:tcW w:w="4594" w:type="dxa"/>
          </w:tcPr>
          <w:p w14:paraId="7D0321D1" w14:textId="77777777" w:rsidR="00066F57" w:rsidRPr="00C27EEA" w:rsidRDefault="00066F57" w:rsidP="00690998">
            <w:pPr>
              <w:jc w:val="center"/>
              <w:rPr>
                <w:rFonts w:ascii="Arial Narrow" w:hAnsi="Arial Narrow" w:cstheme="minorHAnsi"/>
                <w:b/>
                <w:bCs/>
                <w:smallCaps/>
              </w:rPr>
            </w:pPr>
            <w:r w:rsidRPr="00C27EEA">
              <w:rPr>
                <w:rFonts w:ascii="Arial Narrow" w:hAnsi="Arial Narrow" w:cstheme="minorHAnsi"/>
                <w:b/>
                <w:bCs/>
              </w:rPr>
              <w:t xml:space="preserve">Ramiro </w:t>
            </w:r>
            <w:proofErr w:type="spellStart"/>
            <w:r w:rsidRPr="00C27EEA">
              <w:rPr>
                <w:rFonts w:ascii="Arial Narrow" w:hAnsi="Arial Narrow" w:cstheme="minorHAnsi"/>
                <w:b/>
                <w:bCs/>
              </w:rPr>
              <w:t>Wahrhaftig</w:t>
            </w:r>
            <w:proofErr w:type="spellEnd"/>
          </w:p>
        </w:tc>
      </w:tr>
      <w:tr w:rsidR="00066F57" w:rsidRPr="00C27EEA" w14:paraId="38EDA585" w14:textId="77777777" w:rsidTr="00FC0AB6">
        <w:trPr>
          <w:trHeight w:val="137"/>
        </w:trPr>
        <w:tc>
          <w:tcPr>
            <w:tcW w:w="4594" w:type="dxa"/>
          </w:tcPr>
          <w:p w14:paraId="2531EAD7" w14:textId="77777777" w:rsidR="00066F57" w:rsidRPr="00C27EEA" w:rsidRDefault="00066F57" w:rsidP="00690998">
            <w:pPr>
              <w:jc w:val="center"/>
              <w:rPr>
                <w:rFonts w:ascii="Arial Narrow" w:hAnsi="Arial Narrow" w:cstheme="minorHAnsi"/>
                <w:b/>
                <w:smallCaps/>
              </w:rPr>
            </w:pPr>
            <w:r w:rsidRPr="00C27EEA">
              <w:rPr>
                <w:rFonts w:ascii="Arial Narrow" w:hAnsi="Arial Narrow" w:cstheme="minorHAnsi"/>
                <w:b/>
                <w:smallCaps/>
              </w:rPr>
              <w:t>cargo</w:t>
            </w:r>
          </w:p>
          <w:p w14:paraId="070AF8AD" w14:textId="77777777" w:rsidR="00066F57" w:rsidRPr="00C27EEA" w:rsidRDefault="00066F57" w:rsidP="00690998">
            <w:pPr>
              <w:jc w:val="center"/>
              <w:rPr>
                <w:rFonts w:ascii="Arial Narrow" w:hAnsi="Arial Narrow" w:cstheme="minorHAnsi"/>
                <w:b/>
                <w:smallCaps/>
              </w:rPr>
            </w:pPr>
            <w:r w:rsidRPr="00C27EEA">
              <w:rPr>
                <w:rFonts w:ascii="Arial Narrow" w:hAnsi="Arial Narrow" w:cstheme="minorHAnsi"/>
                <w:b/>
                <w:smallCaps/>
              </w:rPr>
              <w:t xml:space="preserve">nome da </w:t>
            </w:r>
            <w:proofErr w:type="spellStart"/>
            <w:r w:rsidRPr="00C27EEA">
              <w:rPr>
                <w:rFonts w:ascii="Arial Narrow" w:hAnsi="Arial Narrow" w:cstheme="minorHAnsi"/>
                <w:b/>
                <w:smallCaps/>
              </w:rPr>
              <w:t>ict</w:t>
            </w:r>
            <w:proofErr w:type="spellEnd"/>
            <w:r w:rsidR="0068610E" w:rsidRPr="00C27EEA">
              <w:rPr>
                <w:rFonts w:ascii="Arial Narrow" w:hAnsi="Arial Narrow" w:cstheme="minorHAnsi"/>
                <w:b/>
                <w:smallCaps/>
              </w:rPr>
              <w:t>/</w:t>
            </w:r>
            <w:proofErr w:type="spellStart"/>
            <w:r w:rsidRPr="00C27EEA">
              <w:rPr>
                <w:rFonts w:ascii="Arial Narrow" w:hAnsi="Arial Narrow" w:cstheme="minorHAnsi"/>
                <w:b/>
                <w:smallCaps/>
              </w:rPr>
              <w:t>pr</w:t>
            </w:r>
            <w:proofErr w:type="spellEnd"/>
          </w:p>
        </w:tc>
        <w:tc>
          <w:tcPr>
            <w:tcW w:w="4594" w:type="dxa"/>
          </w:tcPr>
          <w:p w14:paraId="4AF2ABA9" w14:textId="77777777" w:rsidR="00066F57" w:rsidRPr="00C27EEA" w:rsidRDefault="00066F57" w:rsidP="00690998">
            <w:pPr>
              <w:jc w:val="center"/>
              <w:rPr>
                <w:rFonts w:ascii="Arial Narrow" w:hAnsi="Arial Narrow" w:cstheme="minorHAnsi"/>
                <w:b/>
                <w:bCs/>
              </w:rPr>
            </w:pPr>
            <w:r w:rsidRPr="00C27EEA">
              <w:rPr>
                <w:rFonts w:ascii="Arial Narrow" w:hAnsi="Arial Narrow" w:cstheme="minorHAnsi"/>
                <w:b/>
                <w:bCs/>
              </w:rPr>
              <w:t>Diretor-Presidente</w:t>
            </w:r>
          </w:p>
          <w:p w14:paraId="5AB04FAE" w14:textId="77777777" w:rsidR="00066F57" w:rsidRPr="00C27EEA" w:rsidRDefault="00066F57" w:rsidP="00690998">
            <w:pPr>
              <w:jc w:val="center"/>
              <w:rPr>
                <w:rFonts w:ascii="Arial Narrow" w:hAnsi="Arial Narrow" w:cstheme="minorHAnsi"/>
                <w:b/>
                <w:bCs/>
                <w:smallCaps/>
              </w:rPr>
            </w:pPr>
            <w:r w:rsidRPr="00C27EEA">
              <w:rPr>
                <w:rFonts w:ascii="Arial Narrow" w:hAnsi="Arial Narrow" w:cstheme="minorHAnsi"/>
                <w:b/>
                <w:bCs/>
              </w:rPr>
              <w:t>Fundação Araucária</w:t>
            </w:r>
          </w:p>
        </w:tc>
      </w:tr>
      <w:tr w:rsidR="00066F57" w:rsidRPr="00C27EEA" w14:paraId="4DE1C136" w14:textId="77777777" w:rsidTr="00FC0AB6">
        <w:trPr>
          <w:trHeight w:val="137"/>
        </w:trPr>
        <w:tc>
          <w:tcPr>
            <w:tcW w:w="4594" w:type="dxa"/>
          </w:tcPr>
          <w:p w14:paraId="0FF3BAF5" w14:textId="77777777" w:rsidR="00066F57" w:rsidRPr="00C27EEA" w:rsidRDefault="00066F57" w:rsidP="00690998">
            <w:pPr>
              <w:jc w:val="center"/>
              <w:rPr>
                <w:rFonts w:ascii="Arial Narrow" w:hAnsi="Arial Narrow" w:cstheme="minorHAnsi"/>
                <w:b/>
                <w:smallCaps/>
              </w:rPr>
            </w:pPr>
          </w:p>
        </w:tc>
        <w:tc>
          <w:tcPr>
            <w:tcW w:w="4594" w:type="dxa"/>
          </w:tcPr>
          <w:p w14:paraId="1458021A" w14:textId="77777777" w:rsidR="00066F57" w:rsidRPr="00C27EEA" w:rsidRDefault="00066F57" w:rsidP="00690998">
            <w:pPr>
              <w:jc w:val="center"/>
              <w:rPr>
                <w:rFonts w:ascii="Arial Narrow" w:hAnsi="Arial Narrow" w:cstheme="minorHAnsi"/>
                <w:b/>
                <w:bCs/>
              </w:rPr>
            </w:pPr>
          </w:p>
          <w:p w14:paraId="0F5562A9" w14:textId="77777777" w:rsidR="00FC0AB6" w:rsidRPr="00C27EEA" w:rsidRDefault="00FC0AB6" w:rsidP="00690998">
            <w:pPr>
              <w:jc w:val="center"/>
              <w:rPr>
                <w:rFonts w:ascii="Arial Narrow" w:hAnsi="Arial Narrow" w:cstheme="minorHAnsi"/>
                <w:b/>
                <w:bCs/>
              </w:rPr>
            </w:pPr>
          </w:p>
          <w:p w14:paraId="59B69E3F" w14:textId="77777777" w:rsidR="00066F57" w:rsidRPr="00C27EEA" w:rsidRDefault="00066F57" w:rsidP="00690998">
            <w:pPr>
              <w:jc w:val="center"/>
              <w:rPr>
                <w:rFonts w:ascii="Arial Narrow" w:hAnsi="Arial Narrow" w:cstheme="minorHAnsi"/>
                <w:b/>
                <w:bCs/>
                <w:smallCaps/>
              </w:rPr>
            </w:pPr>
            <w:r w:rsidRPr="00C27EEA">
              <w:rPr>
                <w:rFonts w:ascii="Arial Narrow" w:hAnsi="Arial Narrow" w:cstheme="minorHAnsi"/>
                <w:b/>
                <w:bCs/>
              </w:rPr>
              <w:t>Gerson Koch</w:t>
            </w:r>
          </w:p>
        </w:tc>
      </w:tr>
      <w:tr w:rsidR="00066F57" w:rsidRPr="00C27EEA" w14:paraId="1A2981BB" w14:textId="77777777" w:rsidTr="00FC0AB6">
        <w:trPr>
          <w:trHeight w:val="137"/>
        </w:trPr>
        <w:tc>
          <w:tcPr>
            <w:tcW w:w="4594" w:type="dxa"/>
          </w:tcPr>
          <w:p w14:paraId="68BE04CA" w14:textId="77777777" w:rsidR="00066F57" w:rsidRPr="00C27EEA" w:rsidRDefault="00066F57" w:rsidP="00690998">
            <w:pPr>
              <w:jc w:val="center"/>
              <w:rPr>
                <w:rFonts w:ascii="Arial Narrow" w:hAnsi="Arial Narrow" w:cstheme="minorHAnsi"/>
                <w:b/>
                <w:smallCaps/>
              </w:rPr>
            </w:pPr>
          </w:p>
        </w:tc>
        <w:tc>
          <w:tcPr>
            <w:tcW w:w="4594" w:type="dxa"/>
          </w:tcPr>
          <w:p w14:paraId="5CCAA0DB" w14:textId="77777777" w:rsidR="00066F57" w:rsidRPr="00C27EEA" w:rsidRDefault="00066F57" w:rsidP="00690998">
            <w:pPr>
              <w:jc w:val="center"/>
              <w:rPr>
                <w:rFonts w:ascii="Arial Narrow" w:hAnsi="Arial Narrow" w:cstheme="minorHAnsi"/>
                <w:b/>
                <w:bCs/>
              </w:rPr>
            </w:pPr>
            <w:r w:rsidRPr="00C27EEA">
              <w:rPr>
                <w:rFonts w:ascii="Arial Narrow" w:hAnsi="Arial Narrow" w:cstheme="minorHAnsi"/>
                <w:b/>
                <w:bCs/>
              </w:rPr>
              <w:t xml:space="preserve">Diretor de Administração e Finanças </w:t>
            </w:r>
          </w:p>
          <w:p w14:paraId="6489EBD7" w14:textId="77777777" w:rsidR="00066F57" w:rsidRPr="00C27EEA" w:rsidRDefault="00066F57" w:rsidP="00690998">
            <w:pPr>
              <w:jc w:val="center"/>
              <w:rPr>
                <w:rFonts w:ascii="Arial Narrow" w:hAnsi="Arial Narrow" w:cstheme="minorHAnsi"/>
                <w:b/>
                <w:bCs/>
              </w:rPr>
            </w:pPr>
            <w:r w:rsidRPr="00C27EEA">
              <w:rPr>
                <w:rFonts w:ascii="Arial Narrow" w:hAnsi="Arial Narrow" w:cstheme="minorHAnsi"/>
                <w:b/>
                <w:bCs/>
              </w:rPr>
              <w:t>Fundação Araucária</w:t>
            </w:r>
          </w:p>
        </w:tc>
      </w:tr>
      <w:tr w:rsidR="00066F57" w:rsidRPr="00C27EEA" w14:paraId="0B75ADC0" w14:textId="77777777" w:rsidTr="00FC0AB6">
        <w:trPr>
          <w:trHeight w:val="137"/>
        </w:trPr>
        <w:tc>
          <w:tcPr>
            <w:tcW w:w="4594" w:type="dxa"/>
          </w:tcPr>
          <w:p w14:paraId="4562A89E" w14:textId="77777777" w:rsidR="00066F57" w:rsidRPr="00C27EEA" w:rsidRDefault="00066F57" w:rsidP="00690998">
            <w:pPr>
              <w:jc w:val="center"/>
              <w:rPr>
                <w:rFonts w:ascii="Arial Narrow" w:hAnsi="Arial Narrow" w:cstheme="minorHAnsi"/>
                <w:b/>
                <w:smallCaps/>
              </w:rPr>
            </w:pPr>
          </w:p>
        </w:tc>
        <w:tc>
          <w:tcPr>
            <w:tcW w:w="4594" w:type="dxa"/>
          </w:tcPr>
          <w:p w14:paraId="74EB8C63" w14:textId="77777777" w:rsidR="00066F57" w:rsidRPr="00C27EEA" w:rsidRDefault="00066F57" w:rsidP="00690998">
            <w:pPr>
              <w:jc w:val="center"/>
              <w:rPr>
                <w:rFonts w:ascii="Arial Narrow" w:hAnsi="Arial Narrow" w:cstheme="minorHAnsi"/>
                <w:b/>
                <w:bCs/>
              </w:rPr>
            </w:pPr>
          </w:p>
        </w:tc>
      </w:tr>
      <w:tr w:rsidR="00066F57" w:rsidRPr="00C27EEA" w14:paraId="1D85D27B" w14:textId="77777777" w:rsidTr="00FC0AB6">
        <w:trPr>
          <w:trHeight w:val="137"/>
        </w:trPr>
        <w:tc>
          <w:tcPr>
            <w:tcW w:w="4594" w:type="dxa"/>
          </w:tcPr>
          <w:p w14:paraId="3C9754EC" w14:textId="77777777" w:rsidR="00066F57" w:rsidRPr="00C27EEA" w:rsidRDefault="00066F57" w:rsidP="00690998">
            <w:pPr>
              <w:jc w:val="center"/>
              <w:rPr>
                <w:rFonts w:ascii="Arial Narrow" w:hAnsi="Arial Narrow" w:cstheme="minorHAnsi"/>
                <w:b/>
                <w:smallCaps/>
              </w:rPr>
            </w:pPr>
          </w:p>
        </w:tc>
        <w:tc>
          <w:tcPr>
            <w:tcW w:w="4594" w:type="dxa"/>
          </w:tcPr>
          <w:p w14:paraId="14A1C817" w14:textId="77777777" w:rsidR="00066F57" w:rsidRPr="00C27EEA" w:rsidRDefault="00066F57" w:rsidP="00690998">
            <w:pPr>
              <w:jc w:val="center"/>
              <w:rPr>
                <w:rFonts w:ascii="Arial Narrow" w:hAnsi="Arial Narrow" w:cstheme="minorHAnsi"/>
                <w:b/>
                <w:bCs/>
              </w:rPr>
            </w:pPr>
          </w:p>
        </w:tc>
      </w:tr>
      <w:tr w:rsidR="00066F57" w:rsidRPr="00C27EEA" w14:paraId="61A31555" w14:textId="77777777" w:rsidTr="00FC0AB6">
        <w:trPr>
          <w:trHeight w:val="137"/>
        </w:trPr>
        <w:tc>
          <w:tcPr>
            <w:tcW w:w="4594" w:type="dxa"/>
          </w:tcPr>
          <w:p w14:paraId="31E86E09" w14:textId="77777777" w:rsidR="00066F57" w:rsidRPr="00C27EEA" w:rsidRDefault="00066F57" w:rsidP="00690998">
            <w:pPr>
              <w:jc w:val="center"/>
              <w:rPr>
                <w:rFonts w:ascii="Arial Narrow" w:hAnsi="Arial Narrow" w:cstheme="minorHAnsi"/>
                <w:b/>
                <w:smallCaps/>
              </w:rPr>
            </w:pPr>
          </w:p>
        </w:tc>
        <w:tc>
          <w:tcPr>
            <w:tcW w:w="4594" w:type="dxa"/>
          </w:tcPr>
          <w:p w14:paraId="3CD20F55" w14:textId="77777777" w:rsidR="00066F57" w:rsidRPr="00C27EEA" w:rsidRDefault="00066F57" w:rsidP="00690998">
            <w:pPr>
              <w:jc w:val="center"/>
              <w:rPr>
                <w:rFonts w:ascii="Arial Narrow" w:hAnsi="Arial Narrow" w:cstheme="minorHAnsi"/>
                <w:b/>
                <w:bCs/>
              </w:rPr>
            </w:pPr>
          </w:p>
        </w:tc>
      </w:tr>
    </w:tbl>
    <w:p w14:paraId="48763578" w14:textId="77777777" w:rsidR="00066F57" w:rsidRPr="00C27EEA" w:rsidRDefault="00066F57" w:rsidP="00066F57">
      <w:pPr>
        <w:pStyle w:val="Recuodecorpodetexto"/>
        <w:jc w:val="right"/>
        <w:rPr>
          <w:rFonts w:ascii="Arial Narrow" w:hAnsi="Arial Narrow" w:cstheme="minorHAnsi"/>
          <w:sz w:val="22"/>
          <w:szCs w:val="22"/>
        </w:rPr>
      </w:pPr>
    </w:p>
    <w:p w14:paraId="79EE2364" w14:textId="77777777" w:rsidR="00066F57" w:rsidRPr="00C27EEA" w:rsidRDefault="00066F57" w:rsidP="00047740">
      <w:pPr>
        <w:pStyle w:val="Recuodecorpodetexto"/>
        <w:tabs>
          <w:tab w:val="left" w:pos="1701"/>
        </w:tabs>
        <w:rPr>
          <w:rFonts w:ascii="Arial Narrow" w:hAnsi="Arial Narrow" w:cstheme="minorHAnsi"/>
          <w:b/>
          <w:bCs/>
          <w:sz w:val="22"/>
          <w:szCs w:val="22"/>
        </w:rPr>
      </w:pPr>
      <w:bookmarkStart w:id="1" w:name="_Hlk51234197"/>
      <w:bookmarkEnd w:id="1"/>
      <w:r w:rsidRPr="00C27EEA">
        <w:rPr>
          <w:rFonts w:ascii="Arial Narrow" w:hAnsi="Arial Narrow" w:cstheme="minorHAnsi"/>
          <w:bCs/>
          <w:sz w:val="22"/>
          <w:szCs w:val="22"/>
        </w:rPr>
        <w:t>TESTEMUNHAS:</w:t>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066F57" w:rsidRPr="00C27EEA" w14:paraId="288D3621" w14:textId="77777777" w:rsidTr="00690998">
        <w:tc>
          <w:tcPr>
            <w:tcW w:w="4323" w:type="dxa"/>
          </w:tcPr>
          <w:p w14:paraId="3FD0BB9F" w14:textId="77777777" w:rsidR="00066F57" w:rsidRPr="00C27EEA" w:rsidRDefault="00066F57" w:rsidP="00047740">
            <w:pPr>
              <w:pStyle w:val="Recuodecorpodetexto"/>
              <w:snapToGrid w:val="0"/>
              <w:rPr>
                <w:rFonts w:ascii="Arial Narrow" w:hAnsi="Arial Narrow" w:cstheme="minorHAnsi"/>
                <w:b/>
                <w:bCs/>
                <w:sz w:val="22"/>
                <w:szCs w:val="22"/>
              </w:rPr>
            </w:pPr>
          </w:p>
          <w:p w14:paraId="45BAAC30" w14:textId="77777777" w:rsidR="00066F57" w:rsidRPr="00C27EEA" w:rsidRDefault="00066F57" w:rsidP="00047740">
            <w:pPr>
              <w:pStyle w:val="Recuodecorpodetexto"/>
              <w:rPr>
                <w:rFonts w:ascii="Arial Narrow" w:hAnsi="Arial Narrow" w:cstheme="minorHAnsi"/>
                <w:b/>
                <w:bCs/>
                <w:sz w:val="22"/>
                <w:szCs w:val="22"/>
              </w:rPr>
            </w:pPr>
          </w:p>
          <w:p w14:paraId="256C76B8" w14:textId="77777777" w:rsidR="00066F57" w:rsidRPr="00C27EEA" w:rsidRDefault="00066F57" w:rsidP="00047740">
            <w:pPr>
              <w:pStyle w:val="Recuodecorpodetexto"/>
              <w:rPr>
                <w:rFonts w:ascii="Arial Narrow" w:hAnsi="Arial Narrow" w:cstheme="minorHAnsi"/>
                <w:sz w:val="22"/>
                <w:szCs w:val="22"/>
              </w:rPr>
            </w:pPr>
            <w:r w:rsidRPr="00C27EEA">
              <w:rPr>
                <w:rFonts w:ascii="Arial Narrow" w:hAnsi="Arial Narrow" w:cstheme="minorHAnsi"/>
                <w:bCs/>
                <w:sz w:val="22"/>
                <w:szCs w:val="22"/>
              </w:rPr>
              <w:t>____________________________________</w:t>
            </w:r>
          </w:p>
          <w:p w14:paraId="4D133D0C" w14:textId="77777777" w:rsidR="00066F57" w:rsidRPr="00C27EEA" w:rsidRDefault="00066F57" w:rsidP="00047740">
            <w:pPr>
              <w:pStyle w:val="Recuodecorpodetexto"/>
              <w:rPr>
                <w:rFonts w:ascii="Arial Narrow" w:hAnsi="Arial Narrow" w:cstheme="minorHAnsi"/>
                <w:b/>
                <w:bCs/>
                <w:sz w:val="22"/>
                <w:szCs w:val="22"/>
              </w:rPr>
            </w:pPr>
            <w:r w:rsidRPr="00C27EEA">
              <w:rPr>
                <w:rFonts w:ascii="Arial Narrow" w:hAnsi="Arial Narrow" w:cstheme="minorHAnsi"/>
                <w:bCs/>
                <w:sz w:val="22"/>
                <w:szCs w:val="22"/>
              </w:rPr>
              <w:t>Nome</w:t>
            </w:r>
          </w:p>
          <w:p w14:paraId="7619C4C8" w14:textId="77777777" w:rsidR="00066F57" w:rsidRPr="00C27EEA" w:rsidRDefault="00066F57" w:rsidP="00047740">
            <w:pPr>
              <w:pStyle w:val="Recuodecorpodetexto"/>
              <w:rPr>
                <w:rFonts w:ascii="Arial Narrow" w:hAnsi="Arial Narrow" w:cstheme="minorHAnsi"/>
                <w:b/>
                <w:bCs/>
                <w:sz w:val="22"/>
                <w:szCs w:val="22"/>
              </w:rPr>
            </w:pPr>
            <w:r w:rsidRPr="00C27EEA">
              <w:rPr>
                <w:rFonts w:ascii="Arial Narrow" w:hAnsi="Arial Narrow" w:cstheme="minorHAnsi"/>
                <w:bCs/>
                <w:sz w:val="22"/>
                <w:szCs w:val="22"/>
              </w:rPr>
              <w:t>CPF</w:t>
            </w:r>
          </w:p>
        </w:tc>
        <w:tc>
          <w:tcPr>
            <w:tcW w:w="4179" w:type="dxa"/>
          </w:tcPr>
          <w:p w14:paraId="559F1B2D" w14:textId="77777777" w:rsidR="00066F57" w:rsidRPr="00C27EEA" w:rsidRDefault="00066F57" w:rsidP="00047740">
            <w:pPr>
              <w:pStyle w:val="Recuodecorpodetexto"/>
              <w:snapToGrid w:val="0"/>
              <w:rPr>
                <w:rFonts w:ascii="Arial Narrow" w:hAnsi="Arial Narrow" w:cstheme="minorHAnsi"/>
                <w:b/>
                <w:bCs/>
                <w:sz w:val="22"/>
                <w:szCs w:val="22"/>
              </w:rPr>
            </w:pPr>
          </w:p>
          <w:p w14:paraId="53E26430" w14:textId="77777777" w:rsidR="00066F57" w:rsidRPr="00C27EEA" w:rsidRDefault="00066F57" w:rsidP="00047740">
            <w:pPr>
              <w:pStyle w:val="Recuodecorpodetexto"/>
              <w:rPr>
                <w:rFonts w:ascii="Arial Narrow" w:hAnsi="Arial Narrow" w:cstheme="minorHAnsi"/>
                <w:b/>
                <w:bCs/>
                <w:sz w:val="22"/>
                <w:szCs w:val="22"/>
              </w:rPr>
            </w:pPr>
          </w:p>
          <w:p w14:paraId="2F2A7349" w14:textId="77777777" w:rsidR="00066F57" w:rsidRPr="00C27EEA" w:rsidRDefault="00066F57" w:rsidP="00047740">
            <w:pPr>
              <w:pStyle w:val="Recuodecorpodetexto"/>
              <w:rPr>
                <w:rFonts w:ascii="Arial Narrow" w:hAnsi="Arial Narrow" w:cstheme="minorHAnsi"/>
                <w:b/>
                <w:bCs/>
                <w:sz w:val="22"/>
                <w:szCs w:val="22"/>
              </w:rPr>
            </w:pPr>
            <w:r w:rsidRPr="00C27EEA">
              <w:rPr>
                <w:rFonts w:ascii="Arial Narrow" w:hAnsi="Arial Narrow" w:cstheme="minorHAnsi"/>
                <w:bCs/>
                <w:sz w:val="22"/>
                <w:szCs w:val="22"/>
              </w:rPr>
              <w:t>_______________________________________</w:t>
            </w:r>
          </w:p>
          <w:p w14:paraId="0A9575F0" w14:textId="77777777" w:rsidR="00066F57" w:rsidRPr="00C27EEA" w:rsidRDefault="00066F57" w:rsidP="00047740">
            <w:pPr>
              <w:pStyle w:val="Recuodecorpodetexto"/>
              <w:rPr>
                <w:rFonts w:ascii="Arial Narrow" w:hAnsi="Arial Narrow" w:cstheme="minorHAnsi"/>
                <w:b/>
                <w:bCs/>
                <w:sz w:val="22"/>
                <w:szCs w:val="22"/>
              </w:rPr>
            </w:pPr>
            <w:r w:rsidRPr="00C27EEA">
              <w:rPr>
                <w:rFonts w:ascii="Arial Narrow" w:hAnsi="Arial Narrow" w:cstheme="minorHAnsi"/>
                <w:bCs/>
                <w:sz w:val="22"/>
                <w:szCs w:val="22"/>
              </w:rPr>
              <w:t>Nome</w:t>
            </w:r>
          </w:p>
          <w:p w14:paraId="22DA376E" w14:textId="77777777" w:rsidR="00066F57" w:rsidRPr="00C27EEA" w:rsidRDefault="00066F57" w:rsidP="00047740">
            <w:pPr>
              <w:pStyle w:val="Recuodecorpodetexto"/>
              <w:rPr>
                <w:rFonts w:ascii="Arial Narrow" w:hAnsi="Arial Narrow" w:cstheme="minorHAnsi"/>
                <w:b/>
                <w:bCs/>
                <w:sz w:val="22"/>
                <w:szCs w:val="22"/>
              </w:rPr>
            </w:pPr>
            <w:r w:rsidRPr="00C27EEA">
              <w:rPr>
                <w:rFonts w:ascii="Arial Narrow" w:hAnsi="Arial Narrow" w:cstheme="minorHAnsi"/>
                <w:bCs/>
                <w:sz w:val="22"/>
                <w:szCs w:val="22"/>
              </w:rPr>
              <w:t>CPF</w:t>
            </w:r>
          </w:p>
        </w:tc>
      </w:tr>
    </w:tbl>
    <w:p w14:paraId="4C62482F" w14:textId="77777777" w:rsidR="00066F57" w:rsidRPr="00C27EEA" w:rsidRDefault="00066F57" w:rsidP="00047740">
      <w:pPr>
        <w:pStyle w:val="Recuodecorpodetexto"/>
        <w:tabs>
          <w:tab w:val="left" w:pos="1701"/>
        </w:tabs>
        <w:rPr>
          <w:rFonts w:ascii="Arial Narrow" w:hAnsi="Arial Narrow" w:cstheme="minorHAnsi"/>
          <w:sz w:val="22"/>
          <w:szCs w:val="22"/>
        </w:rPr>
      </w:pPr>
    </w:p>
    <w:p w14:paraId="717815C1" w14:textId="77777777" w:rsidR="00066F57" w:rsidRPr="00C27EEA" w:rsidRDefault="00066F57" w:rsidP="00066F57">
      <w:pPr>
        <w:tabs>
          <w:tab w:val="clear" w:pos="709"/>
          <w:tab w:val="left" w:pos="2175"/>
        </w:tabs>
        <w:rPr>
          <w:rFonts w:ascii="Arial Narrow" w:hAnsi="Arial Narrow" w:cstheme="minorHAnsi"/>
        </w:rPr>
      </w:pPr>
    </w:p>
    <w:p w14:paraId="26E76F6C" w14:textId="77777777" w:rsidR="00066F57" w:rsidRPr="00C27EEA" w:rsidRDefault="00066F57" w:rsidP="00066F57">
      <w:pPr>
        <w:spacing w:after="20"/>
        <w:rPr>
          <w:rFonts w:ascii="Arial Narrow" w:hAnsi="Arial Narrow" w:cstheme="minorHAnsi"/>
        </w:rPr>
      </w:pPr>
    </w:p>
    <w:p w14:paraId="17AA41B4" w14:textId="77777777" w:rsidR="00066F57" w:rsidRPr="00C27EEA" w:rsidRDefault="00066F57" w:rsidP="00066F57">
      <w:pPr>
        <w:rPr>
          <w:rFonts w:ascii="Arial Narrow" w:hAnsi="Arial Narrow" w:cstheme="minorHAnsi"/>
        </w:rPr>
      </w:pPr>
    </w:p>
    <w:p w14:paraId="79A74418" w14:textId="77777777" w:rsidR="00066F57" w:rsidRPr="00C27EEA" w:rsidRDefault="00066F57" w:rsidP="00F856DD">
      <w:pPr>
        <w:spacing w:line="17" w:lineRule="atLeast"/>
        <w:rPr>
          <w:rFonts w:ascii="Arial Narrow" w:hAnsi="Arial Narrow" w:cstheme="minorHAnsi"/>
        </w:rPr>
      </w:pPr>
    </w:p>
    <w:sectPr w:rsidR="00066F57" w:rsidRPr="00C27EEA" w:rsidSect="00516BCA">
      <w:headerReference w:type="default" r:id="rId8"/>
      <w:footerReference w:type="default" r:id="rId9"/>
      <w:pgSz w:w="11906" w:h="16838"/>
      <w:pgMar w:top="188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B4DE" w14:textId="77777777" w:rsidR="00B336E6" w:rsidRDefault="00B336E6">
      <w:pPr>
        <w:numPr>
          <w:ilvl w:val="0"/>
          <w:numId w:val="1"/>
        </w:numPr>
        <w:rPr>
          <w:rFonts w:ascii="Lohit Hindi" w:eastAsia="Lohit Hindi" w:hAnsi="Times New Roman"/>
        </w:rPr>
      </w:pPr>
      <w:r>
        <w:rPr>
          <w:rFonts w:ascii="Lohit Hindi" w:eastAsia="Lohit Hindi" w:hAnsi="Times New Roman"/>
        </w:rPr>
        <w:separator/>
      </w:r>
    </w:p>
  </w:endnote>
  <w:endnote w:type="continuationSeparator" w:id="0">
    <w:p w14:paraId="361B4250" w14:textId="77777777" w:rsidR="00B336E6" w:rsidRDefault="00B336E6">
      <w:pPr>
        <w:numPr>
          <w:ilvl w:val="0"/>
          <w:numId w:val="1"/>
        </w:numPr>
        <w:rPr>
          <w:rFonts w:ascii="Lohit Hindi" w:eastAsia="Lohit Hindi" w:hAnsi="Times New Roman"/>
        </w:rPr>
      </w:pPr>
      <w:r>
        <w:rPr>
          <w:rFonts w:ascii="Lohit Hindi" w:eastAsia="Lohit Hindi"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Segoe UI">
    <w:charset w:val="00"/>
    <w:family w:val="roman"/>
    <w:pitch w:val="default"/>
  </w:font>
  <w:font w:name="WenQuanYi Micro He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default"/>
    <w:sig w:usb0="00000000" w:usb1="00000000" w:usb2="00000028" w:usb3="00000000" w:csb0="000001D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DejaVuSans">
    <w:charset w:val="80"/>
    <w:family w:val="auto"/>
    <w:pitch w:val="variable"/>
  </w:font>
  <w:font w:name="OpenSymbol">
    <w:altName w:val="Arial Unicode MS"/>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7FA" w14:textId="77777777" w:rsidR="000306D8" w:rsidRPr="00BB2BF5" w:rsidRDefault="000306D8" w:rsidP="00482E50">
    <w:pPr>
      <w:pStyle w:val="Legenda"/>
      <w:rPr>
        <w:rFonts w:cs="Calibri"/>
        <w:b/>
        <w:bCs/>
        <w:i/>
        <w:iCs/>
        <w:color w:val="0070C0"/>
        <w:sz w:val="20"/>
        <w:szCs w:val="20"/>
      </w:rPr>
    </w:pPr>
    <w:r w:rsidRPr="00BB2BF5">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E470" w14:textId="77777777" w:rsidR="00B336E6" w:rsidRDefault="00B336E6">
      <w:pPr>
        <w:numPr>
          <w:ilvl w:val="0"/>
          <w:numId w:val="1"/>
        </w:numPr>
        <w:rPr>
          <w:rFonts w:ascii="Lohit Hindi" w:eastAsia="Lohit Hindi" w:hAnsi="Times New Roman"/>
        </w:rPr>
      </w:pPr>
      <w:r>
        <w:rPr>
          <w:rFonts w:ascii="Lohit Hindi" w:eastAsia="Lohit Hindi" w:hAnsi="Times New Roman"/>
        </w:rPr>
        <w:separator/>
      </w:r>
    </w:p>
  </w:footnote>
  <w:footnote w:type="continuationSeparator" w:id="0">
    <w:p w14:paraId="2F0EA01D" w14:textId="77777777" w:rsidR="00B336E6" w:rsidRDefault="00B336E6">
      <w:pPr>
        <w:numPr>
          <w:ilvl w:val="0"/>
          <w:numId w:val="1"/>
        </w:numPr>
        <w:rPr>
          <w:rFonts w:ascii="Lohit Hindi" w:eastAsia="Lohit Hindi" w:hAnsi="Times New Roman"/>
        </w:rPr>
      </w:pPr>
      <w:r>
        <w:rPr>
          <w:rFonts w:ascii="Lohit Hindi" w:eastAsia="Lohit Hindi"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7137" w14:textId="372CE34F" w:rsidR="000306D8" w:rsidRDefault="0051115E">
    <w:pPr>
      <w:jc w:val="center"/>
      <w:rPr>
        <w:rFonts w:ascii="Lohit Hindi" w:eastAsia="Lohit Hindi" w:hAnsi="Times New Roman"/>
      </w:rPr>
    </w:pPr>
    <w:r>
      <w:rPr>
        <w:noProof/>
        <w:lang w:eastAsia="pt-BR"/>
      </w:rPr>
      <w:drawing>
        <wp:inline distT="0" distB="0" distL="0" distR="0" wp14:anchorId="212E9235" wp14:editId="75166A3B">
          <wp:extent cx="1714500" cy="590550"/>
          <wp:effectExtent l="0" t="0" r="0" b="0"/>
          <wp:docPr id="1" name="Imagem 1" descr="C:\Users\Cultura e Poder\AppData\Local\Temp\0f653015-0b13-4555-9b9b-ff0068ccba22_araucaria_logo_nova_2023.zip.a22\Araucaria logo nova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Cultura e Poder\AppData\Local\Temp\0f653015-0b13-4555-9b9b-ff0068ccba22_araucaria_logo_nova_2023.zip.a22\Araucaria logo nova 2023.jpg"/>
                  <pic:cNvPicPr>
                    <a:picLocks noChangeAspect="1" noChangeArrowheads="1"/>
                  </pic:cNvPicPr>
                </pic:nvPicPr>
                <pic:blipFill>
                  <a:blip r:embed="rId1">
                    <a:extLst>
                      <a:ext uri="{28A0092B-C50C-407E-A947-70E740481C1C}">
                        <a14:useLocalDpi xmlns:a14="http://schemas.microsoft.com/office/drawing/2010/main" val="0"/>
                      </a:ext>
                    </a:extLst>
                  </a:blip>
                  <a:srcRect l="347" t="13515" r="68044" b="65758"/>
                  <a:stretch>
                    <a:fillRect/>
                  </a:stretch>
                </pic:blipFill>
                <pic:spPr>
                  <a:xfrm>
                    <a:off x="0" y="0"/>
                    <a:ext cx="1729144" cy="595594"/>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7728" behindDoc="0" locked="0" layoutInCell="0" allowOverlap="1" wp14:anchorId="7CBAE0DE" wp14:editId="001B6CE3">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51C5D58F" w14:textId="77777777" w:rsidR="000306D8" w:rsidRDefault="00EC0BD6" w:rsidP="003C5304">
                          <w:pPr>
                            <w:pBdr>
                              <w:bottom w:val="single" w:sz="4" w:space="1" w:color="auto"/>
                            </w:pBdr>
                            <w:jc w:val="center"/>
                          </w:pPr>
                          <w:r>
                            <w:fldChar w:fldCharType="begin"/>
                          </w:r>
                          <w:r w:rsidR="000306D8">
                            <w:instrText>PAGE   \* MERGEFORMAT</w:instrText>
                          </w:r>
                          <w:r>
                            <w:fldChar w:fldCharType="separate"/>
                          </w:r>
                          <w:r w:rsidR="00917595">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CBAE0DE" id="Retângulo 4" o:spid="_x0000_s1026" style="position:absolute;left:0;text-align:left;margin-left:549.95pt;margin-top:426.25pt;width:45.15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51C5D58F" w14:textId="77777777" w:rsidR="000306D8" w:rsidRDefault="00EC0BD6" w:rsidP="003C5304">
                    <w:pPr>
                      <w:pBdr>
                        <w:bottom w:val="single" w:sz="4" w:space="1" w:color="auto"/>
                      </w:pBdr>
                      <w:jc w:val="center"/>
                    </w:pPr>
                    <w:r>
                      <w:fldChar w:fldCharType="begin"/>
                    </w:r>
                    <w:r w:rsidR="000306D8">
                      <w:instrText>PAGE   \* MERGEFORMAT</w:instrText>
                    </w:r>
                    <w:r>
                      <w:fldChar w:fldCharType="separate"/>
                    </w:r>
                    <w:r w:rsidR="00917595">
                      <w:rPr>
                        <w:noProof/>
                      </w:rPr>
                      <w:t>3</w:t>
                    </w:r>
                    <w:r>
                      <w:rPr>
                        <w:noProo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15:restartNumberingAfterBreak="0">
    <w:nsid w:val="00000004"/>
    <w:multiLevelType w:val="multilevel"/>
    <w:tmpl w:val="00000004"/>
    <w:name w:val="WW8Num7"/>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 w15:restartNumberingAfterBreak="0">
    <w:nsid w:val="00000005"/>
    <w:multiLevelType w:val="multilevel"/>
    <w:tmpl w:val="00000005"/>
    <w:name w:val="WW8Num8"/>
    <w:lvl w:ilvl="0">
      <w:start w:val="9"/>
      <w:numFmt w:val="decimal"/>
      <w:lvlText w:val="%1."/>
      <w:lvlJc w:val="left"/>
      <w:pPr>
        <w:tabs>
          <w:tab w:val="num" w:pos="720"/>
        </w:tabs>
        <w:ind w:left="720" w:hanging="360"/>
      </w:pPr>
      <w:rPr>
        <w:rFonts w:ascii="Times New Roman" w:hAnsi="Times New Roman" w:cs="Times New Roman"/>
      </w:rPr>
    </w:lvl>
    <w:lvl w:ilvl="1">
      <w:start w:val="2"/>
      <w:numFmt w:val="decimal"/>
      <w:lvlText w:val="%1.%2."/>
      <w:lvlJc w:val="left"/>
      <w:pPr>
        <w:tabs>
          <w:tab w:val="num" w:pos="1080"/>
        </w:tabs>
        <w:ind w:left="1080" w:hanging="360"/>
      </w:pPr>
      <w:rPr>
        <w:rFonts w:ascii="Times New Roman" w:hAnsi="Times New Roman" w:cs="Times New Roman"/>
      </w:rPr>
    </w:lvl>
    <w:lvl w:ilvl="2">
      <w:start w:val="2"/>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rPr>
        <w:rFonts w:ascii="Times New Roman" w:hAnsi="Times New Roman" w:cs="Times New Roman"/>
      </w:rPr>
    </w:lvl>
    <w:lvl w:ilvl="4">
      <w:start w:val="1"/>
      <w:numFmt w:val="decimal"/>
      <w:lvlText w:val="%1.%2.%3.%4.%5."/>
      <w:lvlJc w:val="left"/>
      <w:pPr>
        <w:tabs>
          <w:tab w:val="num" w:pos="2160"/>
        </w:tabs>
        <w:ind w:left="2160" w:hanging="360"/>
      </w:pPr>
      <w:rPr>
        <w:rFonts w:ascii="Times New Roman" w:hAnsi="Times New Roman" w:cs="Times New Roman"/>
      </w:rPr>
    </w:lvl>
    <w:lvl w:ilvl="5">
      <w:start w:val="1"/>
      <w:numFmt w:val="decimal"/>
      <w:lvlText w:val="%1.%2.%3.%4.%5.%6."/>
      <w:lvlJc w:val="left"/>
      <w:pPr>
        <w:tabs>
          <w:tab w:val="num" w:pos="2520"/>
        </w:tabs>
        <w:ind w:left="2520" w:hanging="360"/>
      </w:pPr>
      <w:rPr>
        <w:rFonts w:ascii="Times New Roman" w:hAnsi="Times New Roman" w:cs="Times New Roman"/>
      </w:rPr>
    </w:lvl>
    <w:lvl w:ilvl="6">
      <w:start w:val="1"/>
      <w:numFmt w:val="decimal"/>
      <w:lvlText w:val="%1.%2.%3.%4.%5.%6.%7."/>
      <w:lvlJc w:val="left"/>
      <w:pPr>
        <w:tabs>
          <w:tab w:val="num" w:pos="2880"/>
        </w:tabs>
        <w:ind w:left="2880" w:hanging="360"/>
      </w:pPr>
      <w:rPr>
        <w:rFonts w:ascii="Times New Roman" w:hAnsi="Times New Roman" w:cs="Times New Roman"/>
      </w:rPr>
    </w:lvl>
    <w:lvl w:ilvl="7">
      <w:start w:val="1"/>
      <w:numFmt w:val="decimal"/>
      <w:lvlText w:val="%1.%2.%3.%4.%5.%6.%7.%8."/>
      <w:lvlJc w:val="left"/>
      <w:pPr>
        <w:tabs>
          <w:tab w:val="num" w:pos="3240"/>
        </w:tabs>
        <w:ind w:left="3240" w:hanging="360"/>
      </w:pPr>
      <w:rPr>
        <w:rFonts w:ascii="Times New Roman" w:hAnsi="Times New Roman" w:cs="Times New Roman"/>
      </w:rPr>
    </w:lvl>
    <w:lvl w:ilvl="8">
      <w:start w:val="1"/>
      <w:numFmt w:val="decimal"/>
      <w:lvlText w:val="%1.%2.%3.%4.%5.%6.%7.%8.%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BB66C894"/>
    <w:name w:val="WW8Num13"/>
    <w:lvl w:ilvl="0">
      <w:start w:val="1"/>
      <w:numFmt w:val="lowerLetter"/>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3174BAA"/>
    <w:multiLevelType w:val="hybridMultilevel"/>
    <w:tmpl w:val="BDFE44E4"/>
    <w:lvl w:ilvl="0" w:tplc="04160017">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07C122D5"/>
    <w:multiLevelType w:val="hybridMultilevel"/>
    <w:tmpl w:val="CE6A59C8"/>
    <w:lvl w:ilvl="0" w:tplc="FB604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15:restartNumberingAfterBreak="0">
    <w:nsid w:val="1FA4043D"/>
    <w:multiLevelType w:val="hybridMultilevel"/>
    <w:tmpl w:val="711E0D3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3"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6" w15:restartNumberingAfterBreak="0">
    <w:nsid w:val="3D28710E"/>
    <w:multiLevelType w:val="hybridMultilevel"/>
    <w:tmpl w:val="FD2E54E0"/>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17" w15:restartNumberingAfterBreak="0">
    <w:nsid w:val="421C0105"/>
    <w:multiLevelType w:val="hybridMultilevel"/>
    <w:tmpl w:val="3DD43A48"/>
    <w:lvl w:ilvl="0" w:tplc="3E9E8C50">
      <w:start w:val="1"/>
      <w:numFmt w:val="lowerLetter"/>
      <w:lvlText w:val="%1)"/>
      <w:lvlJc w:val="left"/>
      <w:pPr>
        <w:ind w:left="1035" w:hanging="360"/>
      </w:pPr>
    </w:lvl>
    <w:lvl w:ilvl="1" w:tplc="76145294">
      <w:start w:val="1"/>
      <w:numFmt w:val="lowerLetter"/>
      <w:lvlText w:val="%2)"/>
      <w:lvlJc w:val="left"/>
      <w:pPr>
        <w:ind w:left="1755" w:hanging="360"/>
      </w:pPr>
    </w:lvl>
    <w:lvl w:ilvl="2" w:tplc="0416001B">
      <w:start w:val="1"/>
      <w:numFmt w:val="lowerRoman"/>
      <w:lvlText w:val="%3."/>
      <w:lvlJc w:val="right"/>
      <w:pPr>
        <w:ind w:left="2475" w:hanging="180"/>
      </w:pPr>
    </w:lvl>
    <w:lvl w:ilvl="3" w:tplc="0416000F">
      <w:start w:val="1"/>
      <w:numFmt w:val="decimal"/>
      <w:lvlText w:val="%4."/>
      <w:lvlJc w:val="left"/>
      <w:pPr>
        <w:ind w:left="3195" w:hanging="360"/>
      </w:pPr>
    </w:lvl>
    <w:lvl w:ilvl="4" w:tplc="04160019">
      <w:start w:val="1"/>
      <w:numFmt w:val="lowerLetter"/>
      <w:lvlText w:val="%5."/>
      <w:lvlJc w:val="left"/>
      <w:pPr>
        <w:ind w:left="3915" w:hanging="360"/>
      </w:pPr>
    </w:lvl>
    <w:lvl w:ilvl="5" w:tplc="0416001B">
      <w:start w:val="1"/>
      <w:numFmt w:val="lowerRoman"/>
      <w:lvlText w:val="%6."/>
      <w:lvlJc w:val="right"/>
      <w:pPr>
        <w:ind w:left="4635" w:hanging="180"/>
      </w:pPr>
    </w:lvl>
    <w:lvl w:ilvl="6" w:tplc="0416000F">
      <w:start w:val="1"/>
      <w:numFmt w:val="decimal"/>
      <w:lvlText w:val="%7."/>
      <w:lvlJc w:val="left"/>
      <w:pPr>
        <w:ind w:left="5355" w:hanging="360"/>
      </w:pPr>
    </w:lvl>
    <w:lvl w:ilvl="7" w:tplc="04160019">
      <w:start w:val="1"/>
      <w:numFmt w:val="lowerLetter"/>
      <w:lvlText w:val="%8."/>
      <w:lvlJc w:val="left"/>
      <w:pPr>
        <w:ind w:left="6075" w:hanging="360"/>
      </w:pPr>
    </w:lvl>
    <w:lvl w:ilvl="8" w:tplc="0416001B">
      <w:start w:val="1"/>
      <w:numFmt w:val="lowerRoman"/>
      <w:lvlText w:val="%9."/>
      <w:lvlJc w:val="right"/>
      <w:pPr>
        <w:ind w:left="6795" w:hanging="180"/>
      </w:pPr>
    </w:lvl>
  </w:abstractNum>
  <w:abstractNum w:abstractNumId="18" w15:restartNumberingAfterBreak="0">
    <w:nsid w:val="462F2E49"/>
    <w:multiLevelType w:val="multilevel"/>
    <w:tmpl w:val="A7A048A8"/>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79769B"/>
    <w:multiLevelType w:val="hybridMultilevel"/>
    <w:tmpl w:val="C518D00A"/>
    <w:lvl w:ilvl="0" w:tplc="754C4482">
      <w:start w:val="1"/>
      <w:numFmt w:val="lowerLetter"/>
      <w:lvlText w:val="%1)"/>
      <w:lvlJc w:val="left"/>
      <w:pPr>
        <w:ind w:left="1776"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7551E79"/>
    <w:multiLevelType w:val="hybridMultilevel"/>
    <w:tmpl w:val="DD46621C"/>
    <w:lvl w:ilvl="0" w:tplc="658C2DD2">
      <w:start w:val="1"/>
      <w:numFmt w:val="decimal"/>
      <w:lvlText w:val="%1."/>
      <w:lvlJc w:val="left"/>
      <w:pPr>
        <w:ind w:left="360" w:hanging="360"/>
      </w:pPr>
      <w:rPr>
        <w:rFonts w:ascii="Times New Roman" w:hAnsi="Times New Roman" w:cs="Times New Roman"/>
      </w:rPr>
    </w:lvl>
    <w:lvl w:ilvl="1" w:tplc="04160019">
      <w:start w:val="1"/>
      <w:numFmt w:val="lowerLetter"/>
      <w:lvlText w:val="%2."/>
      <w:lvlJc w:val="left"/>
      <w:pPr>
        <w:ind w:left="1440" w:hanging="360"/>
      </w:pPr>
      <w:rPr>
        <w:rFonts w:ascii="Times New Roman" w:hAnsi="Times New Roman" w:cs="Times New Roman"/>
      </w:rPr>
    </w:lvl>
    <w:lvl w:ilvl="2" w:tplc="0416001B">
      <w:start w:val="1"/>
      <w:numFmt w:val="decimal"/>
      <w:lvlText w:val="%3."/>
      <w:lvlJc w:val="left"/>
      <w:pPr>
        <w:tabs>
          <w:tab w:val="num" w:pos="2160"/>
        </w:tabs>
        <w:ind w:left="2160" w:hanging="36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decimal"/>
      <w:lvlText w:val="%5."/>
      <w:lvlJc w:val="left"/>
      <w:pPr>
        <w:tabs>
          <w:tab w:val="num" w:pos="3600"/>
        </w:tabs>
        <w:ind w:left="3600" w:hanging="360"/>
      </w:pPr>
      <w:rPr>
        <w:rFonts w:ascii="Times New Roman" w:hAnsi="Times New Roman" w:cs="Times New Roman"/>
      </w:rPr>
    </w:lvl>
    <w:lvl w:ilvl="5" w:tplc="0416001B">
      <w:start w:val="1"/>
      <w:numFmt w:val="decimal"/>
      <w:lvlText w:val="%6."/>
      <w:lvlJc w:val="left"/>
      <w:pPr>
        <w:tabs>
          <w:tab w:val="num" w:pos="4320"/>
        </w:tabs>
        <w:ind w:left="4320" w:hanging="36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decimal"/>
      <w:lvlText w:val="%8."/>
      <w:lvlJc w:val="left"/>
      <w:pPr>
        <w:tabs>
          <w:tab w:val="num" w:pos="5760"/>
        </w:tabs>
        <w:ind w:left="5760" w:hanging="360"/>
      </w:pPr>
      <w:rPr>
        <w:rFonts w:ascii="Times New Roman" w:hAnsi="Times New Roman" w:cs="Times New Roman"/>
      </w:rPr>
    </w:lvl>
    <w:lvl w:ilvl="8" w:tplc="0416001B">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3"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4" w15:restartNumberingAfterBreak="0">
    <w:nsid w:val="5D5F53A2"/>
    <w:multiLevelType w:val="hybridMultilevel"/>
    <w:tmpl w:val="0360F24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6" w15:restartNumberingAfterBreak="0">
    <w:nsid w:val="62220066"/>
    <w:multiLevelType w:val="hybridMultilevel"/>
    <w:tmpl w:val="09E6071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2B333B5"/>
    <w:multiLevelType w:val="hybridMultilevel"/>
    <w:tmpl w:val="5A98F2D2"/>
    <w:lvl w:ilvl="0" w:tplc="F6C21CE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6EE4BF1"/>
    <w:multiLevelType w:val="hybridMultilevel"/>
    <w:tmpl w:val="4000A590"/>
    <w:lvl w:ilvl="0" w:tplc="04160017">
      <w:start w:val="1"/>
      <w:numFmt w:val="lowerLetter"/>
      <w:lvlText w:val="%1)"/>
      <w:lvlJc w:val="left"/>
      <w:pPr>
        <w:ind w:left="436" w:hanging="360"/>
      </w:p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31"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num w:numId="1" w16cid:durableId="1857764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80986">
    <w:abstractNumId w:val="26"/>
  </w:num>
  <w:num w:numId="3" w16cid:durableId="1296322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125228">
    <w:abstractNumId w:val="11"/>
  </w:num>
  <w:num w:numId="5" w16cid:durableId="1347365332">
    <w:abstractNumId w:val="16"/>
  </w:num>
  <w:num w:numId="6" w16cid:durableId="288704099">
    <w:abstractNumId w:val="31"/>
  </w:num>
  <w:num w:numId="7" w16cid:durableId="1874229085">
    <w:abstractNumId w:val="14"/>
  </w:num>
  <w:num w:numId="8" w16cid:durableId="214894592">
    <w:abstractNumId w:val="13"/>
  </w:num>
  <w:num w:numId="9" w16cid:durableId="1778599932">
    <w:abstractNumId w:val="22"/>
  </w:num>
  <w:num w:numId="10" w16cid:durableId="324751341">
    <w:abstractNumId w:val="8"/>
  </w:num>
  <w:num w:numId="11" w16cid:durableId="645354115">
    <w:abstractNumId w:val="10"/>
  </w:num>
  <w:num w:numId="12" w16cid:durableId="99569452">
    <w:abstractNumId w:val="29"/>
  </w:num>
  <w:num w:numId="13" w16cid:durableId="321080775">
    <w:abstractNumId w:val="23"/>
  </w:num>
  <w:num w:numId="14" w16cid:durableId="1113209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8412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6591259">
    <w:abstractNumId w:val="7"/>
  </w:num>
  <w:num w:numId="17" w16cid:durableId="1417481082">
    <w:abstractNumId w:val="19"/>
  </w:num>
  <w:num w:numId="18" w16cid:durableId="1420640866">
    <w:abstractNumId w:val="12"/>
  </w:num>
  <w:num w:numId="19" w16cid:durableId="1034503142">
    <w:abstractNumId w:val="9"/>
  </w:num>
  <w:num w:numId="20" w16cid:durableId="1500998810">
    <w:abstractNumId w:val="28"/>
  </w:num>
  <w:num w:numId="21" w16cid:durableId="231697558">
    <w:abstractNumId w:val="27"/>
  </w:num>
  <w:num w:numId="22" w16cid:durableId="88623134">
    <w:abstractNumId w:val="18"/>
  </w:num>
  <w:num w:numId="23" w16cid:durableId="963728596">
    <w:abstractNumId w:val="20"/>
  </w:num>
  <w:num w:numId="24" w16cid:durableId="1778522428">
    <w:abstractNumId w:val="6"/>
  </w:num>
  <w:num w:numId="25" w16cid:durableId="772213219">
    <w:abstractNumId w:val="24"/>
  </w:num>
  <w:num w:numId="26" w16cid:durableId="873809977">
    <w:abstractNumId w:val="30"/>
  </w:num>
  <w:num w:numId="27" w16cid:durableId="184100325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9F"/>
    <w:rsid w:val="0000230E"/>
    <w:rsid w:val="00002B05"/>
    <w:rsid w:val="00005634"/>
    <w:rsid w:val="000110E5"/>
    <w:rsid w:val="00013DBB"/>
    <w:rsid w:val="00027494"/>
    <w:rsid w:val="000306D8"/>
    <w:rsid w:val="0003185D"/>
    <w:rsid w:val="00035BE9"/>
    <w:rsid w:val="00042E78"/>
    <w:rsid w:val="00047740"/>
    <w:rsid w:val="000649B6"/>
    <w:rsid w:val="00066D2B"/>
    <w:rsid w:val="00066F57"/>
    <w:rsid w:val="00067D97"/>
    <w:rsid w:val="000732BF"/>
    <w:rsid w:val="00077148"/>
    <w:rsid w:val="00080A77"/>
    <w:rsid w:val="00086A68"/>
    <w:rsid w:val="000A2F14"/>
    <w:rsid w:val="000A5B90"/>
    <w:rsid w:val="000B0226"/>
    <w:rsid w:val="000B35EB"/>
    <w:rsid w:val="000C1428"/>
    <w:rsid w:val="000C18F6"/>
    <w:rsid w:val="000D7F56"/>
    <w:rsid w:val="000E435E"/>
    <w:rsid w:val="000F0540"/>
    <w:rsid w:val="000F0AA1"/>
    <w:rsid w:val="00101B79"/>
    <w:rsid w:val="00102DA0"/>
    <w:rsid w:val="001038B6"/>
    <w:rsid w:val="001219AC"/>
    <w:rsid w:val="00121CE1"/>
    <w:rsid w:val="0012350C"/>
    <w:rsid w:val="00137182"/>
    <w:rsid w:val="00137512"/>
    <w:rsid w:val="00141383"/>
    <w:rsid w:val="001414DA"/>
    <w:rsid w:val="00145EE2"/>
    <w:rsid w:val="001548C1"/>
    <w:rsid w:val="00167E13"/>
    <w:rsid w:val="00175536"/>
    <w:rsid w:val="001756A8"/>
    <w:rsid w:val="001839FB"/>
    <w:rsid w:val="001913ED"/>
    <w:rsid w:val="00196A6C"/>
    <w:rsid w:val="001A62F8"/>
    <w:rsid w:val="001B3952"/>
    <w:rsid w:val="001B4761"/>
    <w:rsid w:val="001B71E2"/>
    <w:rsid w:val="001D0FE4"/>
    <w:rsid w:val="001E5193"/>
    <w:rsid w:val="001E6736"/>
    <w:rsid w:val="001F3851"/>
    <w:rsid w:val="002038F6"/>
    <w:rsid w:val="0020448B"/>
    <w:rsid w:val="00205917"/>
    <w:rsid w:val="002069D3"/>
    <w:rsid w:val="00213659"/>
    <w:rsid w:val="00216001"/>
    <w:rsid w:val="00240699"/>
    <w:rsid w:val="00246D87"/>
    <w:rsid w:val="00250021"/>
    <w:rsid w:val="00255ED9"/>
    <w:rsid w:val="00263AEC"/>
    <w:rsid w:val="00271A46"/>
    <w:rsid w:val="0027711C"/>
    <w:rsid w:val="00277286"/>
    <w:rsid w:val="002778C4"/>
    <w:rsid w:val="00286D37"/>
    <w:rsid w:val="00294055"/>
    <w:rsid w:val="0029450F"/>
    <w:rsid w:val="00294FA3"/>
    <w:rsid w:val="00297851"/>
    <w:rsid w:val="002A421A"/>
    <w:rsid w:val="002A5B67"/>
    <w:rsid w:val="002A6913"/>
    <w:rsid w:val="002B3E3D"/>
    <w:rsid w:val="002B49B9"/>
    <w:rsid w:val="002C678B"/>
    <w:rsid w:val="002C7467"/>
    <w:rsid w:val="002D7A3B"/>
    <w:rsid w:val="002E31C1"/>
    <w:rsid w:val="002F41A9"/>
    <w:rsid w:val="002F779F"/>
    <w:rsid w:val="002F796B"/>
    <w:rsid w:val="002F7E0E"/>
    <w:rsid w:val="003036BB"/>
    <w:rsid w:val="0030498E"/>
    <w:rsid w:val="003049B5"/>
    <w:rsid w:val="00306108"/>
    <w:rsid w:val="003306C1"/>
    <w:rsid w:val="00332970"/>
    <w:rsid w:val="00336BA1"/>
    <w:rsid w:val="00337652"/>
    <w:rsid w:val="003376D1"/>
    <w:rsid w:val="003429A0"/>
    <w:rsid w:val="0034344C"/>
    <w:rsid w:val="00343D7E"/>
    <w:rsid w:val="00346944"/>
    <w:rsid w:val="00350199"/>
    <w:rsid w:val="0035098D"/>
    <w:rsid w:val="0035403C"/>
    <w:rsid w:val="00356970"/>
    <w:rsid w:val="00357F9A"/>
    <w:rsid w:val="0037018D"/>
    <w:rsid w:val="003748E2"/>
    <w:rsid w:val="00374B1A"/>
    <w:rsid w:val="003757DB"/>
    <w:rsid w:val="003869BE"/>
    <w:rsid w:val="00387C26"/>
    <w:rsid w:val="003925B4"/>
    <w:rsid w:val="003A4925"/>
    <w:rsid w:val="003A54BC"/>
    <w:rsid w:val="003A5B65"/>
    <w:rsid w:val="003A65D3"/>
    <w:rsid w:val="003B1655"/>
    <w:rsid w:val="003B57FD"/>
    <w:rsid w:val="003B75DA"/>
    <w:rsid w:val="003B7E85"/>
    <w:rsid w:val="003C1ECC"/>
    <w:rsid w:val="003C3466"/>
    <w:rsid w:val="003C5304"/>
    <w:rsid w:val="003C5809"/>
    <w:rsid w:val="003D643B"/>
    <w:rsid w:val="003D6E2D"/>
    <w:rsid w:val="003E3342"/>
    <w:rsid w:val="003E76AB"/>
    <w:rsid w:val="003E783A"/>
    <w:rsid w:val="003E7BB8"/>
    <w:rsid w:val="003F070E"/>
    <w:rsid w:val="003F10B4"/>
    <w:rsid w:val="003F6576"/>
    <w:rsid w:val="00402F85"/>
    <w:rsid w:val="0040434B"/>
    <w:rsid w:val="00417CF6"/>
    <w:rsid w:val="0042029E"/>
    <w:rsid w:val="00421F6F"/>
    <w:rsid w:val="00422E10"/>
    <w:rsid w:val="00425BE7"/>
    <w:rsid w:val="004329C6"/>
    <w:rsid w:val="004360D6"/>
    <w:rsid w:val="00441452"/>
    <w:rsid w:val="004515FA"/>
    <w:rsid w:val="00455F72"/>
    <w:rsid w:val="00464BEA"/>
    <w:rsid w:val="00465C19"/>
    <w:rsid w:val="00471FA7"/>
    <w:rsid w:val="00472E91"/>
    <w:rsid w:val="004766C5"/>
    <w:rsid w:val="00480BA1"/>
    <w:rsid w:val="004812B7"/>
    <w:rsid w:val="00482E50"/>
    <w:rsid w:val="004939F9"/>
    <w:rsid w:val="00494F99"/>
    <w:rsid w:val="004B6E5E"/>
    <w:rsid w:val="004B7AAA"/>
    <w:rsid w:val="004C79A5"/>
    <w:rsid w:val="004C7DA4"/>
    <w:rsid w:val="004D22FC"/>
    <w:rsid w:val="004E0BCB"/>
    <w:rsid w:val="004F4C4F"/>
    <w:rsid w:val="00502A41"/>
    <w:rsid w:val="0051115E"/>
    <w:rsid w:val="00514B3F"/>
    <w:rsid w:val="00515ECD"/>
    <w:rsid w:val="00516BCA"/>
    <w:rsid w:val="00530DC3"/>
    <w:rsid w:val="00533ED3"/>
    <w:rsid w:val="00542501"/>
    <w:rsid w:val="005437B7"/>
    <w:rsid w:val="0054586C"/>
    <w:rsid w:val="00564C18"/>
    <w:rsid w:val="0057136D"/>
    <w:rsid w:val="00573134"/>
    <w:rsid w:val="005808DC"/>
    <w:rsid w:val="00582E89"/>
    <w:rsid w:val="005835F6"/>
    <w:rsid w:val="00585DE9"/>
    <w:rsid w:val="00587F50"/>
    <w:rsid w:val="005A41B0"/>
    <w:rsid w:val="005B2558"/>
    <w:rsid w:val="005E193E"/>
    <w:rsid w:val="005E3B95"/>
    <w:rsid w:val="005E4055"/>
    <w:rsid w:val="005E6C69"/>
    <w:rsid w:val="005F12FD"/>
    <w:rsid w:val="005F18AE"/>
    <w:rsid w:val="005F297D"/>
    <w:rsid w:val="005F7419"/>
    <w:rsid w:val="005F75CF"/>
    <w:rsid w:val="00600420"/>
    <w:rsid w:val="00612D21"/>
    <w:rsid w:val="00614222"/>
    <w:rsid w:val="006149CD"/>
    <w:rsid w:val="006215A2"/>
    <w:rsid w:val="0062591B"/>
    <w:rsid w:val="00626048"/>
    <w:rsid w:val="0062742A"/>
    <w:rsid w:val="006365A4"/>
    <w:rsid w:val="006443D2"/>
    <w:rsid w:val="00645337"/>
    <w:rsid w:val="006505F2"/>
    <w:rsid w:val="0065326C"/>
    <w:rsid w:val="0065618A"/>
    <w:rsid w:val="00656379"/>
    <w:rsid w:val="00656AC8"/>
    <w:rsid w:val="00657288"/>
    <w:rsid w:val="00660AC6"/>
    <w:rsid w:val="0066334F"/>
    <w:rsid w:val="00663E40"/>
    <w:rsid w:val="00666C2A"/>
    <w:rsid w:val="006731AF"/>
    <w:rsid w:val="006748C1"/>
    <w:rsid w:val="00681139"/>
    <w:rsid w:val="00684672"/>
    <w:rsid w:val="0068610E"/>
    <w:rsid w:val="00690998"/>
    <w:rsid w:val="00690DA4"/>
    <w:rsid w:val="006A22A1"/>
    <w:rsid w:val="006B51C4"/>
    <w:rsid w:val="006D3648"/>
    <w:rsid w:val="006E4463"/>
    <w:rsid w:val="006E5AF7"/>
    <w:rsid w:val="006F4CD7"/>
    <w:rsid w:val="006F5C02"/>
    <w:rsid w:val="00701B6D"/>
    <w:rsid w:val="00701D4A"/>
    <w:rsid w:val="00711581"/>
    <w:rsid w:val="00716647"/>
    <w:rsid w:val="00723188"/>
    <w:rsid w:val="00726D6C"/>
    <w:rsid w:val="00730A5F"/>
    <w:rsid w:val="00750382"/>
    <w:rsid w:val="007523AD"/>
    <w:rsid w:val="007529BF"/>
    <w:rsid w:val="007532BD"/>
    <w:rsid w:val="007533A3"/>
    <w:rsid w:val="0075545E"/>
    <w:rsid w:val="0076175E"/>
    <w:rsid w:val="007617E9"/>
    <w:rsid w:val="00763010"/>
    <w:rsid w:val="00766C50"/>
    <w:rsid w:val="007719A0"/>
    <w:rsid w:val="00781AB2"/>
    <w:rsid w:val="00787F8B"/>
    <w:rsid w:val="007914A6"/>
    <w:rsid w:val="00793528"/>
    <w:rsid w:val="007A0CFC"/>
    <w:rsid w:val="007A1C05"/>
    <w:rsid w:val="007A2E35"/>
    <w:rsid w:val="007B0B53"/>
    <w:rsid w:val="007B7309"/>
    <w:rsid w:val="007C0EC9"/>
    <w:rsid w:val="007C180D"/>
    <w:rsid w:val="007C492D"/>
    <w:rsid w:val="007D1A2F"/>
    <w:rsid w:val="007D24CB"/>
    <w:rsid w:val="007D29A4"/>
    <w:rsid w:val="007D2FB2"/>
    <w:rsid w:val="007D4C26"/>
    <w:rsid w:val="007E1702"/>
    <w:rsid w:val="007E24B9"/>
    <w:rsid w:val="007E4B74"/>
    <w:rsid w:val="007E4E96"/>
    <w:rsid w:val="007E67A3"/>
    <w:rsid w:val="007E7002"/>
    <w:rsid w:val="007F315C"/>
    <w:rsid w:val="007F5AC0"/>
    <w:rsid w:val="00814D05"/>
    <w:rsid w:val="0082288B"/>
    <w:rsid w:val="0082349A"/>
    <w:rsid w:val="0083407E"/>
    <w:rsid w:val="008343B0"/>
    <w:rsid w:val="0083695D"/>
    <w:rsid w:val="00847EC6"/>
    <w:rsid w:val="00852D58"/>
    <w:rsid w:val="0085675E"/>
    <w:rsid w:val="00860F81"/>
    <w:rsid w:val="0087002C"/>
    <w:rsid w:val="008869F2"/>
    <w:rsid w:val="0089304D"/>
    <w:rsid w:val="008A55E9"/>
    <w:rsid w:val="008A66B9"/>
    <w:rsid w:val="008A713D"/>
    <w:rsid w:val="008B429A"/>
    <w:rsid w:val="008D1889"/>
    <w:rsid w:val="008D4BB0"/>
    <w:rsid w:val="008D5618"/>
    <w:rsid w:val="008F01EF"/>
    <w:rsid w:val="008F236C"/>
    <w:rsid w:val="008F3FFA"/>
    <w:rsid w:val="00901A37"/>
    <w:rsid w:val="00903B67"/>
    <w:rsid w:val="00905F91"/>
    <w:rsid w:val="00917595"/>
    <w:rsid w:val="00924491"/>
    <w:rsid w:val="00925885"/>
    <w:rsid w:val="0094638D"/>
    <w:rsid w:val="00954DEF"/>
    <w:rsid w:val="0096565C"/>
    <w:rsid w:val="00966167"/>
    <w:rsid w:val="00966C82"/>
    <w:rsid w:val="009673CD"/>
    <w:rsid w:val="00972A42"/>
    <w:rsid w:val="009824D6"/>
    <w:rsid w:val="00983BAA"/>
    <w:rsid w:val="00990584"/>
    <w:rsid w:val="00995C6B"/>
    <w:rsid w:val="00996E23"/>
    <w:rsid w:val="009A0B6B"/>
    <w:rsid w:val="009A29C7"/>
    <w:rsid w:val="009A32F5"/>
    <w:rsid w:val="009A4814"/>
    <w:rsid w:val="009A6B30"/>
    <w:rsid w:val="009A6DF0"/>
    <w:rsid w:val="009A7575"/>
    <w:rsid w:val="009B0D11"/>
    <w:rsid w:val="009C0DEE"/>
    <w:rsid w:val="009C0F63"/>
    <w:rsid w:val="009C4161"/>
    <w:rsid w:val="009C4E67"/>
    <w:rsid w:val="009D15E5"/>
    <w:rsid w:val="009D2D70"/>
    <w:rsid w:val="009D6334"/>
    <w:rsid w:val="009D776C"/>
    <w:rsid w:val="009E1284"/>
    <w:rsid w:val="009E216F"/>
    <w:rsid w:val="00A01559"/>
    <w:rsid w:val="00A133F0"/>
    <w:rsid w:val="00A15512"/>
    <w:rsid w:val="00A32666"/>
    <w:rsid w:val="00A34CE9"/>
    <w:rsid w:val="00A3754C"/>
    <w:rsid w:val="00A40FD2"/>
    <w:rsid w:val="00A42728"/>
    <w:rsid w:val="00A46C5E"/>
    <w:rsid w:val="00A534B8"/>
    <w:rsid w:val="00A56C43"/>
    <w:rsid w:val="00A61C1A"/>
    <w:rsid w:val="00A72F31"/>
    <w:rsid w:val="00A740AF"/>
    <w:rsid w:val="00A81039"/>
    <w:rsid w:val="00A8188B"/>
    <w:rsid w:val="00A81FDC"/>
    <w:rsid w:val="00A92604"/>
    <w:rsid w:val="00AA0C27"/>
    <w:rsid w:val="00AA621A"/>
    <w:rsid w:val="00AB0B57"/>
    <w:rsid w:val="00AB5CDF"/>
    <w:rsid w:val="00AC1B0C"/>
    <w:rsid w:val="00AC39D5"/>
    <w:rsid w:val="00AC3DB1"/>
    <w:rsid w:val="00AC4F12"/>
    <w:rsid w:val="00AD5E4D"/>
    <w:rsid w:val="00AE150E"/>
    <w:rsid w:val="00AF015D"/>
    <w:rsid w:val="00B05D9A"/>
    <w:rsid w:val="00B06FC8"/>
    <w:rsid w:val="00B114E3"/>
    <w:rsid w:val="00B1150A"/>
    <w:rsid w:val="00B21C57"/>
    <w:rsid w:val="00B2204D"/>
    <w:rsid w:val="00B310E5"/>
    <w:rsid w:val="00B336E6"/>
    <w:rsid w:val="00B36CC7"/>
    <w:rsid w:val="00B40788"/>
    <w:rsid w:val="00B40D2F"/>
    <w:rsid w:val="00B4721E"/>
    <w:rsid w:val="00B57343"/>
    <w:rsid w:val="00B600C0"/>
    <w:rsid w:val="00B644B6"/>
    <w:rsid w:val="00B652BF"/>
    <w:rsid w:val="00B7066E"/>
    <w:rsid w:val="00B86ACF"/>
    <w:rsid w:val="00B87591"/>
    <w:rsid w:val="00B90F58"/>
    <w:rsid w:val="00B94932"/>
    <w:rsid w:val="00BA1445"/>
    <w:rsid w:val="00BB2BF5"/>
    <w:rsid w:val="00BB3239"/>
    <w:rsid w:val="00BB6C9F"/>
    <w:rsid w:val="00BC14A6"/>
    <w:rsid w:val="00BC799D"/>
    <w:rsid w:val="00BD0480"/>
    <w:rsid w:val="00BD5CAD"/>
    <w:rsid w:val="00BE0F5F"/>
    <w:rsid w:val="00BE2122"/>
    <w:rsid w:val="00BF182A"/>
    <w:rsid w:val="00BF3FEC"/>
    <w:rsid w:val="00BF72B5"/>
    <w:rsid w:val="00C0144E"/>
    <w:rsid w:val="00C0253C"/>
    <w:rsid w:val="00C07182"/>
    <w:rsid w:val="00C10010"/>
    <w:rsid w:val="00C12423"/>
    <w:rsid w:val="00C16145"/>
    <w:rsid w:val="00C27EEA"/>
    <w:rsid w:val="00C406AD"/>
    <w:rsid w:val="00C46997"/>
    <w:rsid w:val="00C50D5C"/>
    <w:rsid w:val="00C528BE"/>
    <w:rsid w:val="00C6143B"/>
    <w:rsid w:val="00C6146B"/>
    <w:rsid w:val="00C65829"/>
    <w:rsid w:val="00C701F0"/>
    <w:rsid w:val="00C70DC2"/>
    <w:rsid w:val="00C726FE"/>
    <w:rsid w:val="00C8184F"/>
    <w:rsid w:val="00C83D60"/>
    <w:rsid w:val="00C84959"/>
    <w:rsid w:val="00C92B35"/>
    <w:rsid w:val="00C931E1"/>
    <w:rsid w:val="00C94798"/>
    <w:rsid w:val="00C9647B"/>
    <w:rsid w:val="00C978FB"/>
    <w:rsid w:val="00CA1DD9"/>
    <w:rsid w:val="00CA1FA2"/>
    <w:rsid w:val="00CB31FC"/>
    <w:rsid w:val="00CC3C77"/>
    <w:rsid w:val="00CC6236"/>
    <w:rsid w:val="00CC7F14"/>
    <w:rsid w:val="00CE0504"/>
    <w:rsid w:val="00CE1DC4"/>
    <w:rsid w:val="00CE572E"/>
    <w:rsid w:val="00CF0740"/>
    <w:rsid w:val="00CF1F4E"/>
    <w:rsid w:val="00D031F9"/>
    <w:rsid w:val="00D03842"/>
    <w:rsid w:val="00D234A4"/>
    <w:rsid w:val="00D264B5"/>
    <w:rsid w:val="00D27631"/>
    <w:rsid w:val="00D306E5"/>
    <w:rsid w:val="00D36DB7"/>
    <w:rsid w:val="00D42043"/>
    <w:rsid w:val="00D440AF"/>
    <w:rsid w:val="00D51338"/>
    <w:rsid w:val="00D518AC"/>
    <w:rsid w:val="00D52B36"/>
    <w:rsid w:val="00D5307B"/>
    <w:rsid w:val="00D55C8F"/>
    <w:rsid w:val="00D61615"/>
    <w:rsid w:val="00D702FA"/>
    <w:rsid w:val="00D73312"/>
    <w:rsid w:val="00D7332C"/>
    <w:rsid w:val="00D7522E"/>
    <w:rsid w:val="00D774BC"/>
    <w:rsid w:val="00D80D37"/>
    <w:rsid w:val="00D85CF3"/>
    <w:rsid w:val="00D9161A"/>
    <w:rsid w:val="00D91E68"/>
    <w:rsid w:val="00DB006B"/>
    <w:rsid w:val="00DB43CC"/>
    <w:rsid w:val="00DB59ED"/>
    <w:rsid w:val="00DD01CA"/>
    <w:rsid w:val="00DD2E0F"/>
    <w:rsid w:val="00DD6CC0"/>
    <w:rsid w:val="00DD6D7A"/>
    <w:rsid w:val="00DE2B3B"/>
    <w:rsid w:val="00DF13E3"/>
    <w:rsid w:val="00DF46E4"/>
    <w:rsid w:val="00DF68DD"/>
    <w:rsid w:val="00E025A4"/>
    <w:rsid w:val="00E05E16"/>
    <w:rsid w:val="00E0746A"/>
    <w:rsid w:val="00E10C27"/>
    <w:rsid w:val="00E11FFB"/>
    <w:rsid w:val="00E14FB8"/>
    <w:rsid w:val="00E36AFA"/>
    <w:rsid w:val="00E3719E"/>
    <w:rsid w:val="00E37C93"/>
    <w:rsid w:val="00E45AF7"/>
    <w:rsid w:val="00E464CD"/>
    <w:rsid w:val="00E5216A"/>
    <w:rsid w:val="00E526FB"/>
    <w:rsid w:val="00E560E1"/>
    <w:rsid w:val="00E71236"/>
    <w:rsid w:val="00E719D8"/>
    <w:rsid w:val="00E75CA0"/>
    <w:rsid w:val="00E76263"/>
    <w:rsid w:val="00E8083A"/>
    <w:rsid w:val="00E80F9F"/>
    <w:rsid w:val="00E824E3"/>
    <w:rsid w:val="00E84305"/>
    <w:rsid w:val="00E86969"/>
    <w:rsid w:val="00E912B4"/>
    <w:rsid w:val="00E91540"/>
    <w:rsid w:val="00E917D6"/>
    <w:rsid w:val="00E91F51"/>
    <w:rsid w:val="00E93357"/>
    <w:rsid w:val="00E93E67"/>
    <w:rsid w:val="00E94806"/>
    <w:rsid w:val="00EA1596"/>
    <w:rsid w:val="00EA4FFA"/>
    <w:rsid w:val="00EA5583"/>
    <w:rsid w:val="00EA6CD7"/>
    <w:rsid w:val="00EB0BD6"/>
    <w:rsid w:val="00EB53B0"/>
    <w:rsid w:val="00EB63D2"/>
    <w:rsid w:val="00EC0B32"/>
    <w:rsid w:val="00EC0BD6"/>
    <w:rsid w:val="00EC1A9B"/>
    <w:rsid w:val="00ED10F0"/>
    <w:rsid w:val="00ED2837"/>
    <w:rsid w:val="00ED3142"/>
    <w:rsid w:val="00EE1761"/>
    <w:rsid w:val="00EE6948"/>
    <w:rsid w:val="00EF3FB8"/>
    <w:rsid w:val="00F01660"/>
    <w:rsid w:val="00F035C5"/>
    <w:rsid w:val="00F0445E"/>
    <w:rsid w:val="00F06151"/>
    <w:rsid w:val="00F07C80"/>
    <w:rsid w:val="00F11F72"/>
    <w:rsid w:val="00F22760"/>
    <w:rsid w:val="00F27166"/>
    <w:rsid w:val="00F44734"/>
    <w:rsid w:val="00F50F5A"/>
    <w:rsid w:val="00F517D6"/>
    <w:rsid w:val="00F522BA"/>
    <w:rsid w:val="00F5628B"/>
    <w:rsid w:val="00F63BDC"/>
    <w:rsid w:val="00F6411A"/>
    <w:rsid w:val="00F64946"/>
    <w:rsid w:val="00F73D15"/>
    <w:rsid w:val="00F856DD"/>
    <w:rsid w:val="00F85E71"/>
    <w:rsid w:val="00FA1096"/>
    <w:rsid w:val="00FA2DC2"/>
    <w:rsid w:val="00FB2060"/>
    <w:rsid w:val="00FB20BC"/>
    <w:rsid w:val="00FC0AB6"/>
    <w:rsid w:val="00FC396E"/>
    <w:rsid w:val="00FC6967"/>
    <w:rsid w:val="00FE06A4"/>
    <w:rsid w:val="00FE252E"/>
    <w:rsid w:val="00FE655E"/>
    <w:rsid w:val="00FE6D2A"/>
    <w:rsid w:val="00FF04C8"/>
    <w:rsid w:val="00FF5327"/>
    <w:rsid w:val="00FF5C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21BA4"/>
  <w15:docId w15:val="{C776F54C-F7D2-468A-B787-0ACB87B7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1"/>
    <w:qFormat/>
    <w:rsid w:val="00F856DD"/>
    <w:pPr>
      <w:widowControl w:val="0"/>
      <w:tabs>
        <w:tab w:val="left" w:pos="709"/>
      </w:tabs>
      <w:suppressAutoHyphens/>
      <w:spacing w:before="60" w:after="60" w:line="204" w:lineRule="auto"/>
      <w:jc w:val="both"/>
    </w:pPr>
    <w:rPr>
      <w:rFonts w:ascii="Calibri" w:eastAsia="WenQuanYi Micro Hei" w:hAnsi="Calibri"/>
      <w:spacing w:val="-4"/>
      <w:kern w:val="22"/>
      <w:sz w:val="22"/>
      <w:szCs w:val="22"/>
      <w:lang w:eastAsia="zh-CN"/>
    </w:rPr>
  </w:style>
  <w:style w:type="paragraph" w:styleId="Ttulo1">
    <w:name w:val="heading 1"/>
    <w:aliases w:val="18"/>
    <w:basedOn w:val="Normal"/>
    <w:next w:val="Normal"/>
    <w:qFormat/>
    <w:rsid w:val="00FE6D2A"/>
    <w:pPr>
      <w:keepNext/>
      <w:jc w:val="center"/>
      <w:outlineLvl w:val="0"/>
    </w:pPr>
    <w:rPr>
      <w:b/>
      <w:bCs/>
      <w:sz w:val="36"/>
      <w:szCs w:val="36"/>
    </w:rPr>
  </w:style>
  <w:style w:type="paragraph" w:styleId="Ttulo2">
    <w:name w:val="heading 2"/>
    <w:basedOn w:val="Normal"/>
    <w:next w:val="Normal"/>
    <w:qFormat/>
    <w:rsid w:val="00FE6D2A"/>
    <w:pPr>
      <w:keepNext/>
      <w:tabs>
        <w:tab w:val="num" w:pos="0"/>
        <w:tab w:val="left" w:pos="2760"/>
      </w:tabs>
      <w:outlineLvl w:val="1"/>
    </w:pPr>
    <w:rPr>
      <w:sz w:val="36"/>
      <w:szCs w:val="36"/>
    </w:rPr>
  </w:style>
  <w:style w:type="paragraph" w:styleId="Ttulo3">
    <w:name w:val="heading 3"/>
    <w:basedOn w:val="Normal"/>
    <w:next w:val="Normal"/>
    <w:qFormat/>
    <w:rsid w:val="00FE6D2A"/>
    <w:pPr>
      <w:keepNext/>
      <w:tabs>
        <w:tab w:val="num" w:pos="0"/>
      </w:tabs>
      <w:jc w:val="center"/>
      <w:outlineLvl w:val="2"/>
    </w:pPr>
    <w:rPr>
      <w:sz w:val="32"/>
      <w:szCs w:val="32"/>
    </w:rPr>
  </w:style>
  <w:style w:type="paragraph" w:styleId="Ttulo4">
    <w:name w:val="heading 4"/>
    <w:basedOn w:val="Normal"/>
    <w:next w:val="Normal"/>
    <w:link w:val="Ttulo4Char"/>
    <w:uiPriority w:val="9"/>
    <w:semiHidden/>
    <w:unhideWhenUsed/>
    <w:qFormat/>
    <w:rsid w:val="00066F57"/>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FE6D2A"/>
    <w:pPr>
      <w:keepNext/>
      <w:tabs>
        <w:tab w:val="num" w:pos="0"/>
      </w:tabs>
      <w:outlineLvl w:val="4"/>
    </w:pPr>
    <w:rPr>
      <w:b/>
      <w:bCs/>
    </w:rPr>
  </w:style>
  <w:style w:type="paragraph" w:styleId="Ttulo6">
    <w:name w:val="heading 6"/>
    <w:basedOn w:val="Normal"/>
    <w:next w:val="Normal"/>
    <w:qFormat/>
    <w:rsid w:val="00FE6D2A"/>
    <w:pPr>
      <w:keepNext/>
      <w:tabs>
        <w:tab w:val="num" w:pos="0"/>
      </w:tabs>
      <w:outlineLvl w:val="5"/>
    </w:pPr>
    <w:rPr>
      <w:b/>
      <w:bCs/>
    </w:rPr>
  </w:style>
  <w:style w:type="paragraph" w:styleId="Ttulo7">
    <w:name w:val="heading 7"/>
    <w:basedOn w:val="Normal"/>
    <w:next w:val="Normal"/>
    <w:qFormat/>
    <w:rsid w:val="00FE6D2A"/>
    <w:pPr>
      <w:keepNext/>
      <w:tabs>
        <w:tab w:val="num" w:pos="0"/>
        <w:tab w:val="left" w:pos="2760"/>
      </w:tabs>
      <w:outlineLvl w:val="6"/>
    </w:pPr>
    <w:rPr>
      <w:b/>
      <w:bCs/>
      <w:sz w:val="20"/>
      <w:szCs w:val="20"/>
    </w:rPr>
  </w:style>
  <w:style w:type="paragraph" w:styleId="Ttulo8">
    <w:name w:val="heading 8"/>
    <w:basedOn w:val="Normal"/>
    <w:next w:val="Normal"/>
    <w:qFormat/>
    <w:rsid w:val="00FE6D2A"/>
    <w:pPr>
      <w:keepNext/>
      <w:tabs>
        <w:tab w:val="num" w:pos="0"/>
      </w:tabs>
      <w:ind w:left="720"/>
      <w:outlineLvl w:val="7"/>
    </w:pPr>
    <w:rPr>
      <w:b/>
      <w:bCs/>
      <w:sz w:val="20"/>
      <w:szCs w:val="20"/>
    </w:rPr>
  </w:style>
  <w:style w:type="paragraph" w:styleId="Ttulo9">
    <w:name w:val="heading 9"/>
    <w:basedOn w:val="Normal"/>
    <w:next w:val="Corpodetexto"/>
    <w:qFormat/>
    <w:rsid w:val="00FE6D2A"/>
    <w:pPr>
      <w:tabs>
        <w:tab w:val="num"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rsid w:val="00FE6D2A"/>
    <w:rPr>
      <w:rFonts w:ascii="Cambria" w:hAnsi="Cambria" w:cs="Cambria"/>
      <w:b/>
      <w:bCs/>
      <w:spacing w:val="-4"/>
      <w:kern w:val="32"/>
      <w:sz w:val="29"/>
      <w:szCs w:val="29"/>
      <w:lang w:eastAsia="zh-CN"/>
    </w:rPr>
  </w:style>
  <w:style w:type="character" w:customStyle="1" w:styleId="Heading2Char">
    <w:name w:val="Heading 2 Char"/>
    <w:rsid w:val="00FE6D2A"/>
    <w:rPr>
      <w:rFonts w:ascii="Cambria" w:hAnsi="Cambria" w:cs="Cambria"/>
      <w:b/>
      <w:bCs/>
      <w:i/>
      <w:iCs/>
      <w:spacing w:val="-4"/>
      <w:kern w:val="22"/>
      <w:sz w:val="25"/>
      <w:szCs w:val="25"/>
      <w:lang w:eastAsia="zh-CN"/>
    </w:rPr>
  </w:style>
  <w:style w:type="character" w:customStyle="1" w:styleId="Heading3Char">
    <w:name w:val="Heading 3 Char"/>
    <w:rsid w:val="00FE6D2A"/>
    <w:rPr>
      <w:rFonts w:ascii="Cambria" w:hAnsi="Cambria" w:cs="Cambria"/>
      <w:b/>
      <w:bCs/>
      <w:spacing w:val="-4"/>
      <w:kern w:val="22"/>
      <w:sz w:val="23"/>
      <w:szCs w:val="23"/>
      <w:lang w:eastAsia="zh-CN"/>
    </w:rPr>
  </w:style>
  <w:style w:type="character" w:customStyle="1" w:styleId="Heading5Char">
    <w:name w:val="Heading 5 Char"/>
    <w:rsid w:val="00FE6D2A"/>
    <w:rPr>
      <w:rFonts w:ascii="Calibri" w:hAnsi="Calibri" w:cs="Calibri"/>
      <w:b/>
      <w:bCs/>
      <w:i/>
      <w:iCs/>
      <w:spacing w:val="-4"/>
      <w:kern w:val="22"/>
      <w:sz w:val="23"/>
      <w:szCs w:val="23"/>
      <w:lang w:eastAsia="zh-CN"/>
    </w:rPr>
  </w:style>
  <w:style w:type="character" w:customStyle="1" w:styleId="Heading6Char">
    <w:name w:val="Heading 6 Char"/>
    <w:rsid w:val="00FE6D2A"/>
    <w:rPr>
      <w:rFonts w:ascii="Calibri" w:hAnsi="Calibri" w:cs="Calibri"/>
      <w:b/>
      <w:bCs/>
      <w:spacing w:val="-4"/>
      <w:kern w:val="22"/>
      <w:sz w:val="22"/>
      <w:szCs w:val="22"/>
      <w:lang w:eastAsia="zh-CN"/>
    </w:rPr>
  </w:style>
  <w:style w:type="character" w:customStyle="1" w:styleId="Heading7Char">
    <w:name w:val="Heading 7 Char"/>
    <w:rsid w:val="00FE6D2A"/>
    <w:rPr>
      <w:rFonts w:ascii="Calibri" w:hAnsi="Calibri" w:cs="Calibri"/>
      <w:spacing w:val="-4"/>
      <w:kern w:val="22"/>
      <w:sz w:val="21"/>
      <w:szCs w:val="21"/>
      <w:lang w:eastAsia="zh-CN"/>
    </w:rPr>
  </w:style>
  <w:style w:type="character" w:customStyle="1" w:styleId="Heading8Char">
    <w:name w:val="Heading 8 Char"/>
    <w:rsid w:val="00FE6D2A"/>
    <w:rPr>
      <w:rFonts w:ascii="Calibri" w:hAnsi="Calibri" w:cs="Calibri"/>
      <w:i/>
      <w:iCs/>
      <w:spacing w:val="-4"/>
      <w:kern w:val="22"/>
      <w:sz w:val="21"/>
      <w:szCs w:val="21"/>
      <w:lang w:eastAsia="zh-CN"/>
    </w:rPr>
  </w:style>
  <w:style w:type="character" w:customStyle="1" w:styleId="Heading9Char">
    <w:name w:val="Heading 9 Char"/>
    <w:rsid w:val="00FE6D2A"/>
    <w:rPr>
      <w:rFonts w:ascii="Cambria" w:hAnsi="Cambria" w:cs="Cambria"/>
      <w:spacing w:val="-4"/>
      <w:kern w:val="22"/>
      <w:sz w:val="22"/>
      <w:szCs w:val="22"/>
      <w:lang w:eastAsia="zh-CN"/>
    </w:rPr>
  </w:style>
  <w:style w:type="character" w:customStyle="1" w:styleId="Absatz-Standardschriftart">
    <w:name w:val="Absatz-Standardschriftart"/>
    <w:rsid w:val="00FE6D2A"/>
  </w:style>
  <w:style w:type="character" w:customStyle="1" w:styleId="WW-Absatz-Standardschriftart">
    <w:name w:val="WW-Absatz-Standardschriftart"/>
    <w:rsid w:val="00FE6D2A"/>
  </w:style>
  <w:style w:type="character" w:customStyle="1" w:styleId="Fontepargpadro3">
    <w:name w:val="Fonte parág. padrão3"/>
    <w:rsid w:val="00FE6D2A"/>
  </w:style>
  <w:style w:type="character" w:customStyle="1" w:styleId="WW-Absatz-Standardschriftart1">
    <w:name w:val="WW-Absatz-Standardschriftart1"/>
    <w:rsid w:val="00FE6D2A"/>
  </w:style>
  <w:style w:type="character" w:customStyle="1" w:styleId="WW-Absatz-Standardschriftart11">
    <w:name w:val="WW-Absatz-Standardschriftart11"/>
    <w:rsid w:val="00FE6D2A"/>
  </w:style>
  <w:style w:type="character" w:customStyle="1" w:styleId="WW-Absatz-Standardschriftart111">
    <w:name w:val="WW-Absatz-Standardschriftart111"/>
    <w:rsid w:val="00FE6D2A"/>
  </w:style>
  <w:style w:type="character" w:customStyle="1" w:styleId="WW-Absatz-Standardschriftart1111">
    <w:name w:val="WW-Absatz-Standardschriftart1111"/>
    <w:rsid w:val="00FE6D2A"/>
  </w:style>
  <w:style w:type="character" w:customStyle="1" w:styleId="WW8Num1z0">
    <w:name w:val="WW8Num1z0"/>
    <w:rsid w:val="00FE6D2A"/>
    <w:rPr>
      <w:rFonts w:ascii="Symbol" w:hAnsi="Symbol"/>
    </w:rPr>
  </w:style>
  <w:style w:type="character" w:customStyle="1" w:styleId="WW8Num1z1">
    <w:name w:val="WW8Num1z1"/>
    <w:rsid w:val="00FE6D2A"/>
    <w:rPr>
      <w:rFonts w:ascii="Courier New" w:hAnsi="Courier New" w:cs="Courier New"/>
    </w:rPr>
  </w:style>
  <w:style w:type="character" w:customStyle="1" w:styleId="WW8Num1z2">
    <w:name w:val="WW8Num1z2"/>
    <w:rsid w:val="00FE6D2A"/>
    <w:rPr>
      <w:rFonts w:ascii="Wingdings" w:hAnsi="Wingdings"/>
    </w:rPr>
  </w:style>
  <w:style w:type="character" w:customStyle="1" w:styleId="WW8Num1z3">
    <w:name w:val="WW8Num1z3"/>
    <w:rsid w:val="00FE6D2A"/>
    <w:rPr>
      <w:rFonts w:ascii="Wingdings" w:hAnsi="Wingdings"/>
      <w:sz w:val="18"/>
    </w:rPr>
  </w:style>
  <w:style w:type="character" w:customStyle="1" w:styleId="WW-Absatz-Standardschriftart11111">
    <w:name w:val="WW-Absatz-Standardschriftart11111"/>
    <w:rsid w:val="00FE6D2A"/>
  </w:style>
  <w:style w:type="character" w:customStyle="1" w:styleId="WW8Num3z0">
    <w:name w:val="WW8Num3z0"/>
    <w:rsid w:val="00FE6D2A"/>
    <w:rPr>
      <w:rFonts w:ascii="Wingdings" w:hAnsi="Wingdings"/>
      <w:sz w:val="18"/>
    </w:rPr>
  </w:style>
  <w:style w:type="character" w:customStyle="1" w:styleId="WW8Num3z1">
    <w:name w:val="WW8Num3z1"/>
    <w:rsid w:val="00FE6D2A"/>
    <w:rPr>
      <w:rFonts w:ascii="Wingdings 2" w:hAnsi="Wingdings 2"/>
      <w:sz w:val="18"/>
    </w:rPr>
  </w:style>
  <w:style w:type="character" w:customStyle="1" w:styleId="WW8Num3z2">
    <w:name w:val="WW8Num3z2"/>
    <w:rsid w:val="00FE6D2A"/>
    <w:rPr>
      <w:rFonts w:ascii="StarSymbol" w:hAnsi="StarSymbol"/>
      <w:sz w:val="18"/>
    </w:rPr>
  </w:style>
  <w:style w:type="character" w:customStyle="1" w:styleId="WW8Num4z0">
    <w:name w:val="WW8Num4z0"/>
    <w:rsid w:val="00FE6D2A"/>
    <w:rPr>
      <w:rFonts w:ascii="Wingdings" w:hAnsi="Wingdings"/>
      <w:sz w:val="18"/>
    </w:rPr>
  </w:style>
  <w:style w:type="character" w:customStyle="1" w:styleId="WW8Num4z1">
    <w:name w:val="WW8Num4z1"/>
    <w:rsid w:val="00FE6D2A"/>
    <w:rPr>
      <w:rFonts w:ascii="Wingdings 2" w:hAnsi="Wingdings 2"/>
      <w:sz w:val="18"/>
    </w:rPr>
  </w:style>
  <w:style w:type="character" w:customStyle="1" w:styleId="WW8Num4z2">
    <w:name w:val="WW8Num4z2"/>
    <w:rsid w:val="00FE6D2A"/>
    <w:rPr>
      <w:rFonts w:ascii="StarSymbol" w:hAnsi="StarSymbol"/>
      <w:sz w:val="18"/>
    </w:rPr>
  </w:style>
  <w:style w:type="character" w:customStyle="1" w:styleId="Fontepargpadro2">
    <w:name w:val="Fonte parág. padrão2"/>
    <w:rsid w:val="00FE6D2A"/>
  </w:style>
  <w:style w:type="character" w:customStyle="1" w:styleId="WW-Absatz-Standardschriftart111111">
    <w:name w:val="WW-Absatz-Standardschriftart111111"/>
    <w:rsid w:val="00FE6D2A"/>
  </w:style>
  <w:style w:type="character" w:customStyle="1" w:styleId="WW-Absatz-Standardschriftart1111111">
    <w:name w:val="WW-Absatz-Standardschriftart1111111"/>
    <w:rsid w:val="00FE6D2A"/>
  </w:style>
  <w:style w:type="character" w:customStyle="1" w:styleId="WW-Absatz-Standardschriftart11111111">
    <w:name w:val="WW-Absatz-Standardschriftart11111111"/>
    <w:rsid w:val="00FE6D2A"/>
  </w:style>
  <w:style w:type="character" w:customStyle="1" w:styleId="WW-Absatz-Standardschriftart111111111">
    <w:name w:val="WW-Absatz-Standardschriftart111111111"/>
    <w:rsid w:val="00FE6D2A"/>
  </w:style>
  <w:style w:type="character" w:customStyle="1" w:styleId="WW-Absatz-Standardschriftart1111111111">
    <w:name w:val="WW-Absatz-Standardschriftart1111111111"/>
    <w:rsid w:val="00FE6D2A"/>
  </w:style>
  <w:style w:type="character" w:customStyle="1" w:styleId="WW-Absatz-Standardschriftart11111111111">
    <w:name w:val="WW-Absatz-Standardschriftart11111111111"/>
    <w:rsid w:val="00FE6D2A"/>
  </w:style>
  <w:style w:type="character" w:customStyle="1" w:styleId="WW-Absatz-Standardschriftart111111111111">
    <w:name w:val="WW-Absatz-Standardschriftart111111111111"/>
    <w:rsid w:val="00FE6D2A"/>
  </w:style>
  <w:style w:type="character" w:customStyle="1" w:styleId="WW-Absatz-Standardschriftart1111111111111">
    <w:name w:val="WW-Absatz-Standardschriftart1111111111111"/>
    <w:rsid w:val="00FE6D2A"/>
  </w:style>
  <w:style w:type="character" w:customStyle="1" w:styleId="WW-Absatz-Standardschriftart11111111111111">
    <w:name w:val="WW-Absatz-Standardschriftart11111111111111"/>
    <w:rsid w:val="00FE6D2A"/>
  </w:style>
  <w:style w:type="character" w:customStyle="1" w:styleId="WW-Absatz-Standardschriftart111111111111111">
    <w:name w:val="WW-Absatz-Standardschriftart111111111111111"/>
    <w:rsid w:val="00FE6D2A"/>
  </w:style>
  <w:style w:type="character" w:customStyle="1" w:styleId="WW-Absatz-Standardschriftart1111111111111111">
    <w:name w:val="WW-Absatz-Standardschriftart1111111111111111"/>
    <w:rsid w:val="00FE6D2A"/>
  </w:style>
  <w:style w:type="character" w:customStyle="1" w:styleId="WW-Absatz-Standardschriftart11111111111111111">
    <w:name w:val="WW-Absatz-Standardschriftart11111111111111111"/>
    <w:rsid w:val="00FE6D2A"/>
  </w:style>
  <w:style w:type="character" w:customStyle="1" w:styleId="WW-Absatz-Standardschriftart111111111111111111">
    <w:name w:val="WW-Absatz-Standardschriftart111111111111111111"/>
    <w:rsid w:val="00FE6D2A"/>
  </w:style>
  <w:style w:type="character" w:customStyle="1" w:styleId="WW-Absatz-Standardschriftart1111111111111111111">
    <w:name w:val="WW-Absatz-Standardschriftart1111111111111111111"/>
    <w:rsid w:val="00FE6D2A"/>
  </w:style>
  <w:style w:type="character" w:customStyle="1" w:styleId="WW-Absatz-Standardschriftart11111111111111111111">
    <w:name w:val="WW-Absatz-Standardschriftart11111111111111111111"/>
    <w:rsid w:val="00FE6D2A"/>
  </w:style>
  <w:style w:type="character" w:customStyle="1" w:styleId="WW-Absatz-Standardschriftart111111111111111111111">
    <w:name w:val="WW-Absatz-Standardschriftart111111111111111111111"/>
    <w:rsid w:val="00FE6D2A"/>
  </w:style>
  <w:style w:type="character" w:customStyle="1" w:styleId="WW8Num2z0">
    <w:name w:val="WW8Num2z0"/>
    <w:rsid w:val="00FE6D2A"/>
    <w:rPr>
      <w:rFonts w:ascii="Wingdings" w:hAnsi="Wingdings"/>
      <w:sz w:val="18"/>
    </w:rPr>
  </w:style>
  <w:style w:type="character" w:customStyle="1" w:styleId="WW8Num2z1">
    <w:name w:val="WW8Num2z1"/>
    <w:rsid w:val="00FE6D2A"/>
    <w:rPr>
      <w:rFonts w:ascii="Symbol" w:hAnsi="Symbol"/>
    </w:rPr>
  </w:style>
  <w:style w:type="character" w:customStyle="1" w:styleId="WW8Num2z2">
    <w:name w:val="WW8Num2z2"/>
    <w:rsid w:val="00FE6D2A"/>
    <w:rPr>
      <w:rFonts w:ascii="StarSymbol" w:hAnsi="StarSymbol"/>
      <w:sz w:val="18"/>
    </w:rPr>
  </w:style>
  <w:style w:type="character" w:customStyle="1" w:styleId="WW-Absatz-Standardschriftart1111111111111111111111">
    <w:name w:val="WW-Absatz-Standardschriftart1111111111111111111111"/>
    <w:rsid w:val="00FE6D2A"/>
  </w:style>
  <w:style w:type="character" w:customStyle="1" w:styleId="WW-Absatz-Standardschriftart11111111111111111111111">
    <w:name w:val="WW-Absatz-Standardschriftart11111111111111111111111"/>
    <w:rsid w:val="00FE6D2A"/>
  </w:style>
  <w:style w:type="character" w:customStyle="1" w:styleId="WW-Absatz-Standardschriftart111111111111111111111111">
    <w:name w:val="WW-Absatz-Standardschriftart111111111111111111111111"/>
    <w:rsid w:val="00FE6D2A"/>
  </w:style>
  <w:style w:type="character" w:customStyle="1" w:styleId="WW-Absatz-Standardschriftart1111111111111111111111111">
    <w:name w:val="WW-Absatz-Standardschriftart1111111111111111111111111"/>
    <w:rsid w:val="00FE6D2A"/>
  </w:style>
  <w:style w:type="character" w:customStyle="1" w:styleId="WW-Absatz-Standardschriftart11111111111111111111111111">
    <w:name w:val="WW-Absatz-Standardschriftart11111111111111111111111111"/>
    <w:rsid w:val="00FE6D2A"/>
  </w:style>
  <w:style w:type="character" w:customStyle="1" w:styleId="WW-Absatz-Standardschriftart111111111111111111111111111">
    <w:name w:val="WW-Absatz-Standardschriftart111111111111111111111111111"/>
    <w:rsid w:val="00FE6D2A"/>
  </w:style>
  <w:style w:type="character" w:customStyle="1" w:styleId="WW-Absatz-Standardschriftart1111111111111111111111111111">
    <w:name w:val="WW-Absatz-Standardschriftart1111111111111111111111111111"/>
    <w:rsid w:val="00FE6D2A"/>
  </w:style>
  <w:style w:type="character" w:customStyle="1" w:styleId="WW-Absatz-Standardschriftart11111111111111111111111111111">
    <w:name w:val="WW-Absatz-Standardschriftart11111111111111111111111111111"/>
    <w:rsid w:val="00FE6D2A"/>
  </w:style>
  <w:style w:type="character" w:customStyle="1" w:styleId="WW-Absatz-Standardschriftart111111111111111111111111111111">
    <w:name w:val="WW-Absatz-Standardschriftart111111111111111111111111111111"/>
    <w:rsid w:val="00FE6D2A"/>
  </w:style>
  <w:style w:type="character" w:customStyle="1" w:styleId="WW-Absatz-Standardschriftart1111111111111111111111111111111">
    <w:name w:val="WW-Absatz-Standardschriftart1111111111111111111111111111111"/>
    <w:rsid w:val="00FE6D2A"/>
  </w:style>
  <w:style w:type="character" w:customStyle="1" w:styleId="WW-Absatz-Standardschriftart11111111111111111111111111111111">
    <w:name w:val="WW-Absatz-Standardschriftart11111111111111111111111111111111"/>
    <w:rsid w:val="00FE6D2A"/>
  </w:style>
  <w:style w:type="character" w:customStyle="1" w:styleId="WW-Absatz-Standardschriftart111111111111111111111111111111111">
    <w:name w:val="WW-Absatz-Standardschriftart111111111111111111111111111111111"/>
    <w:rsid w:val="00FE6D2A"/>
  </w:style>
  <w:style w:type="character" w:customStyle="1" w:styleId="WW-Absatz-Standardschriftart1111111111111111111111111111111111">
    <w:name w:val="WW-Absatz-Standardschriftart1111111111111111111111111111111111"/>
    <w:rsid w:val="00FE6D2A"/>
  </w:style>
  <w:style w:type="character" w:customStyle="1" w:styleId="WW-Absatz-Standardschriftart11111111111111111111111111111111111">
    <w:name w:val="WW-Absatz-Standardschriftart11111111111111111111111111111111111"/>
    <w:rsid w:val="00FE6D2A"/>
  </w:style>
  <w:style w:type="character" w:customStyle="1" w:styleId="WW-Absatz-Standardschriftart111111111111111111111111111111111111">
    <w:name w:val="WW-Absatz-Standardschriftart111111111111111111111111111111111111"/>
    <w:rsid w:val="00FE6D2A"/>
  </w:style>
  <w:style w:type="character" w:customStyle="1" w:styleId="WW-Absatz-Standardschriftart1111111111111111111111111111111111111">
    <w:name w:val="WW-Absatz-Standardschriftart1111111111111111111111111111111111111"/>
    <w:rsid w:val="00FE6D2A"/>
  </w:style>
  <w:style w:type="character" w:customStyle="1" w:styleId="WW-Absatz-Standardschriftart11111111111111111111111111111111111111">
    <w:name w:val="WW-Absatz-Standardschriftart11111111111111111111111111111111111111"/>
    <w:rsid w:val="00FE6D2A"/>
  </w:style>
  <w:style w:type="character" w:customStyle="1" w:styleId="WW-Absatz-Standardschriftart111111111111111111111111111111111111111">
    <w:name w:val="WW-Absatz-Standardschriftart111111111111111111111111111111111111111"/>
    <w:rsid w:val="00FE6D2A"/>
  </w:style>
  <w:style w:type="character" w:customStyle="1" w:styleId="WW-Absatz-Standardschriftart1111111111111111111111111111111111111111">
    <w:name w:val="WW-Absatz-Standardschriftart1111111111111111111111111111111111111111"/>
    <w:rsid w:val="00FE6D2A"/>
  </w:style>
  <w:style w:type="character" w:customStyle="1" w:styleId="Fontepargpadro1">
    <w:name w:val="Fonte parág. padrão1"/>
    <w:rsid w:val="00FE6D2A"/>
  </w:style>
  <w:style w:type="character" w:customStyle="1" w:styleId="Marcadores">
    <w:name w:val="Marcadores"/>
    <w:rsid w:val="00FE6D2A"/>
    <w:rPr>
      <w:rFonts w:ascii="StarSymbol" w:hAnsi="StarSymbol"/>
      <w:sz w:val="18"/>
    </w:rPr>
  </w:style>
  <w:style w:type="character" w:styleId="Forte">
    <w:name w:val="Strong"/>
    <w:aliases w:val="A_Forte"/>
    <w:qFormat/>
    <w:rsid w:val="00FE6D2A"/>
    <w:rPr>
      <w:rFonts w:ascii="Arial Narrow" w:hAnsi="Arial Narrow" w:cs="Arial Narrow"/>
      <w:b/>
      <w:bCs/>
      <w:sz w:val="22"/>
      <w:szCs w:val="22"/>
    </w:rPr>
  </w:style>
  <w:style w:type="character" w:customStyle="1" w:styleId="Smbolosdenumerao">
    <w:name w:val="Símbolos de numeração"/>
    <w:rsid w:val="00FE6D2A"/>
  </w:style>
  <w:style w:type="paragraph" w:customStyle="1" w:styleId="Ttulo10">
    <w:name w:val="Título1"/>
    <w:basedOn w:val="Normal"/>
    <w:next w:val="Subttulo"/>
    <w:rsid w:val="00FE6D2A"/>
    <w:pPr>
      <w:keepNext/>
      <w:spacing w:before="240" w:after="120"/>
      <w:jc w:val="center"/>
    </w:pPr>
    <w:rPr>
      <w:rFonts w:ascii="Arial" w:hAnsi="Arial" w:cs="Arial"/>
      <w:b/>
      <w:bCs/>
      <w:sz w:val="28"/>
      <w:szCs w:val="28"/>
    </w:rPr>
  </w:style>
  <w:style w:type="paragraph" w:styleId="Corpodetexto">
    <w:name w:val="Body Text"/>
    <w:basedOn w:val="Normal"/>
    <w:semiHidden/>
    <w:rsid w:val="00FE6D2A"/>
  </w:style>
  <w:style w:type="character" w:customStyle="1" w:styleId="BodyTextChar">
    <w:name w:val="Body Text Char"/>
    <w:rsid w:val="00FE6D2A"/>
    <w:rPr>
      <w:rFonts w:ascii="Calibri" w:eastAsia="WenQuanYi Micro Hei" w:hAnsi="Calibri" w:cs="Calibri"/>
      <w:spacing w:val="-4"/>
      <w:kern w:val="22"/>
      <w:sz w:val="24"/>
      <w:szCs w:val="24"/>
      <w:lang w:eastAsia="zh-CN"/>
    </w:rPr>
  </w:style>
  <w:style w:type="paragraph" w:styleId="Lista">
    <w:name w:val="List"/>
    <w:basedOn w:val="Corpodetexto"/>
    <w:semiHidden/>
    <w:rsid w:val="00FE6D2A"/>
  </w:style>
  <w:style w:type="paragraph" w:styleId="Legenda">
    <w:name w:val="caption"/>
    <w:basedOn w:val="Normal"/>
    <w:qFormat/>
    <w:rsid w:val="00FE6D2A"/>
    <w:pPr>
      <w:suppressLineNumbers/>
      <w:spacing w:before="0" w:after="0"/>
      <w:jc w:val="center"/>
    </w:pPr>
    <w:rPr>
      <w:sz w:val="18"/>
      <w:szCs w:val="18"/>
    </w:rPr>
  </w:style>
  <w:style w:type="paragraph" w:customStyle="1" w:styleId="ndice">
    <w:name w:val="Índice"/>
    <w:basedOn w:val="Normal"/>
    <w:rsid w:val="00FE6D2A"/>
    <w:pPr>
      <w:suppressLineNumbers/>
    </w:pPr>
  </w:style>
  <w:style w:type="paragraph" w:customStyle="1" w:styleId="Captulo">
    <w:name w:val="Capítulo"/>
    <w:basedOn w:val="Normal"/>
    <w:next w:val="Corpodetexto"/>
    <w:rsid w:val="00FE6D2A"/>
    <w:pPr>
      <w:keepNext/>
      <w:spacing w:before="240" w:after="120"/>
    </w:pPr>
    <w:rPr>
      <w:rFonts w:ascii="Arial" w:eastAsia="MS Mincho" w:hAnsi="Arial" w:cs="Arial"/>
      <w:sz w:val="28"/>
      <w:szCs w:val="28"/>
    </w:rPr>
  </w:style>
  <w:style w:type="paragraph" w:customStyle="1" w:styleId="Legenda2">
    <w:name w:val="Legenda2"/>
    <w:basedOn w:val="Normal"/>
    <w:rsid w:val="00FE6D2A"/>
    <w:pPr>
      <w:suppressLineNumbers/>
      <w:spacing w:before="120" w:after="120"/>
    </w:pPr>
    <w:rPr>
      <w:rFonts w:ascii="Arial" w:hAnsi="Arial" w:cs="Arial"/>
      <w:i/>
      <w:iCs/>
    </w:rPr>
  </w:style>
  <w:style w:type="paragraph" w:customStyle="1" w:styleId="Legenda1">
    <w:name w:val="Legenda1"/>
    <w:basedOn w:val="Normal"/>
    <w:rsid w:val="00FE6D2A"/>
    <w:pPr>
      <w:suppressLineNumbers/>
      <w:spacing w:before="120" w:after="120"/>
    </w:pPr>
    <w:rPr>
      <w:i/>
      <w:iCs/>
    </w:rPr>
  </w:style>
  <w:style w:type="paragraph" w:styleId="Subttulo">
    <w:name w:val="Subtitle"/>
    <w:aliases w:val="12,CP Topico"/>
    <w:basedOn w:val="Ttulo10"/>
    <w:next w:val="Corpodetexto"/>
    <w:link w:val="SubttuloChar"/>
    <w:qFormat/>
    <w:rsid w:val="00663E40"/>
    <w:pPr>
      <w:spacing w:before="60" w:after="60" w:line="216" w:lineRule="auto"/>
      <w:jc w:val="left"/>
    </w:pPr>
    <w:rPr>
      <w:rFonts w:ascii="Calibri" w:hAnsi="Calibri" w:cs="Times New Roman"/>
      <w:color w:val="0070C0"/>
      <w:sz w:val="22"/>
      <w:szCs w:val="22"/>
    </w:rPr>
  </w:style>
  <w:style w:type="character" w:customStyle="1" w:styleId="SubtitleChar">
    <w:name w:val="Subtitle Char"/>
    <w:rsid w:val="00FE6D2A"/>
    <w:rPr>
      <w:rFonts w:ascii="Cambria" w:hAnsi="Cambria" w:cs="Cambria"/>
      <w:spacing w:val="-4"/>
      <w:kern w:val="22"/>
      <w:sz w:val="21"/>
      <w:szCs w:val="21"/>
      <w:lang w:eastAsia="zh-CN"/>
    </w:rPr>
  </w:style>
  <w:style w:type="paragraph" w:styleId="Cabealho">
    <w:name w:val="header"/>
    <w:basedOn w:val="Normal"/>
    <w:uiPriority w:val="99"/>
    <w:rsid w:val="00FE6D2A"/>
    <w:pPr>
      <w:tabs>
        <w:tab w:val="center" w:pos="4419"/>
        <w:tab w:val="right" w:pos="8838"/>
      </w:tabs>
    </w:pPr>
  </w:style>
  <w:style w:type="character" w:customStyle="1" w:styleId="HeaderChar">
    <w:name w:val="Header Char"/>
    <w:rsid w:val="00FE6D2A"/>
    <w:rPr>
      <w:rFonts w:ascii="Calibri" w:eastAsia="WenQuanYi Micro Hei" w:hAnsi="Calibri" w:cs="Calibri"/>
      <w:spacing w:val="-4"/>
      <w:kern w:val="22"/>
      <w:sz w:val="24"/>
      <w:szCs w:val="24"/>
      <w:lang w:eastAsia="zh-CN"/>
    </w:rPr>
  </w:style>
  <w:style w:type="paragraph" w:styleId="Rodap">
    <w:name w:val="footer"/>
    <w:basedOn w:val="Normal"/>
    <w:semiHidden/>
    <w:rsid w:val="00FE6D2A"/>
    <w:pPr>
      <w:tabs>
        <w:tab w:val="center" w:pos="4419"/>
        <w:tab w:val="right" w:pos="8838"/>
      </w:tabs>
    </w:pPr>
  </w:style>
  <w:style w:type="character" w:customStyle="1" w:styleId="FooterChar">
    <w:name w:val="Footer Char"/>
    <w:rsid w:val="00FE6D2A"/>
    <w:rPr>
      <w:rFonts w:ascii="Calibri" w:eastAsia="WenQuanYi Micro Hei" w:hAnsi="Calibri" w:cs="Calibri"/>
      <w:spacing w:val="-4"/>
      <w:kern w:val="22"/>
      <w:sz w:val="24"/>
      <w:szCs w:val="24"/>
      <w:lang w:eastAsia="zh-CN"/>
    </w:rPr>
  </w:style>
  <w:style w:type="paragraph" w:customStyle="1" w:styleId="Corpodetexto21">
    <w:name w:val="Corpo de texto 21"/>
    <w:basedOn w:val="Normal"/>
    <w:rsid w:val="00FE6D2A"/>
    <w:rPr>
      <w:sz w:val="14"/>
      <w:szCs w:val="14"/>
    </w:rPr>
  </w:style>
  <w:style w:type="paragraph" w:customStyle="1" w:styleId="BodyTextIndent1">
    <w:name w:val="Body Text Indent1"/>
    <w:basedOn w:val="Normal"/>
    <w:rsid w:val="00FE6D2A"/>
    <w:pPr>
      <w:tabs>
        <w:tab w:val="left" w:pos="2760"/>
      </w:tabs>
      <w:jc w:val="center"/>
    </w:pPr>
    <w:rPr>
      <w:sz w:val="20"/>
      <w:szCs w:val="20"/>
    </w:rPr>
  </w:style>
  <w:style w:type="character" w:customStyle="1" w:styleId="BodyTextIndentChar">
    <w:name w:val="Body Text Indent Char"/>
    <w:rsid w:val="00FE6D2A"/>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rsid w:val="00FE6D2A"/>
    <w:pPr>
      <w:overflowPunct w:val="0"/>
      <w:autoSpaceDE w:val="0"/>
      <w:ind w:left="720"/>
      <w:textAlignment w:val="baseline"/>
    </w:pPr>
  </w:style>
  <w:style w:type="paragraph" w:customStyle="1" w:styleId="Corpodetexto31">
    <w:name w:val="Corpo de texto 31"/>
    <w:basedOn w:val="Normal"/>
    <w:qFormat/>
    <w:rsid w:val="00FE6D2A"/>
    <w:rPr>
      <w:sz w:val="32"/>
      <w:szCs w:val="32"/>
    </w:rPr>
  </w:style>
  <w:style w:type="paragraph" w:customStyle="1" w:styleId="Contedodatabela">
    <w:name w:val="Conteúdo da tabela"/>
    <w:basedOn w:val="Normal"/>
    <w:rsid w:val="00FE6D2A"/>
    <w:pPr>
      <w:suppressLineNumbers/>
    </w:pPr>
  </w:style>
  <w:style w:type="paragraph" w:customStyle="1" w:styleId="Ttulodatabela">
    <w:name w:val="Título da tabela"/>
    <w:basedOn w:val="Contedodatabela"/>
    <w:rsid w:val="00FE6D2A"/>
    <w:pPr>
      <w:jc w:val="center"/>
    </w:pPr>
    <w:rPr>
      <w:b/>
      <w:bCs/>
    </w:rPr>
  </w:style>
  <w:style w:type="paragraph" w:customStyle="1" w:styleId="pargrafodeesquerda">
    <w:name w:val="parágrafo de esquerda"/>
    <w:basedOn w:val="Normal"/>
    <w:rsid w:val="00FE6D2A"/>
    <w:pPr>
      <w:spacing w:line="480" w:lineRule="atLeast"/>
    </w:pPr>
    <w:rPr>
      <w:sz w:val="26"/>
      <w:szCs w:val="26"/>
    </w:rPr>
  </w:style>
  <w:style w:type="paragraph" w:styleId="NormalWeb">
    <w:name w:val="Normal (Web)"/>
    <w:basedOn w:val="Normal"/>
    <w:uiPriority w:val="99"/>
    <w:qFormat/>
    <w:rsid w:val="00FE6D2A"/>
    <w:pPr>
      <w:spacing w:before="100" w:after="100"/>
    </w:pPr>
  </w:style>
  <w:style w:type="paragraph" w:customStyle="1" w:styleId="Citaes">
    <w:name w:val="Citações"/>
    <w:basedOn w:val="Normal"/>
    <w:rsid w:val="00FE6D2A"/>
    <w:pPr>
      <w:spacing w:after="283"/>
      <w:ind w:left="567" w:right="567"/>
    </w:pPr>
  </w:style>
  <w:style w:type="paragraph" w:customStyle="1" w:styleId="Textopr-formatado">
    <w:name w:val="Texto pré-formatado"/>
    <w:basedOn w:val="Normal"/>
    <w:rsid w:val="00FE6D2A"/>
    <w:rPr>
      <w:rFonts w:ascii="DejaVu Sans Mono" w:hAnsi="DejaVu Sans Mono" w:cs="DejaVu Sans Mono"/>
      <w:sz w:val="20"/>
      <w:szCs w:val="20"/>
    </w:rPr>
  </w:style>
  <w:style w:type="paragraph" w:styleId="PargrafodaLista">
    <w:name w:val="List Paragraph"/>
    <w:aliases w:val="Tabela,Títulos diss,List1,List11,List111,List1111,List11111"/>
    <w:basedOn w:val="Normal"/>
    <w:link w:val="PargrafodaListaChar"/>
    <w:uiPriority w:val="1"/>
    <w:qFormat/>
    <w:rsid w:val="00FE6D2A"/>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rsid w:val="00FE6D2A"/>
  </w:style>
  <w:style w:type="character" w:customStyle="1" w:styleId="WW-Absatz-Standardschriftart111111111111111111111111111111111111111111">
    <w:name w:val="WW-Absatz-Standardschriftart111111111111111111111111111111111111111111"/>
    <w:rsid w:val="00FE6D2A"/>
  </w:style>
  <w:style w:type="character" w:customStyle="1" w:styleId="WW-Absatz-Standardschriftart1111111111111111111111111111111111111111111">
    <w:name w:val="WW-Absatz-Standardschriftart1111111111111111111111111111111111111111111"/>
    <w:rsid w:val="00FE6D2A"/>
  </w:style>
  <w:style w:type="character" w:customStyle="1" w:styleId="WW-Absatz-Standardschriftart11111111111111111111111111111111111111111111">
    <w:name w:val="WW-Absatz-Standardschriftart11111111111111111111111111111111111111111111"/>
    <w:rsid w:val="00FE6D2A"/>
  </w:style>
  <w:style w:type="character" w:customStyle="1" w:styleId="WW-Absatz-Standardschriftart111111111111111111111111111111111111111111111">
    <w:name w:val="WW-Absatz-Standardschriftart111111111111111111111111111111111111111111111"/>
    <w:rsid w:val="00FE6D2A"/>
  </w:style>
  <w:style w:type="character" w:styleId="Hyperlink">
    <w:name w:val="Hyperlink"/>
    <w:semiHidden/>
    <w:qFormat/>
    <w:rsid w:val="00FE6D2A"/>
    <w:rPr>
      <w:rFonts w:ascii="Times New Roman" w:hAnsi="Times New Roman" w:cs="Times New Roman"/>
      <w:color w:val="0000FF"/>
      <w:u w:val="single"/>
    </w:rPr>
  </w:style>
  <w:style w:type="character" w:styleId="Nmerodelinha">
    <w:name w:val="line number"/>
    <w:semiHidden/>
    <w:rsid w:val="00FE6D2A"/>
    <w:rPr>
      <w:rFonts w:ascii="Times New Roman" w:hAnsi="Times New Roman" w:cs="Times New Roman"/>
    </w:rPr>
  </w:style>
  <w:style w:type="character" w:customStyle="1" w:styleId="StrongEmphasis">
    <w:name w:val="Strong Emphasis"/>
    <w:rsid w:val="00FE6D2A"/>
    <w:rPr>
      <w:b/>
    </w:rPr>
  </w:style>
  <w:style w:type="character" w:customStyle="1" w:styleId="TextodebaloChar">
    <w:name w:val="Texto de balão Char"/>
    <w:rsid w:val="00FE6D2A"/>
    <w:rPr>
      <w:rFonts w:ascii="Tahoma" w:hAnsi="Tahoma" w:cs="Tahoma"/>
      <w:sz w:val="16"/>
      <w:lang w:eastAsia="zh-CN"/>
    </w:rPr>
  </w:style>
  <w:style w:type="paragraph" w:customStyle="1" w:styleId="Ttulo30">
    <w:name w:val="Título3"/>
    <w:basedOn w:val="Normal"/>
    <w:next w:val="Corpodetexto"/>
    <w:rsid w:val="00FE6D2A"/>
    <w:pPr>
      <w:keepNext/>
      <w:spacing w:before="240" w:after="120"/>
    </w:pPr>
    <w:rPr>
      <w:rFonts w:ascii="Arial" w:hAnsi="Arial" w:cs="Arial"/>
      <w:sz w:val="28"/>
      <w:szCs w:val="28"/>
    </w:rPr>
  </w:style>
  <w:style w:type="paragraph" w:customStyle="1" w:styleId="Ttulo20">
    <w:name w:val="Título2"/>
    <w:basedOn w:val="Normal"/>
    <w:next w:val="Corpodetexto"/>
    <w:rsid w:val="00FE6D2A"/>
    <w:pPr>
      <w:keepNext/>
      <w:spacing w:before="240" w:after="120"/>
    </w:pPr>
    <w:rPr>
      <w:rFonts w:ascii="Arial" w:eastAsia="Microsoft YaHei" w:hAnsi="Arial" w:cs="Arial"/>
      <w:sz w:val="28"/>
      <w:szCs w:val="28"/>
    </w:rPr>
  </w:style>
  <w:style w:type="paragraph" w:customStyle="1" w:styleId="xl24">
    <w:name w:val="xl24"/>
    <w:basedOn w:val="Normal"/>
    <w:rsid w:val="00FE6D2A"/>
    <w:pPr>
      <w:shd w:val="clear" w:color="auto" w:fill="FFFFFF"/>
      <w:spacing w:before="100" w:after="100"/>
      <w:jc w:val="center"/>
      <w:textAlignment w:val="center"/>
    </w:pPr>
    <w:rPr>
      <w:rFonts w:ascii="Arial Narrow" w:hAnsi="Arial Narrow"/>
      <w:sz w:val="18"/>
      <w:szCs w:val="18"/>
    </w:rPr>
  </w:style>
  <w:style w:type="paragraph" w:customStyle="1" w:styleId="xl25">
    <w:name w:val="xl25"/>
    <w:basedOn w:val="Normal"/>
    <w:rsid w:val="00FE6D2A"/>
    <w:pPr>
      <w:spacing w:before="100" w:after="100"/>
      <w:jc w:val="center"/>
    </w:pPr>
    <w:rPr>
      <w:rFonts w:ascii="Arial" w:hAnsi="Arial" w:cs="Arial"/>
      <w:b/>
      <w:bCs/>
    </w:rPr>
  </w:style>
  <w:style w:type="paragraph" w:customStyle="1" w:styleId="xl26">
    <w:name w:val="xl26"/>
    <w:basedOn w:val="Normal"/>
    <w:rsid w:val="00FE6D2A"/>
    <w:pPr>
      <w:spacing w:before="100" w:after="100"/>
      <w:jc w:val="center"/>
    </w:pPr>
    <w:rPr>
      <w:rFonts w:ascii="Arial Narrow" w:hAnsi="Arial Narrow"/>
      <w:b/>
      <w:bCs/>
    </w:rPr>
  </w:style>
  <w:style w:type="paragraph" w:customStyle="1" w:styleId="xl27">
    <w:name w:val="xl27"/>
    <w:basedOn w:val="Normal"/>
    <w:rsid w:val="00FE6D2A"/>
    <w:pPr>
      <w:spacing w:before="100" w:after="100"/>
      <w:jc w:val="center"/>
    </w:pPr>
    <w:rPr>
      <w:rFonts w:ascii="Arial" w:eastAsia="Arial Unicode MS" w:hAnsi="Arial" w:cs="Arial"/>
      <w:b/>
      <w:bCs/>
    </w:rPr>
  </w:style>
  <w:style w:type="paragraph" w:customStyle="1" w:styleId="xl28">
    <w:name w:val="xl28"/>
    <w:basedOn w:val="Normal"/>
    <w:rsid w:val="00FE6D2A"/>
    <w:pPr>
      <w:spacing w:before="100" w:after="100"/>
      <w:jc w:val="center"/>
    </w:pPr>
    <w:rPr>
      <w:rFonts w:ascii="Arial Narrow" w:eastAsia="Arial Unicode MS" w:hAnsi="Arial Narrow"/>
      <w:b/>
      <w:bCs/>
    </w:rPr>
  </w:style>
  <w:style w:type="paragraph" w:customStyle="1" w:styleId="Ttulodetabela">
    <w:name w:val="Título de tabela"/>
    <w:basedOn w:val="Contedodatabela"/>
    <w:rsid w:val="00FE6D2A"/>
    <w:pPr>
      <w:jc w:val="center"/>
    </w:pPr>
    <w:rPr>
      <w:b/>
      <w:bCs/>
    </w:rPr>
  </w:style>
  <w:style w:type="paragraph" w:customStyle="1" w:styleId="Standard">
    <w:name w:val="Standard"/>
    <w:qFormat/>
    <w:rsid w:val="00FE6D2A"/>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rsid w:val="00FE6D2A"/>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rsid w:val="00FE6D2A"/>
    <w:pPr>
      <w:suppressLineNumbers/>
    </w:pPr>
    <w:rPr>
      <w:rFonts w:eastAsia="SimSun"/>
      <w:kern w:val="1"/>
    </w:rPr>
  </w:style>
  <w:style w:type="paragraph" w:styleId="Textodebalo">
    <w:name w:val="Balloon Text"/>
    <w:basedOn w:val="Normal"/>
    <w:rsid w:val="00FE6D2A"/>
    <w:rPr>
      <w:rFonts w:ascii="Tahoma" w:hAnsi="Tahoma" w:cs="Tahoma"/>
      <w:sz w:val="16"/>
      <w:szCs w:val="16"/>
    </w:rPr>
  </w:style>
  <w:style w:type="character" w:customStyle="1" w:styleId="TextodebaloChar1">
    <w:name w:val="Texto de balão Char1"/>
    <w:rsid w:val="00FE6D2A"/>
    <w:rPr>
      <w:rFonts w:ascii="Tahoma" w:hAnsi="Tahoma" w:cs="Tahoma"/>
      <w:sz w:val="16"/>
      <w:lang w:eastAsia="zh-CN"/>
    </w:rPr>
  </w:style>
  <w:style w:type="paragraph" w:customStyle="1" w:styleId="Normal2">
    <w:name w:val="Normal2"/>
    <w:rsid w:val="00FE6D2A"/>
    <w:pPr>
      <w:suppressAutoHyphens/>
      <w:autoSpaceDE w:val="0"/>
    </w:pPr>
    <w:rPr>
      <w:rFonts w:ascii="Arial" w:eastAsia="WenQuanYi Micro Hei" w:hAnsi="Arial" w:cs="Arial"/>
      <w:color w:val="000000"/>
      <w:sz w:val="24"/>
      <w:szCs w:val="24"/>
      <w:lang w:eastAsia="zh-CN"/>
    </w:rPr>
  </w:style>
  <w:style w:type="paragraph" w:customStyle="1" w:styleId="Padro">
    <w:name w:val="Padrão"/>
    <w:rsid w:val="00FE6D2A"/>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sid w:val="00FE6D2A"/>
    <w:rPr>
      <w:b/>
    </w:rPr>
  </w:style>
  <w:style w:type="character" w:customStyle="1" w:styleId="WW8Num5z0">
    <w:name w:val="WW8Num5z0"/>
    <w:rsid w:val="00FE6D2A"/>
    <w:rPr>
      <w:rFonts w:ascii="Arial" w:hAnsi="Arial" w:cs="Arial"/>
    </w:rPr>
  </w:style>
  <w:style w:type="character" w:customStyle="1" w:styleId="WW8Num6z0">
    <w:name w:val="WW8Num6z0"/>
    <w:rsid w:val="00FE6D2A"/>
    <w:rPr>
      <w:rFonts w:ascii="Wingdings" w:hAnsi="Wingdings"/>
    </w:rPr>
  </w:style>
  <w:style w:type="character" w:customStyle="1" w:styleId="WW8Num7z0">
    <w:name w:val="WW8Num7z0"/>
    <w:rsid w:val="00FE6D2A"/>
    <w:rPr>
      <w:rFonts w:ascii="Wingdings" w:hAnsi="Wingdings"/>
    </w:rPr>
  </w:style>
  <w:style w:type="character" w:customStyle="1" w:styleId="WW8Num8z0">
    <w:name w:val="WW8Num8z0"/>
    <w:rsid w:val="00FE6D2A"/>
    <w:rPr>
      <w:rFonts w:ascii="Wingdings" w:hAnsi="Wingdings"/>
    </w:rPr>
  </w:style>
  <w:style w:type="character" w:customStyle="1" w:styleId="WW8Num9z0">
    <w:name w:val="WW8Num9z0"/>
    <w:rsid w:val="00FE6D2A"/>
    <w:rPr>
      <w:rFonts w:ascii="Wingdings" w:hAnsi="Wingdings"/>
    </w:rPr>
  </w:style>
  <w:style w:type="character" w:customStyle="1" w:styleId="WW8Num8z1">
    <w:name w:val="WW8Num8z1"/>
    <w:rsid w:val="00FE6D2A"/>
    <w:rPr>
      <w:rFonts w:ascii="Courier New" w:hAnsi="Courier New" w:cs="Courier New"/>
    </w:rPr>
  </w:style>
  <w:style w:type="character" w:customStyle="1" w:styleId="WW8Num8z2">
    <w:name w:val="WW8Num8z2"/>
    <w:rsid w:val="00FE6D2A"/>
    <w:rPr>
      <w:rFonts w:ascii="StarSymbol" w:hAnsi="StarSymbol"/>
      <w:sz w:val="18"/>
    </w:rPr>
  </w:style>
  <w:style w:type="character" w:customStyle="1" w:styleId="WW8Num10z0">
    <w:name w:val="WW8Num10z0"/>
    <w:rsid w:val="00FE6D2A"/>
    <w:rPr>
      <w:rFonts w:ascii="Symbol" w:hAnsi="Symbol"/>
      <w:sz w:val="18"/>
    </w:rPr>
  </w:style>
  <w:style w:type="character" w:customStyle="1" w:styleId="WW8Num10z1">
    <w:name w:val="WW8Num10z1"/>
    <w:rsid w:val="00FE6D2A"/>
    <w:rPr>
      <w:rFonts w:ascii="Wingdings 2" w:hAnsi="Wingdings 2"/>
      <w:sz w:val="18"/>
    </w:rPr>
  </w:style>
  <w:style w:type="character" w:customStyle="1" w:styleId="WW8Num10z2">
    <w:name w:val="WW8Num10z2"/>
    <w:rsid w:val="00FE6D2A"/>
    <w:rPr>
      <w:rFonts w:ascii="StarSymbol" w:hAnsi="StarSymbol"/>
      <w:sz w:val="18"/>
    </w:rPr>
  </w:style>
  <w:style w:type="character" w:customStyle="1" w:styleId="WW8Num9z1">
    <w:name w:val="WW8Num9z1"/>
    <w:rsid w:val="00FE6D2A"/>
    <w:rPr>
      <w:rFonts w:ascii="Courier New" w:hAnsi="Courier New" w:cs="Courier New"/>
    </w:rPr>
  </w:style>
  <w:style w:type="character" w:customStyle="1" w:styleId="WW8Num9z2">
    <w:name w:val="WW8Num9z2"/>
    <w:rsid w:val="00FE6D2A"/>
    <w:rPr>
      <w:rFonts w:ascii="StarSymbol" w:hAnsi="StarSymbol"/>
      <w:sz w:val="18"/>
    </w:rPr>
  </w:style>
  <w:style w:type="paragraph" w:customStyle="1" w:styleId="Textoembloco1">
    <w:name w:val="Texto em bloco1"/>
    <w:basedOn w:val="Normal"/>
    <w:rsid w:val="00FE6D2A"/>
    <w:pPr>
      <w:spacing w:before="100" w:after="100"/>
      <w:ind w:left="180" w:right="720"/>
    </w:pPr>
    <w:rPr>
      <w:rFonts w:ascii="Verdana" w:hAnsi="Verdana"/>
      <w:kern w:val="1"/>
      <w:sz w:val="15"/>
      <w:szCs w:val="15"/>
    </w:rPr>
  </w:style>
  <w:style w:type="paragraph" w:customStyle="1" w:styleId="Default">
    <w:name w:val="Default"/>
    <w:rsid w:val="00FE6D2A"/>
    <w:pPr>
      <w:autoSpaceDE w:val="0"/>
      <w:autoSpaceDN w:val="0"/>
      <w:adjustRightInd w:val="0"/>
    </w:pPr>
    <w:rPr>
      <w:rFonts w:ascii="Arial" w:eastAsia="WenQuanYi Micro Hei" w:hAnsi="Arial" w:cs="Arial"/>
      <w:color w:val="000000"/>
      <w:sz w:val="24"/>
      <w:szCs w:val="24"/>
    </w:rPr>
  </w:style>
  <w:style w:type="character" w:customStyle="1" w:styleId="RodapChar">
    <w:name w:val="Rodapé Char"/>
    <w:rsid w:val="00FE6D2A"/>
    <w:rPr>
      <w:sz w:val="24"/>
    </w:rPr>
  </w:style>
  <w:style w:type="paragraph" w:customStyle="1" w:styleId="aaaCorpodeTexto">
    <w:name w:val="aaa Corpo de Texto"/>
    <w:basedOn w:val="Corpodetexto"/>
    <w:qFormat/>
    <w:rsid w:val="00FE6D2A"/>
    <w:rPr>
      <w:rFonts w:ascii="Arial Narrow" w:hAnsi="Arial Narrow"/>
    </w:rPr>
  </w:style>
  <w:style w:type="paragraph" w:customStyle="1" w:styleId="aaaTitulo11Esquerdo">
    <w:name w:val="aaa Titulo 11 Esquerdo"/>
    <w:basedOn w:val="Normal"/>
    <w:rsid w:val="00FE6D2A"/>
    <w:pPr>
      <w:spacing w:after="120"/>
    </w:pPr>
    <w:rPr>
      <w:rFonts w:ascii="Times" w:eastAsia="DejaVuSans" w:hAnsi="Times" w:cs="Times"/>
      <w:b/>
      <w:bCs/>
      <w:kern w:val="2"/>
    </w:rPr>
  </w:style>
  <w:style w:type="paragraph" w:styleId="Ttulo">
    <w:name w:val="Title"/>
    <w:basedOn w:val="Normal"/>
    <w:next w:val="Normal"/>
    <w:qFormat/>
    <w:rsid w:val="00FE6D2A"/>
    <w:pPr>
      <w:spacing w:before="240"/>
      <w:jc w:val="center"/>
      <w:outlineLvl w:val="0"/>
    </w:pPr>
    <w:rPr>
      <w:rFonts w:ascii="Cambria" w:hAnsi="Cambria"/>
      <w:b/>
      <w:bCs/>
      <w:kern w:val="28"/>
      <w:sz w:val="32"/>
      <w:szCs w:val="32"/>
    </w:rPr>
  </w:style>
  <w:style w:type="character" w:customStyle="1" w:styleId="TitleChar">
    <w:name w:val="Title Char"/>
    <w:rsid w:val="00FE6D2A"/>
    <w:rPr>
      <w:rFonts w:ascii="Cambria" w:hAnsi="Cambria" w:cs="Cambria"/>
      <w:b/>
      <w:bCs/>
      <w:spacing w:val="-4"/>
      <w:kern w:val="28"/>
      <w:sz w:val="29"/>
      <w:szCs w:val="29"/>
      <w:lang w:eastAsia="zh-CN"/>
    </w:rPr>
  </w:style>
  <w:style w:type="character" w:customStyle="1" w:styleId="TtuloChar">
    <w:name w:val="Título Char"/>
    <w:rsid w:val="00FE6D2A"/>
    <w:rPr>
      <w:rFonts w:ascii="Cambria" w:hAnsi="Cambria"/>
      <w:b/>
      <w:kern w:val="28"/>
      <w:sz w:val="32"/>
    </w:rPr>
  </w:style>
  <w:style w:type="paragraph" w:customStyle="1" w:styleId="Atexto">
    <w:name w:val="A_texto"/>
    <w:basedOn w:val="Normal"/>
    <w:rsid w:val="00FE6D2A"/>
    <w:pPr>
      <w:widowControl/>
      <w:spacing w:line="216" w:lineRule="auto"/>
    </w:pPr>
    <w:rPr>
      <w:rFonts w:ascii="Arial Narrow" w:hAnsi="Arial Narrow"/>
      <w:color w:val="000000"/>
      <w:spacing w:val="-2"/>
      <w:kern w:val="0"/>
      <w:sz w:val="21"/>
      <w:szCs w:val="21"/>
      <w:lang w:eastAsia="pt-BR"/>
    </w:rPr>
  </w:style>
  <w:style w:type="character" w:customStyle="1" w:styleId="AtextoChar">
    <w:name w:val="A_texto Char"/>
    <w:rsid w:val="00FE6D2A"/>
    <w:rPr>
      <w:rFonts w:ascii="Arial Narrow" w:hAnsi="Arial Narrow"/>
      <w:color w:val="000000"/>
      <w:spacing w:val="-2"/>
      <w:sz w:val="21"/>
    </w:rPr>
  </w:style>
  <w:style w:type="paragraph" w:customStyle="1" w:styleId="Atabela">
    <w:name w:val="A_tabela"/>
    <w:basedOn w:val="Normal"/>
    <w:rsid w:val="00FE6D2A"/>
    <w:pPr>
      <w:widowControl/>
      <w:spacing w:before="20" w:after="20"/>
      <w:jc w:val="left"/>
    </w:pPr>
    <w:rPr>
      <w:rFonts w:ascii="Arial Narrow" w:hAnsi="Arial Narrow"/>
      <w:color w:val="000000"/>
      <w:kern w:val="0"/>
      <w:sz w:val="19"/>
      <w:szCs w:val="19"/>
      <w:lang w:eastAsia="pt-BR"/>
    </w:rPr>
  </w:style>
  <w:style w:type="character" w:customStyle="1" w:styleId="AtabelaChar">
    <w:name w:val="A_tabela Char"/>
    <w:rsid w:val="00FE6D2A"/>
    <w:rPr>
      <w:rFonts w:ascii="Arial Narrow" w:hAnsi="Arial Narrow"/>
      <w:color w:val="000000"/>
      <w:spacing w:val="-4"/>
      <w:sz w:val="18"/>
    </w:rPr>
  </w:style>
  <w:style w:type="paragraph" w:customStyle="1" w:styleId="Arial">
    <w:name w:val="Arial"/>
    <w:basedOn w:val="Normal"/>
    <w:rsid w:val="00FE6D2A"/>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sid w:val="00FE6D2A"/>
    <w:rPr>
      <w:rFonts w:ascii="Wingdings 2" w:hAnsi="Wingdings 2"/>
    </w:rPr>
  </w:style>
  <w:style w:type="character" w:customStyle="1" w:styleId="WW8Num11z0">
    <w:name w:val="WW8Num11z0"/>
    <w:rsid w:val="00FE6D2A"/>
    <w:rPr>
      <w:rFonts w:ascii="Wingdings 2" w:hAnsi="Wingdings 2"/>
    </w:rPr>
  </w:style>
  <w:style w:type="character" w:customStyle="1" w:styleId="WW8Num11z1">
    <w:name w:val="WW8Num11z1"/>
    <w:rsid w:val="00FE6D2A"/>
    <w:rPr>
      <w:rFonts w:ascii="OpenSymbol" w:hAnsi="OpenSymbol"/>
    </w:rPr>
  </w:style>
  <w:style w:type="character" w:customStyle="1" w:styleId="WW8Num17z0">
    <w:name w:val="WW8Num17z0"/>
    <w:rsid w:val="00FE6D2A"/>
    <w:rPr>
      <w:rFonts w:ascii="Symbol" w:hAnsi="Symbol"/>
    </w:rPr>
  </w:style>
  <w:style w:type="character" w:customStyle="1" w:styleId="WW8Num17z1">
    <w:name w:val="WW8Num17z1"/>
    <w:rsid w:val="00FE6D2A"/>
    <w:rPr>
      <w:rFonts w:ascii="Courier New" w:hAnsi="Courier New" w:cs="Courier New"/>
    </w:rPr>
  </w:style>
  <w:style w:type="character" w:customStyle="1" w:styleId="WW8Num17z2">
    <w:name w:val="WW8Num17z2"/>
    <w:rsid w:val="00FE6D2A"/>
    <w:rPr>
      <w:rFonts w:ascii="Wingdings" w:hAnsi="Wingdings"/>
    </w:rPr>
  </w:style>
  <w:style w:type="character" w:customStyle="1" w:styleId="WW8Num22z0">
    <w:name w:val="WW8Num22z0"/>
    <w:rsid w:val="00FE6D2A"/>
    <w:rPr>
      <w:rFonts w:eastAsia="Times New Roman"/>
    </w:rPr>
  </w:style>
  <w:style w:type="character" w:customStyle="1" w:styleId="WW8Num28z0">
    <w:name w:val="WW8Num28z0"/>
    <w:rsid w:val="00FE6D2A"/>
    <w:rPr>
      <w:rFonts w:ascii="Symbol" w:hAnsi="Symbol"/>
    </w:rPr>
  </w:style>
  <w:style w:type="character" w:customStyle="1" w:styleId="WW8Num28z1">
    <w:name w:val="WW8Num28z1"/>
    <w:rsid w:val="00FE6D2A"/>
    <w:rPr>
      <w:rFonts w:ascii="Courier New" w:hAnsi="Courier New" w:cs="Courier New"/>
    </w:rPr>
  </w:style>
  <w:style w:type="character" w:customStyle="1" w:styleId="WW8Num28z2">
    <w:name w:val="WW8Num28z2"/>
    <w:rsid w:val="00FE6D2A"/>
    <w:rPr>
      <w:rFonts w:ascii="Wingdings" w:hAnsi="Wingdings"/>
    </w:rPr>
  </w:style>
  <w:style w:type="character" w:customStyle="1" w:styleId="WW8Num33z0">
    <w:name w:val="WW8Num33z0"/>
    <w:rsid w:val="00FE6D2A"/>
    <w:rPr>
      <w:rFonts w:eastAsia="Times New Roman"/>
    </w:rPr>
  </w:style>
  <w:style w:type="character" w:customStyle="1" w:styleId="Ttulo1Char">
    <w:name w:val="Título 1 Char"/>
    <w:rsid w:val="00FE6D2A"/>
    <w:rPr>
      <w:rFonts w:ascii="Arial" w:hAnsi="Arial" w:cs="Arial"/>
      <w:b/>
      <w:kern w:val="1"/>
      <w:sz w:val="48"/>
      <w:lang w:eastAsia="zh-CN"/>
    </w:rPr>
  </w:style>
  <w:style w:type="character" w:customStyle="1" w:styleId="WW8Num4z3">
    <w:name w:val="WW8Num4z3"/>
    <w:rsid w:val="00FE6D2A"/>
    <w:rPr>
      <w:rFonts w:ascii="Wingdings 2" w:hAnsi="Wingdings 2"/>
    </w:rPr>
  </w:style>
  <w:style w:type="character" w:customStyle="1" w:styleId="Refdenotaderodap1">
    <w:name w:val="Ref. de nota de rodapé1"/>
    <w:rsid w:val="00FE6D2A"/>
    <w:rPr>
      <w:vertAlign w:val="superscript"/>
    </w:rPr>
  </w:style>
  <w:style w:type="character" w:customStyle="1" w:styleId="Internetlink">
    <w:name w:val="Internet link"/>
    <w:rsid w:val="00FE6D2A"/>
    <w:rPr>
      <w:color w:val="000080"/>
      <w:u w:val="single"/>
    </w:rPr>
  </w:style>
  <w:style w:type="character" w:customStyle="1" w:styleId="NumberingSymbols">
    <w:name w:val="Numbering Symbols"/>
    <w:rsid w:val="00FE6D2A"/>
  </w:style>
  <w:style w:type="character" w:customStyle="1" w:styleId="CabealhoChar">
    <w:name w:val="Cabeçalho Char"/>
    <w:rsid w:val="00FE6D2A"/>
  </w:style>
  <w:style w:type="character" w:customStyle="1" w:styleId="Marcas">
    <w:name w:val="Marcas"/>
    <w:rsid w:val="00FE6D2A"/>
    <w:rPr>
      <w:rFonts w:ascii="OpenSymbol" w:hAnsi="OpenSymbol"/>
    </w:rPr>
  </w:style>
  <w:style w:type="character" w:customStyle="1" w:styleId="TextodecomentrioChar">
    <w:name w:val="Texto de comentário Char"/>
    <w:rsid w:val="00FE6D2A"/>
    <w:rPr>
      <w:rFonts w:ascii="Arial" w:hAnsi="Arial" w:cs="Arial"/>
      <w:kern w:val="1"/>
      <w:lang w:eastAsia="zh-CN"/>
    </w:rPr>
  </w:style>
  <w:style w:type="character" w:customStyle="1" w:styleId="AssuntodocomentrioChar">
    <w:name w:val="Assunto do comentário Char"/>
    <w:rsid w:val="00FE6D2A"/>
    <w:rPr>
      <w:rFonts w:ascii="Arial" w:hAnsi="Arial" w:cs="Arial"/>
      <w:b/>
      <w:kern w:val="1"/>
      <w:lang w:eastAsia="zh-CN"/>
    </w:rPr>
  </w:style>
  <w:style w:type="character" w:customStyle="1" w:styleId="Refdecomentrio1">
    <w:name w:val="Ref. de comentário1"/>
    <w:rsid w:val="00FE6D2A"/>
    <w:rPr>
      <w:sz w:val="16"/>
    </w:rPr>
  </w:style>
  <w:style w:type="character" w:styleId="nfase">
    <w:name w:val="Emphasis"/>
    <w:qFormat/>
    <w:rsid w:val="00FE6D2A"/>
    <w:rPr>
      <w:rFonts w:ascii="Times New Roman" w:hAnsi="Times New Roman" w:cs="Times New Roman"/>
      <w:i/>
      <w:iCs/>
    </w:rPr>
  </w:style>
  <w:style w:type="paragraph" w:customStyle="1" w:styleId="Textbody">
    <w:name w:val="Text body"/>
    <w:basedOn w:val="Standard"/>
    <w:rsid w:val="00FE6D2A"/>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rsid w:val="00FE6D2A"/>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rsid w:val="00FE6D2A"/>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rsid w:val="00FE6D2A"/>
    <w:pPr>
      <w:widowControl/>
      <w:spacing w:before="100" w:after="100"/>
      <w:jc w:val="left"/>
    </w:pPr>
    <w:rPr>
      <w:rFonts w:ascii="WenQuanYi Micro Hei"/>
      <w:spacing w:val="0"/>
      <w:kern w:val="1"/>
      <w:sz w:val="24"/>
      <w:szCs w:val="24"/>
    </w:rPr>
  </w:style>
  <w:style w:type="paragraph" w:customStyle="1" w:styleId="Textodecomentrio1">
    <w:name w:val="Texto de comentário1"/>
    <w:basedOn w:val="Normal"/>
    <w:rsid w:val="00FE6D2A"/>
    <w:pPr>
      <w:spacing w:before="0" w:after="0"/>
      <w:jc w:val="left"/>
    </w:pPr>
    <w:rPr>
      <w:rFonts w:ascii="Arial" w:hAnsi="Arial" w:cs="Arial"/>
      <w:spacing w:val="0"/>
      <w:kern w:val="1"/>
      <w:sz w:val="20"/>
      <w:szCs w:val="20"/>
    </w:rPr>
  </w:style>
  <w:style w:type="paragraph" w:styleId="Textodecomentrio">
    <w:name w:val="annotation text"/>
    <w:basedOn w:val="Normal"/>
    <w:rsid w:val="00FE6D2A"/>
    <w:pPr>
      <w:widowControl/>
      <w:spacing w:before="0" w:after="0"/>
      <w:jc w:val="left"/>
    </w:pPr>
    <w:rPr>
      <w:rFonts w:ascii="WenQuanYi Micro Hei"/>
      <w:spacing w:val="0"/>
      <w:kern w:val="0"/>
      <w:sz w:val="20"/>
      <w:szCs w:val="20"/>
      <w:lang w:eastAsia="pt-BR"/>
    </w:rPr>
  </w:style>
  <w:style w:type="character" w:customStyle="1" w:styleId="CommentTextChar">
    <w:name w:val="Comment Text Char"/>
    <w:rsid w:val="00FE6D2A"/>
    <w:rPr>
      <w:rFonts w:ascii="Calibri" w:eastAsia="WenQuanYi Micro Hei" w:hAnsi="Calibri" w:cs="Calibri"/>
      <w:spacing w:val="-4"/>
      <w:kern w:val="22"/>
      <w:sz w:val="18"/>
      <w:szCs w:val="18"/>
      <w:lang w:eastAsia="zh-CN"/>
    </w:rPr>
  </w:style>
  <w:style w:type="character" w:customStyle="1" w:styleId="TextodecomentrioChar1">
    <w:name w:val="Texto de comentário Char1"/>
    <w:rsid w:val="00FE6D2A"/>
    <w:rPr>
      <w:rFonts w:ascii="Times New Roman" w:hAnsi="Times New Roman" w:cs="Times New Roman"/>
    </w:rPr>
  </w:style>
  <w:style w:type="paragraph" w:styleId="Assuntodocomentrio">
    <w:name w:val="annotation subject"/>
    <w:basedOn w:val="Textodecomentrio1"/>
    <w:next w:val="Textodecomentrio1"/>
    <w:rsid w:val="00FE6D2A"/>
    <w:rPr>
      <w:b/>
      <w:bCs/>
    </w:rPr>
  </w:style>
  <w:style w:type="character" w:customStyle="1" w:styleId="AssuntodocomentrioChar1">
    <w:name w:val="Assunto do comentário Char1"/>
    <w:rsid w:val="00FE6D2A"/>
    <w:rPr>
      <w:rFonts w:ascii="Arial" w:hAnsi="Arial" w:cs="Arial"/>
      <w:b/>
      <w:kern w:val="1"/>
      <w:lang w:eastAsia="zh-CN"/>
    </w:rPr>
  </w:style>
  <w:style w:type="paragraph" w:customStyle="1" w:styleId="EditalTabela">
    <w:name w:val="Edital Tabela"/>
    <w:basedOn w:val="Normal"/>
    <w:rsid w:val="00FE6D2A"/>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rsid w:val="00FE6D2A"/>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rsid w:val="00FE6D2A"/>
    <w:pPr>
      <w:widowControl/>
      <w:textAlignment w:val="baseline"/>
    </w:pPr>
    <w:rPr>
      <w:rFonts w:ascii="Arial Narrow" w:hAnsi="Arial Narrow"/>
      <w:b/>
      <w:bCs/>
      <w:color w:val="0070C0"/>
      <w:kern w:val="0"/>
      <w:lang w:eastAsia="pt-BR"/>
    </w:rPr>
  </w:style>
  <w:style w:type="paragraph" w:customStyle="1" w:styleId="Atitulo">
    <w:name w:val="A_titulo"/>
    <w:basedOn w:val="Normal"/>
    <w:rsid w:val="00FE6D2A"/>
    <w:pPr>
      <w:widowControl/>
      <w:jc w:val="center"/>
    </w:pPr>
    <w:rPr>
      <w:rFonts w:ascii="Arial Narrow" w:hAnsi="Arial Narrow"/>
      <w:b/>
      <w:bCs/>
      <w:color w:val="000000"/>
      <w:kern w:val="0"/>
      <w:sz w:val="36"/>
      <w:szCs w:val="36"/>
      <w:lang w:eastAsia="pt-BR"/>
    </w:rPr>
  </w:style>
  <w:style w:type="character" w:customStyle="1" w:styleId="AtopicoChar">
    <w:name w:val="A_topico Char"/>
    <w:rsid w:val="00FE6D2A"/>
    <w:rPr>
      <w:rFonts w:ascii="Arial Narrow" w:hAnsi="Arial Narrow"/>
      <w:b/>
      <w:color w:val="0070C0"/>
      <w:spacing w:val="-4"/>
      <w:sz w:val="22"/>
    </w:rPr>
  </w:style>
  <w:style w:type="character" w:customStyle="1" w:styleId="AtituloChar">
    <w:name w:val="A_titulo Char"/>
    <w:rsid w:val="00FE6D2A"/>
    <w:rPr>
      <w:rFonts w:ascii="Arial Narrow" w:hAnsi="Arial Narrow"/>
      <w:b/>
      <w:color w:val="000000"/>
      <w:spacing w:val="-4"/>
      <w:sz w:val="36"/>
    </w:rPr>
  </w:style>
  <w:style w:type="paragraph" w:customStyle="1" w:styleId="PreformattedText">
    <w:name w:val="Preformatted Text"/>
    <w:basedOn w:val="Normal"/>
    <w:rsid w:val="00FE6D2A"/>
    <w:pPr>
      <w:autoSpaceDN w:val="0"/>
      <w:spacing w:before="0" w:after="0"/>
      <w:jc w:val="left"/>
      <w:textAlignment w:val="baseline"/>
    </w:pPr>
    <w:rPr>
      <w:rFonts w:ascii="Courier New" w:eastAsia="NSimSun" w:hAnsi="Courier New" w:cs="Courier New"/>
      <w:spacing w:val="0"/>
      <w:kern w:val="3"/>
      <w:sz w:val="20"/>
      <w:szCs w:val="20"/>
    </w:rPr>
  </w:style>
  <w:style w:type="character" w:styleId="Refdecomentrio">
    <w:name w:val="annotation reference"/>
    <w:semiHidden/>
    <w:rsid w:val="00FE6D2A"/>
    <w:rPr>
      <w:rFonts w:ascii="Times New Roman" w:hAnsi="Times New Roman" w:cs="Times New Roman"/>
      <w:sz w:val="16"/>
      <w:szCs w:val="16"/>
    </w:rPr>
  </w:style>
  <w:style w:type="paragraph" w:styleId="Corpodetexto2">
    <w:name w:val="Body Text 2"/>
    <w:basedOn w:val="Normal"/>
    <w:semiHidden/>
    <w:rsid w:val="00FE6D2A"/>
    <w:pPr>
      <w:widowControl/>
      <w:suppressAutoHyphens w:val="0"/>
      <w:spacing w:before="0" w:after="0"/>
    </w:pPr>
    <w:rPr>
      <w:rFonts w:ascii="Arial" w:eastAsia="Times New Roman" w:hAnsi="Arial" w:cs="Arial"/>
      <w:spacing w:val="0"/>
      <w:kern w:val="0"/>
      <w:sz w:val="28"/>
      <w:szCs w:val="20"/>
      <w:lang w:eastAsia="pt-BR"/>
    </w:rPr>
  </w:style>
  <w:style w:type="paragraph" w:styleId="Recuodecorpodetexto">
    <w:name w:val="Body Text Indent"/>
    <w:basedOn w:val="Normal"/>
    <w:link w:val="RecuodecorpodetextoChar"/>
    <w:semiHidden/>
    <w:rsid w:val="00FE6D2A"/>
    <w:pPr>
      <w:widowControl/>
      <w:suppressAutoHyphens w:val="0"/>
      <w:spacing w:before="0" w:after="0" w:line="360" w:lineRule="auto"/>
    </w:pPr>
    <w:rPr>
      <w:rFonts w:ascii="Arial" w:eastAsia="Times New Roman" w:hAnsi="Arial"/>
      <w:color w:val="000000"/>
      <w:spacing w:val="0"/>
      <w:kern w:val="0"/>
      <w:sz w:val="24"/>
      <w:szCs w:val="20"/>
      <w:lang w:eastAsia="pt-BR"/>
    </w:rPr>
  </w:style>
  <w:style w:type="paragraph" w:customStyle="1" w:styleId="aaaTitulo11Centralizado">
    <w:name w:val="aaa Titulo 11 Centralizado"/>
    <w:rsid w:val="007719A0"/>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rsid w:val="007719A0"/>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12 Char,CP Topico Char"/>
    <w:link w:val="Subttulo"/>
    <w:qFormat/>
    <w:rsid w:val="00663E40"/>
    <w:rPr>
      <w:rFonts w:ascii="Calibri" w:eastAsia="WenQuanYi Micro Hei" w:hAnsi="Calibri" w:cs="Arial"/>
      <w:b/>
      <w:bCs/>
      <w:color w:val="0070C0"/>
      <w:spacing w:val="-4"/>
      <w:kern w:val="22"/>
      <w:sz w:val="22"/>
      <w:szCs w:val="22"/>
      <w:lang w:eastAsia="zh-CN"/>
    </w:rPr>
  </w:style>
  <w:style w:type="table" w:styleId="Tabelacomgrade">
    <w:name w:val="Table Grid"/>
    <w:basedOn w:val="Tabelanormal"/>
    <w:uiPriority w:val="59"/>
    <w:rsid w:val="00D3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textoChar">
    <w:name w:val="03_texto Char"/>
    <w:link w:val="03texto"/>
    <w:locked/>
    <w:rsid w:val="00E719D8"/>
    <w:rPr>
      <w:rFonts w:ascii="Arial Narrow" w:hAnsi="Arial Narrow" w:cs="Arial Narrow"/>
      <w:color w:val="000000"/>
      <w:spacing w:val="-4"/>
      <w:sz w:val="22"/>
    </w:rPr>
  </w:style>
  <w:style w:type="paragraph" w:customStyle="1" w:styleId="03texto">
    <w:name w:val="03_texto"/>
    <w:basedOn w:val="Normal"/>
    <w:link w:val="03textoChar"/>
    <w:qFormat/>
    <w:rsid w:val="00E719D8"/>
    <w:pPr>
      <w:widowControl/>
      <w:tabs>
        <w:tab w:val="clear" w:pos="709"/>
      </w:tabs>
    </w:pPr>
    <w:rPr>
      <w:rFonts w:ascii="Arial Narrow" w:eastAsia="Times New Roman" w:hAnsi="Arial Narrow"/>
      <w:color w:val="000000"/>
      <w:kern w:val="0"/>
      <w:szCs w:val="20"/>
    </w:rPr>
  </w:style>
  <w:style w:type="character" w:customStyle="1" w:styleId="11Char">
    <w:name w:val="11 Char"/>
    <w:rsid w:val="00102DA0"/>
    <w:rPr>
      <w:rFonts w:ascii="Arial Narrow" w:eastAsia="Times New Roman" w:hAnsi="Arial Narrow" w:cs="Arial Narrow"/>
      <w:color w:val="000000"/>
      <w:spacing w:val="-4"/>
      <w:sz w:val="22"/>
    </w:rPr>
  </w:style>
  <w:style w:type="character" w:customStyle="1" w:styleId="Ttulo4Char">
    <w:name w:val="Título 4 Char"/>
    <w:basedOn w:val="Fontepargpadro"/>
    <w:link w:val="Ttulo4"/>
    <w:uiPriority w:val="9"/>
    <w:semiHidden/>
    <w:rsid w:val="00066F57"/>
    <w:rPr>
      <w:rFonts w:asciiTheme="majorHAnsi" w:eastAsiaTheme="majorEastAsia" w:hAnsiTheme="majorHAnsi" w:cstheme="majorBidi"/>
      <w:b/>
      <w:bCs/>
      <w:i/>
      <w:iCs/>
      <w:color w:val="4F81BD" w:themeColor="accent1"/>
      <w:spacing w:val="-4"/>
      <w:kern w:val="22"/>
      <w:sz w:val="22"/>
      <w:szCs w:val="22"/>
      <w:lang w:eastAsia="zh-CN"/>
    </w:rPr>
  </w:style>
  <w:style w:type="character" w:customStyle="1" w:styleId="PargrafodaListaChar">
    <w:name w:val="Parágrafo da Lista Char"/>
    <w:aliases w:val="Tabela Char,Títulos diss Char,List1 Char,List11 Char,List111 Char,List1111 Char,List11111 Char"/>
    <w:link w:val="PargrafodaLista"/>
    <w:uiPriority w:val="1"/>
    <w:qFormat/>
    <w:locked/>
    <w:rsid w:val="00066F57"/>
    <w:rPr>
      <w:rFonts w:ascii="Calibri" w:eastAsia="WenQuanYi Micro Hei" w:hAnsi="Calibri"/>
      <w:spacing w:val="-4"/>
      <w:kern w:val="22"/>
      <w:sz w:val="22"/>
      <w:szCs w:val="22"/>
      <w:lang w:eastAsia="zh-CN"/>
    </w:rPr>
  </w:style>
  <w:style w:type="character" w:customStyle="1" w:styleId="st">
    <w:name w:val="st"/>
    <w:rsid w:val="00066F57"/>
  </w:style>
  <w:style w:type="character" w:customStyle="1" w:styleId="RecuodecorpodetextoChar">
    <w:name w:val="Recuo de corpo de texto Char"/>
    <w:link w:val="Recuodecorpodetexto"/>
    <w:semiHidden/>
    <w:rsid w:val="00066F57"/>
    <w:rPr>
      <w:rFonts w:ascii="Arial" w:hAnsi="Arial"/>
      <w:color w:val="000000"/>
      <w:sz w:val="24"/>
    </w:rPr>
  </w:style>
  <w:style w:type="paragraph" w:customStyle="1" w:styleId="SombreamentoColorido-nfase31">
    <w:name w:val="Sombreamento Colorido - Ênfase 31"/>
    <w:basedOn w:val="Normal"/>
    <w:uiPriority w:val="34"/>
    <w:qFormat/>
    <w:rsid w:val="00066F57"/>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character" w:styleId="MenoPendente">
    <w:name w:val="Unresolved Mention"/>
    <w:basedOn w:val="Fontepargpadro"/>
    <w:uiPriority w:val="99"/>
    <w:semiHidden/>
    <w:unhideWhenUsed/>
    <w:rsid w:val="007533A3"/>
    <w:rPr>
      <w:color w:val="605E5C"/>
      <w:shd w:val="clear" w:color="auto" w:fill="E1DFDD"/>
    </w:rPr>
  </w:style>
  <w:style w:type="paragraph" w:customStyle="1" w:styleId="01texto">
    <w:name w:val="01_texto"/>
    <w:basedOn w:val="Normal"/>
    <w:link w:val="01textoChar"/>
    <w:qFormat/>
    <w:rsid w:val="007533A3"/>
    <w:pPr>
      <w:widowControl/>
      <w:tabs>
        <w:tab w:val="clear" w:pos="709"/>
      </w:tabs>
      <w:spacing w:line="216" w:lineRule="auto"/>
    </w:pPr>
    <w:rPr>
      <w:rFonts w:eastAsia="Times New Roman"/>
      <w:color w:val="000000"/>
      <w:spacing w:val="-2"/>
      <w:kern w:val="0"/>
      <w:szCs w:val="20"/>
      <w:lang w:eastAsia="en-US"/>
    </w:rPr>
  </w:style>
  <w:style w:type="character" w:customStyle="1" w:styleId="01textoChar">
    <w:name w:val="01_texto Char"/>
    <w:link w:val="01texto"/>
    <w:qFormat/>
    <w:rsid w:val="007533A3"/>
    <w:rPr>
      <w:rFonts w:ascii="Calibri" w:hAnsi="Calibri"/>
      <w:color w:val="000000"/>
      <w:spacing w:val="-2"/>
      <w:sz w:val="22"/>
      <w:lang w:eastAsia="en-US"/>
    </w:rPr>
  </w:style>
  <w:style w:type="paragraph" w:styleId="Reviso">
    <w:name w:val="Revision"/>
    <w:hidden/>
    <w:uiPriority w:val="99"/>
    <w:semiHidden/>
    <w:rsid w:val="0082349A"/>
    <w:rPr>
      <w:rFonts w:ascii="Calibri" w:eastAsia="WenQuanYi Micro Hei" w:hAnsi="Calibri"/>
      <w:spacing w:val="-4"/>
      <w:kern w:val="2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8462-696E-4951-AC30-923C6AF8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6089</Words>
  <Characters>32886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Venus;mb</dc:creator>
  <cp:lastModifiedBy>Simone Ferreira</cp:lastModifiedBy>
  <cp:revision>3</cp:revision>
  <cp:lastPrinted>2018-03-19T19:01:00Z</cp:lastPrinted>
  <dcterms:created xsi:type="dcterms:W3CDTF">2026-06-10T17:09:00Z</dcterms:created>
  <dcterms:modified xsi:type="dcterms:W3CDTF">2026-06-10T17:12:00Z</dcterms:modified>
</cp:coreProperties>
</file>