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43420A" w14:textId="2C2B16DE" w:rsidR="004E33D9" w:rsidRPr="00103009" w:rsidRDefault="00274CB5" w:rsidP="00274CB5">
      <w:pPr>
        <w:pStyle w:val="Subttulo"/>
        <w:spacing w:before="0" w:after="0" w:line="240" w:lineRule="auto"/>
        <w:jc w:val="center"/>
        <w:rPr>
          <w:szCs w:val="24"/>
        </w:rPr>
      </w:pPr>
      <w:r>
        <w:rPr>
          <w:szCs w:val="24"/>
        </w:rPr>
        <w:t>C</w:t>
      </w:r>
      <w:r w:rsidR="004E33D9" w:rsidRPr="00103009">
        <w:rPr>
          <w:szCs w:val="24"/>
        </w:rPr>
        <w:t xml:space="preserve">HAMADA PÚBLICA </w:t>
      </w:r>
      <w:r w:rsidR="00713D5C">
        <w:rPr>
          <w:szCs w:val="24"/>
        </w:rPr>
        <w:t>06</w:t>
      </w:r>
      <w:r w:rsidR="004E33D9" w:rsidRPr="00103009">
        <w:rPr>
          <w:szCs w:val="24"/>
        </w:rPr>
        <w:t>/202</w:t>
      </w:r>
      <w:r w:rsidR="004E33D9">
        <w:rPr>
          <w:szCs w:val="24"/>
        </w:rPr>
        <w:t>6</w:t>
      </w:r>
    </w:p>
    <w:p w14:paraId="0C492685" w14:textId="77777777" w:rsidR="004E33D9" w:rsidRDefault="004E33D9" w:rsidP="004E33D9">
      <w:pPr>
        <w:pStyle w:val="Subttulo"/>
        <w:spacing w:before="0" w:after="0" w:line="240" w:lineRule="auto"/>
        <w:jc w:val="center"/>
        <w:rPr>
          <w:szCs w:val="24"/>
        </w:rPr>
      </w:pPr>
      <w:r w:rsidRPr="00103009">
        <w:rPr>
          <w:szCs w:val="24"/>
        </w:rPr>
        <w:t>PRÊMIO CONFAP DE CIÊNCIA, TECNOLOGIA&amp; INOVAÇÃO “</w:t>
      </w:r>
      <w:r w:rsidRPr="00725324">
        <w:rPr>
          <w:szCs w:val="24"/>
        </w:rPr>
        <w:t>PROFESSORA NÌEDE GUIDON</w:t>
      </w:r>
      <w:r>
        <w:rPr>
          <w:szCs w:val="24"/>
        </w:rPr>
        <w:t>”</w:t>
      </w:r>
    </w:p>
    <w:p w14:paraId="6D576839" w14:textId="77777777" w:rsidR="004E33D9" w:rsidRPr="00103009" w:rsidRDefault="004E33D9" w:rsidP="004E33D9">
      <w:pPr>
        <w:pStyle w:val="Subttulo"/>
        <w:spacing w:before="0" w:after="0" w:line="240" w:lineRule="auto"/>
        <w:jc w:val="center"/>
        <w:rPr>
          <w:szCs w:val="24"/>
        </w:rPr>
      </w:pPr>
      <w:r w:rsidRPr="00103009">
        <w:rPr>
          <w:szCs w:val="24"/>
        </w:rPr>
        <w:t xml:space="preserve"> ETAPA ESTADUAL – PARANÁ</w:t>
      </w:r>
    </w:p>
    <w:p w14:paraId="07B9B4FA" w14:textId="77777777" w:rsidR="00423DC6" w:rsidRDefault="00423DC6" w:rsidP="008148FF">
      <w:pPr>
        <w:spacing w:before="0" w:after="0" w:line="240" w:lineRule="auto"/>
        <w:jc w:val="center"/>
        <w:rPr>
          <w:lang w:eastAsia="pt-BR"/>
        </w:rPr>
      </w:pPr>
    </w:p>
    <w:p w14:paraId="7A608500" w14:textId="77777777" w:rsidR="00584E59" w:rsidRPr="00423DC6" w:rsidRDefault="00774448" w:rsidP="008148FF">
      <w:pPr>
        <w:spacing w:before="0" w:after="0" w:line="240" w:lineRule="auto"/>
        <w:jc w:val="center"/>
        <w:rPr>
          <w:b/>
          <w:bCs/>
          <w:lang w:eastAsia="pt-BR"/>
        </w:rPr>
      </w:pPr>
      <w:r w:rsidRPr="00423DC6">
        <w:rPr>
          <w:b/>
          <w:bCs/>
          <w:lang w:eastAsia="pt-BR"/>
        </w:rPr>
        <w:t xml:space="preserve">ANEXO I - ROTEIRO DESCRITIVO DA </w:t>
      </w:r>
      <w:r w:rsidR="00160940" w:rsidRPr="00423DC6">
        <w:rPr>
          <w:b/>
          <w:bCs/>
          <w:lang w:eastAsia="pt-BR"/>
        </w:rPr>
        <w:t>INDICAÇÃO</w:t>
      </w:r>
    </w:p>
    <w:p w14:paraId="63DB5B51" w14:textId="77777777" w:rsidR="00774448" w:rsidRPr="00423DC6" w:rsidRDefault="00160940" w:rsidP="008148FF">
      <w:pPr>
        <w:spacing w:before="0" w:after="0" w:line="240" w:lineRule="auto"/>
        <w:jc w:val="center"/>
        <w:rPr>
          <w:b/>
          <w:bCs/>
          <w:u w:val="single"/>
          <w:lang w:eastAsia="pt-BR"/>
        </w:rPr>
      </w:pPr>
      <w:r w:rsidRPr="00423DC6">
        <w:rPr>
          <w:b/>
          <w:bCs/>
          <w:u w:val="single"/>
          <w:lang w:eastAsia="pt-BR"/>
        </w:rPr>
        <w:t>PESQUISADOR</w:t>
      </w:r>
      <w:r w:rsidR="00774448" w:rsidRPr="00423DC6">
        <w:rPr>
          <w:b/>
          <w:bCs/>
          <w:u w:val="single"/>
          <w:lang w:eastAsia="pt-BR"/>
        </w:rPr>
        <w:t xml:space="preserve"> DESTAQUE</w:t>
      </w:r>
    </w:p>
    <w:p w14:paraId="714B1840" w14:textId="77777777" w:rsidR="00584E59" w:rsidRPr="006927FF" w:rsidRDefault="00584E59" w:rsidP="008148FF">
      <w:pPr>
        <w:spacing w:before="0" w:after="0" w:line="240" w:lineRule="auto"/>
        <w:jc w:val="center"/>
        <w:rPr>
          <w:color w:val="4472C4"/>
        </w:rPr>
      </w:pPr>
    </w:p>
    <w:p w14:paraId="68EE49AE" w14:textId="77777777" w:rsidR="00584E59" w:rsidRPr="00423DC6" w:rsidRDefault="00584E59" w:rsidP="008648E0">
      <w:pPr>
        <w:pStyle w:val="02topico"/>
        <w:numPr>
          <w:ilvl w:val="0"/>
          <w:numId w:val="6"/>
        </w:numPr>
        <w:spacing w:before="0" w:after="0" w:line="240" w:lineRule="auto"/>
        <w:ind w:left="284" w:hanging="294"/>
        <w:rPr>
          <w:rFonts w:eastAsia="Arial Narrow"/>
          <w:szCs w:val="22"/>
        </w:rPr>
      </w:pPr>
      <w:r w:rsidRPr="00423DC6">
        <w:rPr>
          <w:szCs w:val="22"/>
        </w:rPr>
        <w:t>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2"/>
        <w:gridCol w:w="6734"/>
      </w:tblGrid>
      <w:tr w:rsidR="00584E59" w:rsidRPr="006927FF" w14:paraId="5C1C1D08" w14:textId="77777777" w:rsidTr="00D40BB9">
        <w:tc>
          <w:tcPr>
            <w:tcW w:w="2395" w:type="dxa"/>
            <w:shd w:val="clear" w:color="auto" w:fill="C6D9F1" w:themeFill="text2" w:themeFillTint="33"/>
          </w:tcPr>
          <w:p w14:paraId="188D90EC" w14:textId="71249843" w:rsidR="00584E59" w:rsidRPr="006927FF" w:rsidRDefault="00584E59" w:rsidP="008148FF">
            <w:pPr>
              <w:pStyle w:val="04tabela"/>
              <w:spacing w:before="0" w:after="0" w:line="240" w:lineRule="auto"/>
              <w:jc w:val="left"/>
              <w:rPr>
                <w:rFonts w:eastAsia="Arial Narrow"/>
                <w:sz w:val="22"/>
                <w:szCs w:val="22"/>
              </w:rPr>
            </w:pPr>
            <w:r w:rsidRPr="006927FF">
              <w:rPr>
                <w:rFonts w:eastAsia="Calibri"/>
                <w:sz w:val="22"/>
                <w:szCs w:val="22"/>
              </w:rPr>
              <w:t>I</w:t>
            </w:r>
            <w:r w:rsidR="00DE7F1A">
              <w:rPr>
                <w:rFonts w:eastAsia="Calibri"/>
                <w:sz w:val="22"/>
                <w:szCs w:val="22"/>
              </w:rPr>
              <w:t>CT-PR</w:t>
            </w:r>
          </w:p>
        </w:tc>
        <w:tc>
          <w:tcPr>
            <w:tcW w:w="7357" w:type="dxa"/>
          </w:tcPr>
          <w:p w14:paraId="09FD791E" w14:textId="77777777" w:rsidR="00584E59" w:rsidRPr="006927FF" w:rsidRDefault="00584E59" w:rsidP="008148FF">
            <w:pPr>
              <w:pStyle w:val="03texto"/>
              <w:spacing w:before="0" w:after="0" w:line="240" w:lineRule="auto"/>
              <w:rPr>
                <w:rFonts w:eastAsia="Arial Narrow"/>
                <w:szCs w:val="22"/>
              </w:rPr>
            </w:pPr>
          </w:p>
        </w:tc>
      </w:tr>
      <w:tr w:rsidR="00584E59" w:rsidRPr="006927FF" w14:paraId="4E79C47E" w14:textId="77777777" w:rsidTr="00D40BB9">
        <w:tc>
          <w:tcPr>
            <w:tcW w:w="2395" w:type="dxa"/>
            <w:shd w:val="clear" w:color="auto" w:fill="C6D9F1" w:themeFill="text2" w:themeFillTint="33"/>
          </w:tcPr>
          <w:p w14:paraId="3D92B165" w14:textId="5E4EF75B" w:rsidR="00584E59" w:rsidRPr="006927FF" w:rsidRDefault="00DE7F1A" w:rsidP="008148FF">
            <w:pPr>
              <w:pStyle w:val="04tabela"/>
              <w:spacing w:before="0" w:after="0" w:line="240" w:lineRule="auto"/>
              <w:jc w:val="left"/>
              <w:rPr>
                <w:rFonts w:eastAsia="Calibri"/>
                <w:sz w:val="22"/>
                <w:szCs w:val="22"/>
              </w:rPr>
            </w:pPr>
            <w:r w:rsidRPr="006927FF">
              <w:rPr>
                <w:rFonts w:eastAsia="Calibri"/>
                <w:sz w:val="22"/>
                <w:szCs w:val="22"/>
              </w:rPr>
              <w:t>Coordenador</w:t>
            </w:r>
            <w:r>
              <w:rPr>
                <w:rFonts w:eastAsia="Calibri"/>
                <w:sz w:val="22"/>
                <w:szCs w:val="22"/>
              </w:rPr>
              <w:t xml:space="preserve"> Institucional da Proposta</w:t>
            </w:r>
          </w:p>
        </w:tc>
        <w:tc>
          <w:tcPr>
            <w:tcW w:w="7357" w:type="dxa"/>
          </w:tcPr>
          <w:p w14:paraId="3FAC4256" w14:textId="77777777" w:rsidR="00584E59" w:rsidRPr="006927FF" w:rsidRDefault="00584E59" w:rsidP="008148FF">
            <w:pPr>
              <w:pStyle w:val="03texto"/>
              <w:spacing w:before="0" w:after="0" w:line="240" w:lineRule="auto"/>
              <w:rPr>
                <w:rFonts w:eastAsia="Arial Narrow"/>
                <w:szCs w:val="22"/>
              </w:rPr>
            </w:pPr>
          </w:p>
        </w:tc>
      </w:tr>
      <w:tr w:rsidR="00584E59" w:rsidRPr="006927FF" w14:paraId="26414B4F" w14:textId="77777777" w:rsidTr="00D40BB9">
        <w:tc>
          <w:tcPr>
            <w:tcW w:w="2395" w:type="dxa"/>
            <w:shd w:val="clear" w:color="auto" w:fill="C6D9F1" w:themeFill="text2" w:themeFillTint="33"/>
          </w:tcPr>
          <w:p w14:paraId="3073FB27" w14:textId="03A56353" w:rsidR="00584E59" w:rsidRPr="006927FF" w:rsidRDefault="00584E59" w:rsidP="008148FF">
            <w:pPr>
              <w:pStyle w:val="04tabela"/>
              <w:spacing w:before="0" w:after="0" w:line="240" w:lineRule="auto"/>
              <w:jc w:val="left"/>
              <w:rPr>
                <w:rFonts w:eastAsia="Calibri"/>
                <w:sz w:val="22"/>
                <w:szCs w:val="22"/>
              </w:rPr>
            </w:pPr>
            <w:r w:rsidRPr="006927FF">
              <w:rPr>
                <w:rFonts w:eastAsia="Calibri"/>
                <w:sz w:val="22"/>
                <w:szCs w:val="22"/>
              </w:rPr>
              <w:t>Email/Telefone</w:t>
            </w:r>
          </w:p>
        </w:tc>
        <w:tc>
          <w:tcPr>
            <w:tcW w:w="7357" w:type="dxa"/>
          </w:tcPr>
          <w:p w14:paraId="6C76D7CA" w14:textId="77777777" w:rsidR="00584E59" w:rsidRPr="006927FF" w:rsidRDefault="00584E59" w:rsidP="008148FF">
            <w:pPr>
              <w:pStyle w:val="03texto"/>
              <w:spacing w:before="0" w:after="0" w:line="240" w:lineRule="auto"/>
              <w:rPr>
                <w:rFonts w:eastAsia="Arial Narrow"/>
                <w:szCs w:val="22"/>
              </w:rPr>
            </w:pPr>
            <w:r w:rsidRPr="006927FF">
              <w:rPr>
                <w:rFonts w:eastAsia="Arial Narrow"/>
                <w:szCs w:val="22"/>
              </w:rPr>
              <w:t>(</w:t>
            </w:r>
            <w:r w:rsidRPr="006927FF">
              <w:rPr>
                <w:rFonts w:eastAsia="Calibri"/>
                <w:szCs w:val="22"/>
              </w:rPr>
              <w:t>do coordenador)</w:t>
            </w:r>
          </w:p>
        </w:tc>
      </w:tr>
    </w:tbl>
    <w:p w14:paraId="31F2D0F8" w14:textId="77777777" w:rsidR="00CD24A2" w:rsidRDefault="00CD24A2" w:rsidP="008148FF">
      <w:pPr>
        <w:pStyle w:val="04tabela"/>
        <w:spacing w:before="0" w:after="0" w:line="240" w:lineRule="auto"/>
        <w:jc w:val="left"/>
        <w:rPr>
          <w:sz w:val="22"/>
          <w:szCs w:val="22"/>
        </w:rPr>
      </w:pPr>
    </w:p>
    <w:p w14:paraId="6ED19559" w14:textId="77777777" w:rsidR="008648E0" w:rsidRPr="006927FF" w:rsidRDefault="008648E0" w:rsidP="008148FF">
      <w:pPr>
        <w:pStyle w:val="04tabela"/>
        <w:spacing w:before="0" w:after="0" w:line="240" w:lineRule="auto"/>
        <w:jc w:val="left"/>
        <w:rPr>
          <w:sz w:val="22"/>
          <w:szCs w:val="22"/>
        </w:rPr>
      </w:pPr>
    </w:p>
    <w:p w14:paraId="1228BED7" w14:textId="06C57F5D" w:rsidR="00CD24A2" w:rsidRPr="006927FF" w:rsidRDefault="00DE7F1A" w:rsidP="00DE7F1A">
      <w:pPr>
        <w:tabs>
          <w:tab w:val="clear" w:pos="709"/>
        </w:tabs>
        <w:spacing w:before="0" w:after="0" w:line="240" w:lineRule="auto"/>
        <w:jc w:val="left"/>
      </w:pPr>
      <w:r>
        <w:rPr>
          <w:rFonts w:eastAsia="Times New Roman" w:cs="Arial Narrow"/>
          <w:b/>
          <w:bCs/>
          <w:color w:val="0070C0"/>
          <w:kern w:val="0"/>
        </w:rPr>
        <w:t>2.</w:t>
      </w:r>
      <w:r w:rsidR="00CD24A2" w:rsidRPr="00DE7F1A">
        <w:rPr>
          <w:rFonts w:eastAsia="Times New Roman" w:cs="Arial Narrow"/>
          <w:b/>
          <w:bCs/>
          <w:color w:val="0070C0"/>
          <w:kern w:val="0"/>
        </w:rPr>
        <w:t>DESCRIÇÃO DA TRAJETÓRIA PROFISSIONAL DO(A) CANDIDATO(A) E CONTRIBUIÇÕES PARA O</w:t>
      </w:r>
      <w:r w:rsidRPr="00DE7F1A">
        <w:rPr>
          <w:rFonts w:eastAsia="Times New Roman" w:cs="Arial Narrow"/>
          <w:b/>
          <w:bCs/>
          <w:color w:val="0070C0"/>
          <w:kern w:val="0"/>
        </w:rPr>
        <w:t xml:space="preserve"> </w:t>
      </w:r>
      <w:r w:rsidR="00CD24A2" w:rsidRPr="00DE7F1A">
        <w:rPr>
          <w:rFonts w:eastAsia="Times New Roman" w:cs="Arial Narrow"/>
          <w:b/>
          <w:bCs/>
          <w:color w:val="0070C0"/>
          <w:kern w:val="0"/>
        </w:rPr>
        <w:t>DESENVOLVIMENTO E O BEM-ESTAR DA POPULAÇÃO PARANAENSE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CD24A2" w:rsidRPr="006927FF" w14:paraId="3BF325D0" w14:textId="77777777" w:rsidTr="00270D55">
        <w:tc>
          <w:tcPr>
            <w:tcW w:w="5000" w:type="pct"/>
            <w:gridSpan w:val="3"/>
            <w:shd w:val="clear" w:color="auto" w:fill="C6D9F1" w:themeFill="text2" w:themeFillTint="33"/>
          </w:tcPr>
          <w:p w14:paraId="402DE691" w14:textId="77777777" w:rsidR="00CD24A2" w:rsidRPr="006927FF" w:rsidRDefault="00CD24A2" w:rsidP="00BB774A">
            <w:pPr>
              <w:spacing w:before="0" w:after="0" w:line="240" w:lineRule="auto"/>
              <w:jc w:val="center"/>
              <w:rPr>
                <w:noProof/>
              </w:rPr>
            </w:pPr>
            <w:r w:rsidRPr="006927FF">
              <w:rPr>
                <w:noProof/>
              </w:rPr>
              <w:t>SUBCATEGORIA</w:t>
            </w:r>
          </w:p>
        </w:tc>
      </w:tr>
      <w:tr w:rsidR="00CD24A2" w:rsidRPr="006927FF" w14:paraId="7ADE7C91" w14:textId="77777777" w:rsidTr="00587EC7">
        <w:tc>
          <w:tcPr>
            <w:tcW w:w="1667" w:type="pct"/>
          </w:tcPr>
          <w:p w14:paraId="79FE6DEE" w14:textId="77777777" w:rsidR="00CD24A2" w:rsidRPr="006927FF" w:rsidRDefault="00587EC7" w:rsidP="00BB774A">
            <w:pPr>
              <w:spacing w:before="0" w:after="0" w:line="240" w:lineRule="auto"/>
              <w:jc w:val="center"/>
              <w:rPr>
                <w:noProof/>
              </w:rPr>
            </w:pPr>
            <w:r w:rsidRPr="006927FF">
              <w:rPr>
                <w:noProof/>
              </w:rPr>
              <w:t>Ciências da Vida</w:t>
            </w:r>
          </w:p>
        </w:tc>
        <w:tc>
          <w:tcPr>
            <w:tcW w:w="1667" w:type="pct"/>
          </w:tcPr>
          <w:p w14:paraId="30CC4DB4" w14:textId="77777777" w:rsidR="00CD24A2" w:rsidRPr="006927FF" w:rsidRDefault="00BB774A" w:rsidP="00BB774A">
            <w:pPr>
              <w:spacing w:before="0" w:after="0" w:line="240" w:lineRule="auto"/>
              <w:jc w:val="center"/>
              <w:rPr>
                <w:noProof/>
              </w:rPr>
            </w:pPr>
            <w:r w:rsidRPr="006927FF">
              <w:rPr>
                <w:noProof/>
              </w:rPr>
              <w:t>Ciências Exatas</w:t>
            </w:r>
          </w:p>
        </w:tc>
        <w:tc>
          <w:tcPr>
            <w:tcW w:w="1666" w:type="pct"/>
          </w:tcPr>
          <w:p w14:paraId="28CDD12D" w14:textId="77777777" w:rsidR="00CD24A2" w:rsidRPr="006927FF" w:rsidRDefault="00BB774A" w:rsidP="00BB774A">
            <w:pPr>
              <w:spacing w:before="0" w:after="0" w:line="240" w:lineRule="auto"/>
              <w:jc w:val="center"/>
              <w:rPr>
                <w:noProof/>
              </w:rPr>
            </w:pPr>
            <w:r w:rsidRPr="006927FF">
              <w:rPr>
                <w:noProof/>
              </w:rPr>
              <w:t>Ciências Humanas</w:t>
            </w:r>
          </w:p>
        </w:tc>
      </w:tr>
      <w:tr w:rsidR="00587EC7" w:rsidRPr="004523C0" w14:paraId="5AA825D6" w14:textId="77777777" w:rsidTr="008648E0">
        <w:trPr>
          <w:trHeight w:val="1219"/>
        </w:trPr>
        <w:tc>
          <w:tcPr>
            <w:tcW w:w="1667" w:type="pct"/>
          </w:tcPr>
          <w:p w14:paraId="445DC2FB" w14:textId="77777777" w:rsidR="00587EC7" w:rsidRPr="004523C0" w:rsidRDefault="00587EC7" w:rsidP="00587EC7">
            <w:pPr>
              <w:spacing w:before="0" w:after="0" w:line="240" w:lineRule="auto"/>
              <w:rPr>
                <w:noProof/>
              </w:rPr>
            </w:pPr>
            <w:r w:rsidRPr="004523C0">
              <w:rPr>
                <w:noProof/>
              </w:rPr>
              <w:t>(   ) Ciências Biológicas</w:t>
            </w:r>
          </w:p>
          <w:p w14:paraId="5C0DFE35" w14:textId="77777777" w:rsidR="00587EC7" w:rsidRPr="004523C0" w:rsidRDefault="00587EC7" w:rsidP="00587EC7">
            <w:pPr>
              <w:spacing w:before="0" w:after="0" w:line="240" w:lineRule="auto"/>
              <w:rPr>
                <w:noProof/>
              </w:rPr>
            </w:pPr>
            <w:r w:rsidRPr="004523C0">
              <w:rPr>
                <w:noProof/>
              </w:rPr>
              <w:t>(   ) Ciências da Saúde</w:t>
            </w:r>
          </w:p>
          <w:p w14:paraId="1FDE2E18" w14:textId="77777777" w:rsidR="00587EC7" w:rsidRPr="004523C0" w:rsidRDefault="00587EC7" w:rsidP="00587EC7">
            <w:pPr>
              <w:spacing w:before="0" w:after="0" w:line="240" w:lineRule="auto"/>
              <w:rPr>
                <w:noProof/>
              </w:rPr>
            </w:pPr>
            <w:r w:rsidRPr="004523C0">
              <w:rPr>
                <w:noProof/>
              </w:rPr>
              <w:t>(   ) Ciências Agrárias</w:t>
            </w:r>
          </w:p>
          <w:p w14:paraId="299B0558" w14:textId="77777777" w:rsidR="00587EC7" w:rsidRPr="004523C0" w:rsidRDefault="00587EC7" w:rsidP="008148FF">
            <w:pPr>
              <w:spacing w:before="0" w:after="0" w:line="240" w:lineRule="auto"/>
              <w:rPr>
                <w:noProof/>
              </w:rPr>
            </w:pPr>
          </w:p>
        </w:tc>
        <w:tc>
          <w:tcPr>
            <w:tcW w:w="1667" w:type="pct"/>
          </w:tcPr>
          <w:p w14:paraId="3B28C468" w14:textId="77777777" w:rsidR="00587EC7" w:rsidRPr="004523C0" w:rsidRDefault="00FE27D7" w:rsidP="00587EC7">
            <w:pPr>
              <w:spacing w:before="0" w:after="0" w:line="240" w:lineRule="auto"/>
              <w:rPr>
                <w:noProof/>
              </w:rPr>
            </w:pPr>
            <w:r w:rsidRPr="004523C0">
              <w:rPr>
                <w:noProof/>
              </w:rPr>
              <w:t xml:space="preserve">(   ) </w:t>
            </w:r>
            <w:r w:rsidRPr="004523C0">
              <w:rPr>
                <w:rFonts w:eastAsia="Times New Roman" w:cs="Candara"/>
                <w:color w:val="000000"/>
                <w:spacing w:val="0"/>
                <w:kern w:val="0"/>
                <w:lang w:eastAsia="pt-BR"/>
              </w:rPr>
              <w:t>Ciências Exatas e da Terra</w:t>
            </w:r>
          </w:p>
          <w:p w14:paraId="26038F8B" w14:textId="77777777" w:rsidR="00587EC7" w:rsidRPr="004523C0" w:rsidRDefault="00FE27D7" w:rsidP="00587EC7">
            <w:pPr>
              <w:spacing w:before="0" w:after="0" w:line="240" w:lineRule="auto"/>
              <w:rPr>
                <w:noProof/>
              </w:rPr>
            </w:pPr>
            <w:r w:rsidRPr="004523C0">
              <w:rPr>
                <w:noProof/>
              </w:rPr>
              <w:t>(   ) Engenharia</w:t>
            </w:r>
          </w:p>
          <w:p w14:paraId="71A67F17" w14:textId="77777777" w:rsidR="00587EC7" w:rsidRPr="004523C0" w:rsidRDefault="00FE27D7" w:rsidP="00587EC7">
            <w:pPr>
              <w:spacing w:before="0" w:after="0" w:line="240" w:lineRule="auto"/>
              <w:rPr>
                <w:noProof/>
              </w:rPr>
            </w:pPr>
            <w:r w:rsidRPr="004523C0">
              <w:rPr>
                <w:noProof/>
              </w:rPr>
              <w:t xml:space="preserve">(   ) </w:t>
            </w:r>
            <w:r w:rsidRPr="004523C0">
              <w:rPr>
                <w:rFonts w:eastAsia="Times New Roman" w:cs="Candara"/>
                <w:color w:val="000000"/>
                <w:spacing w:val="0"/>
                <w:kern w:val="0"/>
                <w:lang w:val="en-US" w:eastAsia="pt-BR"/>
              </w:rPr>
              <w:t>Tecnologia</w:t>
            </w:r>
          </w:p>
          <w:p w14:paraId="1B668D05" w14:textId="77777777" w:rsidR="00587EC7" w:rsidRPr="004523C0" w:rsidRDefault="00587EC7" w:rsidP="008148FF">
            <w:pPr>
              <w:spacing w:before="0" w:after="0" w:line="240" w:lineRule="auto"/>
            </w:pPr>
          </w:p>
        </w:tc>
        <w:tc>
          <w:tcPr>
            <w:tcW w:w="1666" w:type="pct"/>
          </w:tcPr>
          <w:p w14:paraId="483CAF70" w14:textId="77777777" w:rsidR="00587EC7" w:rsidRPr="004523C0" w:rsidRDefault="00587EC7" w:rsidP="00587EC7">
            <w:pPr>
              <w:spacing w:before="0" w:after="0" w:line="240" w:lineRule="auto"/>
              <w:rPr>
                <w:noProof/>
              </w:rPr>
            </w:pPr>
            <w:r w:rsidRPr="004523C0">
              <w:rPr>
                <w:noProof/>
              </w:rPr>
              <w:t>(   ) Ciências Sociais Aplicadas</w:t>
            </w:r>
          </w:p>
          <w:p w14:paraId="5B23457C" w14:textId="77777777" w:rsidR="00587EC7" w:rsidRPr="004523C0" w:rsidRDefault="00587EC7" w:rsidP="00587EC7">
            <w:pPr>
              <w:spacing w:before="0" w:after="0" w:line="240" w:lineRule="auto"/>
              <w:rPr>
                <w:noProof/>
              </w:rPr>
            </w:pPr>
            <w:r w:rsidRPr="004523C0">
              <w:rPr>
                <w:noProof/>
              </w:rPr>
              <w:t>(   ) Ciências Humanas</w:t>
            </w:r>
          </w:p>
          <w:p w14:paraId="732D922A" w14:textId="77777777" w:rsidR="00587EC7" w:rsidRPr="004523C0" w:rsidRDefault="00587EC7" w:rsidP="00587EC7">
            <w:pPr>
              <w:spacing w:before="0" w:after="0" w:line="240" w:lineRule="auto"/>
              <w:rPr>
                <w:noProof/>
              </w:rPr>
            </w:pPr>
            <w:r w:rsidRPr="004523C0">
              <w:rPr>
                <w:noProof/>
              </w:rPr>
              <w:t>(   ) Artes</w:t>
            </w:r>
          </w:p>
          <w:p w14:paraId="364D5995" w14:textId="77777777" w:rsidR="00587EC7" w:rsidRPr="004523C0" w:rsidRDefault="00587EC7" w:rsidP="00587EC7">
            <w:pPr>
              <w:spacing w:before="0" w:after="0" w:line="240" w:lineRule="auto"/>
              <w:rPr>
                <w:noProof/>
              </w:rPr>
            </w:pPr>
            <w:r w:rsidRPr="004523C0">
              <w:rPr>
                <w:noProof/>
              </w:rPr>
              <w:t>(   ) Letras</w:t>
            </w:r>
          </w:p>
          <w:p w14:paraId="52D54440" w14:textId="29EAC4AB" w:rsidR="004523C0" w:rsidRPr="004523C0" w:rsidRDefault="00587EC7" w:rsidP="008648E0">
            <w:pPr>
              <w:spacing w:before="0" w:after="0" w:line="240" w:lineRule="auto"/>
              <w:rPr>
                <w:noProof/>
              </w:rPr>
            </w:pPr>
            <w:r w:rsidRPr="004523C0">
              <w:rPr>
                <w:noProof/>
              </w:rPr>
              <w:t>(   ) Linguística</w:t>
            </w:r>
          </w:p>
        </w:tc>
      </w:tr>
      <w:tr w:rsidR="00CD24A2" w:rsidRPr="006927FF" w14:paraId="1524C9D8" w14:textId="77777777" w:rsidTr="00270D55">
        <w:tc>
          <w:tcPr>
            <w:tcW w:w="5000" w:type="pct"/>
            <w:gridSpan w:val="3"/>
            <w:shd w:val="clear" w:color="auto" w:fill="C6D9F1" w:themeFill="text2" w:themeFillTint="33"/>
          </w:tcPr>
          <w:p w14:paraId="7FC073BB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r w:rsidRPr="006927FF">
              <w:rPr>
                <w:noProof/>
              </w:rPr>
              <w:t>DADOS DE IDENTIFICAÇÃO DO CANDIDATO</w:t>
            </w:r>
          </w:p>
        </w:tc>
      </w:tr>
      <w:tr w:rsidR="00CD24A2" w:rsidRPr="006927FF" w14:paraId="63322109" w14:textId="77777777" w:rsidTr="00CD24A2">
        <w:tc>
          <w:tcPr>
            <w:tcW w:w="5000" w:type="pct"/>
            <w:gridSpan w:val="3"/>
          </w:tcPr>
          <w:p w14:paraId="3F600F27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bookmarkStart w:id="0" w:name="_Hlk74743551"/>
            <w:r w:rsidRPr="006927FF">
              <w:rPr>
                <w:noProof/>
              </w:rPr>
              <w:t>Nome do candidato</w:t>
            </w:r>
          </w:p>
        </w:tc>
      </w:tr>
      <w:tr w:rsidR="00CD24A2" w:rsidRPr="006927FF" w14:paraId="3B1BBCC6" w14:textId="77777777" w:rsidTr="00CD24A2">
        <w:tc>
          <w:tcPr>
            <w:tcW w:w="5000" w:type="pct"/>
            <w:gridSpan w:val="3"/>
          </w:tcPr>
          <w:p w14:paraId="5CEAE9E4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r w:rsidRPr="006927FF">
              <w:rPr>
                <w:noProof/>
              </w:rPr>
              <w:t>Instituição de vínculo</w:t>
            </w:r>
          </w:p>
        </w:tc>
      </w:tr>
      <w:tr w:rsidR="00CD24A2" w:rsidRPr="006927FF" w14:paraId="30442779" w14:textId="77777777" w:rsidTr="00CD24A2">
        <w:tc>
          <w:tcPr>
            <w:tcW w:w="5000" w:type="pct"/>
            <w:gridSpan w:val="3"/>
          </w:tcPr>
          <w:p w14:paraId="3F3A07A5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r w:rsidRPr="006927FF">
              <w:rPr>
                <w:noProof/>
              </w:rPr>
              <w:t>Telefone</w:t>
            </w:r>
          </w:p>
        </w:tc>
      </w:tr>
      <w:tr w:rsidR="00CD24A2" w:rsidRPr="006927FF" w14:paraId="6E357EC8" w14:textId="77777777" w:rsidTr="00CD24A2">
        <w:tc>
          <w:tcPr>
            <w:tcW w:w="5000" w:type="pct"/>
            <w:gridSpan w:val="3"/>
          </w:tcPr>
          <w:p w14:paraId="3CFA6D07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r w:rsidRPr="006927FF">
              <w:rPr>
                <w:noProof/>
              </w:rPr>
              <w:t>E-mail</w:t>
            </w:r>
          </w:p>
        </w:tc>
      </w:tr>
      <w:tr w:rsidR="00CD24A2" w:rsidRPr="006927FF" w14:paraId="1507D48A" w14:textId="77777777" w:rsidTr="00CD24A2">
        <w:tc>
          <w:tcPr>
            <w:tcW w:w="5000" w:type="pct"/>
            <w:gridSpan w:val="3"/>
          </w:tcPr>
          <w:p w14:paraId="442686A2" w14:textId="77777777" w:rsidR="00CD24A2" w:rsidRPr="006927FF" w:rsidRDefault="00CD24A2" w:rsidP="008148FF">
            <w:pPr>
              <w:spacing w:before="0" w:after="0" w:line="240" w:lineRule="auto"/>
            </w:pPr>
            <w:r w:rsidRPr="006927FF">
              <w:rPr>
                <w:noProof/>
              </w:rPr>
              <w:t xml:space="preserve">Link do </w:t>
            </w:r>
            <w:r w:rsidRPr="006927FF">
              <w:t>Currículo atualizado do candidato na Plataforma Lattes do CNPq</w:t>
            </w:r>
          </w:p>
        </w:tc>
      </w:tr>
      <w:tr w:rsidR="00CD24A2" w:rsidRPr="006927FF" w14:paraId="3B7EE2FC" w14:textId="77777777" w:rsidTr="00270D55">
        <w:tc>
          <w:tcPr>
            <w:tcW w:w="5000" w:type="pct"/>
            <w:gridSpan w:val="3"/>
            <w:shd w:val="clear" w:color="auto" w:fill="C6D9F1" w:themeFill="text2" w:themeFillTint="33"/>
          </w:tcPr>
          <w:p w14:paraId="01F1FCE1" w14:textId="77777777" w:rsidR="00CD24A2" w:rsidRPr="006927FF" w:rsidRDefault="00CD24A2" w:rsidP="00F10F30">
            <w:pPr>
              <w:spacing w:before="0" w:after="0" w:line="240" w:lineRule="auto"/>
            </w:pPr>
            <w:r w:rsidRPr="006927FF">
              <w:t>DADOS DA TRAJETÓRIA PROFISSIONAL</w:t>
            </w:r>
          </w:p>
        </w:tc>
      </w:tr>
      <w:bookmarkEnd w:id="0"/>
      <w:tr w:rsidR="00CD24A2" w:rsidRPr="006927FF" w14:paraId="7F8A9928" w14:textId="77777777" w:rsidTr="00CD24A2">
        <w:tc>
          <w:tcPr>
            <w:tcW w:w="5000" w:type="pct"/>
            <w:gridSpan w:val="3"/>
          </w:tcPr>
          <w:p w14:paraId="0DD6AD93" w14:textId="77777777" w:rsidR="004523C0" w:rsidRDefault="00197054" w:rsidP="008148FF">
            <w:pPr>
              <w:spacing w:before="0" w:after="0" w:line="240" w:lineRule="auto"/>
            </w:pPr>
            <w:r w:rsidRPr="006927FF">
              <w:t>(</w:t>
            </w:r>
            <w:r w:rsidR="005E6B3A" w:rsidRPr="006927FF">
              <w:t xml:space="preserve">Até duas laudas) </w:t>
            </w:r>
            <w:r w:rsidR="00F10F30" w:rsidRPr="006927FF">
              <w:t>Sugestão:</w:t>
            </w:r>
          </w:p>
          <w:p w14:paraId="7FCDAA94" w14:textId="77777777" w:rsidR="004523C0" w:rsidRDefault="00CD24A2" w:rsidP="005A007E">
            <w:pPr>
              <w:pStyle w:val="PargrafodaLista"/>
              <w:numPr>
                <w:ilvl w:val="0"/>
                <w:numId w:val="7"/>
              </w:numPr>
              <w:spacing w:before="0" w:after="0" w:line="240" w:lineRule="auto"/>
            </w:pPr>
            <w:r w:rsidRPr="006927FF">
              <w:t>Elenque e descreva, evidenciando a qualidade e a relevância, as principais publicações científicas e tecnológicas realizadas pelo candidato no decorrer de sua trajetória profissional.</w:t>
            </w:r>
          </w:p>
          <w:p w14:paraId="1015E93A" w14:textId="39F8710C" w:rsidR="004523C0" w:rsidRDefault="00743FF4" w:rsidP="005A007E">
            <w:pPr>
              <w:pStyle w:val="PargrafodaLista"/>
              <w:numPr>
                <w:ilvl w:val="0"/>
                <w:numId w:val="7"/>
              </w:numPr>
              <w:spacing w:before="0" w:after="0" w:line="240" w:lineRule="auto"/>
            </w:pPr>
            <w:r w:rsidRPr="006927FF">
              <w:t>Descreva de forma quantitativa e qualitativa, a atuação do</w:t>
            </w:r>
            <w:r w:rsidR="008648E0">
              <w:t xml:space="preserve"> </w:t>
            </w:r>
            <w:r w:rsidRPr="006927FF">
              <w:t>candidato na formação de recursos humanos em nível de pós-graduação</w:t>
            </w:r>
            <w:r w:rsidR="004523C0">
              <w:t xml:space="preserve">. </w:t>
            </w:r>
          </w:p>
          <w:p w14:paraId="33A11A7B" w14:textId="77777777" w:rsidR="004523C0" w:rsidRDefault="004523C0" w:rsidP="005A007E">
            <w:pPr>
              <w:pStyle w:val="PargrafodaLista"/>
              <w:numPr>
                <w:ilvl w:val="0"/>
                <w:numId w:val="7"/>
              </w:numPr>
              <w:spacing w:before="0" w:after="0" w:line="240" w:lineRule="auto"/>
            </w:pPr>
            <w:r>
              <w:t>A</w:t>
            </w:r>
            <w:r w:rsidR="00743FF4" w:rsidRPr="006927FF">
              <w:t>presente resumidamente as contribuições e os resultados gerados a partir das pesquisas do candidato e como elas contribuem para a popularização da ciência e para a ampliação de conhecimentos sobre o tema</w:t>
            </w:r>
            <w:r>
              <w:t>.</w:t>
            </w:r>
          </w:p>
          <w:p w14:paraId="4681B44E" w14:textId="77777777" w:rsidR="004523C0" w:rsidRDefault="00743FF4" w:rsidP="005A007E">
            <w:pPr>
              <w:pStyle w:val="PargrafodaLista"/>
              <w:numPr>
                <w:ilvl w:val="0"/>
                <w:numId w:val="7"/>
              </w:numPr>
              <w:spacing w:before="0" w:after="0" w:line="240" w:lineRule="auto"/>
            </w:pPr>
            <w:r w:rsidRPr="006927FF">
              <w:t xml:space="preserve">Descreva a carreira profissional do candidato evidenciando as principais qualificações, experiências e conquistas. </w:t>
            </w:r>
          </w:p>
          <w:p w14:paraId="78EEE315" w14:textId="6D218501" w:rsidR="00CD24A2" w:rsidRPr="006927FF" w:rsidRDefault="00743FF4" w:rsidP="005A007E">
            <w:pPr>
              <w:pStyle w:val="PargrafodaLista"/>
              <w:numPr>
                <w:ilvl w:val="0"/>
                <w:numId w:val="7"/>
              </w:numPr>
              <w:spacing w:before="0" w:after="0" w:line="240" w:lineRule="auto"/>
            </w:pPr>
            <w:r w:rsidRPr="006927FF">
              <w:t>Relate outras atividades que o candidato</w:t>
            </w:r>
            <w:r w:rsidR="008648E0">
              <w:t xml:space="preserve"> </w:t>
            </w:r>
            <w:r w:rsidRPr="006927FF">
              <w:t xml:space="preserve">tenha realizado e que são relevantes para o fortalecimento e expansão do </w:t>
            </w:r>
            <w:r w:rsidRPr="004523C0">
              <w:rPr>
                <w:rFonts w:cs="Segoe UI"/>
                <w:shd w:val="clear" w:color="auto" w:fill="FFFFFF" w:themeFill="background1"/>
              </w:rPr>
              <w:t>Sistema Nacional de Ciência, Tecnologia e Inovação.</w:t>
            </w:r>
          </w:p>
        </w:tc>
      </w:tr>
    </w:tbl>
    <w:p w14:paraId="03228F8B" w14:textId="77777777" w:rsidR="00CD24A2" w:rsidRDefault="00CD24A2" w:rsidP="008148FF">
      <w:pPr>
        <w:pStyle w:val="02topico"/>
        <w:spacing w:before="0" w:after="0" w:line="240" w:lineRule="auto"/>
        <w:rPr>
          <w:b w:val="0"/>
          <w:bCs w:val="0"/>
          <w:szCs w:val="22"/>
        </w:rPr>
      </w:pPr>
    </w:p>
    <w:p w14:paraId="407C48C4" w14:textId="77777777" w:rsidR="008648E0" w:rsidRPr="006927FF" w:rsidRDefault="008648E0" w:rsidP="008148FF">
      <w:pPr>
        <w:pStyle w:val="02topico"/>
        <w:spacing w:before="0" w:after="0" w:line="240" w:lineRule="auto"/>
        <w:rPr>
          <w:b w:val="0"/>
          <w:bCs w:val="0"/>
          <w:szCs w:val="22"/>
        </w:rPr>
      </w:pPr>
    </w:p>
    <w:p w14:paraId="5FE96C49" w14:textId="77777777" w:rsidR="00CD24A2" w:rsidRPr="00423DC6" w:rsidRDefault="00CD24A2" w:rsidP="008648E0">
      <w:pPr>
        <w:pStyle w:val="02topico"/>
        <w:numPr>
          <w:ilvl w:val="0"/>
          <w:numId w:val="6"/>
        </w:numPr>
        <w:spacing w:before="0" w:after="0" w:line="240" w:lineRule="auto"/>
        <w:ind w:left="284"/>
        <w:rPr>
          <w:szCs w:val="22"/>
        </w:rPr>
      </w:pPr>
      <w:r w:rsidRPr="00423DC6">
        <w:rPr>
          <w:szCs w:val="22"/>
        </w:rPr>
        <w:t>TERMODECOMPROMISSO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499"/>
        <w:gridCol w:w="4521"/>
      </w:tblGrid>
      <w:tr w:rsidR="001C0551" w:rsidRPr="006927FF" w14:paraId="73489E1C" w14:textId="77777777" w:rsidTr="004523C0">
        <w:trPr>
          <w:trHeight w:val="689"/>
          <w:jc w:val="center"/>
        </w:trPr>
        <w:tc>
          <w:tcPr>
            <w:tcW w:w="4499" w:type="dxa"/>
          </w:tcPr>
          <w:p w14:paraId="18EC0D7B" w14:textId="5A717E3C" w:rsidR="001C0551" w:rsidRPr="006927FF" w:rsidRDefault="001C0551" w:rsidP="008148FF">
            <w:pPr>
              <w:pStyle w:val="03texto"/>
              <w:spacing w:before="0" w:after="0" w:line="240" w:lineRule="auto"/>
              <w:jc w:val="center"/>
              <w:rPr>
                <w:rFonts w:eastAsia="Calibri"/>
                <w:szCs w:val="22"/>
              </w:rPr>
            </w:pPr>
            <w:r w:rsidRPr="006927FF">
              <w:rPr>
                <w:rFonts w:eastAsia="Calibri"/>
                <w:szCs w:val="22"/>
              </w:rPr>
              <w:t>Declaro expressamente conhecer e concordar,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para todos os efeitos legais,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 xml:space="preserve">com as normas gerais da FUNDAÇÃOARAUCÁRIA. </w:t>
            </w:r>
          </w:p>
        </w:tc>
        <w:tc>
          <w:tcPr>
            <w:tcW w:w="4521" w:type="dxa"/>
          </w:tcPr>
          <w:p w14:paraId="32CDF3D0" w14:textId="77777777" w:rsidR="001C0551" w:rsidRPr="006927FF" w:rsidRDefault="001C0551" w:rsidP="008148FF">
            <w:pPr>
              <w:pStyle w:val="03texto"/>
              <w:spacing w:before="0" w:after="0" w:line="240" w:lineRule="auto"/>
              <w:jc w:val="center"/>
              <w:rPr>
                <w:rFonts w:eastAsia="Calibri"/>
                <w:szCs w:val="22"/>
              </w:rPr>
            </w:pPr>
            <w:r w:rsidRPr="006927FF">
              <w:rPr>
                <w:rFonts w:eastAsia="Calibri"/>
                <w:szCs w:val="22"/>
              </w:rPr>
              <w:t>Declaro que apresente indicação está de acordo com os objetivos científicos e tecnológicos desta Instituição.</w:t>
            </w:r>
          </w:p>
          <w:p w14:paraId="3D57FB18" w14:textId="77777777" w:rsidR="001C0551" w:rsidRPr="006927FF" w:rsidRDefault="001C0551" w:rsidP="008148FF">
            <w:pPr>
              <w:pStyle w:val="03texto"/>
              <w:spacing w:before="0" w:after="0"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4523C0" w:rsidRPr="006927FF" w14:paraId="0A164471" w14:textId="77777777" w:rsidTr="00D40BB9">
        <w:trPr>
          <w:trHeight w:val="367"/>
          <w:jc w:val="center"/>
        </w:trPr>
        <w:tc>
          <w:tcPr>
            <w:tcW w:w="4499" w:type="dxa"/>
            <w:shd w:val="clear" w:color="auto" w:fill="C6D9F1" w:themeFill="text2" w:themeFillTint="33"/>
          </w:tcPr>
          <w:p w14:paraId="43E68292" w14:textId="77777777" w:rsidR="004523C0" w:rsidRPr="004523C0" w:rsidRDefault="004523C0" w:rsidP="004523C0">
            <w:pPr>
              <w:jc w:val="center"/>
              <w:rPr>
                <w:b/>
                <w:i/>
              </w:rPr>
            </w:pPr>
            <w:r w:rsidRPr="004523C0">
              <w:rPr>
                <w:b/>
                <w:i/>
              </w:rPr>
              <w:t>Coordenador da proposta</w:t>
            </w:r>
          </w:p>
          <w:p w14:paraId="7D2BF22D" w14:textId="77777777" w:rsidR="004523C0" w:rsidRPr="004523C0" w:rsidRDefault="004523C0" w:rsidP="004523C0">
            <w:pPr>
              <w:pStyle w:val="04tabela"/>
              <w:spacing w:before="0" w:after="0" w:line="240" w:lineRule="auto"/>
              <w:rPr>
                <w:rFonts w:eastAsia="Calibri"/>
                <w:i/>
                <w:sz w:val="22"/>
                <w:szCs w:val="22"/>
              </w:rPr>
            </w:pPr>
            <w:r w:rsidRPr="004523C0">
              <w:rPr>
                <w:i/>
              </w:rPr>
              <w:t>(Nome e assinatura ou nome e assinatura digital)</w:t>
            </w:r>
          </w:p>
        </w:tc>
        <w:tc>
          <w:tcPr>
            <w:tcW w:w="4521" w:type="dxa"/>
            <w:shd w:val="clear" w:color="auto" w:fill="C6D9F1" w:themeFill="text2" w:themeFillTint="33"/>
          </w:tcPr>
          <w:p w14:paraId="19F6B212" w14:textId="43E7178D" w:rsidR="004523C0" w:rsidRPr="004523C0" w:rsidRDefault="00DE7F1A" w:rsidP="004523C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Responsável pela ICT-PR</w:t>
            </w:r>
          </w:p>
          <w:p w14:paraId="281A0A9F" w14:textId="77777777" w:rsidR="004523C0" w:rsidRPr="006927FF" w:rsidRDefault="004523C0" w:rsidP="004523C0">
            <w:pPr>
              <w:pStyle w:val="04tabela"/>
              <w:spacing w:before="0" w:after="0" w:line="240" w:lineRule="auto"/>
              <w:rPr>
                <w:rFonts w:eastAsia="Calibri"/>
                <w:i/>
                <w:sz w:val="22"/>
                <w:szCs w:val="22"/>
              </w:rPr>
            </w:pPr>
            <w:r w:rsidRPr="004523C0">
              <w:rPr>
                <w:i/>
              </w:rPr>
              <w:t>(Nome e assinatura ou nome e assinatura digital</w:t>
            </w:r>
            <w:r>
              <w:rPr>
                <w:i/>
              </w:rPr>
              <w:t>)</w:t>
            </w:r>
          </w:p>
        </w:tc>
      </w:tr>
    </w:tbl>
    <w:p w14:paraId="134C4BE4" w14:textId="77777777" w:rsidR="00CD24A2" w:rsidRPr="006927FF" w:rsidRDefault="00CD24A2" w:rsidP="008148FF">
      <w:pPr>
        <w:pStyle w:val="04tabela"/>
        <w:spacing w:before="0" w:after="0" w:line="240" w:lineRule="auto"/>
        <w:rPr>
          <w:rFonts w:eastAsia="Calibri"/>
          <w:sz w:val="22"/>
          <w:szCs w:val="22"/>
        </w:rPr>
      </w:pPr>
    </w:p>
    <w:p w14:paraId="24ACBE98" w14:textId="361D547B" w:rsidR="004E33D9" w:rsidRDefault="00CD24A2" w:rsidP="00DE7F1A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  <w:r w:rsidRPr="006927FF">
        <w:rPr>
          <w:rFonts w:eastAsia="Arial Narrow"/>
          <w:szCs w:val="22"/>
        </w:rPr>
        <w:t>________________________, ______</w:t>
      </w:r>
      <w:r w:rsidR="002C51CA" w:rsidRPr="006927FF">
        <w:rPr>
          <w:rFonts w:eastAsia="Arial Narrow"/>
          <w:szCs w:val="22"/>
        </w:rPr>
        <w:t xml:space="preserve"> de __________________ </w:t>
      </w:r>
      <w:proofErr w:type="spellStart"/>
      <w:r w:rsidR="002C51CA" w:rsidRPr="006927FF">
        <w:rPr>
          <w:rFonts w:eastAsia="Arial Narrow"/>
          <w:szCs w:val="22"/>
        </w:rPr>
        <w:t>de</w:t>
      </w:r>
      <w:proofErr w:type="spellEnd"/>
      <w:r w:rsidR="002C51CA" w:rsidRPr="006927FF">
        <w:rPr>
          <w:rFonts w:eastAsia="Arial Narrow"/>
          <w:szCs w:val="22"/>
        </w:rPr>
        <w:t xml:space="preserve"> 20</w:t>
      </w:r>
      <w:r w:rsidR="002C51CA" w:rsidRPr="006927FF">
        <w:rPr>
          <w:rFonts w:eastAsia="Arial Narrow"/>
          <w:szCs w:val="22"/>
        </w:rPr>
        <w:softHyphen/>
      </w:r>
      <w:r w:rsidR="002C51CA" w:rsidRPr="006927FF">
        <w:rPr>
          <w:rFonts w:eastAsia="Arial Narrow"/>
          <w:szCs w:val="22"/>
        </w:rPr>
        <w:softHyphen/>
        <w:t>2</w:t>
      </w:r>
      <w:r w:rsidR="00DE7F1A">
        <w:rPr>
          <w:rFonts w:eastAsia="Arial Narrow"/>
          <w:szCs w:val="22"/>
        </w:rPr>
        <w:t>6</w:t>
      </w:r>
      <w:r w:rsidR="00F10F30" w:rsidRPr="006927FF">
        <w:rPr>
          <w:rFonts w:eastAsia="Arial Narrow"/>
          <w:szCs w:val="22"/>
        </w:rPr>
        <w:t>.</w:t>
      </w:r>
    </w:p>
    <w:p w14:paraId="54344A0F" w14:textId="77777777" w:rsidR="004E33D9" w:rsidRDefault="004E33D9" w:rsidP="002C51CA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6478ABD8" w14:textId="77777777" w:rsidR="004E33D9" w:rsidRDefault="004E33D9" w:rsidP="002C51CA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4D4648FB" w14:textId="0313924F" w:rsidR="004E33D9" w:rsidRPr="00103009" w:rsidRDefault="004E33D9" w:rsidP="004E33D9">
      <w:pPr>
        <w:pStyle w:val="Subttulo"/>
        <w:spacing w:before="0" w:after="0" w:line="240" w:lineRule="auto"/>
        <w:jc w:val="center"/>
        <w:rPr>
          <w:szCs w:val="24"/>
        </w:rPr>
      </w:pPr>
      <w:r w:rsidRPr="00103009">
        <w:rPr>
          <w:szCs w:val="24"/>
        </w:rPr>
        <w:t xml:space="preserve">CHAMADA PÚBLICA </w:t>
      </w:r>
      <w:r w:rsidR="00713D5C">
        <w:rPr>
          <w:szCs w:val="24"/>
        </w:rPr>
        <w:t>06</w:t>
      </w:r>
      <w:r w:rsidRPr="00103009">
        <w:rPr>
          <w:szCs w:val="24"/>
        </w:rPr>
        <w:t>/202</w:t>
      </w:r>
      <w:r>
        <w:rPr>
          <w:szCs w:val="24"/>
        </w:rPr>
        <w:t>6</w:t>
      </w:r>
    </w:p>
    <w:p w14:paraId="1C6AA791" w14:textId="77777777" w:rsidR="004E33D9" w:rsidRDefault="004E33D9" w:rsidP="004E33D9">
      <w:pPr>
        <w:pStyle w:val="Subttulo"/>
        <w:spacing w:before="0" w:after="0" w:line="240" w:lineRule="auto"/>
        <w:jc w:val="center"/>
        <w:rPr>
          <w:szCs w:val="24"/>
        </w:rPr>
      </w:pPr>
      <w:r w:rsidRPr="00103009">
        <w:rPr>
          <w:szCs w:val="24"/>
        </w:rPr>
        <w:t>PRÊMIO CONFAP DE CIÊNCIA, TECNOLOGIA&amp; INOVAÇÃO “</w:t>
      </w:r>
      <w:r w:rsidRPr="00725324">
        <w:rPr>
          <w:szCs w:val="24"/>
        </w:rPr>
        <w:t>PROFESSORA NÌEDE GUIDON</w:t>
      </w:r>
      <w:r>
        <w:rPr>
          <w:szCs w:val="24"/>
        </w:rPr>
        <w:t>”</w:t>
      </w:r>
    </w:p>
    <w:p w14:paraId="42AB2C1C" w14:textId="77777777" w:rsidR="004E33D9" w:rsidRPr="00103009" w:rsidRDefault="004E33D9" w:rsidP="004E33D9">
      <w:pPr>
        <w:pStyle w:val="Subttulo"/>
        <w:spacing w:before="0" w:after="0" w:line="240" w:lineRule="auto"/>
        <w:jc w:val="center"/>
        <w:rPr>
          <w:szCs w:val="24"/>
        </w:rPr>
      </w:pPr>
      <w:r w:rsidRPr="00103009">
        <w:rPr>
          <w:szCs w:val="24"/>
        </w:rPr>
        <w:t xml:space="preserve"> ETAPA ESTADUAL – PARANÁ</w:t>
      </w:r>
    </w:p>
    <w:p w14:paraId="517F076E" w14:textId="77777777" w:rsidR="00CD24A2" w:rsidRPr="004523C0" w:rsidRDefault="00CD24A2" w:rsidP="008148FF">
      <w:pPr>
        <w:spacing w:before="0" w:after="0" w:line="240" w:lineRule="auto"/>
        <w:rPr>
          <w:rStyle w:val="Fontepargpadro2"/>
          <w:rFonts w:eastAsia="MS Mincho"/>
          <w:b/>
          <w:bCs/>
          <w:color w:val="000000"/>
          <w:shd w:val="clear" w:color="auto" w:fill="FFFFFF"/>
        </w:rPr>
      </w:pPr>
    </w:p>
    <w:p w14:paraId="114CE586" w14:textId="56E71CB1" w:rsidR="00CD24A2" w:rsidRPr="004523C0" w:rsidRDefault="00CD24A2" w:rsidP="008148FF">
      <w:pPr>
        <w:spacing w:before="0" w:after="0" w:line="240" w:lineRule="auto"/>
        <w:jc w:val="center"/>
        <w:rPr>
          <w:b/>
          <w:bCs/>
          <w:lang w:eastAsia="pt-BR"/>
        </w:rPr>
      </w:pPr>
      <w:r w:rsidRPr="004523C0">
        <w:rPr>
          <w:b/>
          <w:bCs/>
          <w:lang w:eastAsia="pt-BR"/>
        </w:rPr>
        <w:t>ANEXO II</w:t>
      </w:r>
      <w:r w:rsidR="00DE7F1A">
        <w:rPr>
          <w:b/>
          <w:bCs/>
          <w:lang w:eastAsia="pt-BR"/>
        </w:rPr>
        <w:t xml:space="preserve"> </w:t>
      </w:r>
      <w:r w:rsidRPr="004523C0">
        <w:rPr>
          <w:b/>
          <w:bCs/>
          <w:lang w:eastAsia="pt-BR"/>
        </w:rPr>
        <w:t xml:space="preserve">- ROTEIRO DESCRITIVO DA </w:t>
      </w:r>
      <w:r w:rsidR="00160940" w:rsidRPr="004523C0">
        <w:rPr>
          <w:b/>
          <w:bCs/>
          <w:lang w:eastAsia="pt-BR"/>
        </w:rPr>
        <w:t>INDICAÇÃO</w:t>
      </w:r>
    </w:p>
    <w:p w14:paraId="4E0E01FF" w14:textId="77777777" w:rsidR="00774448" w:rsidRPr="004523C0" w:rsidRDefault="00774448" w:rsidP="008148FF">
      <w:pPr>
        <w:spacing w:before="0" w:after="0" w:line="240" w:lineRule="auto"/>
        <w:jc w:val="center"/>
        <w:rPr>
          <w:b/>
          <w:bCs/>
          <w:u w:val="single"/>
          <w:lang w:eastAsia="pt-BR"/>
        </w:rPr>
      </w:pPr>
      <w:r w:rsidRPr="004523C0">
        <w:rPr>
          <w:b/>
          <w:bCs/>
          <w:u w:val="single"/>
          <w:lang w:eastAsia="pt-BR"/>
        </w:rPr>
        <w:t>PESQUISADOR INOVADOR</w:t>
      </w:r>
    </w:p>
    <w:p w14:paraId="0A6F75F2" w14:textId="77777777" w:rsidR="00CD24A2" w:rsidRPr="006927FF" w:rsidRDefault="00CD24A2" w:rsidP="008148FF">
      <w:pPr>
        <w:spacing w:before="0" w:after="0" w:line="240" w:lineRule="auto"/>
        <w:jc w:val="center"/>
        <w:rPr>
          <w:color w:val="4472C4"/>
        </w:rPr>
      </w:pPr>
    </w:p>
    <w:p w14:paraId="710C8460" w14:textId="561F511E" w:rsidR="00CD24A2" w:rsidRPr="008D036F" w:rsidRDefault="00CD24A2" w:rsidP="008648E0">
      <w:pPr>
        <w:pStyle w:val="02topico"/>
        <w:numPr>
          <w:ilvl w:val="0"/>
          <w:numId w:val="9"/>
        </w:numPr>
        <w:spacing w:before="0" w:after="0" w:line="240" w:lineRule="auto"/>
        <w:ind w:left="284"/>
        <w:rPr>
          <w:rFonts w:eastAsia="Arial Narrow"/>
          <w:szCs w:val="22"/>
        </w:rPr>
      </w:pPr>
      <w:r w:rsidRPr="008D036F">
        <w:rPr>
          <w:szCs w:val="22"/>
        </w:rPr>
        <w:t>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2"/>
        <w:gridCol w:w="6734"/>
      </w:tblGrid>
      <w:tr w:rsidR="00CD24A2" w:rsidRPr="006927FF" w14:paraId="439D95BD" w14:textId="77777777" w:rsidTr="00D40BB9">
        <w:tc>
          <w:tcPr>
            <w:tcW w:w="2395" w:type="dxa"/>
            <w:shd w:val="clear" w:color="auto" w:fill="C6D9F1" w:themeFill="text2" w:themeFillTint="33"/>
          </w:tcPr>
          <w:p w14:paraId="083F5150" w14:textId="17B9BB01" w:rsidR="00CD24A2" w:rsidRPr="006927FF" w:rsidRDefault="00CD24A2" w:rsidP="008148FF">
            <w:pPr>
              <w:pStyle w:val="04tabela"/>
              <w:spacing w:before="0" w:after="0" w:line="240" w:lineRule="auto"/>
              <w:jc w:val="left"/>
              <w:rPr>
                <w:rFonts w:eastAsia="Arial Narrow"/>
                <w:sz w:val="22"/>
                <w:szCs w:val="22"/>
              </w:rPr>
            </w:pPr>
            <w:r w:rsidRPr="006927FF">
              <w:rPr>
                <w:rFonts w:eastAsia="Calibri"/>
                <w:sz w:val="22"/>
                <w:szCs w:val="22"/>
              </w:rPr>
              <w:t>I</w:t>
            </w:r>
            <w:r w:rsidR="00DE7F1A">
              <w:rPr>
                <w:rFonts w:eastAsia="Calibri"/>
                <w:sz w:val="22"/>
                <w:szCs w:val="22"/>
              </w:rPr>
              <w:t>CT-PR</w:t>
            </w:r>
          </w:p>
        </w:tc>
        <w:tc>
          <w:tcPr>
            <w:tcW w:w="7357" w:type="dxa"/>
          </w:tcPr>
          <w:p w14:paraId="001F160D" w14:textId="77777777" w:rsidR="00CD24A2" w:rsidRPr="006927FF" w:rsidRDefault="00CD24A2" w:rsidP="008148FF">
            <w:pPr>
              <w:pStyle w:val="03texto"/>
              <w:spacing w:before="0" w:after="0" w:line="240" w:lineRule="auto"/>
              <w:rPr>
                <w:rFonts w:eastAsia="Arial Narrow"/>
                <w:szCs w:val="22"/>
              </w:rPr>
            </w:pPr>
          </w:p>
        </w:tc>
      </w:tr>
      <w:tr w:rsidR="00CD24A2" w:rsidRPr="006927FF" w14:paraId="1031B8A3" w14:textId="77777777" w:rsidTr="00D40BB9">
        <w:tc>
          <w:tcPr>
            <w:tcW w:w="2395" w:type="dxa"/>
            <w:shd w:val="clear" w:color="auto" w:fill="C6D9F1" w:themeFill="text2" w:themeFillTint="33"/>
          </w:tcPr>
          <w:p w14:paraId="0F86432A" w14:textId="46A73258" w:rsidR="00CD24A2" w:rsidRPr="006927FF" w:rsidRDefault="00CD24A2" w:rsidP="008148FF">
            <w:pPr>
              <w:pStyle w:val="04tabela"/>
              <w:spacing w:before="0" w:after="0" w:line="240" w:lineRule="auto"/>
              <w:jc w:val="left"/>
              <w:rPr>
                <w:rFonts w:eastAsia="Calibri"/>
                <w:sz w:val="22"/>
                <w:szCs w:val="22"/>
              </w:rPr>
            </w:pPr>
            <w:r w:rsidRPr="006927FF">
              <w:rPr>
                <w:rFonts w:eastAsia="Calibri"/>
                <w:sz w:val="22"/>
                <w:szCs w:val="22"/>
              </w:rPr>
              <w:t>Coordenador</w:t>
            </w:r>
            <w:r w:rsidR="00DE7F1A">
              <w:rPr>
                <w:rFonts w:eastAsia="Calibri"/>
                <w:sz w:val="22"/>
                <w:szCs w:val="22"/>
              </w:rPr>
              <w:t xml:space="preserve"> Institucional da Proposta</w:t>
            </w:r>
          </w:p>
        </w:tc>
        <w:tc>
          <w:tcPr>
            <w:tcW w:w="7357" w:type="dxa"/>
          </w:tcPr>
          <w:p w14:paraId="2CCB5968" w14:textId="77777777" w:rsidR="00CD24A2" w:rsidRPr="006927FF" w:rsidRDefault="00CD24A2" w:rsidP="008148FF">
            <w:pPr>
              <w:pStyle w:val="03texto"/>
              <w:spacing w:before="0" w:after="0" w:line="240" w:lineRule="auto"/>
              <w:rPr>
                <w:rFonts w:eastAsia="Arial Narrow"/>
                <w:szCs w:val="22"/>
              </w:rPr>
            </w:pPr>
          </w:p>
        </w:tc>
      </w:tr>
      <w:tr w:rsidR="00CD24A2" w:rsidRPr="006927FF" w14:paraId="7C1D2A42" w14:textId="77777777" w:rsidTr="00D40BB9">
        <w:tc>
          <w:tcPr>
            <w:tcW w:w="2395" w:type="dxa"/>
            <w:shd w:val="clear" w:color="auto" w:fill="C6D9F1" w:themeFill="text2" w:themeFillTint="33"/>
          </w:tcPr>
          <w:p w14:paraId="5E84EE20" w14:textId="03C63484" w:rsidR="00CD24A2" w:rsidRPr="006927FF" w:rsidRDefault="00CD24A2" w:rsidP="008148FF">
            <w:pPr>
              <w:pStyle w:val="04tabela"/>
              <w:spacing w:before="0" w:after="0" w:line="240" w:lineRule="auto"/>
              <w:jc w:val="left"/>
              <w:rPr>
                <w:rFonts w:eastAsia="Calibri"/>
                <w:sz w:val="22"/>
                <w:szCs w:val="22"/>
              </w:rPr>
            </w:pPr>
            <w:r w:rsidRPr="006927FF">
              <w:rPr>
                <w:rFonts w:eastAsia="Calibri"/>
                <w:sz w:val="22"/>
                <w:szCs w:val="22"/>
              </w:rPr>
              <w:t>Email/Telefone</w:t>
            </w:r>
          </w:p>
        </w:tc>
        <w:tc>
          <w:tcPr>
            <w:tcW w:w="7357" w:type="dxa"/>
          </w:tcPr>
          <w:p w14:paraId="2CB02236" w14:textId="77777777" w:rsidR="00CD24A2" w:rsidRPr="006927FF" w:rsidRDefault="00CD24A2" w:rsidP="008148FF">
            <w:pPr>
              <w:pStyle w:val="03texto"/>
              <w:spacing w:before="0" w:after="0" w:line="240" w:lineRule="auto"/>
              <w:rPr>
                <w:rFonts w:eastAsia="Arial Narrow"/>
                <w:szCs w:val="22"/>
              </w:rPr>
            </w:pPr>
            <w:r w:rsidRPr="006927FF">
              <w:rPr>
                <w:rFonts w:eastAsia="Arial Narrow"/>
                <w:szCs w:val="22"/>
              </w:rPr>
              <w:t>(</w:t>
            </w:r>
            <w:r w:rsidRPr="006927FF">
              <w:rPr>
                <w:rFonts w:eastAsia="Calibri"/>
                <w:szCs w:val="22"/>
              </w:rPr>
              <w:t>do coordenador)</w:t>
            </w:r>
          </w:p>
        </w:tc>
      </w:tr>
    </w:tbl>
    <w:p w14:paraId="05EB3279" w14:textId="77777777" w:rsidR="00CD24A2" w:rsidRDefault="00CD24A2" w:rsidP="008148FF">
      <w:pPr>
        <w:pStyle w:val="PargrafodaLista"/>
        <w:spacing w:before="0" w:after="0" w:line="240" w:lineRule="auto"/>
        <w:ind w:left="0"/>
        <w:jc w:val="center"/>
        <w:rPr>
          <w:noProof/>
        </w:rPr>
      </w:pPr>
    </w:p>
    <w:p w14:paraId="0D9A47BF" w14:textId="77777777" w:rsidR="008648E0" w:rsidRPr="006927FF" w:rsidRDefault="008648E0" w:rsidP="008148FF">
      <w:pPr>
        <w:pStyle w:val="PargrafodaLista"/>
        <w:spacing w:before="0" w:after="0" w:line="240" w:lineRule="auto"/>
        <w:ind w:left="0"/>
        <w:jc w:val="center"/>
        <w:rPr>
          <w:noProof/>
        </w:rPr>
      </w:pPr>
    </w:p>
    <w:p w14:paraId="2AFBEF40" w14:textId="77777777" w:rsidR="00CD24A2" w:rsidRPr="008D036F" w:rsidRDefault="00CD24A2" w:rsidP="00AE4C47">
      <w:pPr>
        <w:pStyle w:val="02topico"/>
        <w:spacing w:before="0" w:after="0" w:line="240" w:lineRule="auto"/>
        <w:rPr>
          <w:szCs w:val="22"/>
        </w:rPr>
      </w:pPr>
      <w:r w:rsidRPr="008D036F">
        <w:rPr>
          <w:szCs w:val="22"/>
        </w:rPr>
        <w:t>2. DESCRIÇÃO DA TRAJETÓRIA PROFISSION</w:t>
      </w:r>
      <w:r w:rsidR="008A435F" w:rsidRPr="008D036F">
        <w:rPr>
          <w:szCs w:val="22"/>
        </w:rPr>
        <w:t>AL DO(A) CANDIDATO(A)</w:t>
      </w:r>
      <w:r w:rsidRPr="008D036F">
        <w:rPr>
          <w:szCs w:val="22"/>
        </w:rPr>
        <w:t xml:space="preserve"> DAS INOVAÇÕES COM CONTRIBUIÇÃO PARA AS DEMANDAS DO SETOR EMPRESARIAL OU DO SETOR PÚBLICO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4A2" w:rsidRPr="006927FF" w14:paraId="54ACB5A4" w14:textId="77777777" w:rsidTr="00F10F30">
        <w:tc>
          <w:tcPr>
            <w:tcW w:w="9242" w:type="dxa"/>
            <w:shd w:val="clear" w:color="auto" w:fill="C6D9F1" w:themeFill="text2" w:themeFillTint="33"/>
          </w:tcPr>
          <w:p w14:paraId="1E1632EF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r w:rsidRPr="006927FF">
              <w:rPr>
                <w:noProof/>
              </w:rPr>
              <w:t>SUBCATEGORIA DE INSCRIÇÃO</w:t>
            </w:r>
          </w:p>
        </w:tc>
      </w:tr>
      <w:tr w:rsidR="00CD24A2" w:rsidRPr="006927FF" w14:paraId="117FC99E" w14:textId="77777777" w:rsidTr="00F10F30">
        <w:tc>
          <w:tcPr>
            <w:tcW w:w="9242" w:type="dxa"/>
          </w:tcPr>
          <w:p w14:paraId="00C144FA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r w:rsidRPr="006927FF">
              <w:rPr>
                <w:noProof/>
              </w:rPr>
              <w:t xml:space="preserve">Subcategoria </w:t>
            </w:r>
          </w:p>
        </w:tc>
      </w:tr>
      <w:tr w:rsidR="00CD24A2" w:rsidRPr="006927FF" w14:paraId="6D221439" w14:textId="77777777" w:rsidTr="00F10F30">
        <w:tc>
          <w:tcPr>
            <w:tcW w:w="9242" w:type="dxa"/>
          </w:tcPr>
          <w:p w14:paraId="6E667EF9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r w:rsidRPr="006927FF">
              <w:rPr>
                <w:noProof/>
              </w:rPr>
              <w:t>(   ) Inovação para o Setor Empresarial                                            (   ) Inovação para o Setor Público</w:t>
            </w:r>
          </w:p>
        </w:tc>
      </w:tr>
      <w:tr w:rsidR="00CD24A2" w:rsidRPr="006927FF" w14:paraId="657DFAFF" w14:textId="77777777" w:rsidTr="00F10F30">
        <w:tc>
          <w:tcPr>
            <w:tcW w:w="9242" w:type="dxa"/>
            <w:shd w:val="clear" w:color="auto" w:fill="C6D9F1" w:themeFill="text2" w:themeFillTint="33"/>
          </w:tcPr>
          <w:p w14:paraId="4F6EB762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r w:rsidRPr="006927FF">
              <w:rPr>
                <w:noProof/>
              </w:rPr>
              <w:t>DADOS DE IDENTIFICAÇÃO DO(A) CANDIDATO(A)</w:t>
            </w:r>
          </w:p>
        </w:tc>
      </w:tr>
      <w:tr w:rsidR="00CD24A2" w:rsidRPr="006927FF" w14:paraId="4DB4585F" w14:textId="77777777" w:rsidTr="00F10F30">
        <w:tc>
          <w:tcPr>
            <w:tcW w:w="9242" w:type="dxa"/>
          </w:tcPr>
          <w:p w14:paraId="2D130505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r w:rsidRPr="006927FF">
              <w:rPr>
                <w:noProof/>
              </w:rPr>
              <w:t>Nome docandidato</w:t>
            </w:r>
          </w:p>
        </w:tc>
      </w:tr>
      <w:tr w:rsidR="00CD24A2" w:rsidRPr="006927FF" w14:paraId="4B756575" w14:textId="77777777" w:rsidTr="00F10F30">
        <w:tc>
          <w:tcPr>
            <w:tcW w:w="9242" w:type="dxa"/>
          </w:tcPr>
          <w:p w14:paraId="1AAF2043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</w:p>
        </w:tc>
      </w:tr>
      <w:tr w:rsidR="00CD24A2" w:rsidRPr="006927FF" w14:paraId="3F3BB3D2" w14:textId="77777777" w:rsidTr="00F10F30">
        <w:tc>
          <w:tcPr>
            <w:tcW w:w="9242" w:type="dxa"/>
          </w:tcPr>
          <w:p w14:paraId="71C21F67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r w:rsidRPr="006927FF">
              <w:rPr>
                <w:noProof/>
              </w:rPr>
              <w:t>Instituição de vínculo</w:t>
            </w:r>
          </w:p>
        </w:tc>
      </w:tr>
      <w:tr w:rsidR="00CD24A2" w:rsidRPr="006927FF" w14:paraId="529DACD6" w14:textId="77777777" w:rsidTr="00F10F30">
        <w:tc>
          <w:tcPr>
            <w:tcW w:w="9242" w:type="dxa"/>
          </w:tcPr>
          <w:p w14:paraId="706E4D70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</w:p>
        </w:tc>
      </w:tr>
      <w:tr w:rsidR="00CD24A2" w:rsidRPr="006927FF" w14:paraId="3DAEA15B" w14:textId="77777777" w:rsidTr="00F10F30">
        <w:tc>
          <w:tcPr>
            <w:tcW w:w="9242" w:type="dxa"/>
          </w:tcPr>
          <w:p w14:paraId="05FC5DFF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r w:rsidRPr="006927FF">
              <w:rPr>
                <w:noProof/>
              </w:rPr>
              <w:t>Telefone</w:t>
            </w:r>
          </w:p>
        </w:tc>
      </w:tr>
      <w:tr w:rsidR="00CD24A2" w:rsidRPr="006927FF" w14:paraId="5AAE8F8E" w14:textId="77777777" w:rsidTr="00F10F30">
        <w:tc>
          <w:tcPr>
            <w:tcW w:w="9242" w:type="dxa"/>
          </w:tcPr>
          <w:p w14:paraId="6F70EFDB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</w:p>
        </w:tc>
      </w:tr>
      <w:tr w:rsidR="00CD24A2" w:rsidRPr="006927FF" w14:paraId="4D3DD1EC" w14:textId="77777777" w:rsidTr="00F10F30">
        <w:tc>
          <w:tcPr>
            <w:tcW w:w="9242" w:type="dxa"/>
          </w:tcPr>
          <w:p w14:paraId="75C6231C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r w:rsidRPr="006927FF">
              <w:rPr>
                <w:noProof/>
              </w:rPr>
              <w:t>E-mail</w:t>
            </w:r>
          </w:p>
        </w:tc>
      </w:tr>
      <w:tr w:rsidR="00CD24A2" w:rsidRPr="006927FF" w14:paraId="5B4AF136" w14:textId="77777777" w:rsidTr="00F10F30">
        <w:tc>
          <w:tcPr>
            <w:tcW w:w="9242" w:type="dxa"/>
          </w:tcPr>
          <w:p w14:paraId="57AB222D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</w:p>
        </w:tc>
      </w:tr>
      <w:tr w:rsidR="00CD24A2" w:rsidRPr="006927FF" w14:paraId="60B6C3FB" w14:textId="77777777" w:rsidTr="00F10F30">
        <w:tc>
          <w:tcPr>
            <w:tcW w:w="9242" w:type="dxa"/>
          </w:tcPr>
          <w:p w14:paraId="65148ECA" w14:textId="77777777" w:rsidR="00CD24A2" w:rsidRPr="006927FF" w:rsidRDefault="00CD24A2" w:rsidP="008148FF">
            <w:pPr>
              <w:spacing w:before="0" w:after="0" w:line="240" w:lineRule="auto"/>
              <w:rPr>
                <w:noProof/>
              </w:rPr>
            </w:pPr>
            <w:r w:rsidRPr="006927FF">
              <w:rPr>
                <w:noProof/>
              </w:rPr>
              <w:t xml:space="preserve">Link do </w:t>
            </w:r>
            <w:r w:rsidRPr="006927FF">
              <w:t>Currículo atualizado do(a) candidato(a), na Plataforma Lattes do CNPq</w:t>
            </w:r>
          </w:p>
        </w:tc>
      </w:tr>
      <w:tr w:rsidR="00CD24A2" w:rsidRPr="006927FF" w14:paraId="57CA6816" w14:textId="77777777" w:rsidTr="00F10F30">
        <w:tc>
          <w:tcPr>
            <w:tcW w:w="9242" w:type="dxa"/>
          </w:tcPr>
          <w:p w14:paraId="5E8963E6" w14:textId="77777777" w:rsidR="00CD24A2" w:rsidRPr="006927FF" w:rsidRDefault="00CD24A2" w:rsidP="008148FF">
            <w:pPr>
              <w:spacing w:before="0" w:after="0" w:line="240" w:lineRule="auto"/>
            </w:pPr>
          </w:p>
        </w:tc>
      </w:tr>
      <w:tr w:rsidR="00CD24A2" w:rsidRPr="006927FF" w14:paraId="4DCDECED" w14:textId="77777777" w:rsidTr="00F10F30">
        <w:tc>
          <w:tcPr>
            <w:tcW w:w="9242" w:type="dxa"/>
            <w:shd w:val="clear" w:color="auto" w:fill="C6D9F1" w:themeFill="text2" w:themeFillTint="33"/>
          </w:tcPr>
          <w:p w14:paraId="0B0805A9" w14:textId="77777777" w:rsidR="00CD24A2" w:rsidRPr="006927FF" w:rsidRDefault="00CD24A2" w:rsidP="008148FF">
            <w:pPr>
              <w:spacing w:before="0" w:after="0" w:line="240" w:lineRule="auto"/>
            </w:pPr>
            <w:r w:rsidRPr="006927FF">
              <w:t>DADOS DA TRAJETÓRIA PROFISSIONAL</w:t>
            </w:r>
          </w:p>
        </w:tc>
      </w:tr>
      <w:tr w:rsidR="00CD24A2" w:rsidRPr="006927FF" w14:paraId="66EF72BF" w14:textId="77777777" w:rsidTr="00F10F30">
        <w:tc>
          <w:tcPr>
            <w:tcW w:w="9242" w:type="dxa"/>
          </w:tcPr>
          <w:p w14:paraId="70071357" w14:textId="77777777" w:rsidR="004523C0" w:rsidRDefault="00F10F30" w:rsidP="00F10F30">
            <w:pPr>
              <w:spacing w:before="0" w:after="0" w:line="240" w:lineRule="auto"/>
            </w:pPr>
            <w:r w:rsidRPr="006927FF">
              <w:t>(Até duas laudas</w:t>
            </w:r>
            <w:r w:rsidR="005E6B3A" w:rsidRPr="006927FF">
              <w:t xml:space="preserve">) </w:t>
            </w:r>
            <w:r w:rsidRPr="006927FF">
              <w:t xml:space="preserve">Sugestão: </w:t>
            </w:r>
          </w:p>
          <w:p w14:paraId="5A7DE93D" w14:textId="49408C09" w:rsidR="004523C0" w:rsidRDefault="00CD24A2" w:rsidP="005A007E">
            <w:pPr>
              <w:pStyle w:val="PargrafodaLista"/>
              <w:numPr>
                <w:ilvl w:val="0"/>
                <w:numId w:val="8"/>
              </w:numPr>
              <w:spacing w:before="0" w:after="0" w:line="240" w:lineRule="auto"/>
            </w:pPr>
            <w:r w:rsidRPr="006927FF">
              <w:t>Descreva o produto, processo, serviço inovador que o</w:t>
            </w:r>
            <w:r w:rsidR="008648E0">
              <w:t xml:space="preserve"> </w:t>
            </w:r>
            <w:r w:rsidRPr="006927FF">
              <w:t xml:space="preserve">candidato desenvolveu, destacando o potencial e a importância do mesmo para a ciência, para o mercado e para a sociedade. </w:t>
            </w:r>
          </w:p>
          <w:p w14:paraId="2B69B416" w14:textId="4C492164" w:rsidR="004523C0" w:rsidRDefault="00F10F30" w:rsidP="005A007E">
            <w:pPr>
              <w:pStyle w:val="PargrafodaLista"/>
              <w:numPr>
                <w:ilvl w:val="0"/>
                <w:numId w:val="8"/>
              </w:numPr>
              <w:spacing w:before="0" w:after="0" w:line="240" w:lineRule="auto"/>
            </w:pPr>
            <w:r w:rsidRPr="006927FF">
              <w:t>Evidencie a expressividade do problema contemplado pelo produto, processo ou serviço inovador desenvolvido pelo</w:t>
            </w:r>
            <w:r w:rsidR="008648E0">
              <w:t xml:space="preserve"> </w:t>
            </w:r>
            <w:r w:rsidRPr="006927FF">
              <w:t xml:space="preserve">candidato. </w:t>
            </w:r>
          </w:p>
          <w:p w14:paraId="112E6B30" w14:textId="77777777" w:rsidR="004523C0" w:rsidRDefault="00F10F30" w:rsidP="005A007E">
            <w:pPr>
              <w:pStyle w:val="PargrafodaLista"/>
              <w:numPr>
                <w:ilvl w:val="0"/>
                <w:numId w:val="8"/>
              </w:numPr>
              <w:spacing w:before="0" w:after="0" w:line="240" w:lineRule="auto"/>
            </w:pPr>
            <w:r w:rsidRPr="006927FF">
              <w:t xml:space="preserve">Evidencie a expressividade do problema contemplado pelo produto, processo ou serviço inovador desenvolvido pelo candidato. </w:t>
            </w:r>
          </w:p>
          <w:p w14:paraId="3CD2D6F2" w14:textId="77777777" w:rsidR="004523C0" w:rsidRDefault="00F10F30" w:rsidP="005A007E">
            <w:pPr>
              <w:pStyle w:val="PargrafodaLista"/>
              <w:numPr>
                <w:ilvl w:val="0"/>
                <w:numId w:val="8"/>
              </w:numPr>
              <w:spacing w:before="0" w:after="0" w:line="240" w:lineRule="auto"/>
            </w:pPr>
            <w:r w:rsidRPr="006927FF">
              <w:t xml:space="preserve">Elenque e descreva, evidenciando a qualidade e a relevância, as principais publicações científicas e tecnológicas realizadas no decorrer da trajetória profissional do candidato. </w:t>
            </w:r>
          </w:p>
          <w:p w14:paraId="7F8CD8D4" w14:textId="77777777" w:rsidR="004523C0" w:rsidRDefault="00F10F30" w:rsidP="005A007E">
            <w:pPr>
              <w:pStyle w:val="PargrafodaLista"/>
              <w:numPr>
                <w:ilvl w:val="0"/>
                <w:numId w:val="8"/>
              </w:numPr>
              <w:spacing w:before="0" w:after="0" w:line="240" w:lineRule="auto"/>
            </w:pPr>
            <w:r w:rsidRPr="006927FF">
              <w:t xml:space="preserve">Descreva a carreira profissional do candidato evidenciando as principais qualificações, experiências e conquistas. </w:t>
            </w:r>
          </w:p>
          <w:p w14:paraId="596731D4" w14:textId="77777777" w:rsidR="00CD24A2" w:rsidRPr="006927FF" w:rsidRDefault="00F10F30" w:rsidP="005A007E">
            <w:pPr>
              <w:pStyle w:val="PargrafodaLista"/>
              <w:numPr>
                <w:ilvl w:val="0"/>
                <w:numId w:val="8"/>
              </w:numPr>
              <w:spacing w:before="0" w:after="0" w:line="240" w:lineRule="auto"/>
            </w:pPr>
            <w:r w:rsidRPr="006927FF">
              <w:t xml:space="preserve">Relate outras atividades que </w:t>
            </w:r>
            <w:r w:rsidR="008D036F">
              <w:t xml:space="preserve">o </w:t>
            </w:r>
            <w:r w:rsidRPr="006927FF">
              <w:t xml:space="preserve">candidato tenha realizado e que considera relevantes para o fortalecimento e expansão do </w:t>
            </w:r>
            <w:r w:rsidRPr="004523C0">
              <w:rPr>
                <w:rFonts w:cs="Segoe UI"/>
                <w:shd w:val="clear" w:color="auto" w:fill="FFFFFF" w:themeFill="background1"/>
              </w:rPr>
              <w:t>Sistema Nacional de Ciência, Tecnologia e Inovação</w:t>
            </w:r>
            <w:r w:rsidR="005E6B3A" w:rsidRPr="004523C0">
              <w:rPr>
                <w:rFonts w:cs="Segoe UI"/>
                <w:shd w:val="clear" w:color="auto" w:fill="FFFFFF" w:themeFill="background1"/>
              </w:rPr>
              <w:t>.</w:t>
            </w:r>
          </w:p>
        </w:tc>
      </w:tr>
    </w:tbl>
    <w:p w14:paraId="0B11F656" w14:textId="77777777" w:rsidR="00F10F30" w:rsidRPr="006927FF" w:rsidRDefault="00F10F30">
      <w:pPr>
        <w:jc w:val="lef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4A2" w:rsidRPr="006927FF" w14:paraId="3E0B4188" w14:textId="77777777" w:rsidTr="00F10F30">
        <w:tc>
          <w:tcPr>
            <w:tcW w:w="9242" w:type="dxa"/>
          </w:tcPr>
          <w:p w14:paraId="4B23F8C4" w14:textId="77777777" w:rsidR="00CD24A2" w:rsidRPr="006927FF" w:rsidRDefault="000C1388" w:rsidP="008148FF">
            <w:pPr>
              <w:spacing w:before="0" w:after="0" w:line="240" w:lineRule="auto"/>
            </w:pPr>
            <w:r w:rsidRPr="006927FF">
              <w:t>C</w:t>
            </w:r>
            <w:r w:rsidR="00CD24A2" w:rsidRPr="006927FF">
              <w:t xml:space="preserve">omprovante </w:t>
            </w:r>
            <w:r w:rsidR="004A5AE2" w:rsidRPr="006927FF">
              <w:t xml:space="preserve">(em PDF) </w:t>
            </w:r>
            <w:r w:rsidR="00CD24A2" w:rsidRPr="006927FF">
              <w:t xml:space="preserve">de pedido ou concessão de patente, de registro de modelo de utilidade, de registro de </w:t>
            </w:r>
            <w:r w:rsidR="00CD24A2" w:rsidRPr="004523C0">
              <w:rPr>
                <w:i/>
                <w:iCs/>
              </w:rPr>
              <w:t>software</w:t>
            </w:r>
            <w:r w:rsidR="00CD24A2" w:rsidRPr="006927FF">
              <w:t xml:space="preserve">, de indicação geográfica, ou outro ativo de PI no Brasil ou no exterior, relativos </w:t>
            </w:r>
            <w:r w:rsidR="004A5AE2" w:rsidRPr="006927FF">
              <w:t>ao produto ou processo inovador.</w:t>
            </w:r>
          </w:p>
        </w:tc>
      </w:tr>
      <w:tr w:rsidR="00CD24A2" w:rsidRPr="006927FF" w14:paraId="6AD1AE24" w14:textId="77777777" w:rsidTr="00F10F30">
        <w:tc>
          <w:tcPr>
            <w:tcW w:w="9242" w:type="dxa"/>
          </w:tcPr>
          <w:p w14:paraId="50DDDF70" w14:textId="77777777" w:rsidR="00CD24A2" w:rsidRPr="006927FF" w:rsidRDefault="00CD24A2" w:rsidP="008148FF">
            <w:pPr>
              <w:spacing w:before="0" w:after="0" w:line="240" w:lineRule="auto"/>
            </w:pPr>
          </w:p>
        </w:tc>
      </w:tr>
      <w:tr w:rsidR="00CD24A2" w:rsidRPr="006927FF" w14:paraId="27FEC05F" w14:textId="77777777" w:rsidTr="00F10F30">
        <w:tc>
          <w:tcPr>
            <w:tcW w:w="9242" w:type="dxa"/>
          </w:tcPr>
          <w:p w14:paraId="09128ED9" w14:textId="77777777" w:rsidR="00CD24A2" w:rsidRPr="006927FF" w:rsidRDefault="000C1388" w:rsidP="005E6B3A">
            <w:pPr>
              <w:spacing w:before="0" w:after="0" w:line="240" w:lineRule="auto"/>
            </w:pPr>
            <w:r w:rsidRPr="006927FF">
              <w:rPr>
                <w:color w:val="000000" w:themeColor="text1"/>
              </w:rPr>
              <w:t>C</w:t>
            </w:r>
            <w:r w:rsidR="00CD24A2" w:rsidRPr="006927FF">
              <w:rPr>
                <w:color w:val="000000" w:themeColor="text1"/>
              </w:rPr>
              <w:t xml:space="preserve">omprovante </w:t>
            </w:r>
            <w:r w:rsidR="004A5AE2" w:rsidRPr="006927FF">
              <w:t xml:space="preserve">(em PDF) </w:t>
            </w:r>
            <w:r w:rsidR="00CD24A2" w:rsidRPr="006927FF">
              <w:rPr>
                <w:color w:val="000000" w:themeColor="text1"/>
              </w:rPr>
              <w:t>da efetivação da transferência de tecnologia e/ou da criação de empresas/</w:t>
            </w:r>
            <w:r w:rsidR="00CD24A2" w:rsidRPr="004523C0">
              <w:rPr>
                <w:i/>
                <w:iCs/>
                <w:color w:val="000000" w:themeColor="text1"/>
              </w:rPr>
              <w:t>startups.</w:t>
            </w:r>
          </w:p>
        </w:tc>
      </w:tr>
      <w:tr w:rsidR="00CD24A2" w:rsidRPr="006927FF" w14:paraId="33FCEC3D" w14:textId="77777777" w:rsidTr="00F10F30">
        <w:tc>
          <w:tcPr>
            <w:tcW w:w="9242" w:type="dxa"/>
          </w:tcPr>
          <w:p w14:paraId="7326D66C" w14:textId="77777777" w:rsidR="00CD24A2" w:rsidRPr="006927FF" w:rsidRDefault="00CD24A2" w:rsidP="008148FF">
            <w:pPr>
              <w:spacing w:before="0" w:after="0" w:line="240" w:lineRule="auto"/>
            </w:pPr>
          </w:p>
        </w:tc>
      </w:tr>
      <w:tr w:rsidR="00CD24A2" w:rsidRPr="006927FF" w14:paraId="54E2EB6E" w14:textId="77777777" w:rsidTr="00F10F30">
        <w:tc>
          <w:tcPr>
            <w:tcW w:w="9242" w:type="dxa"/>
          </w:tcPr>
          <w:p w14:paraId="08FFB582" w14:textId="2C92D74A" w:rsidR="00CD24A2" w:rsidRPr="006927FF" w:rsidRDefault="00CD24A2" w:rsidP="008148FF">
            <w:pPr>
              <w:spacing w:before="0" w:after="0" w:line="240" w:lineRule="auto"/>
            </w:pPr>
            <w:r w:rsidRPr="006927FF">
              <w:lastRenderedPageBreak/>
              <w:t xml:space="preserve"> Comprovante </w:t>
            </w:r>
            <w:r w:rsidR="004A5AE2" w:rsidRPr="006927FF">
              <w:t xml:space="preserve">(em PDF) </w:t>
            </w:r>
            <w:r w:rsidRPr="006927FF">
              <w:t>de contribuição do candidato</w:t>
            </w:r>
            <w:r w:rsidR="008648E0">
              <w:t xml:space="preserve"> </w:t>
            </w:r>
            <w:r w:rsidRPr="006927FF">
              <w:t>para a geração e/ou implementação de políticas públicas ou proposto e implementado soluções para o setor público.</w:t>
            </w:r>
          </w:p>
        </w:tc>
      </w:tr>
    </w:tbl>
    <w:p w14:paraId="206EC570" w14:textId="77777777" w:rsidR="00655569" w:rsidRPr="006927FF" w:rsidRDefault="00655569" w:rsidP="008148FF">
      <w:pPr>
        <w:pStyle w:val="02topico"/>
        <w:spacing w:before="0" w:after="0" w:line="240" w:lineRule="auto"/>
        <w:rPr>
          <w:b w:val="0"/>
          <w:bCs w:val="0"/>
          <w:szCs w:val="22"/>
        </w:rPr>
      </w:pPr>
    </w:p>
    <w:p w14:paraId="5499116F" w14:textId="19AB51D8" w:rsidR="00696BEB" w:rsidRDefault="0002357B" w:rsidP="0002357B">
      <w:pPr>
        <w:pStyle w:val="02topico"/>
        <w:spacing w:before="0" w:after="0" w:line="240" w:lineRule="auto"/>
        <w:ind w:left="-142"/>
        <w:rPr>
          <w:szCs w:val="22"/>
        </w:rPr>
      </w:pPr>
      <w:r>
        <w:rPr>
          <w:szCs w:val="22"/>
        </w:rPr>
        <w:t>3.</w:t>
      </w:r>
      <w:r w:rsidR="00696BEB" w:rsidRPr="004523C0">
        <w:rPr>
          <w:szCs w:val="22"/>
        </w:rPr>
        <w:t>TERMO</w:t>
      </w:r>
      <w:r>
        <w:rPr>
          <w:szCs w:val="22"/>
        </w:rPr>
        <w:t xml:space="preserve"> </w:t>
      </w:r>
      <w:r w:rsidR="00696BEB" w:rsidRPr="004523C0">
        <w:rPr>
          <w:szCs w:val="22"/>
        </w:rPr>
        <w:t>DE</w:t>
      </w:r>
      <w:r>
        <w:rPr>
          <w:szCs w:val="22"/>
        </w:rPr>
        <w:t xml:space="preserve"> </w:t>
      </w:r>
      <w:r w:rsidR="00696BEB" w:rsidRPr="004523C0">
        <w:rPr>
          <w:szCs w:val="22"/>
        </w:rPr>
        <w:t>COMPROMISSO</w:t>
      </w:r>
    </w:p>
    <w:p w14:paraId="0F3EAE90" w14:textId="77777777" w:rsidR="004523C0" w:rsidRPr="004523C0" w:rsidRDefault="004523C0" w:rsidP="004523C0">
      <w:pPr>
        <w:pStyle w:val="02topico"/>
        <w:spacing w:before="0" w:after="0" w:line="240" w:lineRule="auto"/>
        <w:ind w:left="720"/>
        <w:rPr>
          <w:szCs w:val="22"/>
        </w:rPr>
      </w:pP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499"/>
        <w:gridCol w:w="4521"/>
      </w:tblGrid>
      <w:tr w:rsidR="00270D55" w:rsidRPr="006927FF" w14:paraId="69A3E818" w14:textId="77777777" w:rsidTr="00DE7F1A">
        <w:trPr>
          <w:trHeight w:val="927"/>
          <w:jc w:val="center"/>
        </w:trPr>
        <w:tc>
          <w:tcPr>
            <w:tcW w:w="4499" w:type="dxa"/>
          </w:tcPr>
          <w:p w14:paraId="72BB789E" w14:textId="4BB89DBD" w:rsidR="00270D55" w:rsidRPr="006927FF" w:rsidRDefault="00270D55" w:rsidP="008148FF">
            <w:pPr>
              <w:pStyle w:val="03texto"/>
              <w:spacing w:before="0" w:after="0" w:line="240" w:lineRule="auto"/>
              <w:jc w:val="center"/>
              <w:rPr>
                <w:rFonts w:eastAsia="Calibri"/>
                <w:szCs w:val="22"/>
              </w:rPr>
            </w:pPr>
            <w:r w:rsidRPr="006927FF">
              <w:rPr>
                <w:rFonts w:eastAsia="Calibri"/>
                <w:szCs w:val="22"/>
              </w:rPr>
              <w:t>Declaro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expressamente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conhecer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e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concordar,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para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todos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os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efeitos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legais,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com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as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normas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 xml:space="preserve">gerais da FUNDAÇÃOARAUCÁRIA. </w:t>
            </w:r>
          </w:p>
        </w:tc>
        <w:tc>
          <w:tcPr>
            <w:tcW w:w="4521" w:type="dxa"/>
          </w:tcPr>
          <w:p w14:paraId="1D0F28FB" w14:textId="6F476F61" w:rsidR="00270D55" w:rsidRPr="006927FF" w:rsidRDefault="00270D55" w:rsidP="00AE4C47">
            <w:pPr>
              <w:pStyle w:val="03texto"/>
              <w:spacing w:before="0" w:after="0" w:line="240" w:lineRule="auto"/>
              <w:jc w:val="center"/>
              <w:rPr>
                <w:rFonts w:eastAsia="Calibri"/>
                <w:szCs w:val="22"/>
              </w:rPr>
            </w:pPr>
            <w:r w:rsidRPr="006927FF">
              <w:rPr>
                <w:rFonts w:eastAsia="Calibri"/>
                <w:szCs w:val="22"/>
              </w:rPr>
              <w:t>Declaro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que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a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presente</w:t>
            </w:r>
            <w:r w:rsidR="0043003C" w:rsidRPr="006927FF">
              <w:rPr>
                <w:rFonts w:eastAsia="Calibri"/>
                <w:szCs w:val="22"/>
              </w:rPr>
              <w:t xml:space="preserve"> indicação </w:t>
            </w:r>
            <w:r w:rsidRPr="006927FF">
              <w:rPr>
                <w:rFonts w:eastAsia="Calibri"/>
                <w:szCs w:val="22"/>
              </w:rPr>
              <w:t>está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de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acordo com os objetivos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científicos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e</w:t>
            </w:r>
            <w:r w:rsidR="008648E0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tecnológicos</w:t>
            </w:r>
            <w:r w:rsidR="0002357B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desta</w:t>
            </w:r>
            <w:r w:rsidR="0002357B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Instituição.</w:t>
            </w:r>
          </w:p>
        </w:tc>
      </w:tr>
      <w:tr w:rsidR="00DE7F1A" w:rsidRPr="006927FF" w14:paraId="0E5808AD" w14:textId="77777777" w:rsidTr="00D40BB9">
        <w:trPr>
          <w:jc w:val="center"/>
        </w:trPr>
        <w:tc>
          <w:tcPr>
            <w:tcW w:w="4499" w:type="dxa"/>
            <w:shd w:val="clear" w:color="auto" w:fill="C6D9F1" w:themeFill="text2" w:themeFillTint="33"/>
          </w:tcPr>
          <w:p w14:paraId="63AF3709" w14:textId="77777777" w:rsidR="00DE7F1A" w:rsidRPr="004523C0" w:rsidRDefault="00DE7F1A" w:rsidP="00DE7F1A">
            <w:pPr>
              <w:jc w:val="center"/>
              <w:rPr>
                <w:b/>
                <w:i/>
              </w:rPr>
            </w:pPr>
            <w:r w:rsidRPr="004523C0">
              <w:rPr>
                <w:b/>
                <w:i/>
              </w:rPr>
              <w:t>Coordenador da proposta</w:t>
            </w:r>
          </w:p>
          <w:p w14:paraId="500BC26D" w14:textId="53DF4E2D" w:rsidR="00DE7F1A" w:rsidRPr="006927FF" w:rsidRDefault="00DE7F1A" w:rsidP="00DE7F1A">
            <w:pPr>
              <w:pStyle w:val="04tabela"/>
              <w:spacing w:before="0" w:after="0" w:line="240" w:lineRule="auto"/>
              <w:rPr>
                <w:rFonts w:eastAsia="Calibri"/>
                <w:i/>
                <w:sz w:val="22"/>
                <w:szCs w:val="22"/>
              </w:rPr>
            </w:pPr>
            <w:r w:rsidRPr="004523C0">
              <w:rPr>
                <w:i/>
              </w:rPr>
              <w:t>(Nome e assinatura ou nome e assinatura digital)</w:t>
            </w:r>
          </w:p>
        </w:tc>
        <w:tc>
          <w:tcPr>
            <w:tcW w:w="4521" w:type="dxa"/>
            <w:shd w:val="clear" w:color="auto" w:fill="C6D9F1" w:themeFill="text2" w:themeFillTint="33"/>
          </w:tcPr>
          <w:p w14:paraId="38C7027E" w14:textId="77777777" w:rsidR="00DE7F1A" w:rsidRPr="004523C0" w:rsidRDefault="00DE7F1A" w:rsidP="00DE7F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Responsável pela ICT-PR</w:t>
            </w:r>
          </w:p>
          <w:p w14:paraId="6E2EA40A" w14:textId="45B77610" w:rsidR="00DE7F1A" w:rsidRPr="006927FF" w:rsidRDefault="00DE7F1A" w:rsidP="00DE7F1A">
            <w:pPr>
              <w:pStyle w:val="04tabela"/>
              <w:spacing w:before="0" w:after="0" w:line="240" w:lineRule="auto"/>
              <w:rPr>
                <w:rFonts w:eastAsia="Calibri"/>
                <w:i/>
                <w:sz w:val="22"/>
                <w:szCs w:val="22"/>
              </w:rPr>
            </w:pPr>
            <w:r w:rsidRPr="004523C0">
              <w:rPr>
                <w:i/>
              </w:rPr>
              <w:t>(Nome e assinatura ou nome e assinatura digital</w:t>
            </w:r>
            <w:r>
              <w:rPr>
                <w:i/>
              </w:rPr>
              <w:t>)</w:t>
            </w:r>
          </w:p>
        </w:tc>
      </w:tr>
    </w:tbl>
    <w:p w14:paraId="62517DD5" w14:textId="77777777" w:rsidR="00696BEB" w:rsidRPr="006927FF" w:rsidRDefault="00696BEB" w:rsidP="008148FF">
      <w:pPr>
        <w:pStyle w:val="04tabela"/>
        <w:spacing w:before="0" w:after="0" w:line="240" w:lineRule="auto"/>
        <w:rPr>
          <w:rFonts w:eastAsia="Calibri"/>
          <w:sz w:val="22"/>
          <w:szCs w:val="22"/>
        </w:rPr>
      </w:pPr>
    </w:p>
    <w:p w14:paraId="6B553BED" w14:textId="5D7C71A8" w:rsidR="00696BEB" w:rsidRDefault="00696BEB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  <w:r w:rsidRPr="006927FF">
        <w:rPr>
          <w:rFonts w:eastAsia="Arial Narrow"/>
          <w:szCs w:val="22"/>
        </w:rPr>
        <w:t xml:space="preserve">________________________, ______ </w:t>
      </w:r>
      <w:r w:rsidR="002C51CA" w:rsidRPr="006927FF">
        <w:rPr>
          <w:rFonts w:eastAsia="Arial Narrow"/>
          <w:szCs w:val="22"/>
        </w:rPr>
        <w:t xml:space="preserve">de __________________ </w:t>
      </w:r>
      <w:proofErr w:type="spellStart"/>
      <w:r w:rsidR="002C51CA" w:rsidRPr="006927FF">
        <w:rPr>
          <w:rFonts w:eastAsia="Arial Narrow"/>
          <w:szCs w:val="22"/>
        </w:rPr>
        <w:t>de</w:t>
      </w:r>
      <w:proofErr w:type="spellEnd"/>
      <w:r w:rsidR="002C51CA" w:rsidRPr="006927FF">
        <w:rPr>
          <w:rFonts w:eastAsia="Arial Narrow"/>
          <w:szCs w:val="22"/>
        </w:rPr>
        <w:t xml:space="preserve"> 20</w:t>
      </w:r>
      <w:r w:rsidR="002C51CA" w:rsidRPr="006927FF">
        <w:rPr>
          <w:rFonts w:eastAsia="Arial Narrow"/>
          <w:szCs w:val="22"/>
        </w:rPr>
        <w:softHyphen/>
      </w:r>
      <w:r w:rsidR="002C51CA" w:rsidRPr="006927FF">
        <w:rPr>
          <w:rFonts w:eastAsia="Arial Narrow"/>
          <w:szCs w:val="22"/>
        </w:rPr>
        <w:softHyphen/>
        <w:t>2</w:t>
      </w:r>
      <w:r w:rsidR="00DE7F1A">
        <w:rPr>
          <w:rFonts w:eastAsia="Arial Narrow"/>
          <w:szCs w:val="22"/>
        </w:rPr>
        <w:t>6.</w:t>
      </w:r>
    </w:p>
    <w:p w14:paraId="3FE8F459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66F2E0E8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0EAB17AD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54B7F0D5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2F9F02EE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02403F5A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75CB1FD5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0C911ACE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35BE14F2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58366606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39F4D36A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005F5E2E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65ACC7ED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307EB84D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087124BD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779B1410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135DACDD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0BBD684A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7C5695BA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20BAFF47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40E00043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6C76F064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29F1154E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20CB173F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2A47916C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16A2A54B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78ABE58A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7591E148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787C74A0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59930680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786D3763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10F2B778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4A753CA7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0EA4A624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5D8673E4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0A18D03E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74F988E7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2405F078" w14:textId="77777777" w:rsidR="004523C0" w:rsidRDefault="004523C0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</w:p>
    <w:p w14:paraId="429ED7A9" w14:textId="25C340BE" w:rsidR="004E33D9" w:rsidRPr="00103009" w:rsidRDefault="004E33D9" w:rsidP="004E33D9">
      <w:pPr>
        <w:pStyle w:val="Subttulo"/>
        <w:spacing w:before="0" w:after="0" w:line="240" w:lineRule="auto"/>
        <w:jc w:val="center"/>
        <w:rPr>
          <w:szCs w:val="24"/>
        </w:rPr>
      </w:pPr>
      <w:r w:rsidRPr="00103009">
        <w:rPr>
          <w:szCs w:val="24"/>
        </w:rPr>
        <w:lastRenderedPageBreak/>
        <w:t xml:space="preserve">CHAMADA PÚBLICA </w:t>
      </w:r>
      <w:r w:rsidR="00713D5C">
        <w:rPr>
          <w:szCs w:val="24"/>
        </w:rPr>
        <w:t>06</w:t>
      </w:r>
      <w:r w:rsidRPr="00103009">
        <w:rPr>
          <w:szCs w:val="24"/>
        </w:rPr>
        <w:t>/202</w:t>
      </w:r>
      <w:r>
        <w:rPr>
          <w:szCs w:val="24"/>
        </w:rPr>
        <w:t>6</w:t>
      </w:r>
    </w:p>
    <w:p w14:paraId="62C43BF2" w14:textId="77777777" w:rsidR="004E33D9" w:rsidRDefault="004E33D9" w:rsidP="004E33D9">
      <w:pPr>
        <w:pStyle w:val="Subttulo"/>
        <w:spacing w:before="0" w:after="0" w:line="240" w:lineRule="auto"/>
        <w:jc w:val="center"/>
        <w:rPr>
          <w:szCs w:val="24"/>
        </w:rPr>
      </w:pPr>
      <w:r w:rsidRPr="00103009">
        <w:rPr>
          <w:szCs w:val="24"/>
        </w:rPr>
        <w:t>PRÊMIO CONFAP DE CIÊNCIA, TECNOLOGIA&amp; INOVAÇÃO “</w:t>
      </w:r>
      <w:r w:rsidRPr="00725324">
        <w:rPr>
          <w:szCs w:val="24"/>
        </w:rPr>
        <w:t>PROFESSORA NÌEDE GUIDON</w:t>
      </w:r>
      <w:r>
        <w:rPr>
          <w:szCs w:val="24"/>
        </w:rPr>
        <w:t>”</w:t>
      </w:r>
    </w:p>
    <w:p w14:paraId="1D3C8CAE" w14:textId="77777777" w:rsidR="004E33D9" w:rsidRPr="00103009" w:rsidRDefault="004E33D9" w:rsidP="004E33D9">
      <w:pPr>
        <w:pStyle w:val="Subttulo"/>
        <w:spacing w:before="0" w:after="0" w:line="240" w:lineRule="auto"/>
        <w:jc w:val="center"/>
        <w:rPr>
          <w:szCs w:val="24"/>
        </w:rPr>
      </w:pPr>
      <w:r w:rsidRPr="00103009">
        <w:rPr>
          <w:szCs w:val="24"/>
        </w:rPr>
        <w:t xml:space="preserve"> ETAPA ESTADUAL – PARANÁ</w:t>
      </w:r>
    </w:p>
    <w:p w14:paraId="15DD6A73" w14:textId="046570A3" w:rsidR="00AE4C47" w:rsidRPr="006927FF" w:rsidRDefault="00AE4C47" w:rsidP="00CF5A7D">
      <w:pPr>
        <w:pStyle w:val="Subttulo"/>
        <w:spacing w:before="0" w:after="0" w:line="240" w:lineRule="auto"/>
        <w:jc w:val="center"/>
        <w:rPr>
          <w:b w:val="0"/>
          <w:bCs w:val="0"/>
          <w:sz w:val="22"/>
        </w:rPr>
      </w:pPr>
    </w:p>
    <w:p w14:paraId="6A4988A1" w14:textId="77777777" w:rsidR="00D91B7A" w:rsidRPr="006927FF" w:rsidRDefault="00D91B7A" w:rsidP="001547A0">
      <w:pPr>
        <w:pStyle w:val="Subttulo"/>
        <w:spacing w:before="0" w:after="0" w:line="240" w:lineRule="auto"/>
        <w:jc w:val="center"/>
        <w:rPr>
          <w:b w:val="0"/>
          <w:bCs w:val="0"/>
          <w:sz w:val="22"/>
        </w:rPr>
      </w:pPr>
    </w:p>
    <w:p w14:paraId="220B73F0" w14:textId="77777777" w:rsidR="00710CBB" w:rsidRPr="006927FF" w:rsidRDefault="00710CBB" w:rsidP="008148FF">
      <w:pPr>
        <w:pStyle w:val="02topico"/>
        <w:spacing w:before="0" w:after="0" w:line="240" w:lineRule="auto"/>
        <w:jc w:val="center"/>
        <w:rPr>
          <w:b w:val="0"/>
          <w:bCs w:val="0"/>
          <w:color w:val="auto"/>
          <w:szCs w:val="22"/>
          <w:lang w:eastAsia="pt-BR"/>
        </w:rPr>
      </w:pPr>
    </w:p>
    <w:p w14:paraId="2C6B83CC" w14:textId="77777777" w:rsidR="00774448" w:rsidRPr="004523C0" w:rsidRDefault="008A435F" w:rsidP="008148FF">
      <w:pPr>
        <w:pStyle w:val="02topico"/>
        <w:spacing w:before="0" w:after="0" w:line="240" w:lineRule="auto"/>
        <w:jc w:val="center"/>
        <w:rPr>
          <w:color w:val="auto"/>
          <w:szCs w:val="22"/>
        </w:rPr>
      </w:pPr>
      <w:r w:rsidRPr="004523C0">
        <w:rPr>
          <w:color w:val="auto"/>
          <w:szCs w:val="22"/>
          <w:lang w:eastAsia="pt-BR"/>
        </w:rPr>
        <w:t xml:space="preserve">ANEXO III- ROTEIRO DESCRITIVO DA </w:t>
      </w:r>
      <w:r w:rsidR="00160940" w:rsidRPr="004523C0">
        <w:rPr>
          <w:color w:val="auto"/>
          <w:szCs w:val="22"/>
          <w:lang w:eastAsia="pt-BR"/>
        </w:rPr>
        <w:t>INSCRIÇÃO</w:t>
      </w:r>
    </w:p>
    <w:p w14:paraId="33ABF922" w14:textId="77777777" w:rsidR="00774448" w:rsidRPr="004523C0" w:rsidRDefault="00774448" w:rsidP="008148FF">
      <w:pPr>
        <w:pStyle w:val="02topico"/>
        <w:spacing w:before="0" w:after="0" w:line="240" w:lineRule="auto"/>
        <w:jc w:val="center"/>
        <w:rPr>
          <w:color w:val="auto"/>
          <w:szCs w:val="22"/>
        </w:rPr>
      </w:pPr>
      <w:r w:rsidRPr="004523C0">
        <w:rPr>
          <w:color w:val="auto"/>
          <w:szCs w:val="22"/>
          <w:u w:val="single"/>
        </w:rPr>
        <w:t>PROFISSIONAL DE COMUNICAÇÃO</w:t>
      </w:r>
    </w:p>
    <w:p w14:paraId="678166E4" w14:textId="77777777" w:rsidR="008A435F" w:rsidRPr="006927FF" w:rsidRDefault="008A435F" w:rsidP="008148FF">
      <w:pPr>
        <w:spacing w:before="0" w:after="0" w:line="240" w:lineRule="auto"/>
        <w:jc w:val="center"/>
        <w:rPr>
          <w:color w:val="4472C4"/>
        </w:rPr>
      </w:pPr>
    </w:p>
    <w:p w14:paraId="6A5514FD" w14:textId="77777777" w:rsidR="008A435F" w:rsidRPr="006A439A" w:rsidRDefault="008A435F" w:rsidP="008148FF">
      <w:pPr>
        <w:pStyle w:val="02topico"/>
        <w:spacing w:before="0" w:after="0" w:line="240" w:lineRule="auto"/>
        <w:rPr>
          <w:rFonts w:eastAsia="Arial Narrow"/>
          <w:szCs w:val="22"/>
        </w:rPr>
      </w:pPr>
      <w:r w:rsidRPr="006A439A">
        <w:rPr>
          <w:szCs w:val="22"/>
        </w:rPr>
        <w:t>1.IDENTIFICAÇÃO</w:t>
      </w:r>
      <w:r w:rsidR="000C1388" w:rsidRPr="006A439A">
        <w:rPr>
          <w:szCs w:val="22"/>
        </w:rPr>
        <w:t>DO CANDIDATO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0"/>
        <w:gridCol w:w="6666"/>
      </w:tblGrid>
      <w:tr w:rsidR="008A435F" w:rsidRPr="006927FF" w14:paraId="2D9AE73A" w14:textId="77777777" w:rsidTr="00D40BB9">
        <w:tc>
          <w:tcPr>
            <w:tcW w:w="2395" w:type="dxa"/>
            <w:shd w:val="clear" w:color="auto" w:fill="C6D9F1" w:themeFill="text2" w:themeFillTint="33"/>
          </w:tcPr>
          <w:p w14:paraId="5D1317C8" w14:textId="77777777" w:rsidR="008A435F" w:rsidRPr="006927FF" w:rsidRDefault="001547A0" w:rsidP="008148FF">
            <w:pPr>
              <w:pStyle w:val="04tabela"/>
              <w:spacing w:before="0" w:after="0" w:line="240" w:lineRule="auto"/>
              <w:jc w:val="left"/>
              <w:rPr>
                <w:rFonts w:eastAsia="Calibri"/>
                <w:sz w:val="22"/>
                <w:szCs w:val="22"/>
              </w:rPr>
            </w:pPr>
            <w:r w:rsidRPr="006927FF">
              <w:rPr>
                <w:spacing w:val="0"/>
                <w:sz w:val="22"/>
                <w:szCs w:val="22"/>
                <w:lang w:eastAsia="en-US"/>
              </w:rPr>
              <w:t>Proponente/Candidato</w:t>
            </w:r>
          </w:p>
        </w:tc>
        <w:tc>
          <w:tcPr>
            <w:tcW w:w="7357" w:type="dxa"/>
          </w:tcPr>
          <w:p w14:paraId="408446BF" w14:textId="77777777" w:rsidR="008A435F" w:rsidRPr="006927FF" w:rsidRDefault="008A435F" w:rsidP="008148FF">
            <w:pPr>
              <w:pStyle w:val="03texto"/>
              <w:spacing w:before="0" w:after="0" w:line="240" w:lineRule="auto"/>
              <w:rPr>
                <w:rFonts w:eastAsia="Arial Narrow"/>
                <w:szCs w:val="22"/>
              </w:rPr>
            </w:pPr>
          </w:p>
        </w:tc>
      </w:tr>
      <w:tr w:rsidR="008A435F" w:rsidRPr="006927FF" w14:paraId="0BA70FBD" w14:textId="77777777" w:rsidTr="00D40BB9">
        <w:tc>
          <w:tcPr>
            <w:tcW w:w="2395" w:type="dxa"/>
            <w:shd w:val="clear" w:color="auto" w:fill="C6D9F1" w:themeFill="text2" w:themeFillTint="33"/>
          </w:tcPr>
          <w:p w14:paraId="2AA56DBE" w14:textId="77777777" w:rsidR="008A435F" w:rsidRPr="006927FF" w:rsidRDefault="001547A0" w:rsidP="008148FF">
            <w:pPr>
              <w:pStyle w:val="04tabela"/>
              <w:spacing w:before="0" w:after="0" w:line="240" w:lineRule="auto"/>
              <w:jc w:val="left"/>
              <w:rPr>
                <w:rFonts w:eastAsia="Calibri"/>
                <w:sz w:val="22"/>
                <w:szCs w:val="22"/>
              </w:rPr>
            </w:pPr>
            <w:r w:rsidRPr="006927FF">
              <w:rPr>
                <w:rFonts w:eastAsia="Calibri"/>
                <w:sz w:val="22"/>
                <w:szCs w:val="22"/>
              </w:rPr>
              <w:t>Email/Telefone</w:t>
            </w:r>
          </w:p>
        </w:tc>
        <w:tc>
          <w:tcPr>
            <w:tcW w:w="7357" w:type="dxa"/>
          </w:tcPr>
          <w:p w14:paraId="276FEB6A" w14:textId="77777777" w:rsidR="008A435F" w:rsidRPr="006927FF" w:rsidRDefault="008A435F" w:rsidP="008148FF">
            <w:pPr>
              <w:pStyle w:val="03texto"/>
              <w:spacing w:before="0" w:after="0" w:line="240" w:lineRule="auto"/>
              <w:rPr>
                <w:rFonts w:eastAsia="Arial Narrow"/>
                <w:szCs w:val="22"/>
              </w:rPr>
            </w:pPr>
          </w:p>
        </w:tc>
      </w:tr>
    </w:tbl>
    <w:p w14:paraId="23136B0D" w14:textId="77777777" w:rsidR="008A435F" w:rsidRPr="006927FF" w:rsidRDefault="008A435F" w:rsidP="008148FF">
      <w:pPr>
        <w:pStyle w:val="PargrafodaLista"/>
        <w:spacing w:before="0" w:after="0" w:line="240" w:lineRule="auto"/>
        <w:ind w:left="0"/>
        <w:jc w:val="center"/>
        <w:rPr>
          <w:noProof/>
        </w:rPr>
      </w:pPr>
    </w:p>
    <w:p w14:paraId="3AFE9DB3" w14:textId="77777777" w:rsidR="00CD24A2" w:rsidRPr="006A439A" w:rsidRDefault="008A435F" w:rsidP="008148FF">
      <w:pPr>
        <w:pStyle w:val="02topico"/>
        <w:spacing w:before="0" w:after="0" w:line="240" w:lineRule="auto"/>
        <w:rPr>
          <w:szCs w:val="22"/>
        </w:rPr>
      </w:pPr>
      <w:r w:rsidRPr="006A439A">
        <w:rPr>
          <w:szCs w:val="22"/>
        </w:rPr>
        <w:t>2. DESCRIÇÃO DA TRAJETÓRIA DO</w:t>
      </w:r>
      <w:r w:rsidR="00CD24A2" w:rsidRPr="006A439A">
        <w:rPr>
          <w:szCs w:val="22"/>
        </w:rPr>
        <w:t xml:space="preserve"> PROFISSIONAL DE COMUNICAÇÃO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CD24A2" w:rsidRPr="006927FF" w14:paraId="4C000B2A" w14:textId="77777777" w:rsidTr="00270D55">
        <w:tc>
          <w:tcPr>
            <w:tcW w:w="5000" w:type="pct"/>
            <w:shd w:val="clear" w:color="auto" w:fill="C6D9F1" w:themeFill="text2" w:themeFillTint="33"/>
          </w:tcPr>
          <w:p w14:paraId="54F4BCE9" w14:textId="77777777" w:rsidR="00CD24A2" w:rsidRPr="006927FF" w:rsidRDefault="00CD24A2" w:rsidP="008148FF">
            <w:pPr>
              <w:spacing w:before="0" w:after="0" w:line="240" w:lineRule="auto"/>
            </w:pPr>
            <w:r w:rsidRPr="006927FF">
              <w:t>MEIO DE VEICULAÇÃO DO MATERIAL JORNALÍSTICO</w:t>
            </w:r>
          </w:p>
        </w:tc>
      </w:tr>
      <w:tr w:rsidR="00CD24A2" w:rsidRPr="006927FF" w14:paraId="5B182FA0" w14:textId="77777777" w:rsidTr="008A435F">
        <w:tc>
          <w:tcPr>
            <w:tcW w:w="5000" w:type="pct"/>
          </w:tcPr>
          <w:p w14:paraId="38B91FE7" w14:textId="22D4C06F" w:rsidR="00CD24A2" w:rsidRPr="006927FF" w:rsidRDefault="00F10F30" w:rsidP="008148FF">
            <w:pPr>
              <w:spacing w:before="0" w:after="0" w:line="240" w:lineRule="auto"/>
            </w:pPr>
            <w:proofErr w:type="gramStart"/>
            <w:r w:rsidRPr="006927FF">
              <w:t xml:space="preserve">(  </w:t>
            </w:r>
            <w:proofErr w:type="gramEnd"/>
            <w:r w:rsidRPr="006927FF">
              <w:t xml:space="preserve"> ) Mídia impressa</w:t>
            </w:r>
            <w:r w:rsidR="00DE7F1A">
              <w:t xml:space="preserve">                     </w:t>
            </w:r>
            <w:proofErr w:type="gramStart"/>
            <w:r w:rsidR="00DE7F1A">
              <w:t xml:space="preserve">   </w:t>
            </w:r>
            <w:r w:rsidRPr="006927FF">
              <w:t>(</w:t>
            </w:r>
            <w:proofErr w:type="gramEnd"/>
            <w:r w:rsidRPr="006927FF">
              <w:t xml:space="preserve">   </w:t>
            </w:r>
            <w:proofErr w:type="gramStart"/>
            <w:r w:rsidRPr="006927FF">
              <w:t xml:space="preserve">  )</w:t>
            </w:r>
            <w:proofErr w:type="gramEnd"/>
            <w:r w:rsidRPr="006927FF">
              <w:t xml:space="preserve"> Internet          </w:t>
            </w:r>
            <w:r w:rsidR="00DE7F1A">
              <w:t xml:space="preserve">                    </w:t>
            </w:r>
            <w:proofErr w:type="gramStart"/>
            <w:r w:rsidR="00DE7F1A">
              <w:t xml:space="preserve">  </w:t>
            </w:r>
            <w:r w:rsidR="00CD24A2" w:rsidRPr="006927FF">
              <w:t xml:space="preserve"> (</w:t>
            </w:r>
            <w:proofErr w:type="gramEnd"/>
            <w:r w:rsidRPr="006927FF">
              <w:t xml:space="preserve">   </w:t>
            </w:r>
            <w:proofErr w:type="gramStart"/>
            <w:r w:rsidRPr="006927FF">
              <w:t xml:space="preserve">  )</w:t>
            </w:r>
            <w:proofErr w:type="gramEnd"/>
            <w:r w:rsidRPr="006927FF">
              <w:t xml:space="preserve"> Telejornalismo   </w:t>
            </w:r>
            <w:r w:rsidR="00DE7F1A">
              <w:t xml:space="preserve">                 </w:t>
            </w:r>
            <w:proofErr w:type="gramStart"/>
            <w:r w:rsidRPr="006927FF">
              <w:t xml:space="preserve">   (</w:t>
            </w:r>
            <w:proofErr w:type="gramEnd"/>
            <w:r w:rsidRPr="006927FF">
              <w:t xml:space="preserve">  </w:t>
            </w:r>
            <w:proofErr w:type="gramStart"/>
            <w:r w:rsidRPr="006927FF">
              <w:t xml:space="preserve">  )</w:t>
            </w:r>
            <w:proofErr w:type="gramEnd"/>
            <w:r w:rsidRPr="006927FF">
              <w:t xml:space="preserve"> Rá</w:t>
            </w:r>
            <w:r w:rsidR="00BB774A" w:rsidRPr="006927FF">
              <w:t xml:space="preserve">dio </w:t>
            </w:r>
          </w:p>
          <w:p w14:paraId="3109ABFF" w14:textId="77777777" w:rsidR="00CD24A2" w:rsidRPr="006927FF" w:rsidRDefault="00CD24A2" w:rsidP="008148FF">
            <w:pPr>
              <w:spacing w:before="0" w:after="0" w:line="240" w:lineRule="auto"/>
            </w:pPr>
          </w:p>
        </w:tc>
      </w:tr>
      <w:tr w:rsidR="00CD24A2" w:rsidRPr="006927FF" w14:paraId="6171B971" w14:textId="77777777" w:rsidTr="00270D55">
        <w:tc>
          <w:tcPr>
            <w:tcW w:w="5000" w:type="pct"/>
            <w:shd w:val="clear" w:color="auto" w:fill="C6D9F1" w:themeFill="text2" w:themeFillTint="33"/>
          </w:tcPr>
          <w:p w14:paraId="49E7ECBC" w14:textId="77777777" w:rsidR="00CD24A2" w:rsidRPr="006927FF" w:rsidRDefault="00CD24A2" w:rsidP="008148FF">
            <w:pPr>
              <w:spacing w:before="0" w:after="0" w:line="240" w:lineRule="auto"/>
            </w:pPr>
            <w:r w:rsidRPr="006927FF">
              <w:t>DADOS DA TRAJETÓRIA PROFISSIONAL</w:t>
            </w:r>
          </w:p>
        </w:tc>
      </w:tr>
      <w:tr w:rsidR="00CD24A2" w:rsidRPr="006927FF" w14:paraId="18735BC0" w14:textId="77777777" w:rsidTr="008A435F">
        <w:tc>
          <w:tcPr>
            <w:tcW w:w="5000" w:type="pct"/>
          </w:tcPr>
          <w:p w14:paraId="62E41963" w14:textId="77777777" w:rsidR="004523C0" w:rsidRDefault="00F10F30" w:rsidP="008148FF">
            <w:pPr>
              <w:spacing w:before="0" w:after="0" w:line="240" w:lineRule="auto"/>
            </w:pPr>
            <w:r w:rsidRPr="006927FF">
              <w:t xml:space="preserve">(Até duas laudas) </w:t>
            </w:r>
            <w:r w:rsidR="005E6B3A" w:rsidRPr="006927FF">
              <w:t xml:space="preserve">Sugestão: </w:t>
            </w:r>
          </w:p>
          <w:p w14:paraId="63AED609" w14:textId="77777777" w:rsidR="004523C0" w:rsidRDefault="00CD24A2" w:rsidP="008148FF">
            <w:pPr>
              <w:spacing w:before="0" w:after="0" w:line="240" w:lineRule="auto"/>
            </w:pPr>
            <w:r w:rsidRPr="006927FF">
              <w:t xml:space="preserve">Descreva uma ou mais matérias jornalísticas produzidas pelo candidato (conteúdo, meio de divulgação, abrangência, impactos, </w:t>
            </w:r>
            <w:r w:rsidR="006A439A" w:rsidRPr="006927FF">
              <w:t>etc.</w:t>
            </w:r>
            <w:r w:rsidRPr="006927FF">
              <w:t>).</w:t>
            </w:r>
          </w:p>
          <w:p w14:paraId="455606C3" w14:textId="77777777" w:rsidR="004523C0" w:rsidRDefault="00F10F30" w:rsidP="008148FF">
            <w:pPr>
              <w:spacing w:before="0" w:after="0" w:line="240" w:lineRule="auto"/>
              <w:rPr>
                <w:rFonts w:cs="Segoe UI"/>
                <w:shd w:val="clear" w:color="auto" w:fill="FFFFFF" w:themeFill="background1"/>
              </w:rPr>
            </w:pPr>
            <w:r w:rsidRPr="006927FF">
              <w:t xml:space="preserve">Destaque as contribuições da produção jornalística escolhida para o fortalecimento e expansão do </w:t>
            </w:r>
            <w:r w:rsidRPr="006927FF">
              <w:rPr>
                <w:rFonts w:cs="Segoe UI"/>
                <w:shd w:val="clear" w:color="auto" w:fill="FFFFFF" w:themeFill="background1"/>
              </w:rPr>
              <w:t xml:space="preserve">Sistema Nacional de Ciência, Tecnologia e Inovação e para a popularização da ciência. </w:t>
            </w:r>
          </w:p>
          <w:p w14:paraId="104E4B79" w14:textId="77777777" w:rsidR="004523C0" w:rsidRDefault="00F10F30" w:rsidP="008148FF">
            <w:pPr>
              <w:spacing w:before="0" w:after="0" w:line="240" w:lineRule="auto"/>
            </w:pPr>
            <w:r w:rsidRPr="006927FF">
              <w:t xml:space="preserve">Descreva a carreira profissional do candidato evidenciando as principais qualificações, experiências e conquistas.  </w:t>
            </w:r>
          </w:p>
          <w:p w14:paraId="26B21243" w14:textId="77777777" w:rsidR="00CD24A2" w:rsidRPr="006927FF" w:rsidRDefault="00F10F30" w:rsidP="008148FF">
            <w:pPr>
              <w:spacing w:before="0" w:after="0" w:line="240" w:lineRule="auto"/>
            </w:pPr>
            <w:r w:rsidRPr="006927FF">
              <w:t xml:space="preserve">Relate outras atividades que o candidato tenha realizado e que são relevantes para o fortalecimento e expansão do </w:t>
            </w:r>
            <w:r w:rsidRPr="006927FF">
              <w:rPr>
                <w:rFonts w:cs="Segoe UI"/>
                <w:shd w:val="clear" w:color="auto" w:fill="FFFFFF" w:themeFill="background1"/>
              </w:rPr>
              <w:t>Sistema Nacional de Ciência, Tecnologia e Inovação.</w:t>
            </w:r>
          </w:p>
        </w:tc>
      </w:tr>
    </w:tbl>
    <w:p w14:paraId="1C938C33" w14:textId="77777777" w:rsidR="00F10F30" w:rsidRPr="006927FF" w:rsidRDefault="00F10F30">
      <w:pPr>
        <w:jc w:val="left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CD24A2" w:rsidRPr="006927FF" w14:paraId="4B17409E" w14:textId="77777777" w:rsidTr="008A435F">
        <w:tc>
          <w:tcPr>
            <w:tcW w:w="5000" w:type="pct"/>
          </w:tcPr>
          <w:p w14:paraId="637643E3" w14:textId="77777777" w:rsidR="00CD24A2" w:rsidRPr="006927FF" w:rsidRDefault="00F10F30" w:rsidP="008148FF">
            <w:pPr>
              <w:pStyle w:val="Rodap"/>
              <w:shd w:val="clear" w:color="auto" w:fill="FFFFFF" w:themeFill="background1"/>
              <w:spacing w:before="0" w:after="0" w:line="240" w:lineRule="auto"/>
              <w:rPr>
                <w:rFonts w:cs="Open Sans"/>
                <w:shd w:val="clear" w:color="auto" w:fill="FFFFFF"/>
              </w:rPr>
            </w:pPr>
            <w:r w:rsidRPr="006927FF">
              <w:rPr>
                <w:rFonts w:eastAsia="Times New Roman"/>
                <w:spacing w:val="0"/>
                <w:kern w:val="0"/>
                <w:lang w:eastAsia="en-US"/>
              </w:rPr>
              <w:t>Declaração (em PDF) assinada por órgão de imprensa, comprovando a veiculação, a autoria e a data de publicação do material jornalístico</w:t>
            </w:r>
          </w:p>
        </w:tc>
      </w:tr>
      <w:tr w:rsidR="00CD24A2" w:rsidRPr="006927FF" w14:paraId="4422729B" w14:textId="77777777" w:rsidTr="008A435F">
        <w:tc>
          <w:tcPr>
            <w:tcW w:w="5000" w:type="pct"/>
          </w:tcPr>
          <w:p w14:paraId="5616CF7B" w14:textId="77777777" w:rsidR="00CD24A2" w:rsidRPr="006927FF" w:rsidRDefault="00CD24A2" w:rsidP="008148FF">
            <w:pPr>
              <w:pStyle w:val="Rodap"/>
              <w:shd w:val="clear" w:color="auto" w:fill="FFFFFF" w:themeFill="background1"/>
              <w:spacing w:before="0" w:after="0" w:line="240" w:lineRule="auto"/>
            </w:pPr>
          </w:p>
        </w:tc>
      </w:tr>
      <w:tr w:rsidR="00CD24A2" w:rsidRPr="006927FF" w14:paraId="4E583E18" w14:textId="77777777" w:rsidTr="008A435F">
        <w:tc>
          <w:tcPr>
            <w:tcW w:w="5000" w:type="pct"/>
          </w:tcPr>
          <w:p w14:paraId="789384BD" w14:textId="7F944255" w:rsidR="00CD24A2" w:rsidRPr="006927FF" w:rsidRDefault="000C1388" w:rsidP="00F10F30">
            <w:pPr>
              <w:spacing w:before="0" w:after="0" w:line="240" w:lineRule="auto"/>
              <w:rPr>
                <w:lang w:eastAsia="pt-BR"/>
              </w:rPr>
            </w:pPr>
            <w:r w:rsidRPr="006927FF">
              <w:t>Comprovante</w:t>
            </w:r>
            <w:r w:rsidR="0002357B">
              <w:t xml:space="preserve"> </w:t>
            </w:r>
            <w:r w:rsidR="004A5AE2" w:rsidRPr="006927FF">
              <w:t xml:space="preserve">(em PDF) </w:t>
            </w:r>
            <w:r w:rsidR="00CD24A2" w:rsidRPr="006927FF">
              <w:t>de que o</w:t>
            </w:r>
            <w:r w:rsidR="006A439A">
              <w:t xml:space="preserve"> ca</w:t>
            </w:r>
            <w:r w:rsidR="00CD24A2" w:rsidRPr="006927FF">
              <w:t xml:space="preserve">ndidato é profissional de Comunicação com atuação </w:t>
            </w:r>
            <w:r w:rsidR="00F10F30" w:rsidRPr="006927FF">
              <w:t xml:space="preserve">no Paraná </w:t>
            </w:r>
            <w:r w:rsidR="00CD24A2" w:rsidRPr="006927FF">
              <w:t>por meio da apresentação de documentos como: registro profissional, carteira profissional, carteira de trabalho, contrato de trabalho e/ou declaração.</w:t>
            </w:r>
          </w:p>
        </w:tc>
      </w:tr>
      <w:tr w:rsidR="00CD24A2" w:rsidRPr="006927FF" w14:paraId="4F2FB3ED" w14:textId="77777777" w:rsidTr="008A435F">
        <w:tc>
          <w:tcPr>
            <w:tcW w:w="5000" w:type="pct"/>
          </w:tcPr>
          <w:p w14:paraId="2A530D3D" w14:textId="77777777" w:rsidR="00CD24A2" w:rsidRPr="006927FF" w:rsidRDefault="00CD24A2" w:rsidP="008148FF">
            <w:pPr>
              <w:spacing w:before="0" w:after="0" w:line="240" w:lineRule="auto"/>
            </w:pPr>
          </w:p>
        </w:tc>
      </w:tr>
      <w:tr w:rsidR="00CD24A2" w:rsidRPr="006927FF" w14:paraId="008BA8FF" w14:textId="77777777" w:rsidTr="008A435F">
        <w:tc>
          <w:tcPr>
            <w:tcW w:w="5000" w:type="pct"/>
          </w:tcPr>
          <w:p w14:paraId="1C1F465C" w14:textId="189788A8" w:rsidR="00F10F30" w:rsidRPr="006927FF" w:rsidRDefault="00246370" w:rsidP="00F10F30">
            <w:pPr>
              <w:spacing w:before="0" w:after="0" w:line="240" w:lineRule="auto"/>
            </w:pPr>
            <w:r w:rsidRPr="00246370">
              <w:rPr>
                <w:rFonts w:eastAsia="Times New Roman"/>
                <w:spacing w:val="0"/>
                <w:kern w:val="0"/>
                <w:lang w:eastAsia="en-US"/>
              </w:rPr>
              <w:t>Trabalhos inscritos, de autoria exclusiva do candidato, não sendo admitidos trabalhos em coautoria ou em parceria: arquivo em PDF ou informar link de acesso, conforme o meio de veiculação escolhido: mídia impressa; telejornalismo; internet; rádio.</w:t>
            </w:r>
          </w:p>
          <w:p w14:paraId="76DAF649" w14:textId="77777777" w:rsidR="00F10F30" w:rsidRPr="006927FF" w:rsidRDefault="00F10F30" w:rsidP="00F10F30">
            <w:pPr>
              <w:spacing w:before="0" w:after="0" w:line="240" w:lineRule="auto"/>
            </w:pPr>
          </w:p>
          <w:p w14:paraId="49273792" w14:textId="77777777" w:rsidR="00F10F30" w:rsidRPr="006927FF" w:rsidRDefault="00F10F30" w:rsidP="00F10F30">
            <w:pPr>
              <w:spacing w:before="0" w:after="0" w:line="240" w:lineRule="auto"/>
              <w:rPr>
                <w:lang w:eastAsia="pt-BR"/>
              </w:rPr>
            </w:pPr>
          </w:p>
        </w:tc>
      </w:tr>
    </w:tbl>
    <w:p w14:paraId="08DEE0A8" w14:textId="77777777" w:rsidR="005E6B3A" w:rsidRPr="006927FF" w:rsidRDefault="005E6B3A" w:rsidP="008148FF">
      <w:pPr>
        <w:pStyle w:val="02topico"/>
        <w:spacing w:before="0" w:after="0" w:line="240" w:lineRule="auto"/>
        <w:rPr>
          <w:b w:val="0"/>
          <w:bCs w:val="0"/>
          <w:szCs w:val="22"/>
        </w:rPr>
      </w:pPr>
    </w:p>
    <w:p w14:paraId="695D5257" w14:textId="45992C3B" w:rsidR="00584E59" w:rsidRPr="006A439A" w:rsidRDefault="0002357B" w:rsidP="008148FF">
      <w:pPr>
        <w:pStyle w:val="02topico"/>
        <w:spacing w:before="0" w:after="0" w:line="240" w:lineRule="auto"/>
        <w:rPr>
          <w:szCs w:val="22"/>
        </w:rPr>
      </w:pPr>
      <w:r>
        <w:rPr>
          <w:szCs w:val="22"/>
        </w:rPr>
        <w:t>3</w:t>
      </w:r>
      <w:r w:rsidR="00584E59" w:rsidRPr="006A439A">
        <w:rPr>
          <w:szCs w:val="22"/>
        </w:rPr>
        <w:t>. TERMO</w:t>
      </w:r>
      <w:r>
        <w:rPr>
          <w:szCs w:val="22"/>
        </w:rPr>
        <w:t xml:space="preserve"> </w:t>
      </w:r>
      <w:r w:rsidR="00584E59" w:rsidRPr="006A439A">
        <w:rPr>
          <w:szCs w:val="22"/>
        </w:rPr>
        <w:t>DE</w:t>
      </w:r>
      <w:r>
        <w:rPr>
          <w:szCs w:val="22"/>
        </w:rPr>
        <w:t xml:space="preserve"> </w:t>
      </w:r>
      <w:r w:rsidR="00584E59" w:rsidRPr="006A439A">
        <w:rPr>
          <w:szCs w:val="22"/>
        </w:rPr>
        <w:t>COMPROMISSO</w:t>
      </w:r>
    </w:p>
    <w:tbl>
      <w:tblPr>
        <w:tblW w:w="496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8948"/>
      </w:tblGrid>
      <w:tr w:rsidR="00270D55" w:rsidRPr="006927FF" w14:paraId="1AD9DB09" w14:textId="77777777" w:rsidTr="00DE7F1A">
        <w:trPr>
          <w:trHeight w:val="577"/>
          <w:jc w:val="center"/>
        </w:trPr>
        <w:tc>
          <w:tcPr>
            <w:tcW w:w="9730" w:type="dxa"/>
          </w:tcPr>
          <w:p w14:paraId="3AAA1EB8" w14:textId="77777777" w:rsidR="00DE7F1A" w:rsidRDefault="00270D55" w:rsidP="00DE7F1A">
            <w:pPr>
              <w:pStyle w:val="03texto"/>
              <w:spacing w:before="0" w:after="0" w:line="240" w:lineRule="auto"/>
              <w:jc w:val="center"/>
              <w:rPr>
                <w:rFonts w:eastAsia="Calibri"/>
                <w:szCs w:val="22"/>
              </w:rPr>
            </w:pPr>
            <w:r w:rsidRPr="006927FF">
              <w:rPr>
                <w:rFonts w:eastAsia="Calibri"/>
                <w:szCs w:val="22"/>
              </w:rPr>
              <w:t>Declaro</w:t>
            </w:r>
            <w:r w:rsidR="0002357B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expressamente</w:t>
            </w:r>
            <w:r w:rsidR="0002357B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conhecer e</w:t>
            </w:r>
            <w:r w:rsidR="0002357B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concordar,</w:t>
            </w:r>
            <w:r w:rsidR="0002357B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para</w:t>
            </w:r>
            <w:r w:rsidR="0002357B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todo</w:t>
            </w:r>
            <w:r w:rsidR="0043003C" w:rsidRPr="006927FF">
              <w:rPr>
                <w:rFonts w:eastAsia="Calibri"/>
                <w:szCs w:val="22"/>
              </w:rPr>
              <w:t xml:space="preserve">s os </w:t>
            </w:r>
            <w:r w:rsidRPr="006927FF">
              <w:rPr>
                <w:rFonts w:eastAsia="Calibri"/>
                <w:szCs w:val="22"/>
              </w:rPr>
              <w:t>efeitos</w:t>
            </w:r>
            <w:r w:rsidR="0002357B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legais,</w:t>
            </w:r>
            <w:r w:rsidR="0002357B">
              <w:rPr>
                <w:rFonts w:eastAsia="Calibri"/>
                <w:szCs w:val="22"/>
              </w:rPr>
              <w:t xml:space="preserve"> </w:t>
            </w:r>
          </w:p>
          <w:p w14:paraId="3C2CB99F" w14:textId="437355A9" w:rsidR="00270D55" w:rsidRPr="006927FF" w:rsidRDefault="00270D55" w:rsidP="00DE7F1A">
            <w:pPr>
              <w:pStyle w:val="03texto"/>
              <w:spacing w:before="0" w:after="0" w:line="240" w:lineRule="auto"/>
              <w:jc w:val="center"/>
              <w:rPr>
                <w:rFonts w:eastAsia="Calibri"/>
                <w:szCs w:val="22"/>
              </w:rPr>
            </w:pPr>
            <w:r w:rsidRPr="006927FF">
              <w:rPr>
                <w:rFonts w:eastAsia="Calibri"/>
                <w:szCs w:val="22"/>
              </w:rPr>
              <w:t>com</w:t>
            </w:r>
            <w:r w:rsidR="0002357B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as</w:t>
            </w:r>
            <w:r w:rsidR="0002357B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normas</w:t>
            </w:r>
            <w:r w:rsidR="0002357B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>gerais da FUNDAÇÃO</w:t>
            </w:r>
            <w:r w:rsidR="00DE7F1A">
              <w:rPr>
                <w:rFonts w:eastAsia="Calibri"/>
                <w:szCs w:val="22"/>
              </w:rPr>
              <w:t xml:space="preserve"> </w:t>
            </w:r>
            <w:r w:rsidRPr="006927FF">
              <w:rPr>
                <w:rFonts w:eastAsia="Calibri"/>
                <w:szCs w:val="22"/>
              </w:rPr>
              <w:t xml:space="preserve">ARAUCÁRIA. </w:t>
            </w:r>
          </w:p>
        </w:tc>
      </w:tr>
      <w:tr w:rsidR="00270D55" w:rsidRPr="006927FF" w14:paraId="45495421" w14:textId="77777777" w:rsidTr="00D40BB9">
        <w:trPr>
          <w:jc w:val="center"/>
        </w:trPr>
        <w:tc>
          <w:tcPr>
            <w:tcW w:w="9730" w:type="dxa"/>
            <w:shd w:val="clear" w:color="auto" w:fill="C6D9F1" w:themeFill="text2" w:themeFillTint="33"/>
            <w:vAlign w:val="center"/>
          </w:tcPr>
          <w:p w14:paraId="32B4ACAE" w14:textId="77777777" w:rsidR="001547A0" w:rsidRPr="006927FF" w:rsidRDefault="001547A0" w:rsidP="008148FF">
            <w:pPr>
              <w:pStyle w:val="04tabela"/>
              <w:spacing w:before="0" w:after="0" w:line="240" w:lineRule="auto"/>
              <w:rPr>
                <w:rFonts w:eastAsia="Calibri"/>
                <w:i/>
                <w:sz w:val="22"/>
                <w:szCs w:val="22"/>
              </w:rPr>
            </w:pPr>
            <w:r w:rsidRPr="006927FF">
              <w:rPr>
                <w:spacing w:val="0"/>
                <w:sz w:val="22"/>
                <w:szCs w:val="22"/>
                <w:lang w:eastAsia="en-US"/>
              </w:rPr>
              <w:t>Proponente/Candidato</w:t>
            </w:r>
          </w:p>
          <w:p w14:paraId="585162D4" w14:textId="77777777" w:rsidR="00270D55" w:rsidRPr="006927FF" w:rsidRDefault="00270D55" w:rsidP="008148FF">
            <w:pPr>
              <w:pStyle w:val="04tabela"/>
              <w:spacing w:before="0" w:after="0" w:line="240" w:lineRule="auto"/>
              <w:rPr>
                <w:rFonts w:eastAsia="Calibri"/>
                <w:i/>
                <w:sz w:val="22"/>
                <w:szCs w:val="22"/>
              </w:rPr>
            </w:pPr>
            <w:r w:rsidRPr="006927FF">
              <w:rPr>
                <w:rFonts w:eastAsia="Calibri"/>
                <w:i/>
                <w:sz w:val="22"/>
                <w:szCs w:val="22"/>
              </w:rPr>
              <w:t>(Nome e assinatura)</w:t>
            </w:r>
          </w:p>
        </w:tc>
      </w:tr>
    </w:tbl>
    <w:p w14:paraId="292D4C28" w14:textId="77777777" w:rsidR="00584E59" w:rsidRPr="006927FF" w:rsidRDefault="00584E59" w:rsidP="008148FF">
      <w:pPr>
        <w:pStyle w:val="04tabela"/>
        <w:spacing w:before="0" w:after="0" w:line="240" w:lineRule="auto"/>
        <w:rPr>
          <w:rFonts w:eastAsia="Calibri"/>
          <w:sz w:val="22"/>
          <w:szCs w:val="22"/>
        </w:rPr>
      </w:pPr>
    </w:p>
    <w:p w14:paraId="49CF7006" w14:textId="66D610E2" w:rsidR="00584E59" w:rsidRPr="006927FF" w:rsidRDefault="00584E59" w:rsidP="008148FF">
      <w:pPr>
        <w:pStyle w:val="03texto"/>
        <w:spacing w:before="0" w:after="0" w:line="240" w:lineRule="auto"/>
        <w:jc w:val="right"/>
        <w:rPr>
          <w:rFonts w:eastAsia="Arial Narrow"/>
          <w:szCs w:val="22"/>
        </w:rPr>
      </w:pPr>
      <w:r w:rsidRPr="006927FF">
        <w:rPr>
          <w:rFonts w:eastAsia="Arial Narrow"/>
          <w:szCs w:val="22"/>
        </w:rPr>
        <w:t xml:space="preserve">________________________, ______ </w:t>
      </w:r>
      <w:r w:rsidR="001547A0" w:rsidRPr="006927FF">
        <w:rPr>
          <w:rFonts w:eastAsia="Arial Narrow"/>
          <w:szCs w:val="22"/>
        </w:rPr>
        <w:t xml:space="preserve">de __________________ </w:t>
      </w:r>
      <w:proofErr w:type="spellStart"/>
      <w:r w:rsidR="001547A0" w:rsidRPr="006927FF">
        <w:rPr>
          <w:rFonts w:eastAsia="Arial Narrow"/>
          <w:szCs w:val="22"/>
        </w:rPr>
        <w:t>de</w:t>
      </w:r>
      <w:proofErr w:type="spellEnd"/>
      <w:r w:rsidR="001547A0" w:rsidRPr="006927FF">
        <w:rPr>
          <w:rFonts w:eastAsia="Arial Narrow"/>
          <w:szCs w:val="22"/>
        </w:rPr>
        <w:t xml:space="preserve"> 20</w:t>
      </w:r>
      <w:r w:rsidR="001547A0" w:rsidRPr="006927FF">
        <w:rPr>
          <w:rFonts w:eastAsia="Arial Narrow"/>
          <w:szCs w:val="22"/>
        </w:rPr>
        <w:softHyphen/>
      </w:r>
      <w:r w:rsidR="001547A0" w:rsidRPr="006927FF">
        <w:rPr>
          <w:rFonts w:eastAsia="Arial Narrow"/>
          <w:szCs w:val="22"/>
        </w:rPr>
        <w:softHyphen/>
        <w:t>2</w:t>
      </w:r>
      <w:r w:rsidR="00DE7F1A">
        <w:rPr>
          <w:rFonts w:eastAsia="Arial Narrow"/>
          <w:szCs w:val="22"/>
        </w:rPr>
        <w:t>6</w:t>
      </w:r>
      <w:r w:rsidR="005E6B3A" w:rsidRPr="006927FF">
        <w:rPr>
          <w:rFonts w:eastAsia="Arial Narrow"/>
          <w:szCs w:val="22"/>
        </w:rPr>
        <w:t>.</w:t>
      </w:r>
    </w:p>
    <w:p w14:paraId="360979AF" w14:textId="77777777" w:rsidR="000A626D" w:rsidRPr="006927FF" w:rsidRDefault="000A626D" w:rsidP="008148FF">
      <w:pPr>
        <w:spacing w:before="0" w:after="0" w:line="240" w:lineRule="auto"/>
      </w:pPr>
    </w:p>
    <w:sectPr w:rsidR="000A626D" w:rsidRPr="006927FF" w:rsidSect="008148FF">
      <w:headerReference w:type="default" r:id="rId8"/>
      <w:footerReference w:type="default" r:id="rId9"/>
      <w:pgSz w:w="11906" w:h="16838"/>
      <w:pgMar w:top="1440" w:right="1440" w:bottom="1440" w:left="1440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45C8" w14:textId="77777777" w:rsidR="00AF53EA" w:rsidRDefault="00AF53EA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1F80C7F6" w14:textId="77777777" w:rsidR="00AF53EA" w:rsidRDefault="00AF53EA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Arial"/>
    <w:charset w:val="00"/>
    <w:family w:val="modern"/>
    <w:pitch w:val="default"/>
    <w:sig w:usb0="00000000" w:usb1="00000000" w:usb2="00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OpenSymbol">
    <w:altName w:val="Arial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55E2" w14:textId="77777777" w:rsidR="002C51CA" w:rsidRPr="00BB2BF5" w:rsidRDefault="002C51CA" w:rsidP="00482E50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 w:rsidRPr="00BB2BF5"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181A" w14:textId="77777777" w:rsidR="00AF53EA" w:rsidRDefault="00AF53EA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0C3D0293" w14:textId="77777777" w:rsidR="00AF53EA" w:rsidRDefault="00AF53EA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D8BE" w14:textId="558FF613" w:rsidR="002C51CA" w:rsidRDefault="002C51CA" w:rsidP="006E4148">
    <w:pPr>
      <w:pStyle w:val="Cabealho"/>
    </w:pPr>
    <w:r>
      <w:rPr>
        <w:noProof/>
        <w:lang w:eastAsia="pt-BR"/>
      </w:rPr>
      <w:drawing>
        <wp:inline distT="0" distB="0" distL="0" distR="0" wp14:anchorId="52C9848F" wp14:editId="17EF453B">
          <wp:extent cx="1519948" cy="533339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119" cy="548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ohit Hindi" w:eastAsia="Lohit Hindi" w:hAnsi="Times New Roman"/>
      </w:rPr>
      <w:tab/>
    </w:r>
    <w:r>
      <w:rPr>
        <w:rFonts w:ascii="Lohit Hindi" w:eastAsia="Lohit Hindi" w:hAnsi="Times New Roman"/>
      </w:rPr>
      <w:tab/>
    </w:r>
    <w:r w:rsidR="004E33D9" w:rsidRPr="00AC22DB">
      <w:rPr>
        <w:b/>
        <w:noProof/>
        <w:sz w:val="20"/>
        <w:szCs w:val="20"/>
        <w:lang w:eastAsia="pt-BR"/>
      </w:rPr>
      <w:drawing>
        <wp:inline distT="0" distB="0" distL="0" distR="0" wp14:anchorId="0EE00F19" wp14:editId="44AFDD8A">
          <wp:extent cx="1656131" cy="561001"/>
          <wp:effectExtent l="19050" t="0" r="1219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471" cy="56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ohit Hindi" w:eastAsia="Lohit Hindi" w:hAnsi="Times New Roman"/>
      </w:rPr>
      <w:tab/>
    </w:r>
  </w:p>
  <w:p w14:paraId="5E6CBA14" w14:textId="324AF081" w:rsidR="002C51CA" w:rsidRDefault="0002357B" w:rsidP="006E4148">
    <w:pPr>
      <w:tabs>
        <w:tab w:val="left" w:pos="2698"/>
        <w:tab w:val="center" w:pos="4819"/>
      </w:tabs>
      <w:jc w:val="left"/>
      <w:rPr>
        <w:rFonts w:ascii="Lohit Hindi" w:eastAsia="Lohit Hindi" w:hAnsi="Times New Roman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CB019" wp14:editId="7293FC82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728980" cy="329565"/>
              <wp:effectExtent l="0" t="0" r="0" b="0"/>
              <wp:wrapNone/>
              <wp:docPr id="121967072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89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D1C651A" w14:textId="77777777" w:rsidR="002C51CA" w:rsidRDefault="00EB3270" w:rsidP="003C530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 w:rsidR="002C51CA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02371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9CB019" id="Retângulo 1" o:spid="_x0000_s1026" style="position:absolute;margin-left:549.95pt;margin-top:426.25pt;width:57.4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" o:allowincell="f" stroked="f">
              <v:textbox>
                <w:txbxContent>
                  <w:p w14:paraId="7D1C651A" w14:textId="77777777" w:rsidR="002C51CA" w:rsidRDefault="00EB3270" w:rsidP="003C5304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 w:rsidR="002C51CA">
                      <w:instrText>PAGE   \* MERGEFORMAT</w:instrText>
                    </w:r>
                    <w:r>
                      <w:fldChar w:fldCharType="separate"/>
                    </w:r>
                    <w:r w:rsidR="00402371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06A90"/>
    <w:multiLevelType w:val="hybridMultilevel"/>
    <w:tmpl w:val="65E43B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A517B"/>
    <w:multiLevelType w:val="hybridMultilevel"/>
    <w:tmpl w:val="F17237B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13772"/>
    <w:multiLevelType w:val="multilevel"/>
    <w:tmpl w:val="5030B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eastAsia="Times New Roman" w:cs="Candara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Candara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Candara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Times New Roman" w:cs="Candara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Candara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Times New Roman" w:cs="Candara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Candara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Candara" w:hint="default"/>
        <w:color w:val="000000"/>
      </w:rPr>
    </w:lvl>
  </w:abstractNum>
  <w:abstractNum w:abstractNumId="8" w15:restartNumberingAfterBreak="0">
    <w:nsid w:val="1889795F"/>
    <w:multiLevelType w:val="hybridMultilevel"/>
    <w:tmpl w:val="F4DC34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36AD6"/>
    <w:multiLevelType w:val="hybridMultilevel"/>
    <w:tmpl w:val="B750E5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4D82"/>
    <w:multiLevelType w:val="hybridMultilevel"/>
    <w:tmpl w:val="89DA15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63F04B1B"/>
    <w:multiLevelType w:val="hybridMultilevel"/>
    <w:tmpl w:val="C156B4CE"/>
    <w:lvl w:ilvl="0" w:tplc="87D2F6E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2363C"/>
    <w:multiLevelType w:val="hybridMultilevel"/>
    <w:tmpl w:val="65E43B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167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294707">
    <w:abstractNumId w:val="7"/>
  </w:num>
  <w:num w:numId="3" w16cid:durableId="1029718299">
    <w:abstractNumId w:val="10"/>
  </w:num>
  <w:num w:numId="4" w16cid:durableId="1050617373">
    <w:abstractNumId w:val="13"/>
  </w:num>
  <w:num w:numId="5" w16cid:durableId="840391668">
    <w:abstractNumId w:val="5"/>
  </w:num>
  <w:num w:numId="6" w16cid:durableId="77599875">
    <w:abstractNumId w:val="12"/>
  </w:num>
  <w:num w:numId="7" w16cid:durableId="782960797">
    <w:abstractNumId w:val="8"/>
  </w:num>
  <w:num w:numId="8" w16cid:durableId="1108236306">
    <w:abstractNumId w:val="9"/>
  </w:num>
  <w:num w:numId="9" w16cid:durableId="140302389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B05"/>
    <w:rsid w:val="000040D1"/>
    <w:rsid w:val="00005634"/>
    <w:rsid w:val="00010118"/>
    <w:rsid w:val="00014BB6"/>
    <w:rsid w:val="00016EDF"/>
    <w:rsid w:val="0002357B"/>
    <w:rsid w:val="000318C7"/>
    <w:rsid w:val="00033EFC"/>
    <w:rsid w:val="00037617"/>
    <w:rsid w:val="000445F2"/>
    <w:rsid w:val="0005464D"/>
    <w:rsid w:val="00054F83"/>
    <w:rsid w:val="0005622D"/>
    <w:rsid w:val="000732BF"/>
    <w:rsid w:val="00080CBE"/>
    <w:rsid w:val="0009621C"/>
    <w:rsid w:val="000A1A1D"/>
    <w:rsid w:val="000A5B90"/>
    <w:rsid w:val="000A6220"/>
    <w:rsid w:val="000A626D"/>
    <w:rsid w:val="000B19EA"/>
    <w:rsid w:val="000B35EB"/>
    <w:rsid w:val="000B657C"/>
    <w:rsid w:val="000B7DD4"/>
    <w:rsid w:val="000C1388"/>
    <w:rsid w:val="000C689F"/>
    <w:rsid w:val="000C7508"/>
    <w:rsid w:val="000D34E3"/>
    <w:rsid w:val="000E1861"/>
    <w:rsid w:val="000E1DF6"/>
    <w:rsid w:val="000E75BD"/>
    <w:rsid w:val="000F269D"/>
    <w:rsid w:val="000F44C0"/>
    <w:rsid w:val="000F4831"/>
    <w:rsid w:val="0010079E"/>
    <w:rsid w:val="001020B4"/>
    <w:rsid w:val="00103009"/>
    <w:rsid w:val="00114376"/>
    <w:rsid w:val="001174CE"/>
    <w:rsid w:val="00121CE1"/>
    <w:rsid w:val="00131C14"/>
    <w:rsid w:val="001414DA"/>
    <w:rsid w:val="00145EE2"/>
    <w:rsid w:val="001468AF"/>
    <w:rsid w:val="00147291"/>
    <w:rsid w:val="0015157E"/>
    <w:rsid w:val="001547A0"/>
    <w:rsid w:val="001548C1"/>
    <w:rsid w:val="001578F5"/>
    <w:rsid w:val="00160940"/>
    <w:rsid w:val="0016530F"/>
    <w:rsid w:val="00167E13"/>
    <w:rsid w:val="00172FF6"/>
    <w:rsid w:val="00175536"/>
    <w:rsid w:val="001756A8"/>
    <w:rsid w:val="001839FB"/>
    <w:rsid w:val="0019015C"/>
    <w:rsid w:val="00197054"/>
    <w:rsid w:val="001A69AD"/>
    <w:rsid w:val="001A7C71"/>
    <w:rsid w:val="001B0C61"/>
    <w:rsid w:val="001B4CD2"/>
    <w:rsid w:val="001B6B11"/>
    <w:rsid w:val="001C0551"/>
    <w:rsid w:val="001C0F09"/>
    <w:rsid w:val="001D0323"/>
    <w:rsid w:val="001E6736"/>
    <w:rsid w:val="001E7640"/>
    <w:rsid w:val="001F0E9F"/>
    <w:rsid w:val="001F167E"/>
    <w:rsid w:val="002038F6"/>
    <w:rsid w:val="0020448B"/>
    <w:rsid w:val="00205EFA"/>
    <w:rsid w:val="00207BD3"/>
    <w:rsid w:val="00223A25"/>
    <w:rsid w:val="00233C77"/>
    <w:rsid w:val="00240699"/>
    <w:rsid w:val="00246370"/>
    <w:rsid w:val="00250021"/>
    <w:rsid w:val="0025563E"/>
    <w:rsid w:val="00270D55"/>
    <w:rsid w:val="00274CB5"/>
    <w:rsid w:val="002778C4"/>
    <w:rsid w:val="00280174"/>
    <w:rsid w:val="00280AC6"/>
    <w:rsid w:val="002822F6"/>
    <w:rsid w:val="002914FB"/>
    <w:rsid w:val="002928B2"/>
    <w:rsid w:val="00297B86"/>
    <w:rsid w:val="002A5B67"/>
    <w:rsid w:val="002B49B9"/>
    <w:rsid w:val="002B4F84"/>
    <w:rsid w:val="002C51CA"/>
    <w:rsid w:val="002C6913"/>
    <w:rsid w:val="002C724C"/>
    <w:rsid w:val="002D019C"/>
    <w:rsid w:val="002E526E"/>
    <w:rsid w:val="002F1FD8"/>
    <w:rsid w:val="002F33B1"/>
    <w:rsid w:val="002F41A9"/>
    <w:rsid w:val="002F779F"/>
    <w:rsid w:val="003036BB"/>
    <w:rsid w:val="0030493F"/>
    <w:rsid w:val="003049B5"/>
    <w:rsid w:val="00306108"/>
    <w:rsid w:val="003218A0"/>
    <w:rsid w:val="00326997"/>
    <w:rsid w:val="00336BA1"/>
    <w:rsid w:val="003429A0"/>
    <w:rsid w:val="0034344C"/>
    <w:rsid w:val="0035403C"/>
    <w:rsid w:val="00367460"/>
    <w:rsid w:val="003748E2"/>
    <w:rsid w:val="00374B1A"/>
    <w:rsid w:val="00385629"/>
    <w:rsid w:val="003870A4"/>
    <w:rsid w:val="00390B9E"/>
    <w:rsid w:val="0039144A"/>
    <w:rsid w:val="003925B4"/>
    <w:rsid w:val="00395C84"/>
    <w:rsid w:val="003A301A"/>
    <w:rsid w:val="003A4925"/>
    <w:rsid w:val="003B4FBF"/>
    <w:rsid w:val="003B57FD"/>
    <w:rsid w:val="003C5304"/>
    <w:rsid w:val="003C5809"/>
    <w:rsid w:val="003D6E2D"/>
    <w:rsid w:val="003E0ABF"/>
    <w:rsid w:val="003E523F"/>
    <w:rsid w:val="003E5979"/>
    <w:rsid w:val="003F10B4"/>
    <w:rsid w:val="003F6576"/>
    <w:rsid w:val="003F7018"/>
    <w:rsid w:val="00402371"/>
    <w:rsid w:val="00403A65"/>
    <w:rsid w:val="0040434B"/>
    <w:rsid w:val="00415E9F"/>
    <w:rsid w:val="00417CF6"/>
    <w:rsid w:val="004226B0"/>
    <w:rsid w:val="00423DC6"/>
    <w:rsid w:val="0043003C"/>
    <w:rsid w:val="00431CA1"/>
    <w:rsid w:val="00447297"/>
    <w:rsid w:val="004523C0"/>
    <w:rsid w:val="00455F72"/>
    <w:rsid w:val="00456D01"/>
    <w:rsid w:val="0045732E"/>
    <w:rsid w:val="00465BDC"/>
    <w:rsid w:val="00472B07"/>
    <w:rsid w:val="00473CB4"/>
    <w:rsid w:val="004766C5"/>
    <w:rsid w:val="004812B7"/>
    <w:rsid w:val="00482E50"/>
    <w:rsid w:val="00485756"/>
    <w:rsid w:val="004939F9"/>
    <w:rsid w:val="00494F99"/>
    <w:rsid w:val="004A0897"/>
    <w:rsid w:val="004A41CE"/>
    <w:rsid w:val="004A5AE2"/>
    <w:rsid w:val="004B4FDB"/>
    <w:rsid w:val="004B6E5E"/>
    <w:rsid w:val="004C308A"/>
    <w:rsid w:val="004C7DA4"/>
    <w:rsid w:val="004D0F53"/>
    <w:rsid w:val="004E33D9"/>
    <w:rsid w:val="004F2BFA"/>
    <w:rsid w:val="004F4C4F"/>
    <w:rsid w:val="004F5677"/>
    <w:rsid w:val="00512752"/>
    <w:rsid w:val="00515ECD"/>
    <w:rsid w:val="00526070"/>
    <w:rsid w:val="00532FA8"/>
    <w:rsid w:val="0053394D"/>
    <w:rsid w:val="00537594"/>
    <w:rsid w:val="00542501"/>
    <w:rsid w:val="00543C0B"/>
    <w:rsid w:val="0054586C"/>
    <w:rsid w:val="00553DB8"/>
    <w:rsid w:val="00556C63"/>
    <w:rsid w:val="00560411"/>
    <w:rsid w:val="0057136D"/>
    <w:rsid w:val="00573134"/>
    <w:rsid w:val="005744AA"/>
    <w:rsid w:val="00575362"/>
    <w:rsid w:val="005809FC"/>
    <w:rsid w:val="00580F3E"/>
    <w:rsid w:val="00582E89"/>
    <w:rsid w:val="00584810"/>
    <w:rsid w:val="00584E59"/>
    <w:rsid w:val="00587EC7"/>
    <w:rsid w:val="005921B3"/>
    <w:rsid w:val="00595617"/>
    <w:rsid w:val="005A007E"/>
    <w:rsid w:val="005A3C56"/>
    <w:rsid w:val="005A7303"/>
    <w:rsid w:val="005B2558"/>
    <w:rsid w:val="005B499D"/>
    <w:rsid w:val="005C4D6D"/>
    <w:rsid w:val="005C4DB9"/>
    <w:rsid w:val="005D046F"/>
    <w:rsid w:val="005D09F6"/>
    <w:rsid w:val="005D685E"/>
    <w:rsid w:val="005E3B95"/>
    <w:rsid w:val="005E4055"/>
    <w:rsid w:val="005E55AB"/>
    <w:rsid w:val="005E6B3A"/>
    <w:rsid w:val="005E71A1"/>
    <w:rsid w:val="005F18AE"/>
    <w:rsid w:val="005F7419"/>
    <w:rsid w:val="005F75CF"/>
    <w:rsid w:val="006033E1"/>
    <w:rsid w:val="00605198"/>
    <w:rsid w:val="00611B7C"/>
    <w:rsid w:val="00612325"/>
    <w:rsid w:val="00612D21"/>
    <w:rsid w:val="00617174"/>
    <w:rsid w:val="006237D4"/>
    <w:rsid w:val="0062591B"/>
    <w:rsid w:val="00626637"/>
    <w:rsid w:val="006315E7"/>
    <w:rsid w:val="006321FE"/>
    <w:rsid w:val="006357DF"/>
    <w:rsid w:val="00645337"/>
    <w:rsid w:val="006505F2"/>
    <w:rsid w:val="00651FF3"/>
    <w:rsid w:val="00655569"/>
    <w:rsid w:val="0065618A"/>
    <w:rsid w:val="00656379"/>
    <w:rsid w:val="00677F39"/>
    <w:rsid w:val="0068286B"/>
    <w:rsid w:val="00683D4C"/>
    <w:rsid w:val="006855CC"/>
    <w:rsid w:val="006927FF"/>
    <w:rsid w:val="00692B5A"/>
    <w:rsid w:val="00696BEB"/>
    <w:rsid w:val="006A439A"/>
    <w:rsid w:val="006A7871"/>
    <w:rsid w:val="006B3CE1"/>
    <w:rsid w:val="006C7EEF"/>
    <w:rsid w:val="006D6387"/>
    <w:rsid w:val="006E4148"/>
    <w:rsid w:val="006E4E0D"/>
    <w:rsid w:val="006F23B9"/>
    <w:rsid w:val="006F4CD7"/>
    <w:rsid w:val="006F5C02"/>
    <w:rsid w:val="006F5C38"/>
    <w:rsid w:val="006F5FB7"/>
    <w:rsid w:val="00705A07"/>
    <w:rsid w:val="00705BC0"/>
    <w:rsid w:val="00710CBB"/>
    <w:rsid w:val="00713D5C"/>
    <w:rsid w:val="007155CA"/>
    <w:rsid w:val="00725324"/>
    <w:rsid w:val="00735155"/>
    <w:rsid w:val="00740D87"/>
    <w:rsid w:val="00740E21"/>
    <w:rsid w:val="00743FF4"/>
    <w:rsid w:val="00750382"/>
    <w:rsid w:val="0075226C"/>
    <w:rsid w:val="007523AD"/>
    <w:rsid w:val="00755B61"/>
    <w:rsid w:val="00762BEC"/>
    <w:rsid w:val="00763010"/>
    <w:rsid w:val="007719A0"/>
    <w:rsid w:val="0077204C"/>
    <w:rsid w:val="007720A0"/>
    <w:rsid w:val="00774448"/>
    <w:rsid w:val="00776859"/>
    <w:rsid w:val="00783AF7"/>
    <w:rsid w:val="0079122E"/>
    <w:rsid w:val="007A0BE4"/>
    <w:rsid w:val="007A2E35"/>
    <w:rsid w:val="007A7D86"/>
    <w:rsid w:val="007B0B53"/>
    <w:rsid w:val="007B54A0"/>
    <w:rsid w:val="007B7069"/>
    <w:rsid w:val="007C0EC9"/>
    <w:rsid w:val="007C180D"/>
    <w:rsid w:val="007C3B06"/>
    <w:rsid w:val="007C7BAB"/>
    <w:rsid w:val="007C7F64"/>
    <w:rsid w:val="007D2382"/>
    <w:rsid w:val="007D24CB"/>
    <w:rsid w:val="007D29A4"/>
    <w:rsid w:val="007D3FA9"/>
    <w:rsid w:val="007D4C26"/>
    <w:rsid w:val="007E1702"/>
    <w:rsid w:val="007E4E96"/>
    <w:rsid w:val="007E67A3"/>
    <w:rsid w:val="007E77BE"/>
    <w:rsid w:val="007F45FA"/>
    <w:rsid w:val="00802C92"/>
    <w:rsid w:val="008148FF"/>
    <w:rsid w:val="0081760C"/>
    <w:rsid w:val="0082785A"/>
    <w:rsid w:val="0083107D"/>
    <w:rsid w:val="008343B0"/>
    <w:rsid w:val="0083638D"/>
    <w:rsid w:val="00843F25"/>
    <w:rsid w:val="00850DF1"/>
    <w:rsid w:val="008532F4"/>
    <w:rsid w:val="008542D9"/>
    <w:rsid w:val="008648E0"/>
    <w:rsid w:val="0087002C"/>
    <w:rsid w:val="00870B75"/>
    <w:rsid w:val="008834A9"/>
    <w:rsid w:val="00885BDC"/>
    <w:rsid w:val="008A435F"/>
    <w:rsid w:val="008A713D"/>
    <w:rsid w:val="008B0CC2"/>
    <w:rsid w:val="008B214C"/>
    <w:rsid w:val="008C37AF"/>
    <w:rsid w:val="008C613F"/>
    <w:rsid w:val="008C7180"/>
    <w:rsid w:val="008D036F"/>
    <w:rsid w:val="008D5CC8"/>
    <w:rsid w:val="008D7AB0"/>
    <w:rsid w:val="008E00C4"/>
    <w:rsid w:val="008E4E0C"/>
    <w:rsid w:val="008F01EF"/>
    <w:rsid w:val="008F26C8"/>
    <w:rsid w:val="008F2AE0"/>
    <w:rsid w:val="008F3FFA"/>
    <w:rsid w:val="009034CF"/>
    <w:rsid w:val="00903B67"/>
    <w:rsid w:val="00920073"/>
    <w:rsid w:val="00926C99"/>
    <w:rsid w:val="00931209"/>
    <w:rsid w:val="00950221"/>
    <w:rsid w:val="009540AA"/>
    <w:rsid w:val="00957087"/>
    <w:rsid w:val="00963E3A"/>
    <w:rsid w:val="00965213"/>
    <w:rsid w:val="0096565C"/>
    <w:rsid w:val="009719B5"/>
    <w:rsid w:val="00981273"/>
    <w:rsid w:val="009824D6"/>
    <w:rsid w:val="00994102"/>
    <w:rsid w:val="0099438D"/>
    <w:rsid w:val="00994F2C"/>
    <w:rsid w:val="00996175"/>
    <w:rsid w:val="009966AF"/>
    <w:rsid w:val="009A4351"/>
    <w:rsid w:val="009A4CD2"/>
    <w:rsid w:val="009A7575"/>
    <w:rsid w:val="009B0D11"/>
    <w:rsid w:val="009C0F63"/>
    <w:rsid w:val="009C1E6A"/>
    <w:rsid w:val="009C4E67"/>
    <w:rsid w:val="009D6334"/>
    <w:rsid w:val="009D74CF"/>
    <w:rsid w:val="009F13B4"/>
    <w:rsid w:val="009F2E55"/>
    <w:rsid w:val="00A00E36"/>
    <w:rsid w:val="00A13568"/>
    <w:rsid w:val="00A26C49"/>
    <w:rsid w:val="00A33751"/>
    <w:rsid w:val="00A34CE9"/>
    <w:rsid w:val="00A3754C"/>
    <w:rsid w:val="00A3770E"/>
    <w:rsid w:val="00A40FD2"/>
    <w:rsid w:val="00A56C43"/>
    <w:rsid w:val="00A72F31"/>
    <w:rsid w:val="00A740AF"/>
    <w:rsid w:val="00A96E01"/>
    <w:rsid w:val="00AA0C27"/>
    <w:rsid w:val="00AB5CDF"/>
    <w:rsid w:val="00AC1B0C"/>
    <w:rsid w:val="00AC50D2"/>
    <w:rsid w:val="00AE150E"/>
    <w:rsid w:val="00AE4C47"/>
    <w:rsid w:val="00AF326D"/>
    <w:rsid w:val="00AF4CC5"/>
    <w:rsid w:val="00AF53EA"/>
    <w:rsid w:val="00AF6409"/>
    <w:rsid w:val="00B0526A"/>
    <w:rsid w:val="00B114E3"/>
    <w:rsid w:val="00B21C57"/>
    <w:rsid w:val="00B21C6D"/>
    <w:rsid w:val="00B24509"/>
    <w:rsid w:val="00B27E9C"/>
    <w:rsid w:val="00B40788"/>
    <w:rsid w:val="00B41678"/>
    <w:rsid w:val="00B4721E"/>
    <w:rsid w:val="00B62C00"/>
    <w:rsid w:val="00B644B6"/>
    <w:rsid w:val="00B652BF"/>
    <w:rsid w:val="00B67164"/>
    <w:rsid w:val="00B7066E"/>
    <w:rsid w:val="00B72820"/>
    <w:rsid w:val="00B76621"/>
    <w:rsid w:val="00B8200D"/>
    <w:rsid w:val="00B90F58"/>
    <w:rsid w:val="00BA1445"/>
    <w:rsid w:val="00BB2BF5"/>
    <w:rsid w:val="00BB3239"/>
    <w:rsid w:val="00BB774A"/>
    <w:rsid w:val="00BB7ABE"/>
    <w:rsid w:val="00BC0E4D"/>
    <w:rsid w:val="00BC42FD"/>
    <w:rsid w:val="00BC61F1"/>
    <w:rsid w:val="00BC799D"/>
    <w:rsid w:val="00BD5206"/>
    <w:rsid w:val="00BE0F5F"/>
    <w:rsid w:val="00BE78A8"/>
    <w:rsid w:val="00BF182A"/>
    <w:rsid w:val="00C01E4C"/>
    <w:rsid w:val="00C0253C"/>
    <w:rsid w:val="00C02DC7"/>
    <w:rsid w:val="00C10010"/>
    <w:rsid w:val="00C11ECC"/>
    <w:rsid w:val="00C11EED"/>
    <w:rsid w:val="00C25123"/>
    <w:rsid w:val="00C27891"/>
    <w:rsid w:val="00C31DE2"/>
    <w:rsid w:val="00C324B2"/>
    <w:rsid w:val="00C339DE"/>
    <w:rsid w:val="00C50D5C"/>
    <w:rsid w:val="00C62044"/>
    <w:rsid w:val="00C7322D"/>
    <w:rsid w:val="00C76FA8"/>
    <w:rsid w:val="00C83D60"/>
    <w:rsid w:val="00C9473B"/>
    <w:rsid w:val="00C94798"/>
    <w:rsid w:val="00C95507"/>
    <w:rsid w:val="00CA1DD9"/>
    <w:rsid w:val="00CA1FA2"/>
    <w:rsid w:val="00CB1BAB"/>
    <w:rsid w:val="00CB31FC"/>
    <w:rsid w:val="00CB3640"/>
    <w:rsid w:val="00CB6CDB"/>
    <w:rsid w:val="00CC2756"/>
    <w:rsid w:val="00CC3C77"/>
    <w:rsid w:val="00CC3CE9"/>
    <w:rsid w:val="00CC568C"/>
    <w:rsid w:val="00CC6236"/>
    <w:rsid w:val="00CD24A2"/>
    <w:rsid w:val="00CE1578"/>
    <w:rsid w:val="00CE1DC4"/>
    <w:rsid w:val="00CE4C36"/>
    <w:rsid w:val="00CE615B"/>
    <w:rsid w:val="00CE6BC3"/>
    <w:rsid w:val="00CF3991"/>
    <w:rsid w:val="00CF5A7D"/>
    <w:rsid w:val="00D031F9"/>
    <w:rsid w:val="00D051F5"/>
    <w:rsid w:val="00D11475"/>
    <w:rsid w:val="00D14792"/>
    <w:rsid w:val="00D14F83"/>
    <w:rsid w:val="00D20090"/>
    <w:rsid w:val="00D204B7"/>
    <w:rsid w:val="00D264B5"/>
    <w:rsid w:val="00D26541"/>
    <w:rsid w:val="00D306E5"/>
    <w:rsid w:val="00D31BB1"/>
    <w:rsid w:val="00D32CE4"/>
    <w:rsid w:val="00D3619E"/>
    <w:rsid w:val="00D40BB9"/>
    <w:rsid w:val="00D4161A"/>
    <w:rsid w:val="00D41B19"/>
    <w:rsid w:val="00D42043"/>
    <w:rsid w:val="00D43347"/>
    <w:rsid w:val="00D440AF"/>
    <w:rsid w:val="00D51338"/>
    <w:rsid w:val="00D518AC"/>
    <w:rsid w:val="00D52B36"/>
    <w:rsid w:val="00D5307B"/>
    <w:rsid w:val="00D56408"/>
    <w:rsid w:val="00D66BB7"/>
    <w:rsid w:val="00D71205"/>
    <w:rsid w:val="00D73CC3"/>
    <w:rsid w:val="00D82F3A"/>
    <w:rsid w:val="00D85CF3"/>
    <w:rsid w:val="00D87D0A"/>
    <w:rsid w:val="00D9161A"/>
    <w:rsid w:val="00D91B7A"/>
    <w:rsid w:val="00DA3330"/>
    <w:rsid w:val="00DB59ED"/>
    <w:rsid w:val="00DB75BE"/>
    <w:rsid w:val="00DC6F7C"/>
    <w:rsid w:val="00DD01CA"/>
    <w:rsid w:val="00DD2E7E"/>
    <w:rsid w:val="00DD38BE"/>
    <w:rsid w:val="00DD5ADA"/>
    <w:rsid w:val="00DD6D7A"/>
    <w:rsid w:val="00DE2B3B"/>
    <w:rsid w:val="00DE6CF2"/>
    <w:rsid w:val="00DE7F1A"/>
    <w:rsid w:val="00DF2734"/>
    <w:rsid w:val="00DF7000"/>
    <w:rsid w:val="00DF7A7D"/>
    <w:rsid w:val="00E05E16"/>
    <w:rsid w:val="00E06E86"/>
    <w:rsid w:val="00E07178"/>
    <w:rsid w:val="00E1214B"/>
    <w:rsid w:val="00E14FB8"/>
    <w:rsid w:val="00E15CBE"/>
    <w:rsid w:val="00E16E03"/>
    <w:rsid w:val="00E24E72"/>
    <w:rsid w:val="00E41594"/>
    <w:rsid w:val="00E46EFB"/>
    <w:rsid w:val="00E5216A"/>
    <w:rsid w:val="00E526FB"/>
    <w:rsid w:val="00E57F80"/>
    <w:rsid w:val="00E67E43"/>
    <w:rsid w:val="00E75941"/>
    <w:rsid w:val="00E801A9"/>
    <w:rsid w:val="00E80F9F"/>
    <w:rsid w:val="00E824E3"/>
    <w:rsid w:val="00E86969"/>
    <w:rsid w:val="00E91540"/>
    <w:rsid w:val="00E93357"/>
    <w:rsid w:val="00E94806"/>
    <w:rsid w:val="00E9635B"/>
    <w:rsid w:val="00E966C6"/>
    <w:rsid w:val="00EA09F4"/>
    <w:rsid w:val="00EA48EA"/>
    <w:rsid w:val="00EA4FFA"/>
    <w:rsid w:val="00EA5583"/>
    <w:rsid w:val="00EA6CD7"/>
    <w:rsid w:val="00EB1D09"/>
    <w:rsid w:val="00EB3270"/>
    <w:rsid w:val="00EB41ED"/>
    <w:rsid w:val="00EB6FC4"/>
    <w:rsid w:val="00EC1A9B"/>
    <w:rsid w:val="00ED10F0"/>
    <w:rsid w:val="00ED3142"/>
    <w:rsid w:val="00ED7A94"/>
    <w:rsid w:val="00EE4FCA"/>
    <w:rsid w:val="00EF3FB8"/>
    <w:rsid w:val="00F022D1"/>
    <w:rsid w:val="00F02BA4"/>
    <w:rsid w:val="00F02FA5"/>
    <w:rsid w:val="00F0445E"/>
    <w:rsid w:val="00F04AB3"/>
    <w:rsid w:val="00F06151"/>
    <w:rsid w:val="00F10F30"/>
    <w:rsid w:val="00F12985"/>
    <w:rsid w:val="00F208EE"/>
    <w:rsid w:val="00F25FF9"/>
    <w:rsid w:val="00F26224"/>
    <w:rsid w:val="00F33AC8"/>
    <w:rsid w:val="00F444B6"/>
    <w:rsid w:val="00F45EBF"/>
    <w:rsid w:val="00F47D86"/>
    <w:rsid w:val="00F538C5"/>
    <w:rsid w:val="00F539D6"/>
    <w:rsid w:val="00F730D3"/>
    <w:rsid w:val="00F77FB4"/>
    <w:rsid w:val="00FA2DC2"/>
    <w:rsid w:val="00FA7563"/>
    <w:rsid w:val="00FB2060"/>
    <w:rsid w:val="00FB20BC"/>
    <w:rsid w:val="00FB57FF"/>
    <w:rsid w:val="00FC3125"/>
    <w:rsid w:val="00FC396E"/>
    <w:rsid w:val="00FC6967"/>
    <w:rsid w:val="00FE27D7"/>
    <w:rsid w:val="00FE4A7E"/>
    <w:rsid w:val="00FF378E"/>
    <w:rsid w:val="00FF5327"/>
    <w:rsid w:val="00FF5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4E925"/>
  <w15:docId w15:val="{BBA760C7-A214-419D-A19E-2B172621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1"/>
    <w:qFormat/>
    <w:rsid w:val="00167E13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8532F4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8532F4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8532F4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22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8532F4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532F4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8532F4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8532F4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8532F4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8532F4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8532F4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8532F4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8532F4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8532F4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8532F4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8532F4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8532F4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8532F4"/>
  </w:style>
  <w:style w:type="character" w:customStyle="1" w:styleId="WW-Absatz-Standardschriftart">
    <w:name w:val="WW-Absatz-Standardschriftart"/>
    <w:rsid w:val="008532F4"/>
  </w:style>
  <w:style w:type="character" w:customStyle="1" w:styleId="Fontepargpadro3">
    <w:name w:val="Fonte parág. padrão3"/>
    <w:rsid w:val="008532F4"/>
  </w:style>
  <w:style w:type="character" w:customStyle="1" w:styleId="WW-Absatz-Standardschriftart1">
    <w:name w:val="WW-Absatz-Standardschriftart1"/>
    <w:rsid w:val="008532F4"/>
  </w:style>
  <w:style w:type="character" w:customStyle="1" w:styleId="WW-Absatz-Standardschriftart11">
    <w:name w:val="WW-Absatz-Standardschriftart11"/>
    <w:rsid w:val="008532F4"/>
  </w:style>
  <w:style w:type="character" w:customStyle="1" w:styleId="WW-Absatz-Standardschriftart111">
    <w:name w:val="WW-Absatz-Standardschriftart111"/>
    <w:rsid w:val="008532F4"/>
  </w:style>
  <w:style w:type="character" w:customStyle="1" w:styleId="WW-Absatz-Standardschriftart1111">
    <w:name w:val="WW-Absatz-Standardschriftart1111"/>
    <w:rsid w:val="008532F4"/>
  </w:style>
  <w:style w:type="character" w:customStyle="1" w:styleId="WW8Num1z0">
    <w:name w:val="WW8Num1z0"/>
    <w:rsid w:val="008532F4"/>
    <w:rPr>
      <w:rFonts w:ascii="Symbol" w:hAnsi="Symbol"/>
    </w:rPr>
  </w:style>
  <w:style w:type="character" w:customStyle="1" w:styleId="WW8Num1z1">
    <w:name w:val="WW8Num1z1"/>
    <w:rsid w:val="008532F4"/>
    <w:rPr>
      <w:rFonts w:ascii="Courier New" w:hAnsi="Courier New" w:cs="Courier New"/>
    </w:rPr>
  </w:style>
  <w:style w:type="character" w:customStyle="1" w:styleId="WW8Num1z2">
    <w:name w:val="WW8Num1z2"/>
    <w:rsid w:val="008532F4"/>
    <w:rPr>
      <w:rFonts w:ascii="Wingdings" w:hAnsi="Wingdings"/>
    </w:rPr>
  </w:style>
  <w:style w:type="character" w:customStyle="1" w:styleId="WW8Num1z3">
    <w:name w:val="WW8Num1z3"/>
    <w:rsid w:val="008532F4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8532F4"/>
  </w:style>
  <w:style w:type="character" w:customStyle="1" w:styleId="WW8Num3z0">
    <w:name w:val="WW8Num3z0"/>
    <w:rsid w:val="008532F4"/>
    <w:rPr>
      <w:rFonts w:ascii="Wingdings" w:hAnsi="Wingdings"/>
      <w:sz w:val="18"/>
    </w:rPr>
  </w:style>
  <w:style w:type="character" w:customStyle="1" w:styleId="WW8Num3z1">
    <w:name w:val="WW8Num3z1"/>
    <w:rsid w:val="008532F4"/>
    <w:rPr>
      <w:rFonts w:ascii="Wingdings 2" w:hAnsi="Wingdings 2"/>
      <w:sz w:val="18"/>
    </w:rPr>
  </w:style>
  <w:style w:type="character" w:customStyle="1" w:styleId="WW8Num3z2">
    <w:name w:val="WW8Num3z2"/>
    <w:rsid w:val="008532F4"/>
    <w:rPr>
      <w:rFonts w:ascii="StarSymbol" w:hAnsi="StarSymbol"/>
      <w:sz w:val="18"/>
    </w:rPr>
  </w:style>
  <w:style w:type="character" w:customStyle="1" w:styleId="WW8Num4z0">
    <w:name w:val="WW8Num4z0"/>
    <w:rsid w:val="008532F4"/>
    <w:rPr>
      <w:rFonts w:ascii="Wingdings" w:hAnsi="Wingdings"/>
      <w:sz w:val="18"/>
    </w:rPr>
  </w:style>
  <w:style w:type="character" w:customStyle="1" w:styleId="WW8Num4z1">
    <w:name w:val="WW8Num4z1"/>
    <w:rsid w:val="008532F4"/>
    <w:rPr>
      <w:rFonts w:ascii="Wingdings 2" w:hAnsi="Wingdings 2"/>
      <w:sz w:val="18"/>
    </w:rPr>
  </w:style>
  <w:style w:type="character" w:customStyle="1" w:styleId="WW8Num4z2">
    <w:name w:val="WW8Num4z2"/>
    <w:rsid w:val="008532F4"/>
    <w:rPr>
      <w:rFonts w:ascii="StarSymbol" w:hAnsi="StarSymbol"/>
      <w:sz w:val="18"/>
    </w:rPr>
  </w:style>
  <w:style w:type="character" w:customStyle="1" w:styleId="Fontepargpadro2">
    <w:name w:val="Fonte parág. padrão2"/>
    <w:rsid w:val="008532F4"/>
  </w:style>
  <w:style w:type="character" w:customStyle="1" w:styleId="WW-Absatz-Standardschriftart111111">
    <w:name w:val="WW-Absatz-Standardschriftart111111"/>
    <w:rsid w:val="008532F4"/>
  </w:style>
  <w:style w:type="character" w:customStyle="1" w:styleId="WW-Absatz-Standardschriftart1111111">
    <w:name w:val="WW-Absatz-Standardschriftart1111111"/>
    <w:rsid w:val="008532F4"/>
  </w:style>
  <w:style w:type="character" w:customStyle="1" w:styleId="WW-Absatz-Standardschriftart11111111">
    <w:name w:val="WW-Absatz-Standardschriftart11111111"/>
    <w:rsid w:val="008532F4"/>
  </w:style>
  <w:style w:type="character" w:customStyle="1" w:styleId="WW-Absatz-Standardschriftart111111111">
    <w:name w:val="WW-Absatz-Standardschriftart111111111"/>
    <w:rsid w:val="008532F4"/>
  </w:style>
  <w:style w:type="character" w:customStyle="1" w:styleId="WW-Absatz-Standardschriftart1111111111">
    <w:name w:val="WW-Absatz-Standardschriftart1111111111"/>
    <w:rsid w:val="008532F4"/>
  </w:style>
  <w:style w:type="character" w:customStyle="1" w:styleId="WW-Absatz-Standardschriftart11111111111">
    <w:name w:val="WW-Absatz-Standardschriftart11111111111"/>
    <w:rsid w:val="008532F4"/>
  </w:style>
  <w:style w:type="character" w:customStyle="1" w:styleId="WW-Absatz-Standardschriftart111111111111">
    <w:name w:val="WW-Absatz-Standardschriftart111111111111"/>
    <w:rsid w:val="008532F4"/>
  </w:style>
  <w:style w:type="character" w:customStyle="1" w:styleId="WW-Absatz-Standardschriftart1111111111111">
    <w:name w:val="WW-Absatz-Standardschriftart1111111111111"/>
    <w:rsid w:val="008532F4"/>
  </w:style>
  <w:style w:type="character" w:customStyle="1" w:styleId="WW-Absatz-Standardschriftart11111111111111">
    <w:name w:val="WW-Absatz-Standardschriftart11111111111111"/>
    <w:rsid w:val="008532F4"/>
  </w:style>
  <w:style w:type="character" w:customStyle="1" w:styleId="WW-Absatz-Standardschriftart111111111111111">
    <w:name w:val="WW-Absatz-Standardschriftart111111111111111"/>
    <w:rsid w:val="008532F4"/>
  </w:style>
  <w:style w:type="character" w:customStyle="1" w:styleId="WW-Absatz-Standardschriftart1111111111111111">
    <w:name w:val="WW-Absatz-Standardschriftart1111111111111111"/>
    <w:rsid w:val="008532F4"/>
  </w:style>
  <w:style w:type="character" w:customStyle="1" w:styleId="WW-Absatz-Standardschriftart11111111111111111">
    <w:name w:val="WW-Absatz-Standardschriftart11111111111111111"/>
    <w:rsid w:val="008532F4"/>
  </w:style>
  <w:style w:type="character" w:customStyle="1" w:styleId="WW-Absatz-Standardschriftart111111111111111111">
    <w:name w:val="WW-Absatz-Standardschriftart111111111111111111"/>
    <w:rsid w:val="008532F4"/>
  </w:style>
  <w:style w:type="character" w:customStyle="1" w:styleId="WW-Absatz-Standardschriftart1111111111111111111">
    <w:name w:val="WW-Absatz-Standardschriftart1111111111111111111"/>
    <w:rsid w:val="008532F4"/>
  </w:style>
  <w:style w:type="character" w:customStyle="1" w:styleId="WW-Absatz-Standardschriftart11111111111111111111">
    <w:name w:val="WW-Absatz-Standardschriftart11111111111111111111"/>
    <w:rsid w:val="008532F4"/>
  </w:style>
  <w:style w:type="character" w:customStyle="1" w:styleId="WW-Absatz-Standardschriftart111111111111111111111">
    <w:name w:val="WW-Absatz-Standardschriftart111111111111111111111"/>
    <w:rsid w:val="008532F4"/>
  </w:style>
  <w:style w:type="character" w:customStyle="1" w:styleId="WW8Num2z0">
    <w:name w:val="WW8Num2z0"/>
    <w:rsid w:val="008532F4"/>
    <w:rPr>
      <w:rFonts w:ascii="Wingdings" w:hAnsi="Wingdings"/>
      <w:sz w:val="18"/>
    </w:rPr>
  </w:style>
  <w:style w:type="character" w:customStyle="1" w:styleId="WW8Num2z1">
    <w:name w:val="WW8Num2z1"/>
    <w:rsid w:val="008532F4"/>
    <w:rPr>
      <w:rFonts w:ascii="Symbol" w:hAnsi="Symbol"/>
    </w:rPr>
  </w:style>
  <w:style w:type="character" w:customStyle="1" w:styleId="WW8Num2z2">
    <w:name w:val="WW8Num2z2"/>
    <w:rsid w:val="008532F4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8532F4"/>
  </w:style>
  <w:style w:type="character" w:customStyle="1" w:styleId="WW-Absatz-Standardschriftart11111111111111111111111">
    <w:name w:val="WW-Absatz-Standardschriftart11111111111111111111111"/>
    <w:rsid w:val="008532F4"/>
  </w:style>
  <w:style w:type="character" w:customStyle="1" w:styleId="WW-Absatz-Standardschriftart111111111111111111111111">
    <w:name w:val="WW-Absatz-Standardschriftart111111111111111111111111"/>
    <w:rsid w:val="008532F4"/>
  </w:style>
  <w:style w:type="character" w:customStyle="1" w:styleId="WW-Absatz-Standardschriftart1111111111111111111111111">
    <w:name w:val="WW-Absatz-Standardschriftart1111111111111111111111111"/>
    <w:rsid w:val="008532F4"/>
  </w:style>
  <w:style w:type="character" w:customStyle="1" w:styleId="WW-Absatz-Standardschriftart11111111111111111111111111">
    <w:name w:val="WW-Absatz-Standardschriftart11111111111111111111111111"/>
    <w:rsid w:val="008532F4"/>
  </w:style>
  <w:style w:type="character" w:customStyle="1" w:styleId="WW-Absatz-Standardschriftart111111111111111111111111111">
    <w:name w:val="WW-Absatz-Standardschriftart111111111111111111111111111"/>
    <w:rsid w:val="008532F4"/>
  </w:style>
  <w:style w:type="character" w:customStyle="1" w:styleId="WW-Absatz-Standardschriftart1111111111111111111111111111">
    <w:name w:val="WW-Absatz-Standardschriftart1111111111111111111111111111"/>
    <w:rsid w:val="008532F4"/>
  </w:style>
  <w:style w:type="character" w:customStyle="1" w:styleId="WW-Absatz-Standardschriftart11111111111111111111111111111">
    <w:name w:val="WW-Absatz-Standardschriftart11111111111111111111111111111"/>
    <w:rsid w:val="008532F4"/>
  </w:style>
  <w:style w:type="character" w:customStyle="1" w:styleId="WW-Absatz-Standardschriftart111111111111111111111111111111">
    <w:name w:val="WW-Absatz-Standardschriftart111111111111111111111111111111"/>
    <w:rsid w:val="008532F4"/>
  </w:style>
  <w:style w:type="character" w:customStyle="1" w:styleId="WW-Absatz-Standardschriftart1111111111111111111111111111111">
    <w:name w:val="WW-Absatz-Standardschriftart1111111111111111111111111111111"/>
    <w:rsid w:val="008532F4"/>
  </w:style>
  <w:style w:type="character" w:customStyle="1" w:styleId="WW-Absatz-Standardschriftart11111111111111111111111111111111">
    <w:name w:val="WW-Absatz-Standardschriftart11111111111111111111111111111111"/>
    <w:rsid w:val="008532F4"/>
  </w:style>
  <w:style w:type="character" w:customStyle="1" w:styleId="WW-Absatz-Standardschriftart111111111111111111111111111111111">
    <w:name w:val="WW-Absatz-Standardschriftart111111111111111111111111111111111"/>
    <w:rsid w:val="008532F4"/>
  </w:style>
  <w:style w:type="character" w:customStyle="1" w:styleId="WW-Absatz-Standardschriftart1111111111111111111111111111111111">
    <w:name w:val="WW-Absatz-Standardschriftart1111111111111111111111111111111111"/>
    <w:rsid w:val="008532F4"/>
  </w:style>
  <w:style w:type="character" w:customStyle="1" w:styleId="WW-Absatz-Standardschriftart11111111111111111111111111111111111">
    <w:name w:val="WW-Absatz-Standardschriftart11111111111111111111111111111111111"/>
    <w:rsid w:val="008532F4"/>
  </w:style>
  <w:style w:type="character" w:customStyle="1" w:styleId="WW-Absatz-Standardschriftart111111111111111111111111111111111111">
    <w:name w:val="WW-Absatz-Standardschriftart111111111111111111111111111111111111"/>
    <w:rsid w:val="008532F4"/>
  </w:style>
  <w:style w:type="character" w:customStyle="1" w:styleId="WW-Absatz-Standardschriftart1111111111111111111111111111111111111">
    <w:name w:val="WW-Absatz-Standardschriftart1111111111111111111111111111111111111"/>
    <w:rsid w:val="008532F4"/>
  </w:style>
  <w:style w:type="character" w:customStyle="1" w:styleId="WW-Absatz-Standardschriftart11111111111111111111111111111111111111">
    <w:name w:val="WW-Absatz-Standardschriftart11111111111111111111111111111111111111"/>
    <w:rsid w:val="008532F4"/>
  </w:style>
  <w:style w:type="character" w:customStyle="1" w:styleId="WW-Absatz-Standardschriftart111111111111111111111111111111111111111">
    <w:name w:val="WW-Absatz-Standardschriftart111111111111111111111111111111111111111"/>
    <w:rsid w:val="008532F4"/>
  </w:style>
  <w:style w:type="character" w:customStyle="1" w:styleId="WW-Absatz-Standardschriftart1111111111111111111111111111111111111111">
    <w:name w:val="WW-Absatz-Standardschriftart1111111111111111111111111111111111111111"/>
    <w:rsid w:val="008532F4"/>
  </w:style>
  <w:style w:type="character" w:customStyle="1" w:styleId="Fontepargpadro1">
    <w:name w:val="Fonte parág. padrão1"/>
    <w:rsid w:val="008532F4"/>
  </w:style>
  <w:style w:type="character" w:customStyle="1" w:styleId="Marcadores">
    <w:name w:val="Marcadores"/>
    <w:rsid w:val="008532F4"/>
    <w:rPr>
      <w:rFonts w:ascii="StarSymbol" w:hAnsi="StarSymbol"/>
      <w:sz w:val="18"/>
    </w:rPr>
  </w:style>
  <w:style w:type="character" w:styleId="Forte">
    <w:name w:val="Strong"/>
    <w:aliases w:val="A_Forte"/>
    <w:qFormat/>
    <w:rsid w:val="008532F4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8532F4"/>
  </w:style>
  <w:style w:type="paragraph" w:customStyle="1" w:styleId="Ttulo10">
    <w:name w:val="Título1"/>
    <w:basedOn w:val="Normal"/>
    <w:next w:val="Subttulo"/>
    <w:rsid w:val="008532F4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semiHidden/>
    <w:rsid w:val="008532F4"/>
  </w:style>
  <w:style w:type="character" w:customStyle="1" w:styleId="BodyTextChar">
    <w:name w:val="Body Text Char"/>
    <w:rsid w:val="008532F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8532F4"/>
  </w:style>
  <w:style w:type="paragraph" w:styleId="Legenda">
    <w:name w:val="caption"/>
    <w:basedOn w:val="Normal"/>
    <w:qFormat/>
    <w:rsid w:val="008532F4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8532F4"/>
    <w:pPr>
      <w:suppressLineNumbers/>
    </w:pPr>
  </w:style>
  <w:style w:type="paragraph" w:customStyle="1" w:styleId="Captulo">
    <w:name w:val="Capítulo"/>
    <w:basedOn w:val="Normal"/>
    <w:next w:val="Corpodetexto"/>
    <w:rsid w:val="008532F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8532F4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8532F4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2"/>
    <w:basedOn w:val="Ttulo10"/>
    <w:next w:val="Corpodetexto"/>
    <w:link w:val="SubttuloChar"/>
    <w:qFormat/>
    <w:rsid w:val="009C0F63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character" w:customStyle="1" w:styleId="SubtitleChar">
    <w:name w:val="Subtitle Char"/>
    <w:rsid w:val="008532F4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8532F4"/>
    <w:pPr>
      <w:tabs>
        <w:tab w:val="center" w:pos="4419"/>
        <w:tab w:val="right" w:pos="8838"/>
      </w:tabs>
    </w:pPr>
  </w:style>
  <w:style w:type="character" w:customStyle="1" w:styleId="HeaderChar">
    <w:name w:val="Header Char"/>
    <w:uiPriority w:val="99"/>
    <w:rsid w:val="008532F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uiPriority w:val="99"/>
    <w:rsid w:val="008532F4"/>
    <w:pPr>
      <w:tabs>
        <w:tab w:val="center" w:pos="4419"/>
        <w:tab w:val="right" w:pos="8838"/>
      </w:tabs>
    </w:pPr>
  </w:style>
  <w:style w:type="character" w:customStyle="1" w:styleId="FooterChar">
    <w:name w:val="Footer Char"/>
    <w:uiPriority w:val="99"/>
    <w:rsid w:val="008532F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8532F4"/>
    <w:rPr>
      <w:sz w:val="14"/>
      <w:szCs w:val="14"/>
    </w:rPr>
  </w:style>
  <w:style w:type="paragraph" w:customStyle="1" w:styleId="BodyTextIndent1">
    <w:name w:val="Body Text Indent1"/>
    <w:basedOn w:val="Normal"/>
    <w:rsid w:val="008532F4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8532F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8532F4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8532F4"/>
    <w:rPr>
      <w:sz w:val="32"/>
      <w:szCs w:val="32"/>
    </w:rPr>
  </w:style>
  <w:style w:type="paragraph" w:customStyle="1" w:styleId="Contedodatabela">
    <w:name w:val="Conteúdo da tabela"/>
    <w:basedOn w:val="Normal"/>
    <w:rsid w:val="008532F4"/>
    <w:pPr>
      <w:suppressLineNumbers/>
    </w:pPr>
  </w:style>
  <w:style w:type="paragraph" w:customStyle="1" w:styleId="Ttulodatabela">
    <w:name w:val="Título da tabela"/>
    <w:basedOn w:val="Contedodatabela"/>
    <w:rsid w:val="008532F4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8532F4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8532F4"/>
    <w:pPr>
      <w:spacing w:before="100" w:after="100"/>
    </w:pPr>
  </w:style>
  <w:style w:type="paragraph" w:customStyle="1" w:styleId="Citaes">
    <w:name w:val="Citações"/>
    <w:basedOn w:val="Normal"/>
    <w:rsid w:val="008532F4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8532F4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8532F4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8532F4"/>
  </w:style>
  <w:style w:type="character" w:customStyle="1" w:styleId="WW-Absatz-Standardschriftart111111111111111111111111111111111111111111">
    <w:name w:val="WW-Absatz-Standardschriftart111111111111111111111111111111111111111111"/>
    <w:rsid w:val="008532F4"/>
  </w:style>
  <w:style w:type="character" w:customStyle="1" w:styleId="WW-Absatz-Standardschriftart1111111111111111111111111111111111111111111">
    <w:name w:val="WW-Absatz-Standardschriftart1111111111111111111111111111111111111111111"/>
    <w:rsid w:val="008532F4"/>
  </w:style>
  <w:style w:type="character" w:customStyle="1" w:styleId="WW-Absatz-Standardschriftart11111111111111111111111111111111111111111111">
    <w:name w:val="WW-Absatz-Standardschriftart11111111111111111111111111111111111111111111"/>
    <w:rsid w:val="008532F4"/>
  </w:style>
  <w:style w:type="character" w:customStyle="1" w:styleId="WW-Absatz-Standardschriftart111111111111111111111111111111111111111111111">
    <w:name w:val="WW-Absatz-Standardschriftart111111111111111111111111111111111111111111111"/>
    <w:rsid w:val="008532F4"/>
  </w:style>
  <w:style w:type="character" w:styleId="Hyperlink">
    <w:name w:val="Hyperlink"/>
    <w:semiHidden/>
    <w:rsid w:val="008532F4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8532F4"/>
    <w:rPr>
      <w:rFonts w:ascii="Times New Roman" w:hAnsi="Times New Roman" w:cs="Times New Roman"/>
    </w:rPr>
  </w:style>
  <w:style w:type="character" w:customStyle="1" w:styleId="StrongEmphasis">
    <w:name w:val="Strong Emphasis"/>
    <w:rsid w:val="008532F4"/>
    <w:rPr>
      <w:b/>
    </w:rPr>
  </w:style>
  <w:style w:type="character" w:customStyle="1" w:styleId="TextodebaloChar">
    <w:name w:val="Texto de balão Char"/>
    <w:rsid w:val="008532F4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8532F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8532F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8532F4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rsid w:val="008532F4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8532F4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rsid w:val="008532F4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8532F4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rsid w:val="008532F4"/>
    <w:pPr>
      <w:jc w:val="center"/>
    </w:pPr>
    <w:rPr>
      <w:b/>
      <w:bCs/>
    </w:rPr>
  </w:style>
  <w:style w:type="paragraph" w:customStyle="1" w:styleId="Standard">
    <w:name w:val="Standard"/>
    <w:qFormat/>
    <w:rsid w:val="008532F4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8532F4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8532F4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8532F4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8532F4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8532F4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8532F4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8532F4"/>
    <w:rPr>
      <w:b/>
    </w:rPr>
  </w:style>
  <w:style w:type="character" w:customStyle="1" w:styleId="WW8Num5z0">
    <w:name w:val="WW8Num5z0"/>
    <w:rsid w:val="008532F4"/>
    <w:rPr>
      <w:rFonts w:ascii="Arial" w:hAnsi="Arial" w:cs="Arial"/>
    </w:rPr>
  </w:style>
  <w:style w:type="character" w:customStyle="1" w:styleId="WW8Num6z0">
    <w:name w:val="WW8Num6z0"/>
    <w:rsid w:val="008532F4"/>
    <w:rPr>
      <w:rFonts w:ascii="Wingdings" w:hAnsi="Wingdings"/>
    </w:rPr>
  </w:style>
  <w:style w:type="character" w:customStyle="1" w:styleId="WW8Num7z0">
    <w:name w:val="WW8Num7z0"/>
    <w:rsid w:val="008532F4"/>
    <w:rPr>
      <w:rFonts w:ascii="Wingdings" w:hAnsi="Wingdings"/>
    </w:rPr>
  </w:style>
  <w:style w:type="character" w:customStyle="1" w:styleId="WW8Num8z0">
    <w:name w:val="WW8Num8z0"/>
    <w:rsid w:val="008532F4"/>
    <w:rPr>
      <w:rFonts w:ascii="Wingdings" w:hAnsi="Wingdings"/>
    </w:rPr>
  </w:style>
  <w:style w:type="character" w:customStyle="1" w:styleId="WW8Num9z0">
    <w:name w:val="WW8Num9z0"/>
    <w:rsid w:val="008532F4"/>
    <w:rPr>
      <w:rFonts w:ascii="Wingdings" w:hAnsi="Wingdings"/>
    </w:rPr>
  </w:style>
  <w:style w:type="character" w:customStyle="1" w:styleId="WW8Num8z1">
    <w:name w:val="WW8Num8z1"/>
    <w:rsid w:val="008532F4"/>
    <w:rPr>
      <w:rFonts w:ascii="Courier New" w:hAnsi="Courier New" w:cs="Courier New"/>
    </w:rPr>
  </w:style>
  <w:style w:type="character" w:customStyle="1" w:styleId="WW8Num8z2">
    <w:name w:val="WW8Num8z2"/>
    <w:rsid w:val="008532F4"/>
    <w:rPr>
      <w:rFonts w:ascii="StarSymbol" w:hAnsi="StarSymbol"/>
      <w:sz w:val="18"/>
    </w:rPr>
  </w:style>
  <w:style w:type="character" w:customStyle="1" w:styleId="WW8Num10z0">
    <w:name w:val="WW8Num10z0"/>
    <w:rsid w:val="008532F4"/>
    <w:rPr>
      <w:rFonts w:ascii="Symbol" w:hAnsi="Symbol"/>
      <w:sz w:val="18"/>
    </w:rPr>
  </w:style>
  <w:style w:type="character" w:customStyle="1" w:styleId="WW8Num10z1">
    <w:name w:val="WW8Num10z1"/>
    <w:rsid w:val="008532F4"/>
    <w:rPr>
      <w:rFonts w:ascii="Wingdings 2" w:hAnsi="Wingdings 2"/>
      <w:sz w:val="18"/>
    </w:rPr>
  </w:style>
  <w:style w:type="character" w:customStyle="1" w:styleId="WW8Num10z2">
    <w:name w:val="WW8Num10z2"/>
    <w:rsid w:val="008532F4"/>
    <w:rPr>
      <w:rFonts w:ascii="StarSymbol" w:hAnsi="StarSymbol"/>
      <w:sz w:val="18"/>
    </w:rPr>
  </w:style>
  <w:style w:type="character" w:customStyle="1" w:styleId="WW8Num9z1">
    <w:name w:val="WW8Num9z1"/>
    <w:rsid w:val="008532F4"/>
    <w:rPr>
      <w:rFonts w:ascii="Courier New" w:hAnsi="Courier New" w:cs="Courier New"/>
    </w:rPr>
  </w:style>
  <w:style w:type="character" w:customStyle="1" w:styleId="WW8Num9z2">
    <w:name w:val="WW8Num9z2"/>
    <w:rsid w:val="008532F4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8532F4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8532F4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rsid w:val="008532F4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8532F4"/>
    <w:pPr>
      <w:spacing w:before="60" w:after="60"/>
    </w:pPr>
  </w:style>
  <w:style w:type="paragraph" w:customStyle="1" w:styleId="aaaTitulo11Esquerdo">
    <w:name w:val="aaa Titulo 11 Esquerdo"/>
    <w:basedOn w:val="Normal"/>
    <w:rsid w:val="008532F4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8532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8532F4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8532F4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8532F4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sid w:val="008532F4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8532F4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8532F4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8532F4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8532F4"/>
    <w:rPr>
      <w:rFonts w:ascii="Wingdings 2" w:hAnsi="Wingdings 2"/>
    </w:rPr>
  </w:style>
  <w:style w:type="character" w:customStyle="1" w:styleId="WW8Num11z0">
    <w:name w:val="WW8Num11z0"/>
    <w:rsid w:val="008532F4"/>
    <w:rPr>
      <w:rFonts w:ascii="Wingdings 2" w:hAnsi="Wingdings 2"/>
    </w:rPr>
  </w:style>
  <w:style w:type="character" w:customStyle="1" w:styleId="WW8Num11z1">
    <w:name w:val="WW8Num11z1"/>
    <w:rsid w:val="008532F4"/>
    <w:rPr>
      <w:rFonts w:ascii="OpenSymbol" w:hAnsi="OpenSymbol"/>
    </w:rPr>
  </w:style>
  <w:style w:type="character" w:customStyle="1" w:styleId="WW8Num17z0">
    <w:name w:val="WW8Num17z0"/>
    <w:rsid w:val="008532F4"/>
    <w:rPr>
      <w:rFonts w:ascii="Symbol" w:hAnsi="Symbol"/>
    </w:rPr>
  </w:style>
  <w:style w:type="character" w:customStyle="1" w:styleId="WW8Num17z1">
    <w:name w:val="WW8Num17z1"/>
    <w:rsid w:val="008532F4"/>
    <w:rPr>
      <w:rFonts w:ascii="Courier New" w:hAnsi="Courier New" w:cs="Courier New"/>
    </w:rPr>
  </w:style>
  <w:style w:type="character" w:customStyle="1" w:styleId="WW8Num17z2">
    <w:name w:val="WW8Num17z2"/>
    <w:rsid w:val="008532F4"/>
    <w:rPr>
      <w:rFonts w:ascii="Wingdings" w:hAnsi="Wingdings"/>
    </w:rPr>
  </w:style>
  <w:style w:type="character" w:customStyle="1" w:styleId="WW8Num22z0">
    <w:name w:val="WW8Num22z0"/>
    <w:rsid w:val="008532F4"/>
    <w:rPr>
      <w:rFonts w:eastAsia="Times New Roman"/>
    </w:rPr>
  </w:style>
  <w:style w:type="character" w:customStyle="1" w:styleId="WW8Num28z0">
    <w:name w:val="WW8Num28z0"/>
    <w:rsid w:val="008532F4"/>
    <w:rPr>
      <w:rFonts w:ascii="Symbol" w:hAnsi="Symbol"/>
    </w:rPr>
  </w:style>
  <w:style w:type="character" w:customStyle="1" w:styleId="WW8Num28z1">
    <w:name w:val="WW8Num28z1"/>
    <w:rsid w:val="008532F4"/>
    <w:rPr>
      <w:rFonts w:ascii="Courier New" w:hAnsi="Courier New" w:cs="Courier New"/>
    </w:rPr>
  </w:style>
  <w:style w:type="character" w:customStyle="1" w:styleId="WW8Num28z2">
    <w:name w:val="WW8Num28z2"/>
    <w:rsid w:val="008532F4"/>
    <w:rPr>
      <w:rFonts w:ascii="Wingdings" w:hAnsi="Wingdings"/>
    </w:rPr>
  </w:style>
  <w:style w:type="character" w:customStyle="1" w:styleId="WW8Num33z0">
    <w:name w:val="WW8Num33z0"/>
    <w:rsid w:val="008532F4"/>
    <w:rPr>
      <w:rFonts w:eastAsia="Times New Roman"/>
    </w:rPr>
  </w:style>
  <w:style w:type="character" w:customStyle="1" w:styleId="Ttulo1Char">
    <w:name w:val="Título 1 Char"/>
    <w:rsid w:val="008532F4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8532F4"/>
    <w:rPr>
      <w:rFonts w:ascii="Wingdings 2" w:hAnsi="Wingdings 2"/>
    </w:rPr>
  </w:style>
  <w:style w:type="character" w:customStyle="1" w:styleId="Refdenotaderodap1">
    <w:name w:val="Ref. de nota de rodapé1"/>
    <w:rsid w:val="008532F4"/>
    <w:rPr>
      <w:vertAlign w:val="superscript"/>
    </w:rPr>
  </w:style>
  <w:style w:type="character" w:customStyle="1" w:styleId="Internetlink">
    <w:name w:val="Internet link"/>
    <w:rsid w:val="008532F4"/>
    <w:rPr>
      <w:color w:val="000080"/>
      <w:u w:val="single"/>
    </w:rPr>
  </w:style>
  <w:style w:type="character" w:customStyle="1" w:styleId="NumberingSymbols">
    <w:name w:val="Numbering Symbols"/>
    <w:rsid w:val="008532F4"/>
  </w:style>
  <w:style w:type="character" w:customStyle="1" w:styleId="CabealhoChar">
    <w:name w:val="Cabeçalho Char"/>
    <w:rsid w:val="008532F4"/>
  </w:style>
  <w:style w:type="character" w:customStyle="1" w:styleId="Marcas">
    <w:name w:val="Marcas"/>
    <w:rsid w:val="008532F4"/>
    <w:rPr>
      <w:rFonts w:ascii="OpenSymbol" w:hAnsi="OpenSymbol"/>
    </w:rPr>
  </w:style>
  <w:style w:type="character" w:customStyle="1" w:styleId="TextodecomentrioChar">
    <w:name w:val="Texto de comentário Char"/>
    <w:rsid w:val="008532F4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8532F4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8532F4"/>
    <w:rPr>
      <w:sz w:val="16"/>
    </w:rPr>
  </w:style>
  <w:style w:type="character" w:styleId="nfase">
    <w:name w:val="Emphasis"/>
    <w:qFormat/>
    <w:rsid w:val="008532F4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8532F4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8532F4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8532F4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8532F4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8532F4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8532F4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8532F4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8532F4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8532F4"/>
    <w:rPr>
      <w:b/>
      <w:bCs/>
    </w:rPr>
  </w:style>
  <w:style w:type="character" w:customStyle="1" w:styleId="AssuntodocomentrioChar1">
    <w:name w:val="Assunto do comentário Char1"/>
    <w:rsid w:val="008532F4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8532F4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8532F4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8532F4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8532F4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8532F4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8532F4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8532F4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8532F4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8532F4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532F4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2 Char"/>
    <w:link w:val="Subttulo"/>
    <w:rsid w:val="009C0F63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table" w:styleId="Tabelacomgrade">
    <w:name w:val="Table Grid"/>
    <w:basedOn w:val="Tabelanormal"/>
    <w:uiPriority w:val="39"/>
    <w:rsid w:val="00D3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822F6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2"/>
      <w:szCs w:val="22"/>
      <w:lang w:eastAsia="zh-CN"/>
    </w:rPr>
  </w:style>
  <w:style w:type="paragraph" w:customStyle="1" w:styleId="Recuodecorpodetexto1">
    <w:name w:val="Recuo de corpo de texto1"/>
    <w:basedOn w:val="Normal"/>
    <w:rsid w:val="002822F6"/>
    <w:pPr>
      <w:tabs>
        <w:tab w:val="left" w:pos="2760"/>
      </w:tabs>
      <w:jc w:val="center"/>
    </w:pPr>
    <w:rPr>
      <w:sz w:val="20"/>
      <w:szCs w:val="20"/>
    </w:rPr>
  </w:style>
  <w:style w:type="paragraph" w:customStyle="1" w:styleId="03texto">
    <w:name w:val="03_texto"/>
    <w:basedOn w:val="Normal"/>
    <w:link w:val="03textoChar"/>
    <w:qFormat/>
    <w:rsid w:val="002822F6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03textoChar">
    <w:name w:val="03_texto Char"/>
    <w:link w:val="03texto"/>
    <w:rsid w:val="002822F6"/>
    <w:rPr>
      <w:rFonts w:ascii="Arial Narrow" w:hAnsi="Arial Narrow" w:cs="Arial Narrow"/>
      <w:color w:val="000000"/>
      <w:spacing w:val="-4"/>
      <w:sz w:val="22"/>
    </w:rPr>
  </w:style>
  <w:style w:type="character" w:customStyle="1" w:styleId="MenoPendente1">
    <w:name w:val="Menção Pendente1"/>
    <w:uiPriority w:val="99"/>
    <w:semiHidden/>
    <w:unhideWhenUsed/>
    <w:rsid w:val="002822F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F6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F6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2822F6"/>
    <w:rPr>
      <w:vertAlign w:val="superscript"/>
    </w:rPr>
  </w:style>
  <w:style w:type="character" w:customStyle="1" w:styleId="PargrafodaListaChar">
    <w:name w:val="Parágrafo da Lista Char"/>
    <w:link w:val="PargrafodaLista"/>
    <w:uiPriority w:val="34"/>
    <w:locked/>
    <w:rsid w:val="002822F6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rsid w:val="002822F6"/>
  </w:style>
  <w:style w:type="character" w:customStyle="1" w:styleId="RecuodecorpodetextoChar">
    <w:name w:val="Recuo de corpo de texto Char"/>
    <w:link w:val="Recuodecorpodetexto"/>
    <w:semiHidden/>
    <w:rsid w:val="002822F6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2822F6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paragraph" w:customStyle="1" w:styleId="04tabela">
    <w:name w:val="04_tabela"/>
    <w:basedOn w:val="Normal"/>
    <w:qFormat/>
    <w:rsid w:val="002822F6"/>
    <w:pPr>
      <w:widowControl/>
      <w:tabs>
        <w:tab w:val="clear" w:pos="709"/>
      </w:tabs>
      <w:spacing w:before="60" w:after="20" w:line="216" w:lineRule="auto"/>
      <w:jc w:val="center"/>
    </w:pPr>
    <w:rPr>
      <w:rFonts w:eastAsia="Times New Roman" w:cs="Arial Narrow"/>
      <w:color w:val="000000"/>
      <w:kern w:val="0"/>
      <w:sz w:val="20"/>
      <w:szCs w:val="18"/>
    </w:rPr>
  </w:style>
  <w:style w:type="paragraph" w:customStyle="1" w:styleId="02topico">
    <w:name w:val="02_topico"/>
    <w:basedOn w:val="Normal"/>
    <w:qFormat/>
    <w:rsid w:val="002822F6"/>
    <w:pPr>
      <w:widowControl/>
      <w:tabs>
        <w:tab w:val="clear" w:pos="709"/>
      </w:tabs>
      <w:spacing w:before="60" w:after="60" w:line="216" w:lineRule="auto"/>
      <w:textAlignment w:val="baseline"/>
    </w:pPr>
    <w:rPr>
      <w:rFonts w:eastAsia="Times New Roman" w:cs="Arial Narrow"/>
      <w:b/>
      <w:bCs/>
      <w:color w:val="0070C0"/>
      <w:kern w:val="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A7871"/>
    <w:rPr>
      <w:color w:val="800080" w:themeColor="followedHyperlink"/>
      <w:u w:val="single"/>
    </w:rPr>
  </w:style>
  <w:style w:type="character" w:customStyle="1" w:styleId="11Char">
    <w:name w:val="11 Char"/>
    <w:rsid w:val="00D91B7A"/>
    <w:rPr>
      <w:rFonts w:ascii="Arial Narrow" w:eastAsia="Times New Roman" w:hAnsi="Arial Narrow" w:cs="Arial Narrow"/>
      <w:spacing w:val="-4"/>
      <w:sz w:val="22"/>
      <w:szCs w:val="20"/>
      <w:lang w:eastAsia="pt-BR"/>
    </w:rPr>
  </w:style>
  <w:style w:type="character" w:customStyle="1" w:styleId="fontstyle01">
    <w:name w:val="fontstyle01"/>
    <w:basedOn w:val="Fontepargpadro"/>
    <w:rsid w:val="007A0BE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927F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03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7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7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8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9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3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9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7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9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6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3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3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2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8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8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4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9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1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5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4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2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0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8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6AE75-3803-6F48-BBE6-BB9BEF3E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Simone Ferreira</cp:lastModifiedBy>
  <cp:revision>4</cp:revision>
  <cp:lastPrinted>2026-03-30T19:04:00Z</cp:lastPrinted>
  <dcterms:created xsi:type="dcterms:W3CDTF">2026-03-30T18:48:00Z</dcterms:created>
  <dcterms:modified xsi:type="dcterms:W3CDTF">2026-04-01T18:23:00Z</dcterms:modified>
</cp:coreProperties>
</file>