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DFFEFC" w14:textId="77777777" w:rsidR="005C001F" w:rsidRPr="005C001F" w:rsidRDefault="005C001F" w:rsidP="00F34C37">
      <w:pPr>
        <w:pStyle w:val="NormalWeb"/>
        <w:widowControl/>
        <w:tabs>
          <w:tab w:val="left" w:pos="450"/>
        </w:tabs>
        <w:spacing w:beforeLines="40" w:before="96" w:afterLines="40" w:after="96"/>
        <w:jc w:val="center"/>
        <w:rPr>
          <w:rStyle w:val="Strong1"/>
          <w:rFonts w:ascii="Arial Narrow" w:hAnsi="Arial Narrow" w:cs="Arial"/>
          <w:color w:val="000000"/>
          <w:szCs w:val="22"/>
          <w:u w:val="single"/>
        </w:rPr>
      </w:pPr>
      <w:r w:rsidRPr="005C001F">
        <w:rPr>
          <w:rStyle w:val="Strong1"/>
          <w:rFonts w:ascii="Arial Narrow" w:hAnsi="Arial Narrow" w:cs="Arial"/>
          <w:color w:val="000000"/>
          <w:szCs w:val="22"/>
          <w:u w:val="single"/>
        </w:rPr>
        <w:t>FORMULÁRIO DE QUESTIONAMENTO</w:t>
      </w:r>
    </w:p>
    <w:p w14:paraId="1345CB30" w14:textId="77777777" w:rsidR="009D1BBC" w:rsidRPr="005C001F" w:rsidRDefault="009D1BBC" w:rsidP="00F34C37">
      <w:pPr>
        <w:pStyle w:val="NormalWeb"/>
        <w:widowControl/>
        <w:tabs>
          <w:tab w:val="left" w:pos="450"/>
        </w:tabs>
        <w:spacing w:beforeLines="40" w:before="96" w:afterLines="40" w:after="96"/>
        <w:jc w:val="center"/>
        <w:rPr>
          <w:rStyle w:val="Forte"/>
          <w:rFonts w:ascii="Arial Narrow" w:hAnsi="Arial Narrow" w:cs="Arial Narrow"/>
          <w:color w:val="000000"/>
          <w:szCs w:val="22"/>
          <w:u w:val="single"/>
        </w:rPr>
      </w:pPr>
    </w:p>
    <w:p w14:paraId="7790A868" w14:textId="77777777" w:rsidR="009D1BBC" w:rsidRPr="009D1BBC" w:rsidRDefault="009D1BBC" w:rsidP="00F34C37">
      <w:pPr>
        <w:spacing w:beforeLines="40" w:before="96" w:afterLines="40" w:after="96"/>
        <w:rPr>
          <w:rFonts w:ascii="Arial Narrow" w:hAnsi="Arial Narrow" w:cs="Arial"/>
          <w:szCs w:val="22"/>
        </w:rPr>
      </w:pPr>
    </w:p>
    <w:tbl>
      <w:tblPr>
        <w:tblW w:w="963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6944"/>
      </w:tblGrid>
      <w:tr w:rsidR="009D1BBC" w:rsidRPr="009D1BBC" w14:paraId="03D5CB15" w14:textId="77777777" w:rsidTr="00F34C37">
        <w:trPr>
          <w:cantSplit/>
          <w:trHeight w:val="20"/>
          <w:jc w:val="center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EF3"/>
            <w:vAlign w:val="center"/>
          </w:tcPr>
          <w:p w14:paraId="039991ED" w14:textId="77777777" w:rsidR="009D1BBC" w:rsidRPr="005C001F" w:rsidRDefault="009D1BBC" w:rsidP="00F34C37">
            <w:pPr>
              <w:spacing w:beforeLines="40" w:before="96" w:afterLines="40" w:after="96"/>
              <w:jc w:val="right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C001F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Nº Chamada Pública/Ano</w:t>
            </w:r>
          </w:p>
        </w:tc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FD331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64D1E21A" w14:textId="77777777" w:rsidTr="00F34C37">
        <w:trPr>
          <w:cantSplit/>
          <w:trHeight w:val="20"/>
          <w:jc w:val="center"/>
        </w:trPr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EF3"/>
            <w:vAlign w:val="center"/>
          </w:tcPr>
          <w:p w14:paraId="3BDC94A9" w14:textId="77777777" w:rsidR="009D1BBC" w:rsidRPr="005C001F" w:rsidRDefault="008B4982" w:rsidP="00F34C37">
            <w:pPr>
              <w:spacing w:beforeLines="40" w:before="96" w:afterLines="40" w:after="96"/>
              <w:ind w:firstLine="77"/>
              <w:jc w:val="right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8B4982">
              <w:rPr>
                <w:rFonts w:ascii="Arial Narrow" w:hAnsi="Arial Narrow" w:cs="Arial"/>
                <w:b/>
                <w:i/>
                <w:sz w:val="18"/>
                <w:szCs w:val="18"/>
              </w:rPr>
              <w:t>Código SISC&amp;T</w:t>
            </w:r>
          </w:p>
        </w:tc>
        <w:tc>
          <w:tcPr>
            <w:tcW w:w="6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DB6F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F34C37" w:rsidRPr="009D1BBC" w14:paraId="0342944F" w14:textId="77777777" w:rsidTr="00F34C37">
        <w:trPr>
          <w:cantSplit/>
          <w:trHeight w:val="20"/>
          <w:jc w:val="center"/>
        </w:trPr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EF3"/>
            <w:vAlign w:val="center"/>
          </w:tcPr>
          <w:p w14:paraId="62DBE2CC" w14:textId="77777777" w:rsidR="00F34C37" w:rsidRPr="005C001F" w:rsidRDefault="00F34C37" w:rsidP="00F34C37">
            <w:pPr>
              <w:spacing w:beforeLines="40" w:before="96" w:afterLines="40" w:after="96"/>
              <w:ind w:firstLine="77"/>
              <w:jc w:val="right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C001F">
              <w:rPr>
                <w:rFonts w:ascii="Arial Narrow" w:hAnsi="Arial Narrow" w:cs="Arial"/>
                <w:b/>
                <w:i/>
                <w:sz w:val="18"/>
                <w:szCs w:val="18"/>
              </w:rPr>
              <w:t>Título do Projeto</w:t>
            </w:r>
          </w:p>
        </w:tc>
        <w:tc>
          <w:tcPr>
            <w:tcW w:w="6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8A6C5" w14:textId="77777777" w:rsidR="00F34C37" w:rsidRPr="009D1BBC" w:rsidRDefault="00F34C37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79CF01B4" w14:textId="77777777" w:rsidTr="00F34C37">
        <w:trPr>
          <w:cantSplit/>
          <w:trHeight w:val="20"/>
          <w:jc w:val="center"/>
        </w:trPr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EF3"/>
            <w:vAlign w:val="center"/>
          </w:tcPr>
          <w:p w14:paraId="2C404BC7" w14:textId="77777777" w:rsidR="009D1BBC" w:rsidRPr="005C001F" w:rsidRDefault="009D1BBC" w:rsidP="00F34C37">
            <w:pPr>
              <w:spacing w:beforeLines="40" w:before="96" w:afterLines="40" w:after="96"/>
              <w:ind w:firstLine="77"/>
              <w:jc w:val="right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C001F">
              <w:rPr>
                <w:rFonts w:ascii="Arial Narrow" w:hAnsi="Arial Narrow" w:cs="Arial"/>
                <w:b/>
                <w:i/>
                <w:sz w:val="18"/>
                <w:szCs w:val="18"/>
              </w:rPr>
              <w:t>Instituição Executora</w:t>
            </w:r>
          </w:p>
        </w:tc>
        <w:tc>
          <w:tcPr>
            <w:tcW w:w="6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EA29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05A211C8" w14:textId="77777777" w:rsidTr="00F34C37">
        <w:trPr>
          <w:cantSplit/>
          <w:trHeight w:val="20"/>
          <w:jc w:val="center"/>
        </w:trPr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EF3"/>
            <w:vAlign w:val="center"/>
          </w:tcPr>
          <w:p w14:paraId="15815C4A" w14:textId="77777777" w:rsidR="009D1BBC" w:rsidRPr="005C001F" w:rsidRDefault="009D1BBC" w:rsidP="00F34C37">
            <w:pPr>
              <w:spacing w:beforeLines="40" w:before="96" w:afterLines="40" w:after="96"/>
              <w:ind w:firstLine="77"/>
              <w:jc w:val="right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C001F">
              <w:rPr>
                <w:rFonts w:ascii="Arial Narrow" w:hAnsi="Arial Narrow" w:cs="Arial"/>
                <w:b/>
                <w:i/>
                <w:sz w:val="18"/>
                <w:szCs w:val="18"/>
              </w:rPr>
              <w:t>Coordenador da Proposta</w:t>
            </w:r>
          </w:p>
        </w:tc>
        <w:tc>
          <w:tcPr>
            <w:tcW w:w="6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E4D24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39FD73FC" w14:textId="77777777" w:rsidTr="00F34C37">
        <w:trPr>
          <w:cantSplit/>
          <w:trHeight w:val="20"/>
          <w:jc w:val="center"/>
        </w:trPr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EF3"/>
            <w:vAlign w:val="center"/>
          </w:tcPr>
          <w:p w14:paraId="3590E5DF" w14:textId="77777777" w:rsidR="009D1BBC" w:rsidRPr="005C001F" w:rsidRDefault="009D1BBC" w:rsidP="00F34C37">
            <w:pPr>
              <w:spacing w:beforeLines="40" w:before="96" w:afterLines="40" w:after="96"/>
              <w:ind w:firstLine="77"/>
              <w:jc w:val="right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C001F">
              <w:rPr>
                <w:rFonts w:ascii="Arial Narrow" w:hAnsi="Arial Narrow" w:cs="Arial"/>
                <w:b/>
                <w:i/>
                <w:sz w:val="18"/>
                <w:szCs w:val="18"/>
              </w:rPr>
              <w:t>E-mail</w:t>
            </w:r>
          </w:p>
        </w:tc>
        <w:tc>
          <w:tcPr>
            <w:tcW w:w="6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690B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1EEE5F94" w14:textId="77777777" w:rsidTr="00F34C37">
        <w:trPr>
          <w:cantSplit/>
          <w:trHeight w:val="20"/>
          <w:jc w:val="center"/>
        </w:trPr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AEEF3"/>
            <w:vAlign w:val="center"/>
          </w:tcPr>
          <w:p w14:paraId="4B574BBC" w14:textId="77777777" w:rsidR="009D1BBC" w:rsidRPr="005C001F" w:rsidRDefault="009D1BBC" w:rsidP="00F34C37">
            <w:pPr>
              <w:spacing w:beforeLines="40" w:before="96" w:afterLines="40" w:after="96"/>
              <w:ind w:firstLine="77"/>
              <w:jc w:val="right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C001F">
              <w:rPr>
                <w:rFonts w:ascii="Arial Narrow" w:hAnsi="Arial Narrow" w:cs="Arial"/>
                <w:b/>
                <w:i/>
                <w:sz w:val="18"/>
                <w:szCs w:val="18"/>
              </w:rPr>
              <w:t>Telefones</w:t>
            </w:r>
          </w:p>
        </w:tc>
        <w:tc>
          <w:tcPr>
            <w:tcW w:w="6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1462F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</w:tbl>
    <w:p w14:paraId="39D576D3" w14:textId="77777777" w:rsidR="009D1BBC" w:rsidRPr="009D1BBC" w:rsidRDefault="009D1BBC" w:rsidP="00F34C37">
      <w:pPr>
        <w:spacing w:beforeLines="40" w:before="96" w:afterLines="40" w:after="96"/>
        <w:rPr>
          <w:rFonts w:ascii="Arial Narrow" w:hAnsi="Arial Narrow" w:cs="Arial"/>
          <w:szCs w:val="22"/>
        </w:rPr>
      </w:pPr>
    </w:p>
    <w:p w14:paraId="4D3C501F" w14:textId="77777777" w:rsidR="009D1BBC" w:rsidRPr="00F34C37" w:rsidRDefault="00F34C37" w:rsidP="00F34C37">
      <w:pPr>
        <w:pStyle w:val="Ttulo3"/>
        <w:spacing w:beforeLines="40" w:before="96" w:afterLines="40" w:after="96"/>
        <w:rPr>
          <w:rFonts w:ascii="Arial Narrow" w:hAnsi="Arial Narrow" w:cs="Arial"/>
          <w:b/>
          <w:i/>
          <w:sz w:val="22"/>
          <w:szCs w:val="22"/>
        </w:rPr>
      </w:pPr>
      <w:r w:rsidRPr="00F34C37">
        <w:rPr>
          <w:rFonts w:ascii="Arial Narrow" w:hAnsi="Arial Narrow" w:cs="Arial"/>
          <w:b/>
          <w:sz w:val="22"/>
          <w:szCs w:val="22"/>
        </w:rPr>
        <w:t>RAZÕES RECURSAIS</w:t>
      </w:r>
    </w:p>
    <w:tbl>
      <w:tblPr>
        <w:tblW w:w="963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D1BBC" w:rsidRPr="009D1BBC" w14:paraId="66B05318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A9C71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20BC1B34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BAD4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36900D6C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589A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26ED2CDA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BD47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393FD0FF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7BC9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4DE1DA95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18D98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3A43BAE3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6237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74394186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6750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6369C4DD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AD3C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32194256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4BF7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</w:tc>
      </w:tr>
      <w:tr w:rsidR="009D1BBC" w:rsidRPr="009D1BBC" w14:paraId="7B351E45" w14:textId="77777777" w:rsidTr="009D1BBC">
        <w:trPr>
          <w:cantSplit/>
          <w:trHeight w:val="20"/>
          <w:jc w:val="center"/>
        </w:trPr>
        <w:tc>
          <w:tcPr>
            <w:tcW w:w="9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9D9C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  <w:r w:rsidRPr="009D1BBC">
              <w:rPr>
                <w:rFonts w:ascii="Arial Narrow" w:hAnsi="Arial Narrow" w:cs="Arial"/>
                <w:szCs w:val="22"/>
              </w:rPr>
              <w:tab/>
            </w:r>
          </w:p>
        </w:tc>
      </w:tr>
    </w:tbl>
    <w:p w14:paraId="3FD72A89" w14:textId="77777777" w:rsidR="00F34C37" w:rsidRPr="009D1BBC" w:rsidRDefault="00F34C37" w:rsidP="00F34C37">
      <w:pPr>
        <w:spacing w:beforeLines="40" w:before="96" w:afterLines="40" w:after="96"/>
        <w:rPr>
          <w:rFonts w:ascii="Arial Narrow" w:hAnsi="Arial Narrow" w:cs="Arial"/>
          <w:szCs w:val="22"/>
        </w:rPr>
      </w:pPr>
    </w:p>
    <w:tbl>
      <w:tblPr>
        <w:tblW w:w="963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D1BBC" w:rsidRPr="009D1BBC" w14:paraId="260E14FC" w14:textId="77777777" w:rsidTr="00F34C37">
        <w:trPr>
          <w:cantSplit/>
          <w:jc w:val="center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7B225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  <w:r w:rsidRPr="009D1BBC">
              <w:rPr>
                <w:rFonts w:ascii="Arial Narrow" w:hAnsi="Arial Narrow" w:cs="Arial"/>
                <w:szCs w:val="22"/>
              </w:rPr>
              <w:t>Local/data:</w:t>
            </w:r>
          </w:p>
          <w:p w14:paraId="3CCA1041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</w:p>
          <w:p w14:paraId="2EDE6D26" w14:textId="77777777" w:rsidR="009D1BBC" w:rsidRPr="009D1BBC" w:rsidRDefault="009D1BBC" w:rsidP="00F34C37">
            <w:pPr>
              <w:spacing w:beforeLines="40" w:before="96" w:afterLines="40" w:after="96"/>
              <w:jc w:val="left"/>
              <w:rPr>
                <w:rFonts w:ascii="Arial Narrow" w:hAnsi="Arial Narrow" w:cs="Arial"/>
                <w:szCs w:val="22"/>
              </w:rPr>
            </w:pPr>
            <w:r w:rsidRPr="009D1BBC">
              <w:rPr>
                <w:rFonts w:ascii="Arial Narrow" w:hAnsi="Arial Narrow" w:cs="Arial"/>
                <w:szCs w:val="22"/>
              </w:rPr>
              <w:t>Assinatura do Coordenador da Proposta:</w:t>
            </w:r>
          </w:p>
        </w:tc>
      </w:tr>
    </w:tbl>
    <w:p w14:paraId="0547DAA5" w14:textId="77777777" w:rsidR="006E6BE6" w:rsidRPr="009D1BBC" w:rsidRDefault="006E6BE6" w:rsidP="00F34C37">
      <w:pPr>
        <w:spacing w:beforeLines="60" w:before="144" w:afterLines="60" w:after="144"/>
        <w:rPr>
          <w:rFonts w:ascii="Arial Narrow" w:hAnsi="Arial Narrow"/>
          <w:szCs w:val="22"/>
        </w:rPr>
      </w:pPr>
    </w:p>
    <w:sectPr w:rsidR="006E6BE6" w:rsidRPr="009D1BBC" w:rsidSect="008F0EF0">
      <w:headerReference w:type="default" r:id="rId8"/>
      <w:footerReference w:type="default" r:id="rId9"/>
      <w:pgSz w:w="11906" w:h="16838"/>
      <w:pgMar w:top="1701" w:right="1134" w:bottom="1134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843C" w14:textId="77777777" w:rsidR="006C4877" w:rsidRDefault="006C4877" w:rsidP="008D3314">
      <w:pPr>
        <w:numPr>
          <w:ilvl w:val="0"/>
          <w:numId w:val="26"/>
        </w:numPr>
      </w:pPr>
      <w:r>
        <w:separator/>
      </w:r>
    </w:p>
  </w:endnote>
  <w:endnote w:type="continuationSeparator" w:id="0">
    <w:p w14:paraId="40C82219" w14:textId="77777777" w:rsidR="006C4877" w:rsidRDefault="006C4877" w:rsidP="008D3314">
      <w:pPr>
        <w:numPr>
          <w:ilvl w:val="0"/>
          <w:numId w:val="26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altName w:val="Klee One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D733" w14:textId="77777777" w:rsidR="00EF7B28" w:rsidRPr="00EF7B28" w:rsidRDefault="00D46492" w:rsidP="00EF7B28">
    <w:pPr>
      <w:pStyle w:val="Legenda"/>
      <w:rPr>
        <w:b/>
        <w:i/>
        <w:color w:val="0070C0"/>
      </w:rPr>
    </w:pPr>
    <w:r w:rsidRPr="00EF7B28">
      <w:rPr>
        <w:b/>
        <w:i/>
        <w:color w:val="0070C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7AA8" w14:textId="77777777" w:rsidR="006C4877" w:rsidRDefault="006C4877" w:rsidP="008D3314">
      <w:pPr>
        <w:numPr>
          <w:ilvl w:val="0"/>
          <w:numId w:val="26"/>
        </w:numPr>
      </w:pPr>
      <w:r>
        <w:separator/>
      </w:r>
    </w:p>
  </w:footnote>
  <w:footnote w:type="continuationSeparator" w:id="0">
    <w:p w14:paraId="0E2FA7C1" w14:textId="77777777" w:rsidR="006C4877" w:rsidRDefault="006C4877" w:rsidP="008D3314">
      <w:pPr>
        <w:numPr>
          <w:ilvl w:val="0"/>
          <w:numId w:val="26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6AE4" w14:textId="77777777" w:rsidR="00D46492" w:rsidRDefault="00393928" w:rsidP="008D3314">
    <w:pPr>
      <w:jc w:val="center"/>
    </w:pPr>
    <w:r>
      <w:rPr>
        <w:noProof/>
        <w:lang w:eastAsia="pt-BR" w:bidi="ar-SA"/>
      </w:rPr>
      <w:drawing>
        <wp:inline distT="0" distB="0" distL="0" distR="0" wp14:anchorId="29FBC784" wp14:editId="3B21E740">
          <wp:extent cx="1318895" cy="45720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60764B6"/>
    <w:multiLevelType w:val="multilevel"/>
    <w:tmpl w:val="A73C53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0A593688"/>
    <w:multiLevelType w:val="hybridMultilevel"/>
    <w:tmpl w:val="FE64E682"/>
    <w:lvl w:ilvl="0" w:tplc="B79C52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0719F"/>
    <w:multiLevelType w:val="multilevel"/>
    <w:tmpl w:val="57363082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AE376A"/>
    <w:multiLevelType w:val="hybridMultilevel"/>
    <w:tmpl w:val="9D2041A2"/>
    <w:lvl w:ilvl="0" w:tplc="9FE24B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00008"/>
    <w:multiLevelType w:val="hybridMultilevel"/>
    <w:tmpl w:val="33406658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613C8"/>
    <w:multiLevelType w:val="hybridMultilevel"/>
    <w:tmpl w:val="8FA08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2236B"/>
    <w:multiLevelType w:val="hybridMultilevel"/>
    <w:tmpl w:val="A798F7F2"/>
    <w:lvl w:ilvl="0" w:tplc="AEEADC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72D8C"/>
    <w:multiLevelType w:val="hybridMultilevel"/>
    <w:tmpl w:val="29FE668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50672"/>
    <w:multiLevelType w:val="hybridMultilevel"/>
    <w:tmpl w:val="423C6A18"/>
    <w:lvl w:ilvl="0" w:tplc="5C98A07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A4989"/>
    <w:multiLevelType w:val="multilevel"/>
    <w:tmpl w:val="7CE26B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3A2159"/>
    <w:multiLevelType w:val="hybridMultilevel"/>
    <w:tmpl w:val="8FA08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F580F"/>
    <w:multiLevelType w:val="multilevel"/>
    <w:tmpl w:val="00147922"/>
    <w:lvl w:ilvl="0">
      <w:start w:val="14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4420373E"/>
    <w:multiLevelType w:val="hybridMultilevel"/>
    <w:tmpl w:val="8FA08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8094E"/>
    <w:multiLevelType w:val="hybridMultilevel"/>
    <w:tmpl w:val="8FA08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102E0B"/>
    <w:multiLevelType w:val="multilevel"/>
    <w:tmpl w:val="33F8F8B4"/>
    <w:lvl w:ilvl="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24" w15:restartNumberingAfterBreak="0">
    <w:nsid w:val="6CD32AC9"/>
    <w:multiLevelType w:val="hybridMultilevel"/>
    <w:tmpl w:val="96327A94"/>
    <w:lvl w:ilvl="0" w:tplc="51860B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548E6"/>
    <w:multiLevelType w:val="multilevel"/>
    <w:tmpl w:val="E9E69B5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9A601E"/>
    <w:multiLevelType w:val="multilevel"/>
    <w:tmpl w:val="6B287E92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 w16cid:durableId="1769547520">
    <w:abstractNumId w:val="0"/>
  </w:num>
  <w:num w:numId="2" w16cid:durableId="1089154966">
    <w:abstractNumId w:val="1"/>
  </w:num>
  <w:num w:numId="3" w16cid:durableId="775714524">
    <w:abstractNumId w:val="2"/>
  </w:num>
  <w:num w:numId="4" w16cid:durableId="164176286">
    <w:abstractNumId w:val="3"/>
  </w:num>
  <w:num w:numId="5" w16cid:durableId="1482040417">
    <w:abstractNumId w:val="4"/>
  </w:num>
  <w:num w:numId="6" w16cid:durableId="1628047638">
    <w:abstractNumId w:val="5"/>
  </w:num>
  <w:num w:numId="7" w16cid:durableId="1233077546">
    <w:abstractNumId w:val="6"/>
  </w:num>
  <w:num w:numId="8" w16cid:durableId="1837918574">
    <w:abstractNumId w:val="7"/>
  </w:num>
  <w:num w:numId="9" w16cid:durableId="297036010">
    <w:abstractNumId w:val="12"/>
  </w:num>
  <w:num w:numId="10" w16cid:durableId="446655295">
    <w:abstractNumId w:val="20"/>
  </w:num>
  <w:num w:numId="11" w16cid:durableId="339702271">
    <w:abstractNumId w:val="13"/>
  </w:num>
  <w:num w:numId="12" w16cid:durableId="425881051">
    <w:abstractNumId w:val="18"/>
  </w:num>
  <w:num w:numId="13" w16cid:durableId="1244682682">
    <w:abstractNumId w:val="8"/>
  </w:num>
  <w:num w:numId="14" w16cid:durableId="1720350243">
    <w:abstractNumId w:val="17"/>
  </w:num>
  <w:num w:numId="15" w16cid:durableId="535000101">
    <w:abstractNumId w:val="10"/>
  </w:num>
  <w:num w:numId="16" w16cid:durableId="1166048564">
    <w:abstractNumId w:val="25"/>
  </w:num>
  <w:num w:numId="17" w16cid:durableId="1717392567">
    <w:abstractNumId w:val="21"/>
  </w:num>
  <w:num w:numId="18" w16cid:durableId="1107575669">
    <w:abstractNumId w:val="9"/>
  </w:num>
  <w:num w:numId="19" w16cid:durableId="676541013">
    <w:abstractNumId w:val="26"/>
  </w:num>
  <w:num w:numId="20" w16cid:durableId="1857234295">
    <w:abstractNumId w:val="19"/>
  </w:num>
  <w:num w:numId="21" w16cid:durableId="455562076">
    <w:abstractNumId w:val="14"/>
  </w:num>
  <w:num w:numId="22" w16cid:durableId="1215239112">
    <w:abstractNumId w:val="24"/>
  </w:num>
  <w:num w:numId="23" w16cid:durableId="997342357">
    <w:abstractNumId w:val="11"/>
  </w:num>
  <w:num w:numId="24" w16cid:durableId="1132403402">
    <w:abstractNumId w:val="16"/>
  </w:num>
  <w:num w:numId="25" w16cid:durableId="218247795">
    <w:abstractNumId w:val="23"/>
  </w:num>
  <w:num w:numId="26" w16cid:durableId="12108049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7160386">
    <w:abstractNumId w:val="22"/>
  </w:num>
  <w:num w:numId="28" w16cid:durableId="41891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39"/>
    <w:rsid w:val="00010D50"/>
    <w:rsid w:val="000540A9"/>
    <w:rsid w:val="000668E3"/>
    <w:rsid w:val="00094B47"/>
    <w:rsid w:val="000A0836"/>
    <w:rsid w:val="000E5E6C"/>
    <w:rsid w:val="001214DD"/>
    <w:rsid w:val="00141DE0"/>
    <w:rsid w:val="00234830"/>
    <w:rsid w:val="00251EA1"/>
    <w:rsid w:val="00253C15"/>
    <w:rsid w:val="00255676"/>
    <w:rsid w:val="002630F9"/>
    <w:rsid w:val="002650EB"/>
    <w:rsid w:val="002A1EBF"/>
    <w:rsid w:val="002D7DEB"/>
    <w:rsid w:val="002E2B09"/>
    <w:rsid w:val="00326CD2"/>
    <w:rsid w:val="003312A5"/>
    <w:rsid w:val="00393928"/>
    <w:rsid w:val="003A0D10"/>
    <w:rsid w:val="003B1DFB"/>
    <w:rsid w:val="004740BE"/>
    <w:rsid w:val="004D6F4A"/>
    <w:rsid w:val="005378B2"/>
    <w:rsid w:val="005468AE"/>
    <w:rsid w:val="00561F41"/>
    <w:rsid w:val="00562122"/>
    <w:rsid w:val="005C001F"/>
    <w:rsid w:val="005F1BB6"/>
    <w:rsid w:val="006018CF"/>
    <w:rsid w:val="0061527B"/>
    <w:rsid w:val="0064712C"/>
    <w:rsid w:val="00694069"/>
    <w:rsid w:val="006B033B"/>
    <w:rsid w:val="006C32A0"/>
    <w:rsid w:val="006C4877"/>
    <w:rsid w:val="006C4FBB"/>
    <w:rsid w:val="006E6BE6"/>
    <w:rsid w:val="007652EE"/>
    <w:rsid w:val="007E04CB"/>
    <w:rsid w:val="00835997"/>
    <w:rsid w:val="008B4982"/>
    <w:rsid w:val="008D3314"/>
    <w:rsid w:val="008E5E0D"/>
    <w:rsid w:val="008F0C9A"/>
    <w:rsid w:val="008F0EF0"/>
    <w:rsid w:val="008F561C"/>
    <w:rsid w:val="00910E3A"/>
    <w:rsid w:val="00922825"/>
    <w:rsid w:val="00974D59"/>
    <w:rsid w:val="009A64E3"/>
    <w:rsid w:val="009D1BBC"/>
    <w:rsid w:val="009E1046"/>
    <w:rsid w:val="00A25296"/>
    <w:rsid w:val="00A47839"/>
    <w:rsid w:val="00A83F9C"/>
    <w:rsid w:val="00AD4013"/>
    <w:rsid w:val="00AE432E"/>
    <w:rsid w:val="00B21C5E"/>
    <w:rsid w:val="00B315B2"/>
    <w:rsid w:val="00B55CD3"/>
    <w:rsid w:val="00BA088D"/>
    <w:rsid w:val="00BB46F1"/>
    <w:rsid w:val="00BB66EB"/>
    <w:rsid w:val="00BB7EB9"/>
    <w:rsid w:val="00BD069F"/>
    <w:rsid w:val="00BE1578"/>
    <w:rsid w:val="00C3516E"/>
    <w:rsid w:val="00C4526A"/>
    <w:rsid w:val="00C503B7"/>
    <w:rsid w:val="00C66A31"/>
    <w:rsid w:val="00C84A25"/>
    <w:rsid w:val="00C91475"/>
    <w:rsid w:val="00CA4C25"/>
    <w:rsid w:val="00CA7EC0"/>
    <w:rsid w:val="00D045E9"/>
    <w:rsid w:val="00D21FE4"/>
    <w:rsid w:val="00D46492"/>
    <w:rsid w:val="00D84437"/>
    <w:rsid w:val="00DD0E92"/>
    <w:rsid w:val="00DE48A7"/>
    <w:rsid w:val="00E128FE"/>
    <w:rsid w:val="00E22C64"/>
    <w:rsid w:val="00E3069F"/>
    <w:rsid w:val="00E61F01"/>
    <w:rsid w:val="00E61FEA"/>
    <w:rsid w:val="00E94D8F"/>
    <w:rsid w:val="00EC3F48"/>
    <w:rsid w:val="00ED25F9"/>
    <w:rsid w:val="00EF7B28"/>
    <w:rsid w:val="00F03509"/>
    <w:rsid w:val="00F34C37"/>
    <w:rsid w:val="00F422A0"/>
    <w:rsid w:val="00F50EC1"/>
    <w:rsid w:val="00F80A5A"/>
    <w:rsid w:val="00F96E03"/>
    <w:rsid w:val="00FA04B5"/>
    <w:rsid w:val="00FB2E9F"/>
    <w:rsid w:val="00FF1315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63BB5B"/>
  <w15:docId w15:val="{7401A57C-CF5A-4B9A-9A6C-2F837073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9A"/>
    <w:pPr>
      <w:widowControl w:val="0"/>
      <w:suppressAutoHyphens/>
      <w:spacing w:before="40" w:after="40"/>
      <w:jc w:val="both"/>
    </w:pPr>
    <w:rPr>
      <w:rFonts w:ascii="Calibri" w:eastAsia="WenQuanYi Micro Hei" w:hAnsi="Calibri" w:cs="Lohit Hindi"/>
      <w:spacing w:val="-4"/>
      <w:kern w:val="22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8D331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010D50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Ttulo5">
    <w:name w:val="heading 5"/>
    <w:basedOn w:val="Normal"/>
    <w:next w:val="Normal"/>
    <w:qFormat/>
    <w:rsid w:val="00010D50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10D50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010D50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010D50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10D50"/>
  </w:style>
  <w:style w:type="character" w:customStyle="1" w:styleId="WW-Absatz-Standardschriftart">
    <w:name w:val="WW-Absatz-Standardschriftart"/>
    <w:rsid w:val="00010D50"/>
  </w:style>
  <w:style w:type="character" w:customStyle="1" w:styleId="Fontepargpadro3">
    <w:name w:val="Fonte parág. padrão3"/>
    <w:rsid w:val="00010D50"/>
  </w:style>
  <w:style w:type="character" w:customStyle="1" w:styleId="WW-Absatz-Standardschriftart1">
    <w:name w:val="WW-Absatz-Standardschriftart1"/>
    <w:rsid w:val="00010D50"/>
  </w:style>
  <w:style w:type="character" w:customStyle="1" w:styleId="WW-Absatz-Standardschriftart11">
    <w:name w:val="WW-Absatz-Standardschriftart11"/>
    <w:rsid w:val="00010D50"/>
  </w:style>
  <w:style w:type="character" w:customStyle="1" w:styleId="WW-Absatz-Standardschriftart111">
    <w:name w:val="WW-Absatz-Standardschriftart111"/>
    <w:rsid w:val="00010D50"/>
  </w:style>
  <w:style w:type="character" w:customStyle="1" w:styleId="WW-Absatz-Standardschriftart1111">
    <w:name w:val="WW-Absatz-Standardschriftart1111"/>
    <w:rsid w:val="00010D50"/>
  </w:style>
  <w:style w:type="character" w:customStyle="1" w:styleId="WW8Num1z0">
    <w:name w:val="WW8Num1z0"/>
    <w:rsid w:val="00010D50"/>
    <w:rPr>
      <w:rFonts w:ascii="Symbol" w:hAnsi="Symbol" w:cs="Times New Roman"/>
    </w:rPr>
  </w:style>
  <w:style w:type="character" w:customStyle="1" w:styleId="WW8Num1z1">
    <w:name w:val="WW8Num1z1"/>
    <w:rsid w:val="00010D50"/>
    <w:rPr>
      <w:rFonts w:ascii="Courier New" w:hAnsi="Courier New" w:cs="Courier New"/>
    </w:rPr>
  </w:style>
  <w:style w:type="character" w:customStyle="1" w:styleId="WW8Num1z2">
    <w:name w:val="WW8Num1z2"/>
    <w:rsid w:val="00010D50"/>
    <w:rPr>
      <w:rFonts w:ascii="Wingdings" w:hAnsi="Wingdings" w:cs="Times New Roman"/>
    </w:rPr>
  </w:style>
  <w:style w:type="character" w:customStyle="1" w:styleId="WW8Num1z3">
    <w:name w:val="WW8Num1z3"/>
    <w:rsid w:val="00010D50"/>
    <w:rPr>
      <w:rFonts w:ascii="Wingdings" w:hAnsi="Wingdings" w:cs="StarSymbol"/>
      <w:sz w:val="18"/>
      <w:szCs w:val="18"/>
    </w:rPr>
  </w:style>
  <w:style w:type="character" w:customStyle="1" w:styleId="WW-Absatz-Standardschriftart11111">
    <w:name w:val="WW-Absatz-Standardschriftart11111"/>
    <w:rsid w:val="00010D50"/>
  </w:style>
  <w:style w:type="character" w:customStyle="1" w:styleId="WW8Num3z0">
    <w:name w:val="WW8Num3z0"/>
    <w:rsid w:val="00010D5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010D50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10D5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10D5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10D50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10D50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010D50"/>
  </w:style>
  <w:style w:type="character" w:customStyle="1" w:styleId="WW-Absatz-Standardschriftart111111">
    <w:name w:val="WW-Absatz-Standardschriftart111111"/>
    <w:rsid w:val="00010D50"/>
  </w:style>
  <w:style w:type="character" w:customStyle="1" w:styleId="WW-Absatz-Standardschriftart1111111">
    <w:name w:val="WW-Absatz-Standardschriftart1111111"/>
    <w:rsid w:val="00010D50"/>
  </w:style>
  <w:style w:type="character" w:customStyle="1" w:styleId="WW-Absatz-Standardschriftart11111111">
    <w:name w:val="WW-Absatz-Standardschriftart11111111"/>
    <w:rsid w:val="00010D50"/>
  </w:style>
  <w:style w:type="character" w:customStyle="1" w:styleId="WW-Absatz-Standardschriftart111111111">
    <w:name w:val="WW-Absatz-Standardschriftart111111111"/>
    <w:rsid w:val="00010D50"/>
  </w:style>
  <w:style w:type="character" w:customStyle="1" w:styleId="WW-Absatz-Standardschriftart1111111111">
    <w:name w:val="WW-Absatz-Standardschriftart1111111111"/>
    <w:rsid w:val="00010D50"/>
  </w:style>
  <w:style w:type="character" w:customStyle="1" w:styleId="WW-Absatz-Standardschriftart11111111111">
    <w:name w:val="WW-Absatz-Standardschriftart11111111111"/>
    <w:rsid w:val="00010D50"/>
  </w:style>
  <w:style w:type="character" w:customStyle="1" w:styleId="WW-Absatz-Standardschriftart111111111111">
    <w:name w:val="WW-Absatz-Standardschriftart111111111111"/>
    <w:rsid w:val="00010D50"/>
  </w:style>
  <w:style w:type="character" w:customStyle="1" w:styleId="WW-Absatz-Standardschriftart1111111111111">
    <w:name w:val="WW-Absatz-Standardschriftart1111111111111"/>
    <w:rsid w:val="00010D50"/>
  </w:style>
  <w:style w:type="character" w:customStyle="1" w:styleId="WW-Absatz-Standardschriftart11111111111111">
    <w:name w:val="WW-Absatz-Standardschriftart11111111111111"/>
    <w:rsid w:val="00010D50"/>
  </w:style>
  <w:style w:type="character" w:customStyle="1" w:styleId="WW-Absatz-Standardschriftart111111111111111">
    <w:name w:val="WW-Absatz-Standardschriftart111111111111111"/>
    <w:rsid w:val="00010D50"/>
  </w:style>
  <w:style w:type="character" w:customStyle="1" w:styleId="WW-Absatz-Standardschriftart1111111111111111">
    <w:name w:val="WW-Absatz-Standardschriftart1111111111111111"/>
    <w:rsid w:val="00010D50"/>
  </w:style>
  <w:style w:type="character" w:customStyle="1" w:styleId="WW-Absatz-Standardschriftart11111111111111111">
    <w:name w:val="WW-Absatz-Standardschriftart11111111111111111"/>
    <w:rsid w:val="00010D50"/>
  </w:style>
  <w:style w:type="character" w:customStyle="1" w:styleId="WW-Absatz-Standardschriftart111111111111111111">
    <w:name w:val="WW-Absatz-Standardschriftart111111111111111111"/>
    <w:rsid w:val="00010D50"/>
  </w:style>
  <w:style w:type="character" w:customStyle="1" w:styleId="WW-Absatz-Standardschriftart1111111111111111111">
    <w:name w:val="WW-Absatz-Standardschriftart1111111111111111111"/>
    <w:rsid w:val="00010D50"/>
  </w:style>
  <w:style w:type="character" w:customStyle="1" w:styleId="WW-Absatz-Standardschriftart11111111111111111111">
    <w:name w:val="WW-Absatz-Standardschriftart11111111111111111111"/>
    <w:rsid w:val="00010D50"/>
  </w:style>
  <w:style w:type="character" w:customStyle="1" w:styleId="WW-Absatz-Standardschriftart111111111111111111111">
    <w:name w:val="WW-Absatz-Standardschriftart111111111111111111111"/>
    <w:rsid w:val="00010D50"/>
  </w:style>
  <w:style w:type="character" w:customStyle="1" w:styleId="WW8Num2z0">
    <w:name w:val="WW8Num2z0"/>
    <w:rsid w:val="00010D5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10D50"/>
    <w:rPr>
      <w:rFonts w:ascii="Symbol" w:hAnsi="Symbol" w:cs="Times New Roman"/>
    </w:rPr>
  </w:style>
  <w:style w:type="character" w:customStyle="1" w:styleId="WW8Num2z2">
    <w:name w:val="WW8Num2z2"/>
    <w:rsid w:val="00010D5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010D50"/>
  </w:style>
  <w:style w:type="character" w:customStyle="1" w:styleId="WW-Absatz-Standardschriftart11111111111111111111111">
    <w:name w:val="WW-Absatz-Standardschriftart11111111111111111111111"/>
    <w:rsid w:val="00010D50"/>
  </w:style>
  <w:style w:type="character" w:customStyle="1" w:styleId="WW-Absatz-Standardschriftart111111111111111111111111">
    <w:name w:val="WW-Absatz-Standardschriftart111111111111111111111111"/>
    <w:rsid w:val="00010D50"/>
  </w:style>
  <w:style w:type="character" w:customStyle="1" w:styleId="WW-Absatz-Standardschriftart1111111111111111111111111">
    <w:name w:val="WW-Absatz-Standardschriftart1111111111111111111111111"/>
    <w:rsid w:val="00010D50"/>
  </w:style>
  <w:style w:type="character" w:customStyle="1" w:styleId="WW-Absatz-Standardschriftart11111111111111111111111111">
    <w:name w:val="WW-Absatz-Standardschriftart11111111111111111111111111"/>
    <w:rsid w:val="00010D50"/>
  </w:style>
  <w:style w:type="character" w:customStyle="1" w:styleId="WW-Absatz-Standardschriftart111111111111111111111111111">
    <w:name w:val="WW-Absatz-Standardschriftart111111111111111111111111111"/>
    <w:rsid w:val="00010D50"/>
  </w:style>
  <w:style w:type="character" w:customStyle="1" w:styleId="WW-Absatz-Standardschriftart1111111111111111111111111111">
    <w:name w:val="WW-Absatz-Standardschriftart1111111111111111111111111111"/>
    <w:rsid w:val="00010D50"/>
  </w:style>
  <w:style w:type="character" w:customStyle="1" w:styleId="WW-Absatz-Standardschriftart11111111111111111111111111111">
    <w:name w:val="WW-Absatz-Standardschriftart11111111111111111111111111111"/>
    <w:rsid w:val="00010D50"/>
  </w:style>
  <w:style w:type="character" w:customStyle="1" w:styleId="WW-Absatz-Standardschriftart111111111111111111111111111111">
    <w:name w:val="WW-Absatz-Standardschriftart111111111111111111111111111111"/>
    <w:rsid w:val="00010D50"/>
  </w:style>
  <w:style w:type="character" w:customStyle="1" w:styleId="WW-Absatz-Standardschriftart1111111111111111111111111111111">
    <w:name w:val="WW-Absatz-Standardschriftart1111111111111111111111111111111"/>
    <w:rsid w:val="00010D50"/>
  </w:style>
  <w:style w:type="character" w:customStyle="1" w:styleId="WW-Absatz-Standardschriftart11111111111111111111111111111111">
    <w:name w:val="WW-Absatz-Standardschriftart11111111111111111111111111111111"/>
    <w:rsid w:val="00010D50"/>
  </w:style>
  <w:style w:type="character" w:customStyle="1" w:styleId="WW-Absatz-Standardschriftart111111111111111111111111111111111">
    <w:name w:val="WW-Absatz-Standardschriftart111111111111111111111111111111111"/>
    <w:rsid w:val="00010D50"/>
  </w:style>
  <w:style w:type="character" w:customStyle="1" w:styleId="WW-Absatz-Standardschriftart1111111111111111111111111111111111">
    <w:name w:val="WW-Absatz-Standardschriftart1111111111111111111111111111111111"/>
    <w:rsid w:val="00010D50"/>
  </w:style>
  <w:style w:type="character" w:customStyle="1" w:styleId="WW-Absatz-Standardschriftart11111111111111111111111111111111111">
    <w:name w:val="WW-Absatz-Standardschriftart11111111111111111111111111111111111"/>
    <w:rsid w:val="00010D50"/>
  </w:style>
  <w:style w:type="character" w:customStyle="1" w:styleId="WW-Absatz-Standardschriftart111111111111111111111111111111111111">
    <w:name w:val="WW-Absatz-Standardschriftart111111111111111111111111111111111111"/>
    <w:rsid w:val="00010D50"/>
  </w:style>
  <w:style w:type="character" w:customStyle="1" w:styleId="WW-Absatz-Standardschriftart1111111111111111111111111111111111111">
    <w:name w:val="WW-Absatz-Standardschriftart1111111111111111111111111111111111111"/>
    <w:rsid w:val="00010D50"/>
  </w:style>
  <w:style w:type="character" w:customStyle="1" w:styleId="WW-Absatz-Standardschriftart11111111111111111111111111111111111111">
    <w:name w:val="WW-Absatz-Standardschriftart11111111111111111111111111111111111111"/>
    <w:rsid w:val="00010D50"/>
  </w:style>
  <w:style w:type="character" w:customStyle="1" w:styleId="WW-Absatz-Standardschriftart111111111111111111111111111111111111111">
    <w:name w:val="WW-Absatz-Standardschriftart111111111111111111111111111111111111111"/>
    <w:rsid w:val="00010D50"/>
  </w:style>
  <w:style w:type="character" w:customStyle="1" w:styleId="WW-Absatz-Standardschriftart1111111111111111111111111111111111111111">
    <w:name w:val="WW-Absatz-Standardschriftart1111111111111111111111111111111111111111"/>
    <w:rsid w:val="00010D50"/>
  </w:style>
  <w:style w:type="character" w:customStyle="1" w:styleId="Fontepargpadro1">
    <w:name w:val="Fonte parág. padrão1"/>
    <w:rsid w:val="00010D50"/>
  </w:style>
  <w:style w:type="character" w:customStyle="1" w:styleId="Marcadores">
    <w:name w:val="Marcadores"/>
    <w:rsid w:val="00010D50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qFormat/>
    <w:rsid w:val="008D3314"/>
    <w:rPr>
      <w:rFonts w:ascii="Calibri" w:hAnsi="Calibri"/>
      <w:b/>
      <w:bCs/>
      <w:sz w:val="22"/>
    </w:rPr>
  </w:style>
  <w:style w:type="character" w:customStyle="1" w:styleId="Smbolosdenumerao">
    <w:name w:val="Símbolos de numeração"/>
    <w:rsid w:val="00010D50"/>
  </w:style>
  <w:style w:type="paragraph" w:customStyle="1" w:styleId="Ttulo10">
    <w:name w:val="Título1"/>
    <w:basedOn w:val="Normal"/>
    <w:next w:val="Subttulo"/>
    <w:rsid w:val="00010D50"/>
    <w:pPr>
      <w:keepNext/>
      <w:spacing w:before="240" w:after="120"/>
      <w:jc w:val="center"/>
    </w:pPr>
    <w:rPr>
      <w:rFonts w:ascii="Arial" w:eastAsia="Lucida Sans Unicode" w:hAnsi="Arial" w:cs="Tahoma"/>
      <w:b/>
      <w:bCs/>
      <w:sz w:val="28"/>
      <w:szCs w:val="28"/>
    </w:rPr>
  </w:style>
  <w:style w:type="paragraph" w:styleId="Corpodetexto">
    <w:name w:val="Body Text"/>
    <w:basedOn w:val="Normal"/>
    <w:rsid w:val="00010D50"/>
  </w:style>
  <w:style w:type="paragraph" w:styleId="Lista">
    <w:name w:val="List"/>
    <w:basedOn w:val="Corpodetexto"/>
    <w:rsid w:val="00010D50"/>
    <w:rPr>
      <w:rFonts w:cs="Tahoma"/>
    </w:rPr>
  </w:style>
  <w:style w:type="paragraph" w:styleId="Legenda">
    <w:name w:val="caption"/>
    <w:basedOn w:val="Normal"/>
    <w:qFormat/>
    <w:rsid w:val="0064712C"/>
    <w:pPr>
      <w:suppressLineNumbers/>
      <w:spacing w:before="0" w:after="0"/>
      <w:jc w:val="center"/>
    </w:pPr>
    <w:rPr>
      <w:iCs/>
      <w:sz w:val="18"/>
      <w:szCs w:val="18"/>
    </w:rPr>
  </w:style>
  <w:style w:type="paragraph" w:customStyle="1" w:styleId="ndice">
    <w:name w:val="Índice"/>
    <w:basedOn w:val="Normal"/>
    <w:rsid w:val="00010D50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10D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010D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rsid w:val="00010D50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Ttulo10"/>
    <w:next w:val="Corpodetexto"/>
    <w:qFormat/>
    <w:rsid w:val="008D3314"/>
    <w:pPr>
      <w:jc w:val="left"/>
    </w:pPr>
    <w:rPr>
      <w:iCs/>
      <w:color w:val="0070C0"/>
      <w:sz w:val="22"/>
      <w:szCs w:val="24"/>
    </w:rPr>
  </w:style>
  <w:style w:type="paragraph" w:styleId="Cabealho">
    <w:name w:val="header"/>
    <w:basedOn w:val="Normal"/>
    <w:rsid w:val="00010D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10D50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010D50"/>
    <w:rPr>
      <w:sz w:val="14"/>
      <w:szCs w:val="14"/>
    </w:rPr>
  </w:style>
  <w:style w:type="paragraph" w:styleId="Recuodecorpodetexto">
    <w:name w:val="Body Text Indent"/>
    <w:basedOn w:val="Normal"/>
    <w:rsid w:val="00010D50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10D50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010D50"/>
    <w:rPr>
      <w:sz w:val="32"/>
    </w:rPr>
  </w:style>
  <w:style w:type="paragraph" w:customStyle="1" w:styleId="Contedodatabela">
    <w:name w:val="Conteúdo da tabela"/>
    <w:basedOn w:val="Normal"/>
    <w:rsid w:val="00010D50"/>
    <w:pPr>
      <w:suppressLineNumbers/>
    </w:pPr>
  </w:style>
  <w:style w:type="paragraph" w:customStyle="1" w:styleId="Ttulodatabela">
    <w:name w:val="Título da tabela"/>
    <w:basedOn w:val="Contedodatabela"/>
    <w:rsid w:val="00010D50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010D50"/>
    <w:pPr>
      <w:spacing w:line="480" w:lineRule="atLeast"/>
    </w:pPr>
    <w:rPr>
      <w:sz w:val="26"/>
      <w:szCs w:val="20"/>
    </w:rPr>
  </w:style>
  <w:style w:type="paragraph" w:styleId="NormalWeb">
    <w:name w:val="Normal (Web)"/>
    <w:basedOn w:val="Normal"/>
    <w:rsid w:val="00010D50"/>
    <w:pPr>
      <w:spacing w:before="100" w:after="100"/>
    </w:pPr>
  </w:style>
  <w:style w:type="paragraph" w:customStyle="1" w:styleId="Citaes">
    <w:name w:val="Citações"/>
    <w:basedOn w:val="Normal"/>
    <w:rsid w:val="00010D50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010D50"/>
    <w:rPr>
      <w:rFonts w:ascii="DejaVu Sans Mono" w:eastAsia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10D50"/>
    <w:pPr>
      <w:suppressAutoHyphens w:val="0"/>
      <w:spacing w:after="200" w:line="276" w:lineRule="auto"/>
      <w:ind w:left="720"/>
    </w:pPr>
    <w:rPr>
      <w:rFonts w:eastAsia="Calibri" w:cs="Calibri"/>
      <w:szCs w:val="22"/>
    </w:rPr>
  </w:style>
  <w:style w:type="character" w:customStyle="1" w:styleId="WW-Absatz-Standardschriftart11111111111111111111111111111111111111111">
    <w:name w:val="WW-Absatz-Standardschriftart11111111111111111111111111111111111111111"/>
    <w:rsid w:val="005378B2"/>
  </w:style>
  <w:style w:type="character" w:customStyle="1" w:styleId="WW-Absatz-Standardschriftart111111111111111111111111111111111111111111">
    <w:name w:val="WW-Absatz-Standardschriftart111111111111111111111111111111111111111111"/>
    <w:rsid w:val="005378B2"/>
  </w:style>
  <w:style w:type="character" w:customStyle="1" w:styleId="WW-Absatz-Standardschriftart1111111111111111111111111111111111111111111">
    <w:name w:val="WW-Absatz-Standardschriftart1111111111111111111111111111111111111111111"/>
    <w:rsid w:val="005378B2"/>
  </w:style>
  <w:style w:type="character" w:customStyle="1" w:styleId="WW-Absatz-Standardschriftart11111111111111111111111111111111111111111111">
    <w:name w:val="WW-Absatz-Standardschriftart11111111111111111111111111111111111111111111"/>
    <w:rsid w:val="005378B2"/>
  </w:style>
  <w:style w:type="character" w:customStyle="1" w:styleId="WW-Absatz-Standardschriftart111111111111111111111111111111111111111111111">
    <w:name w:val="WW-Absatz-Standardschriftart111111111111111111111111111111111111111111111"/>
    <w:rsid w:val="005378B2"/>
  </w:style>
  <w:style w:type="character" w:styleId="Hyperlink">
    <w:name w:val="Hyperlink"/>
    <w:rsid w:val="005378B2"/>
    <w:rPr>
      <w:color w:val="0000FF"/>
      <w:u w:val="single"/>
    </w:rPr>
  </w:style>
  <w:style w:type="character" w:styleId="Nmerodelinha">
    <w:name w:val="line number"/>
    <w:rsid w:val="005378B2"/>
  </w:style>
  <w:style w:type="character" w:customStyle="1" w:styleId="StrongEmphasis">
    <w:name w:val="Strong Emphasis"/>
    <w:rsid w:val="005378B2"/>
    <w:rPr>
      <w:b/>
      <w:bCs/>
    </w:rPr>
  </w:style>
  <w:style w:type="character" w:customStyle="1" w:styleId="TextodebaloChar">
    <w:name w:val="Texto de balão Char"/>
    <w:uiPriority w:val="99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Ttulo30">
    <w:name w:val="Título3"/>
    <w:basedOn w:val="Normal"/>
    <w:next w:val="Corpodetexto"/>
    <w:rsid w:val="005378B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20">
    <w:name w:val="Título2"/>
    <w:basedOn w:val="Normal"/>
    <w:next w:val="Corpodetexto"/>
    <w:rsid w:val="00537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xl24">
    <w:name w:val="xl24"/>
    <w:basedOn w:val="Normal"/>
    <w:rsid w:val="005378B2"/>
    <w:pPr>
      <w:shd w:val="clear" w:color="auto" w:fill="FFFFFF"/>
      <w:spacing w:before="100" w:after="100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5">
    <w:name w:val="xl25"/>
    <w:basedOn w:val="Normal"/>
    <w:rsid w:val="005378B2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5378B2"/>
    <w:pPr>
      <w:spacing w:before="100" w:after="100"/>
      <w:jc w:val="center"/>
    </w:pPr>
    <w:rPr>
      <w:rFonts w:ascii="Arial Narrow" w:hAnsi="Arial Narrow" w:cs="Arial Narrow"/>
      <w:b/>
      <w:bCs/>
    </w:rPr>
  </w:style>
  <w:style w:type="paragraph" w:customStyle="1" w:styleId="xl27">
    <w:name w:val="xl27"/>
    <w:basedOn w:val="Normal"/>
    <w:rsid w:val="005378B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5378B2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Ttulodetabela">
    <w:name w:val="Título de tabela"/>
    <w:basedOn w:val="Contedodatabela"/>
    <w:rsid w:val="005378B2"/>
    <w:pPr>
      <w:jc w:val="center"/>
    </w:pPr>
    <w:rPr>
      <w:b/>
      <w:bCs/>
    </w:rPr>
  </w:style>
  <w:style w:type="paragraph" w:customStyle="1" w:styleId="Standard">
    <w:name w:val="Standard"/>
    <w:rsid w:val="005378B2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1">
    <w:name w:val="Normal1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5378B2"/>
    <w:pPr>
      <w:suppressLineNumbers/>
    </w:pPr>
    <w:rPr>
      <w:rFonts w:eastAsia="SimSun" w:cs="Mangal"/>
      <w:kern w:val="1"/>
    </w:rPr>
  </w:style>
  <w:style w:type="paragraph" w:styleId="Textodebalo">
    <w:name w:val="Balloon Text"/>
    <w:basedOn w:val="Normal"/>
    <w:link w:val="TextodebaloChar1"/>
    <w:uiPriority w:val="99"/>
    <w:rsid w:val="005378B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Normal2">
    <w:name w:val="Normal2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50EC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DejaVu Sans" w:hAnsi="Arial" w:cs="DejaVu Sans"/>
      <w:color w:val="00000A"/>
      <w:sz w:val="24"/>
      <w:szCs w:val="24"/>
      <w:lang w:eastAsia="ar-SA"/>
    </w:rPr>
  </w:style>
  <w:style w:type="character" w:customStyle="1" w:styleId="nfaseforte">
    <w:name w:val="Ênfase forte"/>
    <w:rsid w:val="00F50EC1"/>
    <w:rPr>
      <w:b/>
      <w:bCs/>
    </w:rPr>
  </w:style>
  <w:style w:type="character" w:customStyle="1" w:styleId="WW8Num5z0">
    <w:name w:val="WW8Num5z0"/>
    <w:rsid w:val="00C503B7"/>
    <w:rPr>
      <w:rFonts w:ascii="Arial" w:hAnsi="Arial" w:cs="Arial"/>
    </w:rPr>
  </w:style>
  <w:style w:type="character" w:customStyle="1" w:styleId="WW8Num6z0">
    <w:name w:val="WW8Num6z0"/>
    <w:rsid w:val="00C503B7"/>
    <w:rPr>
      <w:rFonts w:ascii="Wingdings" w:hAnsi="Wingdings" w:cs="Wingdings"/>
    </w:rPr>
  </w:style>
  <w:style w:type="character" w:customStyle="1" w:styleId="WW8Num7z0">
    <w:name w:val="WW8Num7z0"/>
    <w:rsid w:val="00C503B7"/>
    <w:rPr>
      <w:rFonts w:ascii="Wingdings" w:hAnsi="Wingdings" w:cs="Wingdings"/>
    </w:rPr>
  </w:style>
  <w:style w:type="character" w:customStyle="1" w:styleId="WW8Num8z0">
    <w:name w:val="WW8Num8z0"/>
    <w:rsid w:val="00C503B7"/>
    <w:rPr>
      <w:rFonts w:ascii="Wingdings" w:hAnsi="Wingdings" w:cs="Wingdings"/>
    </w:rPr>
  </w:style>
  <w:style w:type="character" w:customStyle="1" w:styleId="WW8Num9z0">
    <w:name w:val="WW8Num9z0"/>
    <w:rsid w:val="00C503B7"/>
    <w:rPr>
      <w:rFonts w:ascii="Wingdings" w:hAnsi="Wingdings" w:cs="Wingdings"/>
    </w:rPr>
  </w:style>
  <w:style w:type="character" w:customStyle="1" w:styleId="WW8Num8z1">
    <w:name w:val="WW8Num8z1"/>
    <w:rsid w:val="00C503B7"/>
    <w:rPr>
      <w:rFonts w:ascii="Courier New" w:hAnsi="Courier New" w:cs="Courier New"/>
    </w:rPr>
  </w:style>
  <w:style w:type="character" w:customStyle="1" w:styleId="WW8Num8z2">
    <w:name w:val="WW8Num8z2"/>
    <w:rsid w:val="00C503B7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503B7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C503B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503B7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503B7"/>
    <w:rPr>
      <w:rFonts w:ascii="Courier New" w:hAnsi="Courier New" w:cs="Courier New"/>
    </w:rPr>
  </w:style>
  <w:style w:type="character" w:customStyle="1" w:styleId="WW8Num9z2">
    <w:name w:val="WW8Num9z2"/>
    <w:rsid w:val="00C503B7"/>
    <w:rPr>
      <w:rFonts w:ascii="StarSymbol" w:hAnsi="StarSymbol" w:cs="StarSymbol"/>
      <w:sz w:val="18"/>
      <w:szCs w:val="18"/>
    </w:rPr>
  </w:style>
  <w:style w:type="paragraph" w:customStyle="1" w:styleId="Textoembloco1">
    <w:name w:val="Texto em bloco1"/>
    <w:basedOn w:val="Normal"/>
    <w:rsid w:val="00C503B7"/>
    <w:pPr>
      <w:spacing w:before="100" w:after="100"/>
      <w:ind w:left="180" w:right="720"/>
    </w:pPr>
    <w:rPr>
      <w:rFonts w:ascii="Verdana" w:eastAsia="DejaVu Sans" w:hAnsi="Verdana" w:cs="Verdana"/>
      <w:kern w:val="1"/>
      <w:sz w:val="15"/>
    </w:rPr>
  </w:style>
  <w:style w:type="table" w:styleId="Tabelacomgrade">
    <w:name w:val="Table Grid"/>
    <w:basedOn w:val="Tabelanormal"/>
    <w:uiPriority w:val="59"/>
    <w:rsid w:val="00C50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03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C503B7"/>
    <w:rPr>
      <w:sz w:val="24"/>
      <w:szCs w:val="24"/>
    </w:rPr>
  </w:style>
  <w:style w:type="paragraph" w:customStyle="1" w:styleId="aaaCorpodeTexto">
    <w:name w:val="aaa Corpo de Texto"/>
    <w:basedOn w:val="Corpodetexto"/>
    <w:rsid w:val="00C503B7"/>
    <w:pPr>
      <w:spacing w:before="60" w:after="60"/>
    </w:pPr>
    <w:rPr>
      <w:rFonts w:ascii="Arial Narrow" w:hAnsi="Arial Narrow" w:cs="Arial Narrow"/>
    </w:rPr>
  </w:style>
  <w:style w:type="paragraph" w:customStyle="1" w:styleId="aaaTitulo11Esquerdo">
    <w:name w:val="aaa Titulo 11 Esquerdo"/>
    <w:basedOn w:val="Normal"/>
    <w:rsid w:val="00C503B7"/>
    <w:pPr>
      <w:spacing w:after="120"/>
    </w:pPr>
    <w:rPr>
      <w:rFonts w:ascii="Times" w:eastAsia="DejaVuSans" w:hAnsi="Times" w:cs="Times"/>
      <w:b/>
      <w:kern w:val="2"/>
    </w:rPr>
  </w:style>
  <w:style w:type="paragraph" w:styleId="Ttulo">
    <w:name w:val="Title"/>
    <w:basedOn w:val="Normal"/>
    <w:next w:val="Normal"/>
    <w:link w:val="TtuloChar"/>
    <w:uiPriority w:val="10"/>
    <w:qFormat/>
    <w:rsid w:val="008D33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8D33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texto">
    <w:name w:val="A_texto"/>
    <w:basedOn w:val="Normal"/>
    <w:link w:val="AtextoChar"/>
    <w:qFormat/>
    <w:rsid w:val="002E2B09"/>
    <w:pPr>
      <w:widowControl/>
      <w:spacing w:line="211" w:lineRule="auto"/>
    </w:pPr>
    <w:rPr>
      <w:rFonts w:eastAsia="Times New Roman" w:cs="Arial Narrow"/>
      <w:color w:val="000000"/>
      <w:kern w:val="0"/>
      <w:sz w:val="21"/>
      <w:szCs w:val="20"/>
      <w:lang w:eastAsia="pt-BR" w:bidi="ar-SA"/>
    </w:rPr>
  </w:style>
  <w:style w:type="character" w:customStyle="1" w:styleId="AtextoChar">
    <w:name w:val="A_texto Char"/>
    <w:link w:val="Atexto"/>
    <w:rsid w:val="002E2B09"/>
    <w:rPr>
      <w:rFonts w:ascii="Calibri" w:hAnsi="Calibri" w:cs="Arial Narrow"/>
      <w:color w:val="000000"/>
      <w:spacing w:val="-4"/>
      <w:sz w:val="21"/>
    </w:rPr>
  </w:style>
  <w:style w:type="paragraph" w:customStyle="1" w:styleId="Atabela">
    <w:name w:val="A_tabela"/>
    <w:basedOn w:val="Normal"/>
    <w:link w:val="AtabelaChar"/>
    <w:qFormat/>
    <w:rsid w:val="00CA7EC0"/>
    <w:pPr>
      <w:widowControl/>
      <w:spacing w:before="0" w:after="0"/>
      <w:jc w:val="left"/>
    </w:pPr>
    <w:rPr>
      <w:rFonts w:eastAsia="Times New Roman" w:cs="Arial Narrow"/>
      <w:color w:val="000000"/>
      <w:kern w:val="0"/>
      <w:sz w:val="19"/>
      <w:szCs w:val="18"/>
      <w:lang w:eastAsia="pt-BR" w:bidi="ar-SA"/>
    </w:rPr>
  </w:style>
  <w:style w:type="character" w:customStyle="1" w:styleId="AtabelaChar">
    <w:name w:val="A_tabela Char"/>
    <w:link w:val="Atabela"/>
    <w:rsid w:val="00CA7EC0"/>
    <w:rPr>
      <w:rFonts w:ascii="Calibri" w:hAnsi="Calibri" w:cs="Arial Narrow"/>
      <w:color w:val="000000"/>
      <w:spacing w:val="-4"/>
      <w:sz w:val="19"/>
      <w:szCs w:val="18"/>
    </w:rPr>
  </w:style>
  <w:style w:type="paragraph" w:customStyle="1" w:styleId="Arial">
    <w:name w:val="Arial"/>
    <w:basedOn w:val="Normal"/>
    <w:rsid w:val="00ED25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Times New Roman" w:eastAsia="Times New Roman" w:hAnsi="Times New Roman" w:cs="Times New Roman"/>
      <w:spacing w:val="0"/>
      <w:kern w:val="0"/>
      <w:sz w:val="24"/>
      <w:lang w:bidi="ar-SA"/>
    </w:rPr>
  </w:style>
  <w:style w:type="character" w:customStyle="1" w:styleId="Strong1">
    <w:name w:val="Strong1"/>
    <w:rsid w:val="009D1B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FA93-DCC1-4EF1-A167-7E6FBF39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Araucária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Simone Ferreira</cp:lastModifiedBy>
  <cp:revision>2</cp:revision>
  <cp:lastPrinted>2013-04-12T20:36:00Z</cp:lastPrinted>
  <dcterms:created xsi:type="dcterms:W3CDTF">2025-09-17T17:41:00Z</dcterms:created>
  <dcterms:modified xsi:type="dcterms:W3CDTF">2025-09-17T17:41:00Z</dcterms:modified>
</cp:coreProperties>
</file>