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CAB79" w14:textId="77777777" w:rsidR="00312CD1" w:rsidRPr="00007666" w:rsidRDefault="00312CD1" w:rsidP="00A66B0F">
      <w:pPr>
        <w:pStyle w:val="02topico"/>
        <w:spacing w:before="0" w:after="0"/>
        <w:rPr>
          <w:rFonts w:ascii="Arial Narrow" w:eastAsia="Calibri" w:hAnsi="Arial Narrow"/>
          <w:szCs w:val="22"/>
        </w:rPr>
      </w:pPr>
    </w:p>
    <w:p w14:paraId="0D6EAB87" w14:textId="77777777" w:rsidR="00ED3C49" w:rsidRDefault="00ED3C49" w:rsidP="00A66B0F">
      <w:pPr>
        <w:pStyle w:val="02topico"/>
        <w:spacing w:before="0" w:after="0"/>
        <w:jc w:val="center"/>
        <w:rPr>
          <w:rFonts w:ascii="Arial Narrow" w:eastAsia="Calibri" w:hAnsi="Arial Narrow"/>
          <w:sz w:val="26"/>
          <w:szCs w:val="26"/>
        </w:rPr>
      </w:pPr>
    </w:p>
    <w:p w14:paraId="0B1A12B4" w14:textId="77777777" w:rsidR="00C36AA6" w:rsidRPr="00C36AA6" w:rsidRDefault="00C36AA6" w:rsidP="00C36AA6">
      <w:pPr>
        <w:pStyle w:val="02topico"/>
        <w:spacing w:before="0" w:after="0"/>
        <w:jc w:val="center"/>
        <w:rPr>
          <w:rFonts w:ascii="Arial Narrow" w:eastAsia="Calibri" w:hAnsi="Arial Narrow"/>
          <w:sz w:val="24"/>
          <w:szCs w:val="24"/>
        </w:rPr>
      </w:pPr>
      <w:r w:rsidRPr="00C36AA6">
        <w:rPr>
          <w:rFonts w:ascii="Arial Narrow" w:eastAsia="Calibri" w:hAnsi="Arial Narrow"/>
          <w:sz w:val="24"/>
          <w:szCs w:val="24"/>
        </w:rPr>
        <w:t>CHAMADA PÚBLICA 16/2025</w:t>
      </w:r>
    </w:p>
    <w:p w14:paraId="702A0D23" w14:textId="259A35EC" w:rsidR="00107B13" w:rsidRPr="00C36AA6" w:rsidRDefault="00107B13" w:rsidP="00107B13">
      <w:pPr>
        <w:pStyle w:val="01titulo"/>
        <w:spacing w:before="0" w:after="0" w:line="240" w:lineRule="auto"/>
        <w:rPr>
          <w:rFonts w:ascii="Arial Narrow" w:eastAsia="Calibri" w:hAnsi="Arial Narrow"/>
          <w:color w:val="0070C0"/>
          <w:sz w:val="24"/>
          <w:szCs w:val="24"/>
        </w:rPr>
      </w:pPr>
      <w:r w:rsidRPr="00C36AA6">
        <w:rPr>
          <w:rFonts w:ascii="Arial Narrow" w:eastAsia="Calibri" w:hAnsi="Arial Narrow"/>
          <w:color w:val="0070C0"/>
          <w:sz w:val="24"/>
          <w:szCs w:val="24"/>
        </w:rPr>
        <w:t xml:space="preserve">PROGRAMA DE APOIO INSTITUCIONAL PARA ORGANIZAÇÃO DE EVENTOS </w:t>
      </w:r>
    </w:p>
    <w:p w14:paraId="1846D800" w14:textId="77777777" w:rsidR="00107B13" w:rsidRPr="00C36AA6" w:rsidRDefault="00107B13" w:rsidP="00107B13">
      <w:pPr>
        <w:pStyle w:val="01titulo"/>
        <w:spacing w:before="0" w:after="0" w:line="240" w:lineRule="auto"/>
        <w:rPr>
          <w:rFonts w:ascii="Arial Narrow" w:eastAsia="Calibri" w:hAnsi="Arial Narrow"/>
          <w:caps/>
          <w:color w:val="0070C0"/>
          <w:sz w:val="24"/>
          <w:szCs w:val="24"/>
        </w:rPr>
      </w:pPr>
      <w:r w:rsidRPr="00C36AA6">
        <w:rPr>
          <w:rFonts w:ascii="Arial Narrow" w:eastAsia="Calibri" w:hAnsi="Arial Narrow"/>
          <w:color w:val="0070C0"/>
          <w:sz w:val="24"/>
          <w:szCs w:val="24"/>
        </w:rPr>
        <w:t>TÉCNICO-CIENTÍFICOS E DE INOVAÇÃO</w:t>
      </w:r>
    </w:p>
    <w:p w14:paraId="70D93B35" w14:textId="77777777" w:rsidR="00107B13" w:rsidRPr="00C36AA6" w:rsidRDefault="00107B13" w:rsidP="00107B13">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 xml:space="preserve">Edição Associações Técnico-Científicas ou Sociedades Técnico-Científicas </w:t>
      </w:r>
    </w:p>
    <w:p w14:paraId="58C15DD5" w14:textId="77777777" w:rsidR="00107B13" w:rsidRPr="00C36AA6" w:rsidRDefault="00107B13" w:rsidP="00107B13">
      <w:pPr>
        <w:pStyle w:val="01titulo"/>
        <w:spacing w:before="0" w:after="0" w:line="240" w:lineRule="auto"/>
        <w:rPr>
          <w:rFonts w:ascii="Arial Narrow" w:eastAsia="Calibri" w:hAnsi="Arial Narrow"/>
          <w:caps/>
          <w:color w:val="auto"/>
          <w:sz w:val="24"/>
          <w:szCs w:val="24"/>
        </w:rPr>
      </w:pPr>
      <w:r w:rsidRPr="00C36AA6">
        <w:rPr>
          <w:rFonts w:ascii="Arial Narrow" w:eastAsia="Calibri" w:hAnsi="Arial Narrow"/>
          <w:color w:val="auto"/>
          <w:sz w:val="24"/>
          <w:szCs w:val="24"/>
        </w:rPr>
        <w:t>e Institutos de Pesquisa sem fins lucrativos</w:t>
      </w:r>
    </w:p>
    <w:p w14:paraId="0D399EB5" w14:textId="77777777" w:rsidR="00BA78D3" w:rsidRPr="00007666" w:rsidRDefault="00BA78D3" w:rsidP="00726241">
      <w:pPr>
        <w:pStyle w:val="01titulo"/>
        <w:spacing w:before="0" w:after="0" w:line="240" w:lineRule="auto"/>
        <w:rPr>
          <w:rFonts w:ascii="Arial Narrow" w:eastAsia="Calibri" w:hAnsi="Arial Narrow"/>
          <w:caps/>
          <w:color w:val="0070C0"/>
          <w:sz w:val="22"/>
          <w:szCs w:val="22"/>
        </w:rPr>
      </w:pPr>
    </w:p>
    <w:p w14:paraId="768A2F90" w14:textId="77777777" w:rsidR="00CF5D9B" w:rsidRPr="00007666" w:rsidRDefault="00853C5A" w:rsidP="00BF5952">
      <w:pPr>
        <w:shd w:val="clear" w:color="auto" w:fill="FFFFFF"/>
        <w:spacing w:after="0" w:line="240" w:lineRule="auto"/>
        <w:jc w:val="center"/>
        <w:rPr>
          <w:rFonts w:ascii="Arial Narrow" w:eastAsia="Times New Roman" w:hAnsi="Arial Narrow"/>
          <w:b/>
        </w:rPr>
      </w:pPr>
      <w:r w:rsidRPr="00007666">
        <w:rPr>
          <w:rFonts w:ascii="Arial Narrow" w:eastAsia="Times New Roman" w:hAnsi="Arial Narrow"/>
          <w:b/>
        </w:rPr>
        <w:t>ANEXO I - NORMATIZAÇÃO DE REPASSE FINANCEIRO</w:t>
      </w:r>
    </w:p>
    <w:p w14:paraId="2E4F8ECA" w14:textId="77777777" w:rsidR="00CF5D9B" w:rsidRPr="00007666" w:rsidRDefault="00CF5D9B" w:rsidP="00BF5952">
      <w:pPr>
        <w:pStyle w:val="01texto"/>
        <w:spacing w:before="0" w:after="0" w:line="240" w:lineRule="auto"/>
        <w:jc w:val="center"/>
        <w:rPr>
          <w:rFonts w:ascii="Arial Narrow" w:hAnsi="Arial Narrow"/>
          <w:b/>
          <w:bCs/>
          <w:szCs w:val="22"/>
        </w:rPr>
      </w:pPr>
      <w:r w:rsidRPr="00007666">
        <w:rPr>
          <w:rFonts w:ascii="Arial Narrow" w:hAnsi="Arial Narrow"/>
          <w:b/>
          <w:bCs/>
          <w:szCs w:val="22"/>
        </w:rPr>
        <w:t>Normatização específica para as solicitações de apoio financeiro para eventos</w:t>
      </w:r>
    </w:p>
    <w:p w14:paraId="3D25AF61" w14:textId="77777777" w:rsidR="00BF5952" w:rsidRPr="00007666" w:rsidRDefault="00BF5952" w:rsidP="00A66B0F">
      <w:pPr>
        <w:pStyle w:val="01texto"/>
        <w:spacing w:before="0" w:after="0" w:line="240" w:lineRule="auto"/>
        <w:rPr>
          <w:rFonts w:ascii="Arial Narrow" w:hAnsi="Arial Narrow"/>
          <w:b/>
          <w:bCs/>
          <w:szCs w:val="22"/>
        </w:rPr>
      </w:pPr>
    </w:p>
    <w:p w14:paraId="69C5E777" w14:textId="77777777" w:rsidR="00CF5D9B" w:rsidRPr="00007666" w:rsidRDefault="00CF5D9B" w:rsidP="00A66B0F">
      <w:pPr>
        <w:suppressAutoHyphens/>
        <w:spacing w:after="0" w:line="240" w:lineRule="auto"/>
        <w:jc w:val="both"/>
        <w:rPr>
          <w:rFonts w:ascii="Arial Narrow" w:eastAsia="Times New Roman" w:hAnsi="Arial Narrow" w:cs="Arial Narrow"/>
          <w:color w:val="000000"/>
          <w:spacing w:val="-4"/>
          <w:lang w:eastAsia="pt-BR"/>
        </w:rPr>
      </w:pPr>
      <w:r w:rsidRPr="00007666">
        <w:rPr>
          <w:rFonts w:ascii="Arial Narrow" w:eastAsia="Times New Roman" w:hAnsi="Arial Narrow" w:cs="Arial Narrow"/>
          <w:color w:val="000000"/>
          <w:spacing w:val="-4"/>
          <w:lang w:eastAsia="pt-BR"/>
        </w:rPr>
        <w:t>Deverão observar em seus orçamentos os itens abaixo:</w:t>
      </w:r>
    </w:p>
    <w:tbl>
      <w:tblPr>
        <w:tblW w:w="4921" w:type="pct"/>
        <w:jc w:val="center"/>
        <w:tblLayout w:type="fixed"/>
        <w:tblCellMar>
          <w:left w:w="57" w:type="dxa"/>
          <w:right w:w="57" w:type="dxa"/>
        </w:tblCellMar>
        <w:tblLook w:val="0000" w:firstRow="0" w:lastRow="0" w:firstColumn="0" w:lastColumn="0" w:noHBand="0" w:noVBand="0"/>
      </w:tblPr>
      <w:tblGrid>
        <w:gridCol w:w="4525"/>
        <w:gridCol w:w="4504"/>
      </w:tblGrid>
      <w:tr w:rsidR="00CF5D9B" w:rsidRPr="00007666" w14:paraId="4EA59273"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vAlign w:val="center"/>
          </w:tcPr>
          <w:p w14:paraId="684DA827" w14:textId="77777777" w:rsidR="00CF5D9B" w:rsidRPr="00007666" w:rsidRDefault="00CF5D9B" w:rsidP="00A66B0F">
            <w:pPr>
              <w:spacing w:after="0" w:line="240" w:lineRule="auto"/>
              <w:jc w:val="both"/>
              <w:rPr>
                <w:rFonts w:ascii="Arial Narrow" w:eastAsia="Times New Roman" w:hAnsi="Arial Narrow" w:cs="Arial Narrow"/>
                <w:b/>
                <w:i/>
                <w:color w:val="000000"/>
                <w:spacing w:val="-4"/>
              </w:rPr>
            </w:pPr>
            <w:r w:rsidRPr="00007666">
              <w:rPr>
                <w:rFonts w:ascii="Arial Narrow" w:eastAsia="Times New Roman" w:hAnsi="Arial Narrow" w:cs="Arial Narrow"/>
                <w:b/>
                <w:i/>
                <w:color w:val="000000"/>
                <w:spacing w:val="-4"/>
              </w:rPr>
              <w:t>ITENS FINANCIÁVEIS</w:t>
            </w:r>
          </w:p>
        </w:tc>
        <w:tc>
          <w:tcPr>
            <w:tcW w:w="4170" w:type="dxa"/>
            <w:tcBorders>
              <w:top w:val="single" w:sz="4" w:space="0" w:color="auto"/>
              <w:left w:val="single" w:sz="4" w:space="0" w:color="auto"/>
              <w:bottom w:val="single" w:sz="4" w:space="0" w:color="auto"/>
              <w:right w:val="single" w:sz="4" w:space="0" w:color="auto"/>
            </w:tcBorders>
            <w:shd w:val="clear" w:color="auto" w:fill="C0504D"/>
            <w:vAlign w:val="center"/>
          </w:tcPr>
          <w:p w14:paraId="0638DDE7" w14:textId="77777777" w:rsidR="00CF5D9B" w:rsidRPr="00007666" w:rsidRDefault="00CF5D9B" w:rsidP="00A66B0F">
            <w:pPr>
              <w:spacing w:after="0" w:line="240" w:lineRule="auto"/>
              <w:jc w:val="both"/>
              <w:rPr>
                <w:rFonts w:ascii="Arial Narrow" w:eastAsia="Times New Roman" w:hAnsi="Arial Narrow" w:cs="Arial Narrow"/>
                <w:b/>
                <w:i/>
                <w:color w:val="FFFFFF"/>
                <w:spacing w:val="-4"/>
              </w:rPr>
            </w:pPr>
            <w:r w:rsidRPr="00007666">
              <w:rPr>
                <w:rFonts w:ascii="Arial Narrow" w:eastAsia="Times New Roman" w:hAnsi="Arial Narrow" w:cs="Arial Narrow"/>
                <w:b/>
                <w:i/>
                <w:color w:val="FFFFFF"/>
                <w:spacing w:val="-4"/>
              </w:rPr>
              <w:t>ITENS NÃO FINANCIÁVEIS</w:t>
            </w:r>
          </w:p>
        </w:tc>
      </w:tr>
      <w:tr w:rsidR="00CF5D9B" w:rsidRPr="00007666" w14:paraId="5FADF214"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40F03412" w14:textId="77777777" w:rsidR="00CF5D9B" w:rsidRPr="00007666" w:rsidRDefault="00CF5D9B" w:rsidP="00A66B0F">
            <w:pPr>
              <w:spacing w:after="0" w:line="240" w:lineRule="auto"/>
              <w:jc w:val="both"/>
              <w:rPr>
                <w:rFonts w:ascii="Arial Narrow" w:eastAsia="Times New Roman" w:hAnsi="Arial Narrow" w:cs="Arial Narrow"/>
                <w:b/>
                <w:color w:val="000000"/>
                <w:spacing w:val="-4"/>
              </w:rPr>
            </w:pPr>
            <w:r w:rsidRPr="00007666">
              <w:rPr>
                <w:rFonts w:ascii="Arial Narrow" w:eastAsia="Times New Roman" w:hAnsi="Arial Narrow" w:cs="Arial Narrow"/>
                <w:b/>
                <w:color w:val="000000"/>
                <w:spacing w:val="-4"/>
              </w:rPr>
              <w:t>Material de Consumo</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5A0A7EC3" w14:textId="77777777" w:rsidR="00CF5D9B" w:rsidRPr="00007666" w:rsidRDefault="00CF5D9B" w:rsidP="00A66B0F">
            <w:pPr>
              <w:spacing w:after="0" w:line="240" w:lineRule="auto"/>
              <w:jc w:val="both"/>
              <w:rPr>
                <w:rFonts w:ascii="Arial Narrow" w:eastAsia="Times New Roman" w:hAnsi="Arial Narrow" w:cs="Arial Narrow"/>
                <w:b/>
                <w:color w:val="000000"/>
                <w:spacing w:val="-4"/>
              </w:rPr>
            </w:pPr>
            <w:r w:rsidRPr="00007666">
              <w:rPr>
                <w:rFonts w:ascii="Arial Narrow" w:eastAsia="Times New Roman" w:hAnsi="Arial Narrow" w:cs="Arial Narrow"/>
                <w:b/>
                <w:color w:val="000000"/>
                <w:spacing w:val="-4"/>
              </w:rPr>
              <w:t>Material de Consumo</w:t>
            </w:r>
          </w:p>
        </w:tc>
      </w:tr>
      <w:tr w:rsidR="00CF5D9B" w:rsidRPr="00007666" w14:paraId="23529BBD" w14:textId="77777777" w:rsidTr="00CF5D9B">
        <w:trPr>
          <w:trHeight w:val="20"/>
          <w:jc w:val="center"/>
        </w:trPr>
        <w:tc>
          <w:tcPr>
            <w:tcW w:w="4190" w:type="dxa"/>
            <w:tcBorders>
              <w:top w:val="single" w:sz="4" w:space="0" w:color="auto"/>
              <w:left w:val="single" w:sz="4" w:space="0" w:color="auto"/>
              <w:right w:val="single" w:sz="4" w:space="0" w:color="auto"/>
            </w:tcBorders>
            <w:shd w:val="clear" w:color="auto" w:fill="E5DFEC"/>
          </w:tcPr>
          <w:p w14:paraId="2F2CD10B"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p>
        </w:tc>
        <w:tc>
          <w:tcPr>
            <w:tcW w:w="4170" w:type="dxa"/>
            <w:tcBorders>
              <w:top w:val="single" w:sz="4" w:space="0" w:color="auto"/>
              <w:left w:val="single" w:sz="4" w:space="0" w:color="auto"/>
              <w:right w:val="single" w:sz="4" w:space="0" w:color="auto"/>
            </w:tcBorders>
            <w:shd w:val="clear" w:color="auto" w:fill="F2DBDB"/>
          </w:tcPr>
          <w:p w14:paraId="655C5C6D"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Combustível;</w:t>
            </w:r>
          </w:p>
        </w:tc>
      </w:tr>
      <w:tr w:rsidR="00CF5D9B" w:rsidRPr="00007666" w14:paraId="7ABB0598" w14:textId="77777777" w:rsidTr="00CF5D9B">
        <w:trPr>
          <w:trHeight w:val="20"/>
          <w:jc w:val="center"/>
        </w:trPr>
        <w:tc>
          <w:tcPr>
            <w:tcW w:w="4190" w:type="dxa"/>
            <w:tcBorders>
              <w:left w:val="single" w:sz="4" w:space="0" w:color="auto"/>
              <w:right w:val="single" w:sz="4" w:space="0" w:color="auto"/>
            </w:tcBorders>
            <w:shd w:val="clear" w:color="auto" w:fill="E5DFEC"/>
          </w:tcPr>
          <w:p w14:paraId="332D68D8"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p>
        </w:tc>
        <w:tc>
          <w:tcPr>
            <w:tcW w:w="4170" w:type="dxa"/>
            <w:tcBorders>
              <w:left w:val="single" w:sz="4" w:space="0" w:color="auto"/>
              <w:right w:val="single" w:sz="4" w:space="0" w:color="auto"/>
            </w:tcBorders>
            <w:shd w:val="clear" w:color="auto" w:fill="F2DBDB"/>
          </w:tcPr>
          <w:p w14:paraId="701BEF5F"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Ornamentação e Floricultura;</w:t>
            </w:r>
          </w:p>
        </w:tc>
      </w:tr>
      <w:tr w:rsidR="00CF5D9B" w:rsidRPr="00007666" w14:paraId="2AB516C0" w14:textId="77777777" w:rsidTr="00CF5D9B">
        <w:trPr>
          <w:trHeight w:val="20"/>
          <w:jc w:val="center"/>
        </w:trPr>
        <w:tc>
          <w:tcPr>
            <w:tcW w:w="4190" w:type="dxa"/>
            <w:tcBorders>
              <w:left w:val="single" w:sz="4" w:space="0" w:color="auto"/>
              <w:right w:val="single" w:sz="4" w:space="0" w:color="auto"/>
            </w:tcBorders>
            <w:shd w:val="clear" w:color="auto" w:fill="E5DFEC"/>
          </w:tcPr>
          <w:p w14:paraId="73D2A29C"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Pen drive exclusivamente para publicação dos anais.</w:t>
            </w:r>
          </w:p>
        </w:tc>
        <w:tc>
          <w:tcPr>
            <w:tcW w:w="4170" w:type="dxa"/>
            <w:tcBorders>
              <w:left w:val="single" w:sz="4" w:space="0" w:color="auto"/>
              <w:right w:val="single" w:sz="4" w:space="0" w:color="auto"/>
            </w:tcBorders>
            <w:shd w:val="clear" w:color="auto" w:fill="F2DBDB"/>
          </w:tcPr>
          <w:p w14:paraId="72B52764"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Coffee break, coquetéis, café, água, biscoitos, refrigerantes, achocolatados, copos descartáveis;</w:t>
            </w:r>
          </w:p>
        </w:tc>
      </w:tr>
      <w:tr w:rsidR="00CF5D9B" w:rsidRPr="00007666" w14:paraId="33317DBB" w14:textId="77777777" w:rsidTr="00CF5D9B">
        <w:trPr>
          <w:trHeight w:val="20"/>
          <w:jc w:val="center"/>
        </w:trPr>
        <w:tc>
          <w:tcPr>
            <w:tcW w:w="4190" w:type="dxa"/>
            <w:tcBorders>
              <w:left w:val="single" w:sz="4" w:space="0" w:color="auto"/>
              <w:right w:val="single" w:sz="4" w:space="0" w:color="auto"/>
            </w:tcBorders>
            <w:shd w:val="clear" w:color="auto" w:fill="E5DFEC"/>
          </w:tcPr>
          <w:p w14:paraId="00367B20"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p>
        </w:tc>
        <w:tc>
          <w:tcPr>
            <w:tcW w:w="4170" w:type="dxa"/>
            <w:tcBorders>
              <w:left w:val="single" w:sz="4" w:space="0" w:color="auto"/>
              <w:right w:val="single" w:sz="4" w:space="0" w:color="auto"/>
            </w:tcBorders>
            <w:shd w:val="clear" w:color="auto" w:fill="F2DBDB"/>
          </w:tcPr>
          <w:p w14:paraId="451E3704"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Brindes (pen drive, camiseta, bonés, canetas, canetas personalizadas, blocos e outros).</w:t>
            </w:r>
          </w:p>
        </w:tc>
      </w:tr>
      <w:tr w:rsidR="00CF5D9B" w:rsidRPr="00007666" w14:paraId="3C57EFD8" w14:textId="77777777" w:rsidTr="00CF5D9B">
        <w:trPr>
          <w:trHeight w:val="20"/>
          <w:jc w:val="center"/>
        </w:trPr>
        <w:tc>
          <w:tcPr>
            <w:tcW w:w="4190" w:type="dxa"/>
            <w:tcBorders>
              <w:left w:val="single" w:sz="4" w:space="0" w:color="auto"/>
              <w:bottom w:val="single" w:sz="4" w:space="0" w:color="auto"/>
              <w:right w:val="single" w:sz="4" w:space="0" w:color="auto"/>
            </w:tcBorders>
            <w:shd w:val="clear" w:color="auto" w:fill="E5DFEC"/>
          </w:tcPr>
          <w:p w14:paraId="0CB138AB"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p>
        </w:tc>
        <w:tc>
          <w:tcPr>
            <w:tcW w:w="4170" w:type="dxa"/>
            <w:tcBorders>
              <w:left w:val="single" w:sz="4" w:space="0" w:color="auto"/>
              <w:bottom w:val="single" w:sz="4" w:space="0" w:color="auto"/>
              <w:right w:val="single" w:sz="4" w:space="0" w:color="auto"/>
            </w:tcBorders>
            <w:shd w:val="clear" w:color="auto" w:fill="F2DBDB"/>
          </w:tcPr>
          <w:p w14:paraId="05D7A169"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p>
        </w:tc>
      </w:tr>
      <w:tr w:rsidR="00CF5D9B" w:rsidRPr="00007666" w14:paraId="3D9F8B6D"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1498FBE0" w14:textId="77777777" w:rsidR="00CF5D9B" w:rsidRPr="00007666" w:rsidRDefault="00CF5D9B" w:rsidP="00A66B0F">
            <w:pPr>
              <w:spacing w:after="0" w:line="240" w:lineRule="auto"/>
              <w:jc w:val="both"/>
              <w:rPr>
                <w:rFonts w:ascii="Arial Narrow" w:eastAsia="Times New Roman" w:hAnsi="Arial Narrow" w:cs="Arial Narrow"/>
                <w:b/>
                <w:color w:val="000000"/>
                <w:spacing w:val="-4"/>
              </w:rPr>
            </w:pPr>
            <w:r w:rsidRPr="00007666">
              <w:rPr>
                <w:rFonts w:ascii="Arial Narrow" w:eastAsia="Times New Roman" w:hAnsi="Arial Narrow" w:cs="Arial Narrow"/>
                <w:b/>
                <w:color w:val="000000"/>
                <w:spacing w:val="-4"/>
              </w:rPr>
              <w:t>Serviços de Terceiros (Pessoa Jurídica)</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4C038203" w14:textId="77777777" w:rsidR="00CF5D9B" w:rsidRPr="00007666" w:rsidRDefault="00CF5D9B" w:rsidP="00A66B0F">
            <w:pPr>
              <w:spacing w:after="0" w:line="240" w:lineRule="auto"/>
              <w:jc w:val="both"/>
              <w:rPr>
                <w:rFonts w:ascii="Arial Narrow" w:eastAsia="Times New Roman" w:hAnsi="Arial Narrow" w:cs="Arial Narrow"/>
                <w:b/>
                <w:color w:val="000000"/>
                <w:spacing w:val="-4"/>
              </w:rPr>
            </w:pPr>
            <w:r w:rsidRPr="00007666">
              <w:rPr>
                <w:rFonts w:ascii="Arial Narrow" w:eastAsia="Times New Roman" w:hAnsi="Arial Narrow" w:cs="Arial Narrow"/>
                <w:b/>
                <w:color w:val="000000"/>
                <w:spacing w:val="-4"/>
              </w:rPr>
              <w:t>Serviços de Terceiros (Pessoa Jurídica/Física)</w:t>
            </w:r>
          </w:p>
        </w:tc>
      </w:tr>
      <w:tr w:rsidR="00CF5D9B" w:rsidRPr="00007666" w14:paraId="4FC19A6A" w14:textId="77777777" w:rsidTr="00CF5D9B">
        <w:trPr>
          <w:trHeight w:val="20"/>
          <w:jc w:val="center"/>
        </w:trPr>
        <w:tc>
          <w:tcPr>
            <w:tcW w:w="4190" w:type="dxa"/>
            <w:tcBorders>
              <w:top w:val="single" w:sz="4" w:space="0" w:color="auto"/>
              <w:left w:val="single" w:sz="4" w:space="0" w:color="auto"/>
              <w:right w:val="single" w:sz="4" w:space="0" w:color="auto"/>
            </w:tcBorders>
            <w:shd w:val="clear" w:color="auto" w:fill="E5DFEC"/>
          </w:tcPr>
          <w:p w14:paraId="2CB4A260"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Confecção de pastas e crachás;</w:t>
            </w:r>
          </w:p>
        </w:tc>
        <w:tc>
          <w:tcPr>
            <w:tcW w:w="4170" w:type="dxa"/>
            <w:tcBorders>
              <w:top w:val="single" w:sz="4" w:space="0" w:color="auto"/>
              <w:left w:val="single" w:sz="4" w:space="0" w:color="auto"/>
              <w:right w:val="single" w:sz="4" w:space="0" w:color="auto"/>
            </w:tcBorders>
            <w:shd w:val="clear" w:color="auto" w:fill="F2DBDB"/>
          </w:tcPr>
          <w:p w14:paraId="28C6052F"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Divulgação em Rádio, TV, Jornal e outros;</w:t>
            </w:r>
          </w:p>
        </w:tc>
      </w:tr>
      <w:tr w:rsidR="00CF5D9B" w:rsidRPr="00007666" w14:paraId="688B9EC1" w14:textId="77777777" w:rsidTr="00CF5D9B">
        <w:trPr>
          <w:trHeight w:val="20"/>
          <w:jc w:val="center"/>
        </w:trPr>
        <w:tc>
          <w:tcPr>
            <w:tcW w:w="4190" w:type="dxa"/>
            <w:tcBorders>
              <w:left w:val="single" w:sz="4" w:space="0" w:color="auto"/>
              <w:right w:val="single" w:sz="4" w:space="0" w:color="auto"/>
            </w:tcBorders>
            <w:shd w:val="clear" w:color="auto" w:fill="E5DFEC"/>
          </w:tcPr>
          <w:p w14:paraId="514DB324"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Confecção de cartazes, banners e faixas de divulgação;</w:t>
            </w:r>
          </w:p>
        </w:tc>
        <w:tc>
          <w:tcPr>
            <w:tcW w:w="4170" w:type="dxa"/>
            <w:tcBorders>
              <w:left w:val="single" w:sz="4" w:space="0" w:color="auto"/>
              <w:right w:val="single" w:sz="4" w:space="0" w:color="auto"/>
            </w:tcBorders>
            <w:shd w:val="clear" w:color="auto" w:fill="F2DBDB"/>
          </w:tcPr>
          <w:p w14:paraId="2CDE55BA"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Serviços de Recepcionistas, secretárias e estagiários;Concessão de qualquer modalidade de bolsa.</w:t>
            </w:r>
          </w:p>
        </w:tc>
      </w:tr>
      <w:tr w:rsidR="00CF5D9B" w:rsidRPr="00007666" w14:paraId="615E7369" w14:textId="77777777" w:rsidTr="00CF5D9B">
        <w:trPr>
          <w:trHeight w:val="20"/>
          <w:jc w:val="center"/>
        </w:trPr>
        <w:tc>
          <w:tcPr>
            <w:tcW w:w="4190" w:type="dxa"/>
            <w:tcBorders>
              <w:left w:val="single" w:sz="4" w:space="0" w:color="auto"/>
              <w:right w:val="single" w:sz="4" w:space="0" w:color="auto"/>
            </w:tcBorders>
            <w:shd w:val="clear" w:color="auto" w:fill="E5DFEC"/>
          </w:tcPr>
          <w:p w14:paraId="4F563851"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Confecção de folders e/ou certificados;</w:t>
            </w:r>
          </w:p>
        </w:tc>
        <w:tc>
          <w:tcPr>
            <w:tcW w:w="4170" w:type="dxa"/>
            <w:tcBorders>
              <w:left w:val="single" w:sz="4" w:space="0" w:color="auto"/>
              <w:right w:val="single" w:sz="4" w:space="0" w:color="auto"/>
            </w:tcBorders>
            <w:shd w:val="clear" w:color="auto" w:fill="F2DBDB"/>
          </w:tcPr>
          <w:p w14:paraId="39BB4BF9"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Pedágios;</w:t>
            </w:r>
          </w:p>
        </w:tc>
      </w:tr>
      <w:tr w:rsidR="00CF5D9B" w:rsidRPr="00007666" w14:paraId="162AF576" w14:textId="77777777" w:rsidTr="00CF5D9B">
        <w:trPr>
          <w:trHeight w:val="20"/>
          <w:jc w:val="center"/>
        </w:trPr>
        <w:tc>
          <w:tcPr>
            <w:tcW w:w="4190" w:type="dxa"/>
            <w:tcBorders>
              <w:left w:val="single" w:sz="4" w:space="0" w:color="auto"/>
              <w:right w:val="single" w:sz="4" w:space="0" w:color="auto"/>
            </w:tcBorders>
            <w:shd w:val="clear" w:color="auto" w:fill="E5DFEC"/>
          </w:tcPr>
          <w:p w14:paraId="7F7E68D2"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Publicação de anais (revista e pen drive) e/ou resumos;</w:t>
            </w:r>
          </w:p>
        </w:tc>
        <w:tc>
          <w:tcPr>
            <w:tcW w:w="4170" w:type="dxa"/>
            <w:tcBorders>
              <w:left w:val="single" w:sz="4" w:space="0" w:color="auto"/>
              <w:right w:val="single" w:sz="4" w:space="0" w:color="auto"/>
            </w:tcBorders>
            <w:shd w:val="clear" w:color="auto" w:fill="F2DBDB"/>
          </w:tcPr>
          <w:p w14:paraId="2F882CC9"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Revelação de filmes, Fotocópias;</w:t>
            </w:r>
          </w:p>
        </w:tc>
      </w:tr>
      <w:tr w:rsidR="00CF5D9B" w:rsidRPr="00007666" w14:paraId="60717542" w14:textId="77777777" w:rsidTr="00CF5D9B">
        <w:trPr>
          <w:trHeight w:val="20"/>
          <w:jc w:val="center"/>
        </w:trPr>
        <w:tc>
          <w:tcPr>
            <w:tcW w:w="4190" w:type="dxa"/>
            <w:tcBorders>
              <w:left w:val="single" w:sz="4" w:space="0" w:color="auto"/>
              <w:right w:val="single" w:sz="4" w:space="0" w:color="auto"/>
            </w:tcBorders>
            <w:shd w:val="clear" w:color="auto" w:fill="E5DFEC"/>
          </w:tcPr>
          <w:p w14:paraId="09176C90"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Aluguel de equipamentos de multimídia, som e imagem;</w:t>
            </w:r>
          </w:p>
        </w:tc>
        <w:tc>
          <w:tcPr>
            <w:tcW w:w="4170" w:type="dxa"/>
            <w:tcBorders>
              <w:left w:val="single" w:sz="4" w:space="0" w:color="auto"/>
              <w:right w:val="single" w:sz="4" w:space="0" w:color="auto"/>
            </w:tcBorders>
            <w:shd w:val="clear" w:color="auto" w:fill="F2DBDB"/>
          </w:tcPr>
          <w:p w14:paraId="62AC88BB"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Shows e manifestações artísticas;</w:t>
            </w:r>
          </w:p>
          <w:p w14:paraId="10066586"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Criação e manutenção de página na Internet;</w:t>
            </w:r>
          </w:p>
        </w:tc>
      </w:tr>
      <w:tr w:rsidR="00CF5D9B" w:rsidRPr="00007666" w14:paraId="250E710A" w14:textId="77777777" w:rsidTr="00CF5D9B">
        <w:trPr>
          <w:trHeight w:val="20"/>
          <w:jc w:val="center"/>
        </w:trPr>
        <w:tc>
          <w:tcPr>
            <w:tcW w:w="4190" w:type="dxa"/>
            <w:tcBorders>
              <w:left w:val="single" w:sz="4" w:space="0" w:color="auto"/>
              <w:right w:val="single" w:sz="4" w:space="0" w:color="auto"/>
            </w:tcBorders>
            <w:shd w:val="clear" w:color="auto" w:fill="E5DFEC"/>
          </w:tcPr>
          <w:p w14:paraId="7BAC4BED"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Serviços de tradução;</w:t>
            </w:r>
          </w:p>
          <w:p w14:paraId="1BE9B2F8"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hAnsi="Arial Narrow"/>
              </w:rPr>
              <w:t>Contratação de intérprete de libras;</w:t>
            </w:r>
          </w:p>
        </w:tc>
        <w:tc>
          <w:tcPr>
            <w:tcW w:w="4170" w:type="dxa"/>
            <w:tcBorders>
              <w:left w:val="single" w:sz="4" w:space="0" w:color="auto"/>
              <w:right w:val="single" w:sz="4" w:space="0" w:color="auto"/>
            </w:tcBorders>
            <w:shd w:val="clear" w:color="auto" w:fill="F2DBDB"/>
          </w:tcPr>
          <w:p w14:paraId="6F838EE9"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Locação de auditório; Bens de capital, ou duráveis (equipamentos e material permanente).</w:t>
            </w:r>
          </w:p>
        </w:tc>
      </w:tr>
      <w:tr w:rsidR="00CF5D9B" w:rsidRPr="00007666" w14:paraId="0B142D0F" w14:textId="77777777" w:rsidTr="00CF5D9B">
        <w:trPr>
          <w:trHeight w:val="20"/>
          <w:jc w:val="center"/>
        </w:trPr>
        <w:tc>
          <w:tcPr>
            <w:tcW w:w="4190" w:type="dxa"/>
            <w:tcBorders>
              <w:left w:val="single" w:sz="4" w:space="0" w:color="auto"/>
              <w:bottom w:val="single" w:sz="4" w:space="0" w:color="auto"/>
              <w:right w:val="single" w:sz="4" w:space="0" w:color="auto"/>
            </w:tcBorders>
            <w:shd w:val="clear" w:color="auto" w:fill="E5DFEC"/>
          </w:tcPr>
          <w:p w14:paraId="361351CB"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 xml:space="preserve">Locação de veículos como micro-ônibus, vans ou ônibus. </w:t>
            </w:r>
          </w:p>
        </w:tc>
        <w:tc>
          <w:tcPr>
            <w:tcW w:w="4170" w:type="dxa"/>
            <w:tcBorders>
              <w:left w:val="single" w:sz="4" w:space="0" w:color="auto"/>
              <w:bottom w:val="single" w:sz="4" w:space="0" w:color="auto"/>
              <w:right w:val="single" w:sz="4" w:space="0" w:color="auto"/>
            </w:tcBorders>
            <w:shd w:val="clear" w:color="auto" w:fill="F2DBDB"/>
          </w:tcPr>
          <w:p w14:paraId="1E35A553"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Consultorias, salários, honorários e pgto. de pró-labore; Pagamento de cachê ou similares para palestrante</w:t>
            </w:r>
          </w:p>
        </w:tc>
      </w:tr>
      <w:tr w:rsidR="00CF5D9B" w:rsidRPr="00007666" w14:paraId="7D908CD8"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20114C01" w14:textId="77777777" w:rsidR="00CF5D9B" w:rsidRPr="00007666" w:rsidRDefault="00CF5D9B" w:rsidP="00A66B0F">
            <w:pPr>
              <w:spacing w:after="0" w:line="240" w:lineRule="auto"/>
              <w:jc w:val="both"/>
              <w:rPr>
                <w:rFonts w:ascii="Arial Narrow" w:eastAsia="Times New Roman" w:hAnsi="Arial Narrow" w:cs="Arial Narrow"/>
                <w:b/>
                <w:color w:val="000000"/>
                <w:spacing w:val="-4"/>
              </w:rPr>
            </w:pPr>
            <w:r w:rsidRPr="00007666">
              <w:rPr>
                <w:rFonts w:ascii="Arial Narrow" w:eastAsia="Times New Roman" w:hAnsi="Arial Narrow" w:cs="Arial Narrow"/>
                <w:b/>
                <w:color w:val="000000"/>
                <w:spacing w:val="-4"/>
              </w:rPr>
              <w:t>Diárias e Ressarcimentos 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529D74A4" w14:textId="77777777" w:rsidR="00CF5D9B" w:rsidRPr="00007666" w:rsidRDefault="00CF5D9B" w:rsidP="00A66B0F">
            <w:pPr>
              <w:spacing w:after="0" w:line="240" w:lineRule="auto"/>
              <w:jc w:val="both"/>
              <w:rPr>
                <w:rFonts w:ascii="Arial Narrow" w:eastAsia="Times New Roman" w:hAnsi="Arial Narrow" w:cs="Arial Narrow"/>
                <w:b/>
                <w:color w:val="000000"/>
                <w:spacing w:val="-4"/>
              </w:rPr>
            </w:pPr>
            <w:r w:rsidRPr="00007666">
              <w:rPr>
                <w:rFonts w:ascii="Arial Narrow" w:eastAsia="Times New Roman" w:hAnsi="Arial Narrow" w:cs="Arial Narrow"/>
                <w:b/>
                <w:color w:val="000000"/>
                <w:spacing w:val="-4"/>
              </w:rPr>
              <w:t>Diárias e Ressarcimentos Nacionais</w:t>
            </w:r>
          </w:p>
        </w:tc>
      </w:tr>
      <w:tr w:rsidR="00CF5D9B" w:rsidRPr="00007666" w14:paraId="0BA587FA" w14:textId="77777777" w:rsidTr="00CF5D9B">
        <w:trPr>
          <w:trHeight w:val="20"/>
          <w:jc w:val="center"/>
        </w:trPr>
        <w:tc>
          <w:tcPr>
            <w:tcW w:w="4190" w:type="dxa"/>
            <w:vMerge w:val="restart"/>
            <w:tcBorders>
              <w:top w:val="single" w:sz="4" w:space="0" w:color="auto"/>
              <w:left w:val="single" w:sz="4" w:space="0" w:color="auto"/>
              <w:right w:val="single" w:sz="4" w:space="0" w:color="auto"/>
            </w:tcBorders>
            <w:shd w:val="clear" w:color="auto" w:fill="E5DFEC"/>
          </w:tcPr>
          <w:p w14:paraId="2D782F6F"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p>
          <w:p w14:paraId="76C07DA1"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Hospedagem somente para palestrantes;</w:t>
            </w:r>
          </w:p>
          <w:p w14:paraId="51A06E31"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Alimentação somente para palestrantes.</w:t>
            </w:r>
          </w:p>
        </w:tc>
        <w:tc>
          <w:tcPr>
            <w:tcW w:w="4170" w:type="dxa"/>
            <w:tcBorders>
              <w:top w:val="single" w:sz="4" w:space="0" w:color="auto"/>
              <w:left w:val="single" w:sz="4" w:space="0" w:color="auto"/>
              <w:right w:val="single" w:sz="4" w:space="0" w:color="auto"/>
            </w:tcBorders>
            <w:shd w:val="clear" w:color="auto" w:fill="F2DBDB"/>
          </w:tcPr>
          <w:p w14:paraId="12B02C70"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Com despesas com bebidas alcoólicas, gastos pessoais, tais como: cigarros, charutos, itens de higiene pessoal, vestuário, objetos de uso pessoal etc.</w:t>
            </w:r>
          </w:p>
        </w:tc>
      </w:tr>
      <w:tr w:rsidR="00CF5D9B" w:rsidRPr="00007666" w14:paraId="10CD7F35" w14:textId="77777777" w:rsidTr="00CF5D9B">
        <w:trPr>
          <w:trHeight w:val="20"/>
          <w:jc w:val="center"/>
        </w:trPr>
        <w:tc>
          <w:tcPr>
            <w:tcW w:w="4190" w:type="dxa"/>
            <w:vMerge/>
            <w:tcBorders>
              <w:left w:val="single" w:sz="4" w:space="0" w:color="auto"/>
              <w:bottom w:val="single" w:sz="4" w:space="0" w:color="auto"/>
              <w:right w:val="single" w:sz="4" w:space="0" w:color="auto"/>
            </w:tcBorders>
            <w:shd w:val="clear" w:color="auto" w:fill="E5DFEC"/>
          </w:tcPr>
          <w:p w14:paraId="685E39A4"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p>
        </w:tc>
        <w:tc>
          <w:tcPr>
            <w:tcW w:w="4170" w:type="dxa"/>
            <w:tcBorders>
              <w:left w:val="single" w:sz="4" w:space="0" w:color="auto"/>
              <w:bottom w:val="single" w:sz="4" w:space="0" w:color="auto"/>
              <w:right w:val="single" w:sz="4" w:space="0" w:color="auto"/>
            </w:tcBorders>
            <w:shd w:val="clear" w:color="auto" w:fill="F2DBDB"/>
          </w:tcPr>
          <w:p w14:paraId="01D62EC9"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Lavanderia, telefone e outros.</w:t>
            </w:r>
          </w:p>
        </w:tc>
      </w:tr>
      <w:tr w:rsidR="00CF5D9B" w:rsidRPr="00007666" w14:paraId="1BFCBD3D"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8064A2"/>
          </w:tcPr>
          <w:p w14:paraId="3695D1D9" w14:textId="77777777" w:rsidR="00CF5D9B" w:rsidRPr="00007666" w:rsidRDefault="00CF5D9B" w:rsidP="00A66B0F">
            <w:pPr>
              <w:spacing w:after="0" w:line="240" w:lineRule="auto"/>
              <w:jc w:val="both"/>
              <w:rPr>
                <w:rFonts w:ascii="Arial Narrow" w:eastAsia="Times New Roman" w:hAnsi="Arial Narrow" w:cs="Arial Narrow"/>
                <w:b/>
                <w:color w:val="000000"/>
                <w:spacing w:val="-4"/>
              </w:rPr>
            </w:pPr>
            <w:r w:rsidRPr="00007666">
              <w:rPr>
                <w:rFonts w:ascii="Arial Narrow" w:eastAsia="Times New Roman" w:hAnsi="Arial Narrow" w:cs="Arial Narrow"/>
                <w:b/>
                <w:color w:val="000000"/>
                <w:spacing w:val="-4"/>
              </w:rPr>
              <w:t>Passagens Nacionais e Internacionais</w:t>
            </w:r>
          </w:p>
        </w:tc>
        <w:tc>
          <w:tcPr>
            <w:tcW w:w="4170" w:type="dxa"/>
            <w:tcBorders>
              <w:top w:val="single" w:sz="4" w:space="0" w:color="auto"/>
              <w:left w:val="single" w:sz="4" w:space="0" w:color="auto"/>
              <w:bottom w:val="single" w:sz="4" w:space="0" w:color="auto"/>
              <w:right w:val="single" w:sz="4" w:space="0" w:color="auto"/>
            </w:tcBorders>
            <w:shd w:val="clear" w:color="auto" w:fill="E5B8B7"/>
          </w:tcPr>
          <w:p w14:paraId="2CA04827" w14:textId="77777777" w:rsidR="00CF5D9B" w:rsidRPr="00007666" w:rsidRDefault="00CF5D9B" w:rsidP="00A66B0F">
            <w:pPr>
              <w:spacing w:after="0" w:line="240" w:lineRule="auto"/>
              <w:jc w:val="both"/>
              <w:rPr>
                <w:rFonts w:ascii="Arial Narrow" w:eastAsia="Times New Roman" w:hAnsi="Arial Narrow" w:cs="Arial Narrow"/>
                <w:b/>
                <w:color w:val="000000"/>
                <w:spacing w:val="-4"/>
              </w:rPr>
            </w:pPr>
            <w:r w:rsidRPr="00007666">
              <w:rPr>
                <w:rFonts w:ascii="Arial Narrow" w:eastAsia="Times New Roman" w:hAnsi="Arial Narrow" w:cs="Arial Narrow"/>
                <w:b/>
                <w:color w:val="000000"/>
                <w:spacing w:val="-4"/>
              </w:rPr>
              <w:t>Passagens Nacionais e Internacionais</w:t>
            </w:r>
          </w:p>
        </w:tc>
      </w:tr>
      <w:tr w:rsidR="00CF5D9B" w:rsidRPr="00007666" w14:paraId="419CBFC7" w14:textId="77777777" w:rsidTr="00CF5D9B">
        <w:trPr>
          <w:trHeight w:val="20"/>
          <w:jc w:val="center"/>
        </w:trPr>
        <w:tc>
          <w:tcPr>
            <w:tcW w:w="4190" w:type="dxa"/>
            <w:tcBorders>
              <w:top w:val="single" w:sz="4" w:space="0" w:color="auto"/>
              <w:left w:val="single" w:sz="4" w:space="0" w:color="auto"/>
              <w:bottom w:val="single" w:sz="4" w:space="0" w:color="auto"/>
              <w:right w:val="single" w:sz="4" w:space="0" w:color="auto"/>
            </w:tcBorders>
            <w:shd w:val="clear" w:color="auto" w:fill="E5DFEC"/>
          </w:tcPr>
          <w:p w14:paraId="49F4820F"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Passagens aéreas e terrestres para palestrantes.</w:t>
            </w:r>
          </w:p>
        </w:tc>
        <w:tc>
          <w:tcPr>
            <w:tcW w:w="4170" w:type="dxa"/>
            <w:tcBorders>
              <w:top w:val="single" w:sz="4" w:space="0" w:color="auto"/>
              <w:left w:val="single" w:sz="4" w:space="0" w:color="auto"/>
              <w:bottom w:val="single" w:sz="4" w:space="0" w:color="auto"/>
              <w:right w:val="single" w:sz="4" w:space="0" w:color="auto"/>
            </w:tcBorders>
            <w:shd w:val="clear" w:color="auto" w:fill="F2DBDB"/>
          </w:tcPr>
          <w:p w14:paraId="442E5C6E" w14:textId="77777777" w:rsidR="00CF5D9B" w:rsidRPr="00007666" w:rsidRDefault="00CF5D9B" w:rsidP="00A66B0F">
            <w:pPr>
              <w:spacing w:after="0" w:line="240" w:lineRule="auto"/>
              <w:jc w:val="both"/>
              <w:rPr>
                <w:rFonts w:ascii="Arial Narrow" w:eastAsia="Times New Roman" w:hAnsi="Arial Narrow" w:cs="Arial Narrow"/>
                <w:i/>
                <w:color w:val="000000"/>
                <w:spacing w:val="-4"/>
              </w:rPr>
            </w:pPr>
            <w:r w:rsidRPr="00007666">
              <w:rPr>
                <w:rFonts w:ascii="Arial Narrow" w:eastAsia="Times New Roman" w:hAnsi="Arial Narrow" w:cs="Arial Narrow"/>
                <w:i/>
                <w:color w:val="000000"/>
                <w:spacing w:val="-4"/>
              </w:rPr>
              <w:t>Taxi / Aplicativo de transporte privado urbano.</w:t>
            </w:r>
          </w:p>
        </w:tc>
      </w:tr>
    </w:tbl>
    <w:p w14:paraId="35760AA3" w14:textId="77777777" w:rsidR="00CF5D9B" w:rsidRPr="00007666" w:rsidRDefault="00CF5D9B" w:rsidP="00A66B0F">
      <w:pPr>
        <w:suppressAutoHyphens/>
        <w:spacing w:after="0" w:line="240" w:lineRule="auto"/>
        <w:jc w:val="both"/>
        <w:rPr>
          <w:rFonts w:ascii="Arial Narrow" w:eastAsia="Times New Roman" w:hAnsi="Arial Narrow" w:cs="Arial Narrow"/>
          <w:i/>
          <w:color w:val="000000"/>
          <w:spacing w:val="-4"/>
          <w:lang w:eastAsia="pt-BR"/>
        </w:rPr>
      </w:pPr>
    </w:p>
    <w:p w14:paraId="0C82E4C9" w14:textId="77777777" w:rsidR="00CF5D9B" w:rsidRDefault="00CF5D9B" w:rsidP="00A66B0F">
      <w:pPr>
        <w:suppressAutoHyphens/>
        <w:spacing w:after="0" w:line="240" w:lineRule="auto"/>
        <w:jc w:val="both"/>
        <w:rPr>
          <w:rFonts w:ascii="Arial Narrow" w:eastAsia="Times New Roman" w:hAnsi="Arial Narrow" w:cs="Arial Narrow"/>
          <w:i/>
          <w:color w:val="000000"/>
          <w:spacing w:val="-4"/>
          <w:lang w:eastAsia="pt-BR"/>
        </w:rPr>
      </w:pPr>
      <w:r w:rsidRPr="00007666">
        <w:rPr>
          <w:rFonts w:ascii="Arial Narrow" w:eastAsia="Times New Roman" w:hAnsi="Arial Narrow" w:cs="Arial Narrow"/>
          <w:i/>
          <w:color w:val="000000"/>
          <w:spacing w:val="-4"/>
          <w:lang w:eastAsia="pt-BR"/>
        </w:rPr>
        <w:t>Observações: No caso de utilização de passagens aéreas, deverão ser encaminhados à Fundação Araucária os bilhetes das passagens; no caso de passagens terrestres, deverão ser apresentados somente os bilhetes utilizados. A comprovação de despesas com alimentação e hospedagem deverão vir acompanhadas de relação de nomes das pessoas beneficiadas e seus RGs.</w:t>
      </w:r>
    </w:p>
    <w:p w14:paraId="148FB722" w14:textId="77777777" w:rsidR="003920FE" w:rsidRDefault="003920FE" w:rsidP="00A66B0F">
      <w:pPr>
        <w:suppressAutoHyphens/>
        <w:spacing w:after="0" w:line="240" w:lineRule="auto"/>
        <w:jc w:val="both"/>
        <w:rPr>
          <w:rFonts w:ascii="Arial Narrow" w:eastAsia="Times New Roman" w:hAnsi="Arial Narrow" w:cs="Arial Narrow"/>
          <w:i/>
          <w:color w:val="000000"/>
          <w:spacing w:val="-4"/>
          <w:lang w:eastAsia="pt-BR"/>
        </w:rPr>
      </w:pPr>
    </w:p>
    <w:p w14:paraId="613ED8AE" w14:textId="77777777" w:rsidR="00CF5D9B" w:rsidRPr="00007666" w:rsidRDefault="00CF5D9B" w:rsidP="00A66B0F">
      <w:pPr>
        <w:widowControl w:val="0"/>
        <w:suppressAutoHyphens/>
        <w:snapToGrid w:val="0"/>
        <w:spacing w:after="0" w:line="240" w:lineRule="auto"/>
        <w:jc w:val="both"/>
        <w:rPr>
          <w:rFonts w:ascii="Arial Narrow" w:eastAsia="Times New Roman" w:hAnsi="Arial Narrow"/>
          <w:b/>
          <w:bCs/>
          <w:lang w:eastAsia="pt-BR"/>
        </w:rPr>
      </w:pPr>
      <w:r w:rsidRPr="00007666">
        <w:rPr>
          <w:rFonts w:ascii="Arial Narrow" w:eastAsia="Times New Roman" w:hAnsi="Arial Narrow"/>
          <w:b/>
          <w:bCs/>
          <w:lang w:eastAsia="pt-BR"/>
        </w:rPr>
        <w:t>Tabela de limites máximos fixados para pagamento de hospedagem e alimentação</w:t>
      </w:r>
    </w:p>
    <w:p w14:paraId="430B6EF1" w14:textId="77777777" w:rsidR="00CF5D9B" w:rsidRPr="00007666" w:rsidRDefault="00CF5D9B" w:rsidP="00A66B0F">
      <w:pPr>
        <w:widowControl w:val="0"/>
        <w:suppressAutoHyphens/>
        <w:spacing w:after="0" w:line="240" w:lineRule="auto"/>
        <w:jc w:val="both"/>
        <w:rPr>
          <w:rFonts w:ascii="Arial Narrow" w:eastAsia="Times New Roman" w:hAnsi="Arial Narrow"/>
          <w:lang w:eastAsia="pt-BR"/>
        </w:rPr>
      </w:pPr>
    </w:p>
    <w:tbl>
      <w:tblPr>
        <w:tblW w:w="8868" w:type="dxa"/>
        <w:tblInd w:w="60" w:type="dxa"/>
        <w:tblLayout w:type="fixed"/>
        <w:tblCellMar>
          <w:top w:w="28" w:type="dxa"/>
          <w:left w:w="57" w:type="dxa"/>
          <w:bottom w:w="28" w:type="dxa"/>
          <w:right w:w="57" w:type="dxa"/>
        </w:tblCellMar>
        <w:tblLook w:val="04A0" w:firstRow="1" w:lastRow="0" w:firstColumn="1" w:lastColumn="0" w:noHBand="0" w:noVBand="1"/>
      </w:tblPr>
      <w:tblGrid>
        <w:gridCol w:w="1922"/>
        <w:gridCol w:w="1276"/>
        <w:gridCol w:w="1701"/>
        <w:gridCol w:w="1843"/>
        <w:gridCol w:w="2126"/>
      </w:tblGrid>
      <w:tr w:rsidR="002159F8" w:rsidRPr="00007666" w14:paraId="1DAE8DB1" w14:textId="77777777" w:rsidTr="001C533A">
        <w:trPr>
          <w:cantSplit/>
          <w:trHeight w:hRule="exact" w:val="331"/>
        </w:trPr>
        <w:tc>
          <w:tcPr>
            <w:tcW w:w="1922" w:type="dxa"/>
            <w:vMerge w:val="restart"/>
            <w:tcBorders>
              <w:top w:val="single" w:sz="2" w:space="0" w:color="808080"/>
              <w:left w:val="single" w:sz="2" w:space="0" w:color="808080"/>
              <w:bottom w:val="single" w:sz="2" w:space="0" w:color="808080"/>
              <w:right w:val="nil"/>
            </w:tcBorders>
            <w:vAlign w:val="center"/>
            <w:hideMark/>
          </w:tcPr>
          <w:p w14:paraId="656316A5" w14:textId="77777777" w:rsidR="002159F8" w:rsidRPr="00007666" w:rsidRDefault="002159F8" w:rsidP="00A66B0F">
            <w:pPr>
              <w:snapToGrid w:val="0"/>
              <w:spacing w:after="0" w:line="240" w:lineRule="auto"/>
              <w:jc w:val="both"/>
              <w:rPr>
                <w:rFonts w:ascii="Arial Narrow" w:hAnsi="Arial Narrow"/>
                <w:b/>
                <w:bCs/>
              </w:rPr>
            </w:pPr>
            <w:r w:rsidRPr="00007666">
              <w:rPr>
                <w:rFonts w:ascii="Arial Narrow" w:hAnsi="Arial Narrow"/>
                <w:b/>
                <w:bCs/>
              </w:rPr>
              <w:t>Composição da Diária</w:t>
            </w:r>
          </w:p>
        </w:tc>
        <w:tc>
          <w:tcPr>
            <w:tcW w:w="1276" w:type="dxa"/>
            <w:vMerge w:val="restart"/>
            <w:tcBorders>
              <w:top w:val="single" w:sz="2" w:space="0" w:color="808080"/>
              <w:left w:val="single" w:sz="2" w:space="0" w:color="808080"/>
              <w:bottom w:val="single" w:sz="2" w:space="0" w:color="808080"/>
              <w:right w:val="nil"/>
            </w:tcBorders>
            <w:shd w:val="clear" w:color="auto" w:fill="ACB9CA" w:themeFill="text2" w:themeFillTint="66"/>
            <w:vAlign w:val="center"/>
            <w:hideMark/>
          </w:tcPr>
          <w:p w14:paraId="2568B79F" w14:textId="77777777" w:rsidR="002159F8" w:rsidRPr="00007666" w:rsidRDefault="002159F8" w:rsidP="00A66B0F">
            <w:pPr>
              <w:snapToGrid w:val="0"/>
              <w:spacing w:after="0" w:line="240" w:lineRule="auto"/>
              <w:jc w:val="both"/>
              <w:rPr>
                <w:rFonts w:ascii="Arial Narrow" w:hAnsi="Arial Narrow"/>
                <w:b/>
                <w:bCs/>
              </w:rPr>
            </w:pPr>
            <w:r w:rsidRPr="00007666">
              <w:rPr>
                <w:rFonts w:ascii="Arial Narrow" w:hAnsi="Arial Narrow"/>
                <w:b/>
                <w:bCs/>
              </w:rPr>
              <w:t>Percentual</w:t>
            </w:r>
          </w:p>
        </w:tc>
        <w:tc>
          <w:tcPr>
            <w:tcW w:w="5670" w:type="dxa"/>
            <w:gridSpan w:val="3"/>
            <w:tcBorders>
              <w:top w:val="single" w:sz="2" w:space="0" w:color="808080"/>
              <w:left w:val="single" w:sz="2" w:space="0" w:color="808080"/>
              <w:bottom w:val="single" w:sz="2" w:space="0" w:color="808080"/>
              <w:right w:val="single" w:sz="2" w:space="0" w:color="808080"/>
            </w:tcBorders>
            <w:shd w:val="clear" w:color="auto" w:fill="ACB9CA" w:themeFill="text2" w:themeFillTint="66"/>
            <w:vAlign w:val="center"/>
            <w:hideMark/>
          </w:tcPr>
          <w:p w14:paraId="3D591605" w14:textId="77777777" w:rsidR="002159F8" w:rsidRPr="00007666" w:rsidRDefault="002159F8" w:rsidP="00A66B0F">
            <w:pPr>
              <w:snapToGrid w:val="0"/>
              <w:spacing w:after="0" w:line="240" w:lineRule="auto"/>
              <w:jc w:val="both"/>
              <w:rPr>
                <w:rFonts w:ascii="Arial Narrow" w:hAnsi="Arial Narrow"/>
                <w:b/>
                <w:bCs/>
              </w:rPr>
            </w:pPr>
            <w:r w:rsidRPr="00007666">
              <w:rPr>
                <w:rFonts w:ascii="Arial Narrow" w:hAnsi="Arial Narrow"/>
                <w:b/>
                <w:bCs/>
              </w:rPr>
              <w:t>Valores Limites (em R$)</w:t>
            </w:r>
          </w:p>
        </w:tc>
      </w:tr>
      <w:tr w:rsidR="002159F8" w:rsidRPr="00007666" w14:paraId="259E42DA" w14:textId="77777777" w:rsidTr="001C533A">
        <w:trPr>
          <w:cantSplit/>
        </w:trPr>
        <w:tc>
          <w:tcPr>
            <w:tcW w:w="1922" w:type="dxa"/>
            <w:vMerge/>
            <w:tcBorders>
              <w:top w:val="single" w:sz="2" w:space="0" w:color="808080"/>
              <w:left w:val="single" w:sz="2" w:space="0" w:color="808080"/>
              <w:bottom w:val="single" w:sz="2" w:space="0" w:color="808080"/>
              <w:right w:val="nil"/>
            </w:tcBorders>
            <w:vAlign w:val="center"/>
            <w:hideMark/>
          </w:tcPr>
          <w:p w14:paraId="4C7E8AE7" w14:textId="77777777" w:rsidR="002159F8" w:rsidRPr="00007666" w:rsidRDefault="002159F8" w:rsidP="00A66B0F">
            <w:pPr>
              <w:spacing w:after="0" w:line="240" w:lineRule="auto"/>
              <w:jc w:val="both"/>
              <w:rPr>
                <w:rFonts w:ascii="Arial Narrow" w:hAnsi="Arial Narrow"/>
                <w:b/>
                <w:bCs/>
              </w:rPr>
            </w:pPr>
          </w:p>
        </w:tc>
        <w:tc>
          <w:tcPr>
            <w:tcW w:w="1276" w:type="dxa"/>
            <w:vMerge/>
            <w:tcBorders>
              <w:top w:val="single" w:sz="2" w:space="0" w:color="808080"/>
              <w:left w:val="single" w:sz="2" w:space="0" w:color="808080"/>
              <w:bottom w:val="single" w:sz="2" w:space="0" w:color="808080"/>
              <w:right w:val="nil"/>
            </w:tcBorders>
            <w:shd w:val="clear" w:color="auto" w:fill="ACB9CA" w:themeFill="text2" w:themeFillTint="66"/>
            <w:vAlign w:val="center"/>
            <w:hideMark/>
          </w:tcPr>
          <w:p w14:paraId="2DA3A453" w14:textId="77777777" w:rsidR="002159F8" w:rsidRPr="00007666" w:rsidRDefault="002159F8" w:rsidP="00A66B0F">
            <w:pPr>
              <w:spacing w:after="0" w:line="240" w:lineRule="auto"/>
              <w:jc w:val="both"/>
              <w:rPr>
                <w:rFonts w:ascii="Arial Narrow" w:hAnsi="Arial Narrow"/>
                <w:b/>
                <w:bCs/>
              </w:rPr>
            </w:pPr>
          </w:p>
        </w:tc>
        <w:tc>
          <w:tcPr>
            <w:tcW w:w="1701" w:type="dxa"/>
            <w:tcBorders>
              <w:top w:val="nil"/>
              <w:left w:val="single" w:sz="2" w:space="0" w:color="808080"/>
              <w:bottom w:val="single" w:sz="2" w:space="0" w:color="808080"/>
              <w:right w:val="nil"/>
            </w:tcBorders>
            <w:shd w:val="clear" w:color="auto" w:fill="ACB9CA" w:themeFill="text2" w:themeFillTint="66"/>
            <w:vAlign w:val="center"/>
            <w:hideMark/>
          </w:tcPr>
          <w:p w14:paraId="79E3C6E9" w14:textId="77777777" w:rsidR="002159F8" w:rsidRPr="00007666" w:rsidRDefault="002159F8" w:rsidP="00A66B0F">
            <w:pPr>
              <w:snapToGrid w:val="0"/>
              <w:spacing w:after="0" w:line="240" w:lineRule="auto"/>
              <w:jc w:val="both"/>
              <w:rPr>
                <w:rFonts w:ascii="Arial Narrow" w:hAnsi="Arial Narrow"/>
                <w:b/>
                <w:bCs/>
              </w:rPr>
            </w:pPr>
            <w:r w:rsidRPr="00007666">
              <w:rPr>
                <w:rFonts w:ascii="Arial Narrow" w:hAnsi="Arial Narrow"/>
                <w:b/>
                <w:bCs/>
              </w:rPr>
              <w:t>Distrito Federal</w:t>
            </w:r>
          </w:p>
        </w:tc>
        <w:tc>
          <w:tcPr>
            <w:tcW w:w="1843" w:type="dxa"/>
            <w:tcBorders>
              <w:top w:val="nil"/>
              <w:left w:val="single" w:sz="2" w:space="0" w:color="808080"/>
              <w:bottom w:val="single" w:sz="2" w:space="0" w:color="808080"/>
              <w:right w:val="nil"/>
            </w:tcBorders>
            <w:shd w:val="clear" w:color="auto" w:fill="ACB9CA" w:themeFill="text2" w:themeFillTint="66"/>
            <w:vAlign w:val="center"/>
            <w:hideMark/>
          </w:tcPr>
          <w:p w14:paraId="3252D2C7" w14:textId="77777777" w:rsidR="002159F8" w:rsidRPr="00007666" w:rsidRDefault="002159F8" w:rsidP="00A66B0F">
            <w:pPr>
              <w:snapToGrid w:val="0"/>
              <w:spacing w:after="0" w:line="240" w:lineRule="auto"/>
              <w:jc w:val="both"/>
              <w:rPr>
                <w:rFonts w:ascii="Arial Narrow" w:hAnsi="Arial Narrow"/>
                <w:b/>
                <w:bCs/>
              </w:rPr>
            </w:pPr>
            <w:r w:rsidRPr="00007666">
              <w:rPr>
                <w:rFonts w:ascii="Arial Narrow" w:hAnsi="Arial Narrow"/>
                <w:b/>
                <w:bCs/>
              </w:rPr>
              <w:t>Capital de Estado</w:t>
            </w:r>
          </w:p>
        </w:tc>
        <w:tc>
          <w:tcPr>
            <w:tcW w:w="2126" w:type="dxa"/>
            <w:tcBorders>
              <w:top w:val="nil"/>
              <w:left w:val="single" w:sz="2" w:space="0" w:color="808080"/>
              <w:bottom w:val="single" w:sz="2" w:space="0" w:color="808080"/>
              <w:right w:val="single" w:sz="2" w:space="0" w:color="808080"/>
            </w:tcBorders>
            <w:shd w:val="clear" w:color="auto" w:fill="ACB9CA" w:themeFill="text2" w:themeFillTint="66"/>
            <w:vAlign w:val="center"/>
            <w:hideMark/>
          </w:tcPr>
          <w:p w14:paraId="2E6CF921" w14:textId="77777777" w:rsidR="002159F8" w:rsidRPr="00007666" w:rsidRDefault="002159F8" w:rsidP="00A66B0F">
            <w:pPr>
              <w:snapToGrid w:val="0"/>
              <w:spacing w:after="0" w:line="240" w:lineRule="auto"/>
              <w:jc w:val="both"/>
              <w:rPr>
                <w:rFonts w:ascii="Arial Narrow" w:hAnsi="Arial Narrow"/>
                <w:b/>
                <w:bCs/>
              </w:rPr>
            </w:pPr>
            <w:r w:rsidRPr="00007666">
              <w:rPr>
                <w:rFonts w:ascii="Arial Narrow" w:hAnsi="Arial Narrow"/>
                <w:b/>
                <w:bCs/>
              </w:rPr>
              <w:t>Demais Municípios</w:t>
            </w:r>
          </w:p>
        </w:tc>
      </w:tr>
      <w:tr w:rsidR="002159F8" w:rsidRPr="00007666" w14:paraId="064DA0DD" w14:textId="77777777" w:rsidTr="001C533A">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43777332" w14:textId="77777777" w:rsidR="002159F8" w:rsidRPr="00007666" w:rsidRDefault="002159F8" w:rsidP="00A66B0F">
            <w:pPr>
              <w:snapToGrid w:val="0"/>
              <w:spacing w:after="0" w:line="240" w:lineRule="auto"/>
              <w:jc w:val="both"/>
              <w:rPr>
                <w:rFonts w:ascii="Arial Narrow" w:hAnsi="Arial Narrow"/>
                <w:b/>
                <w:bCs/>
              </w:rPr>
            </w:pPr>
            <w:r w:rsidRPr="00007666">
              <w:rPr>
                <w:rFonts w:ascii="Arial Narrow" w:hAnsi="Arial Narrow"/>
                <w:b/>
                <w:bCs/>
              </w:rPr>
              <w:t>Alimentação</w:t>
            </w:r>
          </w:p>
        </w:tc>
        <w:tc>
          <w:tcPr>
            <w:tcW w:w="1276" w:type="dxa"/>
            <w:tcBorders>
              <w:top w:val="nil"/>
              <w:left w:val="single" w:sz="2" w:space="0" w:color="808080"/>
              <w:bottom w:val="single" w:sz="2" w:space="0" w:color="808080"/>
              <w:right w:val="nil"/>
            </w:tcBorders>
            <w:shd w:val="clear" w:color="auto" w:fill="FFFFFF"/>
            <w:vAlign w:val="center"/>
            <w:hideMark/>
          </w:tcPr>
          <w:p w14:paraId="588B2260" w14:textId="77777777" w:rsidR="002159F8" w:rsidRPr="00007666" w:rsidRDefault="002159F8" w:rsidP="00A66B0F">
            <w:pPr>
              <w:snapToGrid w:val="0"/>
              <w:spacing w:after="0" w:line="240" w:lineRule="auto"/>
              <w:jc w:val="both"/>
              <w:rPr>
                <w:rFonts w:ascii="Arial Narrow" w:hAnsi="Arial Narrow"/>
              </w:rPr>
            </w:pPr>
            <w:r w:rsidRPr="00007666">
              <w:rPr>
                <w:rFonts w:ascii="Arial Narrow" w:hAnsi="Arial Narrow"/>
              </w:rPr>
              <w:t>30%</w:t>
            </w:r>
          </w:p>
        </w:tc>
        <w:tc>
          <w:tcPr>
            <w:tcW w:w="1701" w:type="dxa"/>
            <w:tcBorders>
              <w:top w:val="nil"/>
              <w:left w:val="single" w:sz="2" w:space="0" w:color="808080"/>
              <w:bottom w:val="single" w:sz="2" w:space="0" w:color="808080"/>
              <w:right w:val="nil"/>
            </w:tcBorders>
            <w:shd w:val="clear" w:color="auto" w:fill="FFFFFF"/>
            <w:vAlign w:val="center"/>
            <w:hideMark/>
          </w:tcPr>
          <w:p w14:paraId="6CB29537" w14:textId="77777777" w:rsidR="002159F8" w:rsidRPr="00007666" w:rsidRDefault="002159F8" w:rsidP="00A66B0F">
            <w:pPr>
              <w:snapToGrid w:val="0"/>
              <w:spacing w:after="0" w:line="240" w:lineRule="auto"/>
              <w:jc w:val="both"/>
              <w:rPr>
                <w:rFonts w:ascii="Arial Narrow" w:hAnsi="Arial Narrow"/>
              </w:rPr>
            </w:pPr>
            <w:r w:rsidRPr="00007666">
              <w:rPr>
                <w:rFonts w:ascii="Arial Narrow" w:hAnsi="Arial Narrow"/>
              </w:rPr>
              <w:t>140,44</w:t>
            </w:r>
          </w:p>
        </w:tc>
        <w:tc>
          <w:tcPr>
            <w:tcW w:w="1843" w:type="dxa"/>
            <w:tcBorders>
              <w:top w:val="nil"/>
              <w:left w:val="single" w:sz="2" w:space="0" w:color="808080"/>
              <w:bottom w:val="single" w:sz="2" w:space="0" w:color="808080"/>
              <w:right w:val="nil"/>
            </w:tcBorders>
            <w:shd w:val="clear" w:color="auto" w:fill="FFFFFF"/>
            <w:vAlign w:val="center"/>
            <w:hideMark/>
          </w:tcPr>
          <w:p w14:paraId="1A133EBE" w14:textId="77777777" w:rsidR="002159F8" w:rsidRPr="00007666" w:rsidRDefault="002159F8" w:rsidP="00A66B0F">
            <w:pPr>
              <w:snapToGrid w:val="0"/>
              <w:spacing w:after="0" w:line="240" w:lineRule="auto"/>
              <w:jc w:val="both"/>
              <w:rPr>
                <w:rFonts w:ascii="Arial Narrow" w:hAnsi="Arial Narrow"/>
              </w:rPr>
            </w:pPr>
            <w:r w:rsidRPr="00007666">
              <w:rPr>
                <w:rFonts w:ascii="Arial Narrow" w:hAnsi="Arial Narrow"/>
              </w:rPr>
              <w:t>111,38</w:t>
            </w:r>
          </w:p>
        </w:tc>
        <w:tc>
          <w:tcPr>
            <w:tcW w:w="2126" w:type="dxa"/>
            <w:tcBorders>
              <w:top w:val="nil"/>
              <w:left w:val="single" w:sz="2" w:space="0" w:color="808080"/>
              <w:bottom w:val="single" w:sz="2" w:space="0" w:color="808080"/>
              <w:right w:val="single" w:sz="2" w:space="0" w:color="808080"/>
            </w:tcBorders>
            <w:shd w:val="clear" w:color="auto" w:fill="FFFFFF"/>
            <w:vAlign w:val="center"/>
            <w:hideMark/>
          </w:tcPr>
          <w:p w14:paraId="6F5AB7E4" w14:textId="77777777" w:rsidR="002159F8" w:rsidRPr="00007666" w:rsidRDefault="002159F8" w:rsidP="00A66B0F">
            <w:pPr>
              <w:snapToGrid w:val="0"/>
              <w:spacing w:after="0" w:line="240" w:lineRule="auto"/>
              <w:jc w:val="both"/>
              <w:rPr>
                <w:rFonts w:ascii="Arial Narrow" w:hAnsi="Arial Narrow"/>
              </w:rPr>
            </w:pPr>
            <w:r w:rsidRPr="00007666">
              <w:rPr>
                <w:rFonts w:ascii="Arial Narrow" w:hAnsi="Arial Narrow"/>
              </w:rPr>
              <w:t>87,17</w:t>
            </w:r>
          </w:p>
        </w:tc>
      </w:tr>
      <w:tr w:rsidR="002159F8" w:rsidRPr="00007666" w14:paraId="5B8A847A" w14:textId="77777777" w:rsidTr="001C533A">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6B20FBA6" w14:textId="77777777" w:rsidR="002159F8" w:rsidRPr="00007666" w:rsidRDefault="002159F8" w:rsidP="00A66B0F">
            <w:pPr>
              <w:snapToGrid w:val="0"/>
              <w:spacing w:after="0" w:line="240" w:lineRule="auto"/>
              <w:jc w:val="both"/>
              <w:rPr>
                <w:rFonts w:ascii="Arial Narrow" w:hAnsi="Arial Narrow"/>
                <w:b/>
                <w:bCs/>
              </w:rPr>
            </w:pPr>
            <w:r w:rsidRPr="00007666">
              <w:rPr>
                <w:rFonts w:ascii="Arial Narrow" w:hAnsi="Arial Narrow"/>
                <w:b/>
                <w:bCs/>
              </w:rPr>
              <w:t>Pousada</w:t>
            </w:r>
          </w:p>
        </w:tc>
        <w:tc>
          <w:tcPr>
            <w:tcW w:w="1276" w:type="dxa"/>
            <w:tcBorders>
              <w:top w:val="nil"/>
              <w:left w:val="single" w:sz="2" w:space="0" w:color="808080"/>
              <w:bottom w:val="single" w:sz="2" w:space="0" w:color="808080"/>
              <w:right w:val="nil"/>
            </w:tcBorders>
            <w:shd w:val="clear" w:color="auto" w:fill="FFFFFF"/>
            <w:vAlign w:val="center"/>
            <w:hideMark/>
          </w:tcPr>
          <w:p w14:paraId="6B630670" w14:textId="77777777" w:rsidR="002159F8" w:rsidRPr="00007666" w:rsidRDefault="002159F8" w:rsidP="00A66B0F">
            <w:pPr>
              <w:snapToGrid w:val="0"/>
              <w:spacing w:after="0" w:line="240" w:lineRule="auto"/>
              <w:jc w:val="both"/>
              <w:rPr>
                <w:rFonts w:ascii="Arial Narrow" w:hAnsi="Arial Narrow"/>
              </w:rPr>
            </w:pPr>
            <w:r w:rsidRPr="00007666">
              <w:rPr>
                <w:rFonts w:ascii="Arial Narrow" w:hAnsi="Arial Narrow"/>
              </w:rPr>
              <w:t>70%</w:t>
            </w:r>
          </w:p>
        </w:tc>
        <w:tc>
          <w:tcPr>
            <w:tcW w:w="1701" w:type="dxa"/>
            <w:tcBorders>
              <w:top w:val="nil"/>
              <w:left w:val="single" w:sz="2" w:space="0" w:color="808080"/>
              <w:bottom w:val="single" w:sz="2" w:space="0" w:color="808080"/>
              <w:right w:val="nil"/>
            </w:tcBorders>
            <w:shd w:val="clear" w:color="auto" w:fill="FFFFFF"/>
            <w:vAlign w:val="center"/>
          </w:tcPr>
          <w:p w14:paraId="50FAEFB2" w14:textId="77777777" w:rsidR="002159F8" w:rsidRPr="00007666" w:rsidRDefault="002159F8" w:rsidP="00A66B0F">
            <w:pPr>
              <w:snapToGrid w:val="0"/>
              <w:spacing w:after="0" w:line="240" w:lineRule="auto"/>
              <w:jc w:val="both"/>
              <w:rPr>
                <w:rFonts w:ascii="Arial Narrow" w:hAnsi="Arial Narrow"/>
              </w:rPr>
            </w:pPr>
            <w:r w:rsidRPr="00007666">
              <w:rPr>
                <w:rFonts w:ascii="Arial Narrow" w:hAnsi="Arial Narrow"/>
              </w:rPr>
              <w:t>327,68</w:t>
            </w:r>
          </w:p>
        </w:tc>
        <w:tc>
          <w:tcPr>
            <w:tcW w:w="1843" w:type="dxa"/>
            <w:tcBorders>
              <w:top w:val="nil"/>
              <w:left w:val="single" w:sz="2" w:space="0" w:color="808080"/>
              <w:bottom w:val="single" w:sz="2" w:space="0" w:color="808080"/>
              <w:right w:val="nil"/>
            </w:tcBorders>
            <w:shd w:val="clear" w:color="auto" w:fill="FFFFFF"/>
            <w:vAlign w:val="center"/>
          </w:tcPr>
          <w:p w14:paraId="45CA66FD" w14:textId="77777777" w:rsidR="002159F8" w:rsidRPr="00007666" w:rsidRDefault="002159F8" w:rsidP="00A66B0F">
            <w:pPr>
              <w:snapToGrid w:val="0"/>
              <w:spacing w:after="0" w:line="240" w:lineRule="auto"/>
              <w:jc w:val="both"/>
              <w:rPr>
                <w:rFonts w:ascii="Arial Narrow" w:hAnsi="Arial Narrow"/>
              </w:rPr>
            </w:pPr>
            <w:r w:rsidRPr="00007666">
              <w:rPr>
                <w:rFonts w:ascii="Arial Narrow" w:hAnsi="Arial Narrow"/>
              </w:rPr>
              <w:t>259,88</w:t>
            </w:r>
          </w:p>
        </w:tc>
        <w:tc>
          <w:tcPr>
            <w:tcW w:w="2126" w:type="dxa"/>
            <w:tcBorders>
              <w:top w:val="nil"/>
              <w:left w:val="single" w:sz="2" w:space="0" w:color="808080"/>
              <w:bottom w:val="single" w:sz="2" w:space="0" w:color="808080"/>
              <w:right w:val="single" w:sz="2" w:space="0" w:color="808080"/>
            </w:tcBorders>
            <w:shd w:val="clear" w:color="auto" w:fill="FFFFFF"/>
            <w:vAlign w:val="center"/>
          </w:tcPr>
          <w:p w14:paraId="00DDE443" w14:textId="77777777" w:rsidR="002159F8" w:rsidRPr="00007666" w:rsidRDefault="002159F8" w:rsidP="00A66B0F">
            <w:pPr>
              <w:snapToGrid w:val="0"/>
              <w:spacing w:after="0" w:line="240" w:lineRule="auto"/>
              <w:jc w:val="both"/>
              <w:rPr>
                <w:rFonts w:ascii="Arial Narrow" w:hAnsi="Arial Narrow"/>
              </w:rPr>
            </w:pPr>
            <w:r w:rsidRPr="00007666">
              <w:rPr>
                <w:rFonts w:ascii="Arial Narrow" w:hAnsi="Arial Narrow"/>
              </w:rPr>
              <w:t>203,38</w:t>
            </w:r>
          </w:p>
        </w:tc>
      </w:tr>
      <w:tr w:rsidR="002159F8" w:rsidRPr="00007666" w14:paraId="621D319E" w14:textId="77777777" w:rsidTr="001C533A">
        <w:tc>
          <w:tcPr>
            <w:tcW w:w="1922" w:type="dxa"/>
            <w:tcBorders>
              <w:top w:val="nil"/>
              <w:left w:val="single" w:sz="2" w:space="0" w:color="808080"/>
              <w:bottom w:val="single" w:sz="2" w:space="0" w:color="808080"/>
              <w:right w:val="nil"/>
            </w:tcBorders>
            <w:shd w:val="clear" w:color="auto" w:fill="ACB9CA" w:themeFill="text2" w:themeFillTint="66"/>
            <w:vAlign w:val="center"/>
            <w:hideMark/>
          </w:tcPr>
          <w:p w14:paraId="6C09279E" w14:textId="77777777" w:rsidR="002159F8" w:rsidRPr="00007666" w:rsidRDefault="002159F8" w:rsidP="00A66B0F">
            <w:pPr>
              <w:snapToGrid w:val="0"/>
              <w:spacing w:after="0" w:line="240" w:lineRule="auto"/>
              <w:jc w:val="both"/>
              <w:rPr>
                <w:rFonts w:ascii="Arial Narrow" w:hAnsi="Arial Narrow"/>
                <w:b/>
                <w:bCs/>
              </w:rPr>
            </w:pPr>
            <w:r w:rsidRPr="00007666">
              <w:rPr>
                <w:rFonts w:ascii="Arial Narrow" w:hAnsi="Arial Narrow"/>
                <w:b/>
                <w:bCs/>
              </w:rPr>
              <w:t>Diária</w:t>
            </w:r>
          </w:p>
        </w:tc>
        <w:tc>
          <w:tcPr>
            <w:tcW w:w="1276" w:type="dxa"/>
            <w:tcBorders>
              <w:top w:val="nil"/>
              <w:left w:val="single" w:sz="2" w:space="0" w:color="808080"/>
              <w:bottom w:val="single" w:sz="2" w:space="0" w:color="808080"/>
              <w:right w:val="nil"/>
            </w:tcBorders>
            <w:shd w:val="clear" w:color="auto" w:fill="FFFFFF"/>
            <w:vAlign w:val="center"/>
            <w:hideMark/>
          </w:tcPr>
          <w:p w14:paraId="3641C1E6" w14:textId="77777777" w:rsidR="002159F8" w:rsidRPr="00007666" w:rsidRDefault="002159F8" w:rsidP="00A66B0F">
            <w:pPr>
              <w:snapToGrid w:val="0"/>
              <w:spacing w:after="0" w:line="240" w:lineRule="auto"/>
              <w:jc w:val="both"/>
              <w:rPr>
                <w:rFonts w:ascii="Arial Narrow" w:hAnsi="Arial Narrow"/>
                <w:b/>
              </w:rPr>
            </w:pPr>
            <w:r w:rsidRPr="00007666">
              <w:rPr>
                <w:rFonts w:ascii="Arial Narrow" w:hAnsi="Arial Narrow"/>
                <w:b/>
              </w:rPr>
              <w:t>100%</w:t>
            </w:r>
          </w:p>
        </w:tc>
        <w:tc>
          <w:tcPr>
            <w:tcW w:w="1701" w:type="dxa"/>
            <w:tcBorders>
              <w:top w:val="nil"/>
              <w:left w:val="single" w:sz="2" w:space="0" w:color="808080"/>
              <w:bottom w:val="single" w:sz="2" w:space="0" w:color="808080"/>
              <w:right w:val="nil"/>
            </w:tcBorders>
            <w:shd w:val="clear" w:color="auto" w:fill="FFFFFF"/>
            <w:vAlign w:val="center"/>
          </w:tcPr>
          <w:p w14:paraId="13B864CE" w14:textId="77777777" w:rsidR="002159F8" w:rsidRPr="00007666" w:rsidRDefault="002159F8" w:rsidP="00A66B0F">
            <w:pPr>
              <w:snapToGrid w:val="0"/>
              <w:spacing w:after="0" w:line="240" w:lineRule="auto"/>
              <w:jc w:val="both"/>
              <w:rPr>
                <w:rFonts w:ascii="Arial Narrow" w:hAnsi="Arial Narrow"/>
                <w:b/>
              </w:rPr>
            </w:pPr>
            <w:r w:rsidRPr="00007666">
              <w:rPr>
                <w:rFonts w:ascii="Arial Narrow" w:hAnsi="Arial Narrow"/>
                <w:b/>
              </w:rPr>
              <w:t>468,12</w:t>
            </w:r>
          </w:p>
        </w:tc>
        <w:tc>
          <w:tcPr>
            <w:tcW w:w="1843" w:type="dxa"/>
            <w:tcBorders>
              <w:top w:val="nil"/>
              <w:left w:val="single" w:sz="2" w:space="0" w:color="808080"/>
              <w:bottom w:val="single" w:sz="2" w:space="0" w:color="808080"/>
              <w:right w:val="nil"/>
            </w:tcBorders>
            <w:shd w:val="clear" w:color="auto" w:fill="FFFFFF"/>
            <w:vAlign w:val="center"/>
          </w:tcPr>
          <w:p w14:paraId="23FFFAEB" w14:textId="77777777" w:rsidR="002159F8" w:rsidRPr="00007666" w:rsidRDefault="002159F8" w:rsidP="00A66B0F">
            <w:pPr>
              <w:snapToGrid w:val="0"/>
              <w:spacing w:after="0" w:line="240" w:lineRule="auto"/>
              <w:jc w:val="both"/>
              <w:rPr>
                <w:rFonts w:ascii="Arial Narrow" w:hAnsi="Arial Narrow"/>
                <w:b/>
              </w:rPr>
            </w:pPr>
            <w:r w:rsidRPr="00007666">
              <w:rPr>
                <w:rFonts w:ascii="Arial Narrow" w:hAnsi="Arial Narrow"/>
                <w:b/>
              </w:rPr>
              <w:t>371,26</w:t>
            </w:r>
          </w:p>
        </w:tc>
        <w:tc>
          <w:tcPr>
            <w:tcW w:w="2126" w:type="dxa"/>
            <w:tcBorders>
              <w:top w:val="nil"/>
              <w:left w:val="single" w:sz="2" w:space="0" w:color="808080"/>
              <w:bottom w:val="single" w:sz="2" w:space="0" w:color="808080"/>
              <w:right w:val="single" w:sz="2" w:space="0" w:color="808080"/>
            </w:tcBorders>
            <w:shd w:val="clear" w:color="auto" w:fill="FFFFFF"/>
            <w:vAlign w:val="center"/>
          </w:tcPr>
          <w:p w14:paraId="2E49D92C" w14:textId="77777777" w:rsidR="002159F8" w:rsidRPr="00007666" w:rsidRDefault="002159F8" w:rsidP="00A66B0F">
            <w:pPr>
              <w:snapToGrid w:val="0"/>
              <w:spacing w:after="0" w:line="240" w:lineRule="auto"/>
              <w:jc w:val="both"/>
              <w:rPr>
                <w:rFonts w:ascii="Arial Narrow" w:hAnsi="Arial Narrow"/>
                <w:b/>
              </w:rPr>
            </w:pPr>
            <w:r w:rsidRPr="00007666">
              <w:rPr>
                <w:rFonts w:ascii="Arial Narrow" w:hAnsi="Arial Narrow"/>
                <w:b/>
              </w:rPr>
              <w:t>290,55</w:t>
            </w:r>
          </w:p>
        </w:tc>
      </w:tr>
    </w:tbl>
    <w:p w14:paraId="150562ED" w14:textId="77777777" w:rsidR="002159F8" w:rsidRPr="00007666" w:rsidRDefault="002159F8" w:rsidP="00A66B0F">
      <w:pPr>
        <w:spacing w:after="0" w:line="240" w:lineRule="auto"/>
        <w:jc w:val="both"/>
        <w:rPr>
          <w:rFonts w:ascii="Arial Narrow" w:hAnsi="Arial Narrow"/>
          <w:i/>
          <w:iCs/>
        </w:rPr>
      </w:pPr>
      <w:r w:rsidRPr="00007666">
        <w:rPr>
          <w:rFonts w:ascii="Arial Narrow" w:hAnsi="Arial Narrow"/>
          <w:b/>
          <w:bCs/>
          <w:i/>
          <w:iCs/>
        </w:rPr>
        <w:t xml:space="preserve">Observação: </w:t>
      </w:r>
      <w:r w:rsidRPr="00007666">
        <w:rPr>
          <w:rFonts w:ascii="Arial Narrow" w:hAnsi="Arial Narrow"/>
          <w:i/>
          <w:iCs/>
        </w:rPr>
        <w:t>Valores baseados no anexo do Decreto n.º 12.736/2022, c/c Resolução SEAP nº 3.421/2023.</w:t>
      </w:r>
    </w:p>
    <w:p w14:paraId="0AB0E07D" w14:textId="77777777" w:rsidR="00CF5D9B" w:rsidRPr="00007666" w:rsidRDefault="00CF5D9B" w:rsidP="00A66B0F">
      <w:pPr>
        <w:spacing w:after="0" w:line="240" w:lineRule="auto"/>
        <w:jc w:val="both"/>
        <w:rPr>
          <w:rFonts w:ascii="Arial Narrow" w:eastAsia="Times New Roman" w:hAnsi="Arial Narrow"/>
          <w:i/>
          <w:iCs/>
        </w:rPr>
      </w:pPr>
    </w:p>
    <w:p w14:paraId="3EA0CC57" w14:textId="77777777" w:rsidR="00D66B9F" w:rsidRPr="00007666" w:rsidRDefault="00D66B9F" w:rsidP="00726241">
      <w:pPr>
        <w:pStyle w:val="02topico"/>
        <w:spacing w:before="0" w:after="0"/>
        <w:jc w:val="center"/>
        <w:rPr>
          <w:rFonts w:ascii="Arial Narrow" w:eastAsia="Calibri" w:hAnsi="Arial Narrow"/>
          <w:szCs w:val="22"/>
        </w:rPr>
      </w:pPr>
    </w:p>
    <w:p w14:paraId="0949DAA7" w14:textId="77777777" w:rsidR="00C36AA6" w:rsidRPr="00C36AA6" w:rsidRDefault="00C36AA6" w:rsidP="00C36AA6">
      <w:pPr>
        <w:pStyle w:val="02topico"/>
        <w:spacing w:before="0" w:after="0"/>
        <w:jc w:val="center"/>
        <w:rPr>
          <w:rFonts w:ascii="Arial Narrow" w:eastAsia="Calibri" w:hAnsi="Arial Narrow"/>
          <w:sz w:val="24"/>
          <w:szCs w:val="24"/>
        </w:rPr>
      </w:pPr>
      <w:r w:rsidRPr="00C36AA6">
        <w:rPr>
          <w:rFonts w:ascii="Arial Narrow" w:eastAsia="Calibri" w:hAnsi="Arial Narrow"/>
          <w:sz w:val="24"/>
          <w:szCs w:val="24"/>
        </w:rPr>
        <w:t>CHAMADA PÚBLICA 16/2025</w:t>
      </w:r>
    </w:p>
    <w:p w14:paraId="09777B5A" w14:textId="77777777" w:rsidR="00107B13" w:rsidRPr="00C36AA6" w:rsidRDefault="00107B13" w:rsidP="00107B13">
      <w:pPr>
        <w:pStyle w:val="01titulo"/>
        <w:spacing w:before="0" w:after="0" w:line="240" w:lineRule="auto"/>
        <w:rPr>
          <w:rFonts w:ascii="Arial Narrow" w:eastAsia="Calibri" w:hAnsi="Arial Narrow"/>
          <w:color w:val="0070C0"/>
          <w:sz w:val="24"/>
          <w:szCs w:val="24"/>
        </w:rPr>
      </w:pPr>
      <w:r w:rsidRPr="00C36AA6">
        <w:rPr>
          <w:rFonts w:ascii="Arial Narrow" w:eastAsia="Calibri" w:hAnsi="Arial Narrow"/>
          <w:color w:val="0070C0"/>
          <w:sz w:val="24"/>
          <w:szCs w:val="24"/>
        </w:rPr>
        <w:t xml:space="preserve">PROGRAMA DE APOIO INSTITUCIONAL PARA ORGANIZAÇÃO DE EVENTOS </w:t>
      </w:r>
    </w:p>
    <w:p w14:paraId="47C3D73A" w14:textId="77777777" w:rsidR="00107B13" w:rsidRPr="00C36AA6" w:rsidRDefault="00107B13" w:rsidP="00107B13">
      <w:pPr>
        <w:pStyle w:val="01titulo"/>
        <w:spacing w:before="0" w:after="0" w:line="240" w:lineRule="auto"/>
        <w:rPr>
          <w:rFonts w:ascii="Arial Narrow" w:eastAsia="Calibri" w:hAnsi="Arial Narrow"/>
          <w:caps/>
          <w:color w:val="0070C0"/>
          <w:sz w:val="24"/>
          <w:szCs w:val="24"/>
        </w:rPr>
      </w:pPr>
      <w:r w:rsidRPr="00C36AA6">
        <w:rPr>
          <w:rFonts w:ascii="Arial Narrow" w:eastAsia="Calibri" w:hAnsi="Arial Narrow"/>
          <w:color w:val="0070C0"/>
          <w:sz w:val="24"/>
          <w:szCs w:val="24"/>
        </w:rPr>
        <w:t>TÉCNICO-CIENTÍFICOS E DE INOVAÇÃO</w:t>
      </w:r>
    </w:p>
    <w:p w14:paraId="3F24BA5D" w14:textId="77777777" w:rsidR="00107B13" w:rsidRPr="00C36AA6" w:rsidRDefault="00107B13" w:rsidP="00107B13">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 xml:space="preserve">Edição Associações Técnico-Científicas ou Sociedades Técnico-Científicas </w:t>
      </w:r>
    </w:p>
    <w:p w14:paraId="7F0E6A02" w14:textId="77777777" w:rsidR="00107B13" w:rsidRPr="00107B13" w:rsidRDefault="00107B13" w:rsidP="00107B13">
      <w:pPr>
        <w:pStyle w:val="01titulo"/>
        <w:spacing w:before="0" w:after="0" w:line="240" w:lineRule="auto"/>
        <w:rPr>
          <w:rFonts w:ascii="Arial Narrow" w:eastAsia="Calibri" w:hAnsi="Arial Narrow"/>
          <w:caps/>
          <w:color w:val="0070C0"/>
          <w:sz w:val="24"/>
          <w:szCs w:val="24"/>
        </w:rPr>
      </w:pPr>
      <w:r w:rsidRPr="00C36AA6">
        <w:rPr>
          <w:rFonts w:ascii="Arial Narrow" w:eastAsia="Calibri" w:hAnsi="Arial Narrow"/>
          <w:color w:val="auto"/>
          <w:sz w:val="24"/>
          <w:szCs w:val="24"/>
        </w:rPr>
        <w:t>e Institutos de Pesquisa sem fins lucrativos</w:t>
      </w:r>
    </w:p>
    <w:p w14:paraId="6705C1F7" w14:textId="77777777" w:rsidR="00CC6938" w:rsidRPr="00007666" w:rsidRDefault="00CC6938" w:rsidP="00BF5952">
      <w:pPr>
        <w:pStyle w:val="01titulo"/>
        <w:spacing w:before="0" w:after="0" w:line="240" w:lineRule="auto"/>
        <w:rPr>
          <w:rFonts w:ascii="Arial Narrow" w:hAnsi="Arial Narrow"/>
          <w:sz w:val="22"/>
          <w:szCs w:val="22"/>
        </w:rPr>
      </w:pPr>
    </w:p>
    <w:p w14:paraId="62EF08A7" w14:textId="77777777" w:rsidR="005252E0" w:rsidRPr="00007666" w:rsidRDefault="00CF5D9B" w:rsidP="00BF5952">
      <w:pPr>
        <w:pStyle w:val="01titulo"/>
        <w:spacing w:before="0" w:after="0" w:line="240" w:lineRule="auto"/>
        <w:rPr>
          <w:rFonts w:ascii="Arial Narrow" w:hAnsi="Arial Narrow"/>
          <w:sz w:val="22"/>
          <w:szCs w:val="22"/>
        </w:rPr>
      </w:pPr>
      <w:r w:rsidRPr="00007666">
        <w:rPr>
          <w:rFonts w:ascii="Arial Narrow" w:hAnsi="Arial Narrow"/>
          <w:sz w:val="22"/>
          <w:szCs w:val="22"/>
        </w:rPr>
        <w:t xml:space="preserve">ANEXO II - </w:t>
      </w:r>
      <w:r w:rsidR="005252E0" w:rsidRPr="00007666">
        <w:rPr>
          <w:rFonts w:ascii="Arial Narrow" w:hAnsi="Arial Narrow"/>
          <w:sz w:val="22"/>
          <w:szCs w:val="22"/>
        </w:rPr>
        <w:t>ROTEIRO DESCRITIVO DA PROPOSTA</w:t>
      </w:r>
    </w:p>
    <w:p w14:paraId="072BEC67" w14:textId="77777777" w:rsidR="0050559F" w:rsidRPr="00007666" w:rsidRDefault="0050559F" w:rsidP="00A66B0F">
      <w:pPr>
        <w:pStyle w:val="03texto"/>
        <w:spacing w:before="0" w:after="0" w:line="240" w:lineRule="auto"/>
        <w:rPr>
          <w:szCs w:val="22"/>
        </w:rPr>
      </w:pPr>
    </w:p>
    <w:p w14:paraId="3B18D6F4" w14:textId="77777777" w:rsidR="005252E0" w:rsidRPr="00007666" w:rsidRDefault="005252E0" w:rsidP="0050559F">
      <w:pPr>
        <w:pStyle w:val="02topico"/>
        <w:numPr>
          <w:ilvl w:val="0"/>
          <w:numId w:val="41"/>
        </w:numPr>
        <w:spacing w:before="0" w:after="0"/>
        <w:rPr>
          <w:rFonts w:ascii="Arial Narrow" w:hAnsi="Arial Narrow"/>
          <w:szCs w:val="22"/>
        </w:rPr>
      </w:pPr>
      <w:r w:rsidRPr="00007666">
        <w:rPr>
          <w:rFonts w:ascii="Arial Narrow" w:hAnsi="Arial Narrow"/>
          <w:szCs w:val="22"/>
        </w:rPr>
        <w:t>IDENTIFICAÇÃO DO EVENTO</w:t>
      </w:r>
    </w:p>
    <w:p w14:paraId="42FB1692" w14:textId="77777777" w:rsidR="0050559F" w:rsidRPr="00007666" w:rsidRDefault="0050559F" w:rsidP="0050559F">
      <w:pPr>
        <w:pStyle w:val="02topico"/>
        <w:spacing w:before="0" w:after="0"/>
        <w:rPr>
          <w:rFonts w:ascii="Arial Narrow" w:hAnsi="Arial Narrow"/>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2690"/>
        <w:gridCol w:w="6484"/>
      </w:tblGrid>
      <w:tr w:rsidR="005252E0" w:rsidRPr="00107B13" w14:paraId="69D73D8A"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hideMark/>
          </w:tcPr>
          <w:p w14:paraId="359DC744" w14:textId="77777777" w:rsidR="005252E0" w:rsidRPr="00107B13" w:rsidRDefault="00D16003" w:rsidP="00A66B0F">
            <w:pPr>
              <w:pStyle w:val="03texto"/>
              <w:spacing w:before="0" w:after="0" w:line="240" w:lineRule="auto"/>
              <w:rPr>
                <w:iCs/>
                <w:szCs w:val="22"/>
              </w:rPr>
            </w:pPr>
            <w:r w:rsidRPr="00107B13">
              <w:rPr>
                <w:iCs/>
                <w:szCs w:val="22"/>
              </w:rPr>
              <w:t xml:space="preserve">1.1 </w:t>
            </w:r>
            <w:r w:rsidR="005252E0" w:rsidRPr="00107B13">
              <w:rPr>
                <w:iCs/>
                <w:szCs w:val="22"/>
              </w:rPr>
              <w:t>Nome do Evento</w:t>
            </w:r>
          </w:p>
        </w:tc>
        <w:tc>
          <w:tcPr>
            <w:tcW w:w="3534" w:type="pct"/>
            <w:tcBorders>
              <w:top w:val="single" w:sz="4" w:space="0" w:color="auto"/>
              <w:left w:val="single" w:sz="4" w:space="0" w:color="auto"/>
              <w:bottom w:val="single" w:sz="4" w:space="0" w:color="auto"/>
              <w:right w:val="single" w:sz="4" w:space="0" w:color="auto"/>
            </w:tcBorders>
          </w:tcPr>
          <w:p w14:paraId="00F24895" w14:textId="77777777" w:rsidR="005252E0" w:rsidRPr="00107B13" w:rsidRDefault="005252E0" w:rsidP="00A66B0F">
            <w:pPr>
              <w:pStyle w:val="03texto"/>
              <w:spacing w:before="0" w:after="0" w:line="240" w:lineRule="auto"/>
              <w:rPr>
                <w:iCs/>
                <w:szCs w:val="22"/>
              </w:rPr>
            </w:pPr>
          </w:p>
        </w:tc>
      </w:tr>
      <w:tr w:rsidR="005252E0" w:rsidRPr="00107B13" w14:paraId="2B88F327"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0160C6EE" w14:textId="77777777" w:rsidR="005252E0" w:rsidRPr="00107B13" w:rsidRDefault="00D16003" w:rsidP="00A66B0F">
            <w:pPr>
              <w:pStyle w:val="03texto"/>
              <w:spacing w:before="0" w:after="0" w:line="240" w:lineRule="auto"/>
              <w:rPr>
                <w:iCs/>
                <w:szCs w:val="22"/>
              </w:rPr>
            </w:pPr>
            <w:r w:rsidRPr="00107B13">
              <w:rPr>
                <w:iCs/>
                <w:szCs w:val="22"/>
              </w:rPr>
              <w:t xml:space="preserve">1.2 </w:t>
            </w:r>
            <w:r w:rsidR="00C2155D" w:rsidRPr="00107B13">
              <w:rPr>
                <w:iCs/>
                <w:szCs w:val="22"/>
              </w:rPr>
              <w:t>Origem do Evento</w:t>
            </w:r>
          </w:p>
        </w:tc>
        <w:tc>
          <w:tcPr>
            <w:tcW w:w="3534" w:type="pct"/>
            <w:tcBorders>
              <w:top w:val="single" w:sz="4" w:space="0" w:color="auto"/>
              <w:left w:val="single" w:sz="4" w:space="0" w:color="auto"/>
              <w:bottom w:val="single" w:sz="4" w:space="0" w:color="auto"/>
              <w:right w:val="single" w:sz="4" w:space="0" w:color="auto"/>
            </w:tcBorders>
          </w:tcPr>
          <w:p w14:paraId="78BC57B3" w14:textId="77777777" w:rsidR="00E14488" w:rsidRPr="00107B13" w:rsidRDefault="00C2155D" w:rsidP="00A66B0F">
            <w:pPr>
              <w:pStyle w:val="03texto"/>
              <w:spacing w:before="0" w:after="0" w:line="240" w:lineRule="auto"/>
              <w:rPr>
                <w:bCs/>
                <w:iCs/>
                <w:szCs w:val="22"/>
              </w:rPr>
            </w:pPr>
            <w:r w:rsidRPr="00107B13">
              <w:rPr>
                <w:bCs/>
                <w:iCs/>
                <w:szCs w:val="22"/>
              </w:rPr>
              <w:t xml:space="preserve">(   ) Associação </w:t>
            </w:r>
            <w:r w:rsidR="00E14488" w:rsidRPr="00107B13">
              <w:rPr>
                <w:bCs/>
                <w:iCs/>
                <w:szCs w:val="22"/>
              </w:rPr>
              <w:t>técnica-científica</w:t>
            </w:r>
          </w:p>
          <w:p w14:paraId="6C7D538E" w14:textId="77777777" w:rsidR="00C2155D" w:rsidRPr="00107B13" w:rsidRDefault="00E14488" w:rsidP="00A66B0F">
            <w:pPr>
              <w:pStyle w:val="03texto"/>
              <w:spacing w:before="0" w:after="0" w:line="240" w:lineRule="auto"/>
              <w:rPr>
                <w:bCs/>
                <w:iCs/>
                <w:szCs w:val="22"/>
              </w:rPr>
            </w:pPr>
            <w:r w:rsidRPr="00107B13">
              <w:rPr>
                <w:bCs/>
                <w:iCs/>
                <w:szCs w:val="22"/>
              </w:rPr>
              <w:t>(  )</w:t>
            </w:r>
            <w:r w:rsidR="00C2155D" w:rsidRPr="00107B13">
              <w:rPr>
                <w:bCs/>
                <w:iCs/>
                <w:szCs w:val="22"/>
              </w:rPr>
              <w:t>Sociedade técnica-científica</w:t>
            </w:r>
          </w:p>
          <w:p w14:paraId="1EFB58C3" w14:textId="77777777" w:rsidR="005252E0" w:rsidRPr="00107B13" w:rsidRDefault="00C2155D" w:rsidP="00A66B0F">
            <w:pPr>
              <w:pStyle w:val="03texto"/>
              <w:spacing w:before="0" w:after="0" w:line="240" w:lineRule="auto"/>
              <w:rPr>
                <w:iCs/>
                <w:szCs w:val="22"/>
              </w:rPr>
            </w:pPr>
            <w:r w:rsidRPr="00107B13">
              <w:rPr>
                <w:bCs/>
                <w:iCs/>
                <w:szCs w:val="22"/>
              </w:rPr>
              <w:t xml:space="preserve">(   ) Instituto de </w:t>
            </w:r>
            <w:r w:rsidR="00107B13" w:rsidRPr="00107B13">
              <w:rPr>
                <w:bCs/>
                <w:iCs/>
                <w:szCs w:val="22"/>
              </w:rPr>
              <w:t>Pesquisa (</w:t>
            </w:r>
            <w:r w:rsidRPr="00107B13">
              <w:rPr>
                <w:bCs/>
                <w:iCs/>
                <w:szCs w:val="22"/>
              </w:rPr>
              <w:t>)público (  ) privado</w:t>
            </w:r>
          </w:p>
        </w:tc>
      </w:tr>
      <w:tr w:rsidR="0050559F" w:rsidRPr="00107B13" w14:paraId="2A020155"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3FE4EF7E" w14:textId="77777777" w:rsidR="0050559F" w:rsidRPr="00107B13" w:rsidRDefault="00D16003" w:rsidP="00AC22DB">
            <w:pPr>
              <w:pStyle w:val="03texto"/>
              <w:spacing w:before="0" w:after="0" w:line="240" w:lineRule="auto"/>
              <w:rPr>
                <w:iCs/>
                <w:szCs w:val="22"/>
              </w:rPr>
            </w:pPr>
            <w:r w:rsidRPr="00107B13">
              <w:rPr>
                <w:iCs/>
                <w:szCs w:val="22"/>
              </w:rPr>
              <w:t xml:space="preserve">1.3 </w:t>
            </w:r>
            <w:r w:rsidR="0050559F" w:rsidRPr="00107B13">
              <w:rPr>
                <w:iCs/>
                <w:szCs w:val="22"/>
              </w:rPr>
              <w:t>Período/Data de Realização</w:t>
            </w:r>
          </w:p>
        </w:tc>
        <w:tc>
          <w:tcPr>
            <w:tcW w:w="3534" w:type="pct"/>
            <w:tcBorders>
              <w:top w:val="single" w:sz="4" w:space="0" w:color="auto"/>
              <w:left w:val="single" w:sz="4" w:space="0" w:color="auto"/>
              <w:bottom w:val="single" w:sz="4" w:space="0" w:color="auto"/>
              <w:right w:val="single" w:sz="4" w:space="0" w:color="auto"/>
            </w:tcBorders>
          </w:tcPr>
          <w:p w14:paraId="4CC483D3" w14:textId="77777777" w:rsidR="0050559F" w:rsidRPr="00107B13" w:rsidRDefault="0050559F" w:rsidP="00AC22DB">
            <w:pPr>
              <w:pStyle w:val="03texto"/>
              <w:spacing w:before="0" w:after="0" w:line="240" w:lineRule="auto"/>
              <w:rPr>
                <w:bCs/>
                <w:iCs/>
                <w:szCs w:val="22"/>
              </w:rPr>
            </w:pPr>
          </w:p>
        </w:tc>
      </w:tr>
      <w:tr w:rsidR="0050559F" w:rsidRPr="00107B13" w14:paraId="01D4C2BE"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29F9DEE4" w14:textId="77777777" w:rsidR="0050559F" w:rsidRPr="00107B13" w:rsidRDefault="00D16003" w:rsidP="00AC22DB">
            <w:pPr>
              <w:pStyle w:val="03texto"/>
              <w:spacing w:before="0" w:after="0" w:line="240" w:lineRule="auto"/>
              <w:rPr>
                <w:iCs/>
                <w:szCs w:val="22"/>
              </w:rPr>
            </w:pPr>
            <w:r w:rsidRPr="00107B13">
              <w:rPr>
                <w:iCs/>
                <w:szCs w:val="22"/>
              </w:rPr>
              <w:t xml:space="preserve">1.4 </w:t>
            </w:r>
            <w:r w:rsidR="0050559F" w:rsidRPr="00107B13">
              <w:rPr>
                <w:iCs/>
                <w:szCs w:val="22"/>
              </w:rPr>
              <w:t>Local/Cidade de Realização</w:t>
            </w:r>
          </w:p>
        </w:tc>
        <w:tc>
          <w:tcPr>
            <w:tcW w:w="3534" w:type="pct"/>
            <w:tcBorders>
              <w:top w:val="single" w:sz="4" w:space="0" w:color="auto"/>
              <w:left w:val="single" w:sz="4" w:space="0" w:color="auto"/>
              <w:bottom w:val="single" w:sz="4" w:space="0" w:color="auto"/>
              <w:right w:val="single" w:sz="4" w:space="0" w:color="auto"/>
            </w:tcBorders>
          </w:tcPr>
          <w:p w14:paraId="71E88F77" w14:textId="77777777" w:rsidR="0050559F" w:rsidRPr="00107B13" w:rsidRDefault="0050559F" w:rsidP="00AC22DB">
            <w:pPr>
              <w:pStyle w:val="03texto"/>
              <w:spacing w:before="0" w:after="0" w:line="240" w:lineRule="auto"/>
              <w:rPr>
                <w:bCs/>
                <w:iCs/>
                <w:szCs w:val="22"/>
              </w:rPr>
            </w:pPr>
          </w:p>
        </w:tc>
      </w:tr>
      <w:tr w:rsidR="0050559F" w:rsidRPr="00107B13" w14:paraId="780F72C6"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5A3FA5E6" w14:textId="77777777" w:rsidR="0050559F" w:rsidRPr="00107B13" w:rsidRDefault="00D16003" w:rsidP="00AC22DB">
            <w:pPr>
              <w:pStyle w:val="03texto"/>
              <w:spacing w:before="0" w:after="0" w:line="240" w:lineRule="auto"/>
              <w:rPr>
                <w:iCs/>
                <w:szCs w:val="22"/>
              </w:rPr>
            </w:pPr>
            <w:r w:rsidRPr="00107B13">
              <w:rPr>
                <w:iCs/>
                <w:szCs w:val="22"/>
              </w:rPr>
              <w:t xml:space="preserve">1.5 </w:t>
            </w:r>
            <w:r w:rsidR="0050559F" w:rsidRPr="00107B13">
              <w:rPr>
                <w:iCs/>
                <w:szCs w:val="22"/>
              </w:rPr>
              <w:t>Área do Conhecimento ou Áreas prioritárias do CCT-Paraná:</w:t>
            </w:r>
          </w:p>
          <w:p w14:paraId="56CC4F35" w14:textId="77777777" w:rsidR="0050559F" w:rsidRPr="00107B13" w:rsidRDefault="0050559F" w:rsidP="00AC22DB">
            <w:pPr>
              <w:pStyle w:val="03texto"/>
              <w:spacing w:before="0" w:after="0" w:line="240" w:lineRule="auto"/>
              <w:rPr>
                <w:iCs/>
                <w:szCs w:val="22"/>
              </w:rPr>
            </w:pPr>
          </w:p>
        </w:tc>
        <w:tc>
          <w:tcPr>
            <w:tcW w:w="3534" w:type="pct"/>
            <w:tcBorders>
              <w:top w:val="single" w:sz="4" w:space="0" w:color="auto"/>
              <w:left w:val="single" w:sz="4" w:space="0" w:color="auto"/>
              <w:bottom w:val="single" w:sz="4" w:space="0" w:color="auto"/>
              <w:right w:val="single" w:sz="4" w:space="0" w:color="auto"/>
            </w:tcBorders>
          </w:tcPr>
          <w:p w14:paraId="77078F40" w14:textId="77777777" w:rsidR="0050559F" w:rsidRPr="00107B13" w:rsidRDefault="0050559F" w:rsidP="00AC22DB">
            <w:pPr>
              <w:pStyle w:val="03texto"/>
              <w:spacing w:before="0" w:after="0" w:line="240" w:lineRule="auto"/>
              <w:rPr>
                <w:bCs/>
                <w:iCs/>
                <w:szCs w:val="22"/>
              </w:rPr>
            </w:pPr>
          </w:p>
        </w:tc>
      </w:tr>
      <w:tr w:rsidR="0050559F" w:rsidRPr="00107B13" w14:paraId="3C57D98E"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03B2FEC2" w14:textId="77777777" w:rsidR="0050559F" w:rsidRPr="00107B13" w:rsidRDefault="00D16003" w:rsidP="00AC22DB">
            <w:pPr>
              <w:pStyle w:val="03texto"/>
              <w:spacing w:before="0" w:after="0" w:line="240" w:lineRule="auto"/>
              <w:rPr>
                <w:iCs/>
                <w:szCs w:val="22"/>
              </w:rPr>
            </w:pPr>
            <w:r w:rsidRPr="00107B13">
              <w:rPr>
                <w:iCs/>
                <w:szCs w:val="22"/>
              </w:rPr>
              <w:t xml:space="preserve">1.6 </w:t>
            </w:r>
            <w:r w:rsidR="0050559F" w:rsidRPr="00107B13">
              <w:rPr>
                <w:iCs/>
                <w:szCs w:val="22"/>
              </w:rPr>
              <w:t>Participantes</w:t>
            </w:r>
          </w:p>
        </w:tc>
        <w:tc>
          <w:tcPr>
            <w:tcW w:w="3534" w:type="pct"/>
            <w:tcBorders>
              <w:top w:val="single" w:sz="4" w:space="0" w:color="auto"/>
              <w:left w:val="single" w:sz="4" w:space="0" w:color="auto"/>
              <w:bottom w:val="single" w:sz="4" w:space="0" w:color="auto"/>
              <w:right w:val="single" w:sz="4" w:space="0" w:color="auto"/>
            </w:tcBorders>
          </w:tcPr>
          <w:p w14:paraId="04E41074" w14:textId="77777777" w:rsidR="0050559F" w:rsidRPr="00107B13" w:rsidRDefault="0050559F" w:rsidP="00AC22DB">
            <w:pPr>
              <w:pStyle w:val="03texto"/>
              <w:spacing w:before="0" w:after="0" w:line="240" w:lineRule="auto"/>
              <w:rPr>
                <w:bCs/>
                <w:iCs/>
                <w:szCs w:val="22"/>
              </w:rPr>
            </w:pPr>
            <w:r w:rsidRPr="00107B13">
              <w:rPr>
                <w:bCs/>
                <w:iCs/>
                <w:szCs w:val="22"/>
              </w:rPr>
              <w:t>(Número estimado)</w:t>
            </w:r>
          </w:p>
        </w:tc>
      </w:tr>
      <w:tr w:rsidR="0050559F" w:rsidRPr="00107B13" w14:paraId="4583B70A"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1141E4E5" w14:textId="77777777" w:rsidR="0050559F" w:rsidRPr="00107B13" w:rsidRDefault="00D16003" w:rsidP="00AC22DB">
            <w:pPr>
              <w:pStyle w:val="03texto"/>
              <w:spacing w:before="0" w:after="0" w:line="240" w:lineRule="auto"/>
              <w:rPr>
                <w:iCs/>
                <w:szCs w:val="22"/>
              </w:rPr>
            </w:pPr>
            <w:r w:rsidRPr="00107B13">
              <w:rPr>
                <w:iCs/>
                <w:szCs w:val="22"/>
              </w:rPr>
              <w:t xml:space="preserve">1.7 </w:t>
            </w:r>
            <w:r w:rsidR="0050559F" w:rsidRPr="00107B13">
              <w:rPr>
                <w:iCs/>
                <w:szCs w:val="22"/>
              </w:rPr>
              <w:t>Público Alvo</w:t>
            </w:r>
          </w:p>
        </w:tc>
        <w:tc>
          <w:tcPr>
            <w:tcW w:w="3534" w:type="pct"/>
            <w:tcBorders>
              <w:top w:val="single" w:sz="4" w:space="0" w:color="auto"/>
              <w:left w:val="single" w:sz="4" w:space="0" w:color="auto"/>
              <w:bottom w:val="single" w:sz="4" w:space="0" w:color="auto"/>
              <w:right w:val="single" w:sz="4" w:space="0" w:color="auto"/>
            </w:tcBorders>
          </w:tcPr>
          <w:p w14:paraId="27F6E389" w14:textId="77777777" w:rsidR="0050559F" w:rsidRPr="00107B13" w:rsidRDefault="0050559F">
            <w:pPr>
              <w:pStyle w:val="03texto"/>
              <w:spacing w:before="0" w:after="0" w:line="240" w:lineRule="auto"/>
              <w:rPr>
                <w:bCs/>
                <w:iCs/>
                <w:szCs w:val="22"/>
              </w:rPr>
            </w:pPr>
            <w:r w:rsidRPr="00107B13">
              <w:rPr>
                <w:bCs/>
                <w:iCs/>
                <w:szCs w:val="22"/>
              </w:rPr>
              <w:t>(indicar se são alunos</w:t>
            </w:r>
            <w:r w:rsidR="00BB63F8" w:rsidRPr="00107B13">
              <w:rPr>
                <w:bCs/>
                <w:iCs/>
                <w:szCs w:val="22"/>
              </w:rPr>
              <w:t xml:space="preserve">, </w:t>
            </w:r>
            <w:r w:rsidRPr="00107B13">
              <w:rPr>
                <w:bCs/>
                <w:iCs/>
                <w:szCs w:val="22"/>
              </w:rPr>
              <w:t>pesquisadores</w:t>
            </w:r>
            <w:r w:rsidR="00BB63F8" w:rsidRPr="00107B13">
              <w:rPr>
                <w:bCs/>
                <w:iCs/>
                <w:szCs w:val="22"/>
              </w:rPr>
              <w:t xml:space="preserve"> e palestrantes</w:t>
            </w:r>
            <w:r w:rsidRPr="00107B13">
              <w:rPr>
                <w:bCs/>
                <w:iCs/>
                <w:szCs w:val="22"/>
              </w:rPr>
              <w:t xml:space="preserve"> nacionais e estrangeiros, membros de associações similares, sociedade civil organizada, etc.)</w:t>
            </w:r>
          </w:p>
        </w:tc>
      </w:tr>
      <w:tr w:rsidR="0050559F" w:rsidRPr="00107B13" w14:paraId="4601FBCF"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6911E448" w14:textId="77777777" w:rsidR="0050559F" w:rsidRPr="00107B13" w:rsidRDefault="00D16003" w:rsidP="00AC22DB">
            <w:pPr>
              <w:pStyle w:val="03texto"/>
              <w:spacing w:before="0" w:after="0" w:line="240" w:lineRule="auto"/>
              <w:rPr>
                <w:iCs/>
                <w:szCs w:val="22"/>
              </w:rPr>
            </w:pPr>
            <w:r w:rsidRPr="00107B13">
              <w:rPr>
                <w:iCs/>
                <w:szCs w:val="22"/>
              </w:rPr>
              <w:t xml:space="preserve">1.8 </w:t>
            </w:r>
            <w:r w:rsidR="0050559F" w:rsidRPr="00107B13">
              <w:rPr>
                <w:iCs/>
                <w:szCs w:val="22"/>
              </w:rPr>
              <w:t>Abrangência</w:t>
            </w:r>
          </w:p>
        </w:tc>
        <w:tc>
          <w:tcPr>
            <w:tcW w:w="3534" w:type="pct"/>
            <w:tcBorders>
              <w:top w:val="single" w:sz="4" w:space="0" w:color="auto"/>
              <w:left w:val="single" w:sz="4" w:space="0" w:color="auto"/>
              <w:bottom w:val="single" w:sz="4" w:space="0" w:color="auto"/>
              <w:right w:val="single" w:sz="4" w:space="0" w:color="auto"/>
            </w:tcBorders>
          </w:tcPr>
          <w:p w14:paraId="6E6F7C57" w14:textId="77777777" w:rsidR="0050559F" w:rsidRPr="00107B13" w:rsidRDefault="0050559F" w:rsidP="00AC22DB">
            <w:pPr>
              <w:pStyle w:val="03texto"/>
              <w:spacing w:before="0" w:after="0" w:line="240" w:lineRule="auto"/>
              <w:rPr>
                <w:bCs/>
                <w:iCs/>
                <w:szCs w:val="22"/>
              </w:rPr>
            </w:pPr>
            <w:r w:rsidRPr="00107B13">
              <w:rPr>
                <w:bCs/>
                <w:iCs/>
                <w:szCs w:val="22"/>
              </w:rPr>
              <w:t>(   ) estadual/regional                    ()nacional  ( ) internacional</w:t>
            </w:r>
          </w:p>
        </w:tc>
      </w:tr>
      <w:tr w:rsidR="0050559F" w:rsidRPr="00107B13" w14:paraId="0A6DAA49"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552604BF" w14:textId="77777777" w:rsidR="0050559F" w:rsidRPr="00107B13" w:rsidRDefault="00D16003" w:rsidP="00AC22DB">
            <w:pPr>
              <w:pStyle w:val="03texto"/>
              <w:spacing w:before="0" w:after="0" w:line="240" w:lineRule="auto"/>
              <w:rPr>
                <w:iCs/>
                <w:szCs w:val="22"/>
              </w:rPr>
            </w:pPr>
            <w:r w:rsidRPr="00107B13">
              <w:rPr>
                <w:iCs/>
                <w:szCs w:val="22"/>
              </w:rPr>
              <w:t xml:space="preserve">1.9 </w:t>
            </w:r>
            <w:r w:rsidR="0050559F" w:rsidRPr="00107B13">
              <w:rPr>
                <w:iCs/>
                <w:szCs w:val="22"/>
              </w:rPr>
              <w:t>Periodicidade do Evento</w:t>
            </w:r>
          </w:p>
        </w:tc>
        <w:tc>
          <w:tcPr>
            <w:tcW w:w="3534" w:type="pct"/>
            <w:tcBorders>
              <w:top w:val="single" w:sz="4" w:space="0" w:color="auto"/>
              <w:left w:val="single" w:sz="4" w:space="0" w:color="auto"/>
              <w:bottom w:val="single" w:sz="4" w:space="0" w:color="auto"/>
              <w:right w:val="single" w:sz="4" w:space="0" w:color="auto"/>
            </w:tcBorders>
          </w:tcPr>
          <w:p w14:paraId="2E90F758" w14:textId="77777777" w:rsidR="0050559F" w:rsidRPr="00107B13" w:rsidRDefault="0050559F" w:rsidP="00AC22DB">
            <w:pPr>
              <w:pStyle w:val="03texto"/>
              <w:spacing w:before="0" w:after="0" w:line="240" w:lineRule="auto"/>
              <w:rPr>
                <w:bCs/>
                <w:iCs/>
                <w:szCs w:val="22"/>
              </w:rPr>
            </w:pPr>
            <w:r w:rsidRPr="00107B13">
              <w:rPr>
                <w:bCs/>
                <w:iCs/>
                <w:szCs w:val="22"/>
              </w:rPr>
              <w:t xml:space="preserve">(   ) semestral    () anual    ( ) bianual     (  ) eventual    </w:t>
            </w:r>
          </w:p>
        </w:tc>
      </w:tr>
      <w:tr w:rsidR="0050559F" w:rsidRPr="00107B13" w14:paraId="2729E3DE"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2C2A78A7" w14:textId="77777777" w:rsidR="0050559F" w:rsidRPr="00107B13" w:rsidRDefault="00D16003" w:rsidP="00AC22DB">
            <w:pPr>
              <w:pStyle w:val="03texto"/>
              <w:spacing w:before="0" w:after="0" w:line="240" w:lineRule="auto"/>
              <w:rPr>
                <w:iCs/>
                <w:szCs w:val="22"/>
              </w:rPr>
            </w:pPr>
            <w:r w:rsidRPr="00107B13">
              <w:rPr>
                <w:iCs/>
                <w:szCs w:val="22"/>
              </w:rPr>
              <w:t xml:space="preserve">1.10 </w:t>
            </w:r>
            <w:r w:rsidR="0050559F" w:rsidRPr="00107B13">
              <w:rPr>
                <w:iCs/>
                <w:szCs w:val="22"/>
              </w:rPr>
              <w:t>Histórico do Evento</w:t>
            </w:r>
          </w:p>
        </w:tc>
        <w:tc>
          <w:tcPr>
            <w:tcW w:w="3534" w:type="pct"/>
            <w:tcBorders>
              <w:top w:val="single" w:sz="4" w:space="0" w:color="auto"/>
              <w:left w:val="single" w:sz="4" w:space="0" w:color="auto"/>
              <w:bottom w:val="single" w:sz="4" w:space="0" w:color="auto"/>
              <w:right w:val="single" w:sz="4" w:space="0" w:color="auto"/>
            </w:tcBorders>
          </w:tcPr>
          <w:p w14:paraId="7463791B" w14:textId="77777777" w:rsidR="0050559F" w:rsidRPr="00107B13" w:rsidRDefault="0050559F" w:rsidP="00AC22DB">
            <w:pPr>
              <w:pStyle w:val="03texto"/>
              <w:spacing w:before="0" w:after="0" w:line="240" w:lineRule="auto"/>
              <w:rPr>
                <w:bCs/>
                <w:iCs/>
                <w:szCs w:val="22"/>
              </w:rPr>
            </w:pPr>
          </w:p>
        </w:tc>
      </w:tr>
      <w:tr w:rsidR="0050559F" w:rsidRPr="00007666" w14:paraId="3DD98D90"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0D177439" w14:textId="77777777" w:rsidR="0050559F" w:rsidRPr="00107B13" w:rsidRDefault="00D16003" w:rsidP="00AC22DB">
            <w:pPr>
              <w:pStyle w:val="03texto"/>
              <w:spacing w:before="0" w:after="0" w:line="240" w:lineRule="auto"/>
              <w:rPr>
                <w:iCs/>
                <w:szCs w:val="22"/>
              </w:rPr>
            </w:pPr>
            <w:r w:rsidRPr="00107B13">
              <w:rPr>
                <w:iCs/>
                <w:szCs w:val="22"/>
              </w:rPr>
              <w:t>1.11</w:t>
            </w:r>
            <w:r w:rsidR="0050559F" w:rsidRPr="00107B13">
              <w:rPr>
                <w:iCs/>
                <w:szCs w:val="22"/>
              </w:rPr>
              <w:t>Justificativa</w:t>
            </w:r>
          </w:p>
        </w:tc>
        <w:tc>
          <w:tcPr>
            <w:tcW w:w="3534" w:type="pct"/>
            <w:tcBorders>
              <w:top w:val="single" w:sz="4" w:space="0" w:color="auto"/>
              <w:left w:val="single" w:sz="4" w:space="0" w:color="auto"/>
              <w:bottom w:val="single" w:sz="4" w:space="0" w:color="auto"/>
              <w:right w:val="single" w:sz="4" w:space="0" w:color="auto"/>
            </w:tcBorders>
          </w:tcPr>
          <w:p w14:paraId="57D26780" w14:textId="77777777" w:rsidR="0050559F" w:rsidRPr="00107B13" w:rsidRDefault="0050559F" w:rsidP="00AC22DB">
            <w:pPr>
              <w:pStyle w:val="03texto"/>
              <w:spacing w:before="0" w:after="0" w:line="240" w:lineRule="auto"/>
              <w:rPr>
                <w:bCs/>
                <w:iCs/>
                <w:szCs w:val="22"/>
              </w:rPr>
            </w:pPr>
            <w:r w:rsidRPr="00107B13">
              <w:rPr>
                <w:bCs/>
                <w:iCs/>
                <w:szCs w:val="22"/>
              </w:rPr>
              <w:t>(para o desenvolvimento científico, tecnológico e/ou sociocultural do Paraná)</w:t>
            </w:r>
          </w:p>
        </w:tc>
      </w:tr>
    </w:tbl>
    <w:p w14:paraId="5E18B503" w14:textId="77777777" w:rsidR="0050559F" w:rsidRPr="00007666" w:rsidRDefault="0050559F" w:rsidP="0050559F">
      <w:pPr>
        <w:spacing w:after="0" w:line="240" w:lineRule="auto"/>
        <w:rPr>
          <w:rFonts w:ascii="Arial Narrow" w:hAnsi="Arial Narr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2690"/>
        <w:gridCol w:w="6484"/>
      </w:tblGrid>
      <w:tr w:rsidR="00A66B0F" w:rsidRPr="00007666" w14:paraId="6A89ED05"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E51CE9" w14:textId="77777777" w:rsidR="00A66B0F" w:rsidRPr="00107B13" w:rsidRDefault="00D16003" w:rsidP="00A66B0F">
            <w:pPr>
              <w:pStyle w:val="03texto"/>
              <w:spacing w:before="0" w:after="0" w:line="240" w:lineRule="auto"/>
              <w:rPr>
                <w:bCs/>
                <w:iCs/>
                <w:szCs w:val="22"/>
              </w:rPr>
            </w:pPr>
            <w:r w:rsidRPr="00107B13">
              <w:rPr>
                <w:iCs/>
                <w:szCs w:val="22"/>
              </w:rPr>
              <w:t xml:space="preserve">1.12 </w:t>
            </w:r>
            <w:r w:rsidR="00A66B0F" w:rsidRPr="00107B13">
              <w:rPr>
                <w:iCs/>
                <w:szCs w:val="22"/>
              </w:rPr>
              <w:t xml:space="preserve">Link do Estatuto da </w:t>
            </w:r>
            <w:r w:rsidR="00E14488" w:rsidRPr="00107B13">
              <w:rPr>
                <w:bCs/>
                <w:iCs/>
                <w:szCs w:val="22"/>
              </w:rPr>
              <w:t>Associação técnica-científica ou Sociedade técnica-científica</w:t>
            </w:r>
          </w:p>
        </w:tc>
        <w:tc>
          <w:tcPr>
            <w:tcW w:w="3534" w:type="pct"/>
            <w:tcBorders>
              <w:top w:val="single" w:sz="4" w:space="0" w:color="auto"/>
              <w:left w:val="single" w:sz="4" w:space="0" w:color="auto"/>
              <w:bottom w:val="single" w:sz="4" w:space="0" w:color="auto"/>
              <w:right w:val="single" w:sz="4" w:space="0" w:color="auto"/>
            </w:tcBorders>
          </w:tcPr>
          <w:p w14:paraId="14931B45" w14:textId="77777777" w:rsidR="00A66B0F" w:rsidRPr="00107B13" w:rsidRDefault="00A66B0F" w:rsidP="00A66B0F">
            <w:pPr>
              <w:pStyle w:val="03texto"/>
              <w:spacing w:before="0" w:after="0" w:line="240" w:lineRule="auto"/>
              <w:rPr>
                <w:iCs/>
                <w:szCs w:val="22"/>
              </w:rPr>
            </w:pPr>
          </w:p>
        </w:tc>
      </w:tr>
      <w:tr w:rsidR="00C2155D" w:rsidRPr="00007666" w14:paraId="47E58809"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56D98B" w14:textId="77777777" w:rsidR="00C2155D" w:rsidRPr="00C90AE9" w:rsidRDefault="00D16003" w:rsidP="00A66B0F">
            <w:pPr>
              <w:pStyle w:val="03texto"/>
              <w:spacing w:before="0" w:after="0" w:line="240" w:lineRule="auto"/>
              <w:rPr>
                <w:iCs/>
                <w:szCs w:val="22"/>
              </w:rPr>
            </w:pPr>
            <w:r w:rsidRPr="00C90AE9">
              <w:rPr>
                <w:iCs/>
                <w:szCs w:val="22"/>
              </w:rPr>
              <w:t xml:space="preserve">1.13 </w:t>
            </w:r>
            <w:r w:rsidR="00C2155D" w:rsidRPr="00C90AE9">
              <w:rPr>
                <w:iCs/>
                <w:szCs w:val="22"/>
              </w:rPr>
              <w:t>Responsável pelo evento na instituição promotora</w:t>
            </w:r>
          </w:p>
        </w:tc>
        <w:tc>
          <w:tcPr>
            <w:tcW w:w="3534" w:type="pct"/>
            <w:tcBorders>
              <w:top w:val="single" w:sz="4" w:space="0" w:color="auto"/>
              <w:left w:val="single" w:sz="4" w:space="0" w:color="auto"/>
              <w:bottom w:val="single" w:sz="4" w:space="0" w:color="auto"/>
              <w:right w:val="single" w:sz="4" w:space="0" w:color="auto"/>
            </w:tcBorders>
          </w:tcPr>
          <w:p w14:paraId="46E48595" w14:textId="77777777" w:rsidR="00C2155D" w:rsidRPr="00007666" w:rsidRDefault="00C2155D" w:rsidP="00A66B0F">
            <w:pPr>
              <w:pStyle w:val="03texto"/>
              <w:spacing w:before="0" w:after="0" w:line="240" w:lineRule="auto"/>
              <w:rPr>
                <w:iCs/>
                <w:szCs w:val="22"/>
                <w:highlight w:val="green"/>
              </w:rPr>
            </w:pPr>
          </w:p>
        </w:tc>
      </w:tr>
      <w:tr w:rsidR="00C2155D" w:rsidRPr="00007666" w14:paraId="5E545EFA"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A0921E" w14:textId="77777777" w:rsidR="00C2155D" w:rsidRPr="00C90AE9" w:rsidRDefault="00D16003" w:rsidP="00C2155D">
            <w:pPr>
              <w:pStyle w:val="03texto"/>
              <w:spacing w:before="0" w:after="0" w:line="240" w:lineRule="auto"/>
              <w:rPr>
                <w:iCs/>
                <w:szCs w:val="22"/>
              </w:rPr>
            </w:pPr>
            <w:r w:rsidRPr="00C90AE9">
              <w:rPr>
                <w:iCs/>
                <w:szCs w:val="22"/>
              </w:rPr>
              <w:t xml:space="preserve">1.14 </w:t>
            </w:r>
            <w:r w:rsidR="00C2155D" w:rsidRPr="00C90AE9">
              <w:rPr>
                <w:iCs/>
                <w:szCs w:val="22"/>
              </w:rPr>
              <w:t>E-mail e Telefones</w:t>
            </w:r>
            <w:r w:rsidR="00D9173F" w:rsidRPr="00C90AE9">
              <w:rPr>
                <w:iCs/>
                <w:szCs w:val="22"/>
              </w:rPr>
              <w:t xml:space="preserve"> do coordenador do evento na instituição promotora)</w:t>
            </w:r>
          </w:p>
        </w:tc>
        <w:tc>
          <w:tcPr>
            <w:tcW w:w="3534" w:type="pct"/>
            <w:tcBorders>
              <w:top w:val="single" w:sz="4" w:space="0" w:color="auto"/>
              <w:left w:val="single" w:sz="4" w:space="0" w:color="auto"/>
              <w:bottom w:val="single" w:sz="4" w:space="0" w:color="auto"/>
              <w:right w:val="single" w:sz="4" w:space="0" w:color="auto"/>
            </w:tcBorders>
          </w:tcPr>
          <w:p w14:paraId="6A12625C" w14:textId="77777777" w:rsidR="00C2155D" w:rsidRPr="00007666" w:rsidRDefault="00C2155D" w:rsidP="00C2155D">
            <w:pPr>
              <w:pStyle w:val="03texto"/>
              <w:spacing w:before="0" w:after="0" w:line="240" w:lineRule="auto"/>
              <w:rPr>
                <w:iCs/>
                <w:szCs w:val="22"/>
                <w:highlight w:val="green"/>
              </w:rPr>
            </w:pPr>
          </w:p>
        </w:tc>
      </w:tr>
    </w:tbl>
    <w:p w14:paraId="65CC8AD0" w14:textId="77777777" w:rsidR="0050559F" w:rsidRPr="000C5E80" w:rsidRDefault="0050559F" w:rsidP="0050559F">
      <w:pPr>
        <w:spacing w:after="0" w:line="240" w:lineRule="auto"/>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2690"/>
        <w:gridCol w:w="6484"/>
      </w:tblGrid>
      <w:tr w:rsidR="00C2155D" w:rsidRPr="000C5E80" w14:paraId="78A73BBE" w14:textId="77777777" w:rsidTr="000C5E80">
        <w:tc>
          <w:tcPr>
            <w:tcW w:w="1466" w:type="pct"/>
            <w:tcBorders>
              <w:top w:val="single" w:sz="4" w:space="0" w:color="auto"/>
              <w:left w:val="single" w:sz="4" w:space="0" w:color="auto"/>
              <w:bottom w:val="single" w:sz="4" w:space="0" w:color="auto"/>
              <w:right w:val="single" w:sz="4" w:space="0" w:color="auto"/>
            </w:tcBorders>
            <w:shd w:val="clear" w:color="auto" w:fill="B6DDE8"/>
          </w:tcPr>
          <w:p w14:paraId="72F64046" w14:textId="77777777" w:rsidR="003920FE" w:rsidRPr="000C5E80" w:rsidRDefault="00D16003" w:rsidP="000C5E80">
            <w:pPr>
              <w:pStyle w:val="03texto"/>
              <w:spacing w:before="0" w:after="0" w:line="240" w:lineRule="auto"/>
            </w:pPr>
            <w:r w:rsidRPr="000C5E80">
              <w:rPr>
                <w:iCs/>
                <w:szCs w:val="22"/>
              </w:rPr>
              <w:t xml:space="preserve">1.15 </w:t>
            </w:r>
            <w:r w:rsidR="00C2155D" w:rsidRPr="000C5E80">
              <w:rPr>
                <w:iCs/>
                <w:szCs w:val="22"/>
              </w:rPr>
              <w:t xml:space="preserve">Instituição </w:t>
            </w:r>
            <w:r w:rsidR="003920FE" w:rsidRPr="000C5E80">
              <w:rPr>
                <w:iCs/>
                <w:szCs w:val="22"/>
              </w:rPr>
              <w:t xml:space="preserve">executora  </w:t>
            </w:r>
            <w:r w:rsidR="003920FE" w:rsidRPr="000C5E80">
              <w:t>(quando aplicável)</w:t>
            </w:r>
          </w:p>
          <w:p w14:paraId="6C0CC127" w14:textId="77777777" w:rsidR="00C2155D" w:rsidRPr="000C5E80" w:rsidRDefault="00C2155D" w:rsidP="00C2155D">
            <w:pPr>
              <w:pStyle w:val="03texto"/>
              <w:spacing w:before="0" w:after="0" w:line="240" w:lineRule="auto"/>
              <w:rPr>
                <w:iCs/>
                <w:szCs w:val="22"/>
              </w:rPr>
            </w:pPr>
          </w:p>
        </w:tc>
        <w:tc>
          <w:tcPr>
            <w:tcW w:w="3534" w:type="pct"/>
            <w:tcBorders>
              <w:top w:val="single" w:sz="4" w:space="0" w:color="auto"/>
              <w:left w:val="single" w:sz="4" w:space="0" w:color="auto"/>
              <w:bottom w:val="single" w:sz="4" w:space="0" w:color="auto"/>
              <w:right w:val="single" w:sz="4" w:space="0" w:color="auto"/>
            </w:tcBorders>
          </w:tcPr>
          <w:p w14:paraId="405ADB98" w14:textId="77777777" w:rsidR="00C2155D" w:rsidRPr="000C5E80" w:rsidRDefault="00C2155D" w:rsidP="00C2155D">
            <w:pPr>
              <w:pStyle w:val="03texto"/>
              <w:spacing w:before="0" w:after="0" w:line="240" w:lineRule="auto"/>
              <w:rPr>
                <w:iCs/>
                <w:szCs w:val="22"/>
              </w:rPr>
            </w:pPr>
          </w:p>
        </w:tc>
      </w:tr>
      <w:tr w:rsidR="00C2155D" w:rsidRPr="000C5E80" w14:paraId="3D18A54A" w14:textId="77777777" w:rsidTr="000C5E80">
        <w:tc>
          <w:tcPr>
            <w:tcW w:w="1466"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ABECF2" w14:textId="77777777" w:rsidR="003920FE" w:rsidRPr="000C5E80" w:rsidRDefault="00D16003" w:rsidP="000C5E80">
            <w:pPr>
              <w:spacing w:after="0" w:line="240" w:lineRule="auto"/>
              <w:rPr>
                <w:rFonts w:ascii="Arial Narrow" w:eastAsia="Times New Roman" w:hAnsi="Arial Narrow" w:cs="Arial Narrow"/>
                <w:color w:val="000000"/>
                <w:spacing w:val="-4"/>
                <w:lang w:eastAsia="pt-BR"/>
              </w:rPr>
            </w:pPr>
            <w:r w:rsidRPr="000C5E80">
              <w:rPr>
                <w:rFonts w:ascii="Arial Narrow" w:eastAsia="Times New Roman" w:hAnsi="Arial Narrow" w:cs="Arial Narrow"/>
                <w:iCs/>
                <w:color w:val="000000"/>
                <w:spacing w:val="-4"/>
                <w:lang w:eastAsia="pt-BR"/>
              </w:rPr>
              <w:t xml:space="preserve">1.16 </w:t>
            </w:r>
            <w:r w:rsidR="00C2155D" w:rsidRPr="000C5E80">
              <w:rPr>
                <w:rFonts w:ascii="Arial Narrow" w:eastAsia="Times New Roman" w:hAnsi="Arial Narrow" w:cs="Arial Narrow"/>
                <w:iCs/>
                <w:color w:val="000000"/>
                <w:spacing w:val="-4"/>
                <w:lang w:eastAsia="pt-BR"/>
              </w:rPr>
              <w:t xml:space="preserve">Coordenador do evento na Instituição </w:t>
            </w:r>
            <w:r w:rsidR="003920FE" w:rsidRPr="000C5E80">
              <w:rPr>
                <w:rFonts w:ascii="Arial Narrow" w:eastAsia="Times New Roman" w:hAnsi="Arial Narrow" w:cs="Arial Narrow"/>
                <w:iCs/>
                <w:color w:val="000000"/>
                <w:spacing w:val="-4"/>
                <w:lang w:eastAsia="pt-BR"/>
              </w:rPr>
              <w:t>executora</w:t>
            </w:r>
            <w:r w:rsidR="003920FE" w:rsidRPr="000C5E80">
              <w:rPr>
                <w:rFonts w:ascii="Arial Narrow" w:eastAsia="Times New Roman" w:hAnsi="Arial Narrow" w:cs="Arial Narrow"/>
                <w:color w:val="000000"/>
                <w:spacing w:val="-4"/>
                <w:lang w:eastAsia="pt-BR"/>
              </w:rPr>
              <w:t>(quando aplicável)</w:t>
            </w:r>
          </w:p>
          <w:p w14:paraId="58ADE2BE" w14:textId="77777777" w:rsidR="00C2155D" w:rsidRPr="000C5E80" w:rsidRDefault="00C2155D" w:rsidP="00C2155D">
            <w:pPr>
              <w:pStyle w:val="03texto"/>
              <w:spacing w:before="0" w:after="0" w:line="240" w:lineRule="auto"/>
              <w:rPr>
                <w:iCs/>
                <w:szCs w:val="22"/>
              </w:rPr>
            </w:pPr>
          </w:p>
        </w:tc>
        <w:tc>
          <w:tcPr>
            <w:tcW w:w="3534" w:type="pct"/>
            <w:tcBorders>
              <w:top w:val="single" w:sz="4" w:space="0" w:color="auto"/>
              <w:left w:val="single" w:sz="4" w:space="0" w:color="auto"/>
              <w:bottom w:val="single" w:sz="4" w:space="0" w:color="auto"/>
              <w:right w:val="single" w:sz="4" w:space="0" w:color="auto"/>
            </w:tcBorders>
          </w:tcPr>
          <w:p w14:paraId="21E08345" w14:textId="77777777" w:rsidR="00C2155D" w:rsidRPr="000C5E80" w:rsidRDefault="00C2155D" w:rsidP="00C2155D">
            <w:pPr>
              <w:pStyle w:val="03texto"/>
              <w:spacing w:before="0" w:after="0" w:line="240" w:lineRule="auto"/>
              <w:rPr>
                <w:iCs/>
                <w:szCs w:val="22"/>
              </w:rPr>
            </w:pPr>
          </w:p>
        </w:tc>
      </w:tr>
      <w:tr w:rsidR="0050559F" w:rsidRPr="00007666" w14:paraId="34BC0E80" w14:textId="77777777" w:rsidTr="000C5E80">
        <w:tc>
          <w:tcPr>
            <w:tcW w:w="1466" w:type="pct"/>
            <w:tcBorders>
              <w:top w:val="single" w:sz="4" w:space="0" w:color="auto"/>
              <w:left w:val="single" w:sz="4" w:space="0" w:color="auto"/>
              <w:bottom w:val="single" w:sz="4" w:space="0" w:color="auto"/>
              <w:right w:val="single" w:sz="4" w:space="0" w:color="auto"/>
            </w:tcBorders>
            <w:shd w:val="clear" w:color="auto" w:fill="B6DDE8"/>
            <w:hideMark/>
          </w:tcPr>
          <w:p w14:paraId="7589DCB3" w14:textId="77777777" w:rsidR="003920FE" w:rsidRPr="000C5E80" w:rsidRDefault="00D16003" w:rsidP="000C5E80">
            <w:pPr>
              <w:spacing w:after="0" w:line="240" w:lineRule="auto"/>
              <w:rPr>
                <w:rFonts w:ascii="Arial Narrow" w:eastAsia="Times New Roman" w:hAnsi="Arial Narrow" w:cs="Arial Narrow"/>
                <w:color w:val="000000"/>
                <w:spacing w:val="-4"/>
                <w:lang w:eastAsia="pt-BR"/>
              </w:rPr>
            </w:pPr>
            <w:r w:rsidRPr="000C5E80">
              <w:rPr>
                <w:rFonts w:ascii="Arial Narrow" w:eastAsia="Times New Roman" w:hAnsi="Arial Narrow" w:cs="Arial Narrow"/>
                <w:iCs/>
                <w:color w:val="000000"/>
                <w:spacing w:val="-4"/>
                <w:lang w:eastAsia="pt-BR"/>
              </w:rPr>
              <w:t xml:space="preserve">1.17 </w:t>
            </w:r>
            <w:r w:rsidR="0050559F" w:rsidRPr="000C5E80">
              <w:rPr>
                <w:rFonts w:ascii="Arial Narrow" w:eastAsia="Times New Roman" w:hAnsi="Arial Narrow" w:cs="Arial Narrow"/>
                <w:iCs/>
                <w:color w:val="000000"/>
                <w:spacing w:val="-4"/>
                <w:lang w:eastAsia="pt-BR"/>
              </w:rPr>
              <w:t>E-mail e Telefones do coordenador d</w:t>
            </w:r>
            <w:r w:rsidR="003920FE" w:rsidRPr="000C5E80">
              <w:rPr>
                <w:rFonts w:ascii="Arial Narrow" w:eastAsia="Times New Roman" w:hAnsi="Arial Narrow" w:cs="Arial Narrow"/>
                <w:iCs/>
                <w:color w:val="000000"/>
                <w:spacing w:val="-4"/>
                <w:lang w:eastAsia="pt-BR"/>
              </w:rPr>
              <w:t>o evento na instituição executora</w:t>
            </w:r>
            <w:r w:rsidR="003920FE" w:rsidRPr="000C5E80">
              <w:rPr>
                <w:rFonts w:ascii="Arial Narrow" w:eastAsia="Times New Roman" w:hAnsi="Arial Narrow" w:cs="Arial Narrow"/>
                <w:color w:val="000000"/>
                <w:spacing w:val="-4"/>
                <w:lang w:eastAsia="pt-BR"/>
              </w:rPr>
              <w:t>(quando aplicável)</w:t>
            </w:r>
          </w:p>
          <w:p w14:paraId="44E4B08B" w14:textId="77777777" w:rsidR="0050559F" w:rsidRPr="000C5E80" w:rsidRDefault="0050559F" w:rsidP="0050559F">
            <w:pPr>
              <w:pStyle w:val="03texto"/>
              <w:spacing w:before="0" w:after="0" w:line="240" w:lineRule="auto"/>
              <w:rPr>
                <w:iCs/>
                <w:szCs w:val="22"/>
              </w:rPr>
            </w:pPr>
          </w:p>
        </w:tc>
        <w:tc>
          <w:tcPr>
            <w:tcW w:w="3534" w:type="pct"/>
            <w:tcBorders>
              <w:top w:val="single" w:sz="4" w:space="0" w:color="auto"/>
              <w:left w:val="single" w:sz="4" w:space="0" w:color="auto"/>
              <w:bottom w:val="single" w:sz="4" w:space="0" w:color="auto"/>
              <w:right w:val="single" w:sz="4" w:space="0" w:color="auto"/>
            </w:tcBorders>
          </w:tcPr>
          <w:p w14:paraId="1455A588" w14:textId="77777777" w:rsidR="0050559F" w:rsidRPr="000C5E80" w:rsidRDefault="0050559F" w:rsidP="0050559F">
            <w:pPr>
              <w:pStyle w:val="03texto"/>
              <w:spacing w:before="0" w:after="0" w:line="240" w:lineRule="auto"/>
              <w:rPr>
                <w:iCs/>
                <w:szCs w:val="22"/>
              </w:rPr>
            </w:pPr>
          </w:p>
        </w:tc>
      </w:tr>
    </w:tbl>
    <w:p w14:paraId="2D8511E7" w14:textId="77777777" w:rsidR="0050559F" w:rsidRPr="00007666" w:rsidRDefault="0050559F" w:rsidP="0050559F">
      <w:pPr>
        <w:spacing w:after="0" w:line="240" w:lineRule="auto"/>
        <w:rPr>
          <w:rFonts w:ascii="Arial Narrow" w:hAnsi="Arial Narr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2690"/>
        <w:gridCol w:w="6484"/>
      </w:tblGrid>
      <w:tr w:rsidR="0050559F" w:rsidRPr="00107B13" w14:paraId="2BB3C9A4"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650C96BE" w14:textId="77777777" w:rsidR="0050559F" w:rsidRPr="00107B13" w:rsidRDefault="00107B13" w:rsidP="0050559F">
            <w:pPr>
              <w:pStyle w:val="03texto"/>
              <w:spacing w:before="0" w:after="0" w:line="240" w:lineRule="auto"/>
              <w:rPr>
                <w:iCs/>
                <w:szCs w:val="22"/>
              </w:rPr>
            </w:pPr>
            <w:r w:rsidRPr="00107B13">
              <w:rPr>
                <w:iCs/>
                <w:szCs w:val="22"/>
              </w:rPr>
              <w:t>1.18 Nome</w:t>
            </w:r>
            <w:r w:rsidR="00D16003" w:rsidRPr="00107B13">
              <w:rPr>
                <w:iCs/>
                <w:szCs w:val="22"/>
              </w:rPr>
              <w:t xml:space="preserve"> da </w:t>
            </w:r>
            <w:r w:rsidR="0050559F" w:rsidRPr="00107B13">
              <w:rPr>
                <w:iCs/>
                <w:szCs w:val="22"/>
              </w:rPr>
              <w:t xml:space="preserve">Fundação de Apoio executora </w:t>
            </w:r>
            <w:r w:rsidR="0015760D" w:rsidRPr="00107B13">
              <w:rPr>
                <w:iCs/>
                <w:szCs w:val="22"/>
              </w:rPr>
              <w:t xml:space="preserve">recursos </w:t>
            </w:r>
            <w:r w:rsidR="0050559F" w:rsidRPr="00107B13">
              <w:rPr>
                <w:iCs/>
                <w:szCs w:val="22"/>
              </w:rPr>
              <w:t>financeir</w:t>
            </w:r>
            <w:r w:rsidR="0015760D" w:rsidRPr="00107B13">
              <w:rPr>
                <w:iCs/>
                <w:szCs w:val="22"/>
              </w:rPr>
              <w:t>os</w:t>
            </w:r>
          </w:p>
        </w:tc>
        <w:tc>
          <w:tcPr>
            <w:tcW w:w="3534" w:type="pct"/>
            <w:tcBorders>
              <w:top w:val="single" w:sz="4" w:space="0" w:color="auto"/>
              <w:left w:val="single" w:sz="4" w:space="0" w:color="auto"/>
              <w:bottom w:val="single" w:sz="4" w:space="0" w:color="auto"/>
              <w:right w:val="single" w:sz="4" w:space="0" w:color="auto"/>
            </w:tcBorders>
          </w:tcPr>
          <w:p w14:paraId="2EFFF055" w14:textId="77777777" w:rsidR="0050559F" w:rsidRPr="00107B13" w:rsidRDefault="0050559F" w:rsidP="0050559F">
            <w:pPr>
              <w:pStyle w:val="03texto"/>
              <w:spacing w:before="0" w:after="0" w:line="240" w:lineRule="auto"/>
              <w:rPr>
                <w:iCs/>
                <w:szCs w:val="22"/>
              </w:rPr>
            </w:pPr>
          </w:p>
        </w:tc>
      </w:tr>
      <w:tr w:rsidR="0050559F" w:rsidRPr="00007666" w14:paraId="0E38151B" w14:textId="77777777" w:rsidTr="0015760D">
        <w:trPr>
          <w:jc w:val="center"/>
        </w:trPr>
        <w:tc>
          <w:tcPr>
            <w:tcW w:w="1466" w:type="pct"/>
            <w:tcBorders>
              <w:top w:val="single" w:sz="4" w:space="0" w:color="auto"/>
              <w:left w:val="single" w:sz="4" w:space="0" w:color="auto"/>
              <w:bottom w:val="single" w:sz="4" w:space="0" w:color="auto"/>
              <w:right w:val="single" w:sz="4" w:space="0" w:color="auto"/>
            </w:tcBorders>
            <w:shd w:val="clear" w:color="auto" w:fill="B6DDE8"/>
          </w:tcPr>
          <w:p w14:paraId="2B4B6D79" w14:textId="77777777" w:rsidR="0050559F" w:rsidRPr="00107B13" w:rsidRDefault="00D16003" w:rsidP="0050559F">
            <w:pPr>
              <w:pStyle w:val="03texto"/>
              <w:spacing w:before="0" w:after="0" w:line="240" w:lineRule="auto"/>
              <w:rPr>
                <w:iCs/>
                <w:szCs w:val="22"/>
              </w:rPr>
            </w:pPr>
            <w:r w:rsidRPr="00107B13">
              <w:rPr>
                <w:iCs/>
                <w:szCs w:val="22"/>
              </w:rPr>
              <w:t xml:space="preserve">1.19 </w:t>
            </w:r>
            <w:r w:rsidR="0050559F" w:rsidRPr="00107B13">
              <w:rPr>
                <w:iCs/>
                <w:szCs w:val="22"/>
              </w:rPr>
              <w:t xml:space="preserve">Nome do Responsável  </w:t>
            </w:r>
          </w:p>
        </w:tc>
        <w:tc>
          <w:tcPr>
            <w:tcW w:w="3534" w:type="pct"/>
            <w:tcBorders>
              <w:top w:val="single" w:sz="4" w:space="0" w:color="auto"/>
              <w:left w:val="single" w:sz="4" w:space="0" w:color="auto"/>
              <w:bottom w:val="single" w:sz="4" w:space="0" w:color="auto"/>
              <w:right w:val="single" w:sz="4" w:space="0" w:color="auto"/>
            </w:tcBorders>
          </w:tcPr>
          <w:p w14:paraId="07B38D15" w14:textId="77777777" w:rsidR="0050559F" w:rsidRPr="00107B13" w:rsidRDefault="0050559F" w:rsidP="0050559F">
            <w:pPr>
              <w:pStyle w:val="03texto"/>
              <w:spacing w:before="0" w:after="0" w:line="240" w:lineRule="auto"/>
              <w:rPr>
                <w:iCs/>
                <w:szCs w:val="22"/>
              </w:rPr>
            </w:pPr>
          </w:p>
        </w:tc>
      </w:tr>
    </w:tbl>
    <w:p w14:paraId="188E624F" w14:textId="77777777" w:rsidR="005252E0" w:rsidRPr="00007666" w:rsidRDefault="005252E0" w:rsidP="00A66B0F">
      <w:pPr>
        <w:pStyle w:val="02topico"/>
        <w:spacing w:before="0" w:after="0"/>
        <w:rPr>
          <w:rFonts w:ascii="Arial Narrow" w:hAnsi="Arial Narrow"/>
          <w:b w:val="0"/>
          <w:color w:val="auto"/>
          <w:szCs w:val="22"/>
        </w:rPr>
      </w:pPr>
    </w:p>
    <w:p w14:paraId="295E3EB4" w14:textId="77777777" w:rsidR="00AB4D9A" w:rsidRDefault="00AB4D9A" w:rsidP="00A66B0F">
      <w:pPr>
        <w:pStyle w:val="02topico"/>
        <w:spacing w:before="0" w:after="0"/>
        <w:rPr>
          <w:rFonts w:ascii="Arial Narrow" w:hAnsi="Arial Narrow"/>
          <w:szCs w:val="22"/>
        </w:rPr>
      </w:pPr>
    </w:p>
    <w:p w14:paraId="1F98363E" w14:textId="77777777" w:rsidR="005252E0" w:rsidRPr="00007666" w:rsidRDefault="005252E0" w:rsidP="00A66B0F">
      <w:pPr>
        <w:pStyle w:val="02topico"/>
        <w:spacing w:before="0" w:after="0"/>
        <w:rPr>
          <w:rFonts w:ascii="Arial Narrow" w:hAnsi="Arial Narrow"/>
          <w:szCs w:val="22"/>
        </w:rPr>
      </w:pPr>
      <w:r w:rsidRPr="00007666">
        <w:rPr>
          <w:rFonts w:ascii="Arial Narrow" w:hAnsi="Arial Narrow"/>
          <w:szCs w:val="22"/>
        </w:rPr>
        <w:t>2. PROGRAMAÇÃO PRELIMINAR</w:t>
      </w:r>
    </w:p>
    <w:p w14:paraId="2D659A81" w14:textId="77777777" w:rsidR="005252E0" w:rsidRPr="00007666" w:rsidRDefault="005252E0" w:rsidP="00A66B0F">
      <w:pPr>
        <w:pStyle w:val="03texto"/>
        <w:spacing w:before="0" w:after="0" w:line="240" w:lineRule="auto"/>
        <w:rPr>
          <w:szCs w:val="22"/>
        </w:rPr>
      </w:pPr>
      <w:r w:rsidRPr="00007666">
        <w:rPr>
          <w:szCs w:val="22"/>
        </w:rPr>
        <w:lastRenderedPageBreak/>
        <w:t>A programação deve contemplar: informações/títulos de palestras; mesas redondas; painéis, etc</w:t>
      </w:r>
      <w:r w:rsidR="00BB63F8" w:rsidRPr="00007666">
        <w:rPr>
          <w:szCs w:val="22"/>
        </w:rPr>
        <w:t>.</w:t>
      </w:r>
      <w:r w:rsidRPr="00007666">
        <w:rPr>
          <w:szCs w:val="22"/>
        </w:rPr>
        <w:t>; horários e datas das atividades programadas; local de realização.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5252E0" w:rsidRPr="00007666" w14:paraId="4547C310" w14:textId="77777777" w:rsidTr="005252E0">
        <w:trPr>
          <w:trHeight w:val="1246"/>
          <w:jc w:val="center"/>
        </w:trPr>
        <w:tc>
          <w:tcPr>
            <w:tcW w:w="10456" w:type="dxa"/>
          </w:tcPr>
          <w:p w14:paraId="2DE50043" w14:textId="77777777" w:rsidR="005252E0" w:rsidRPr="00007666" w:rsidRDefault="005252E0" w:rsidP="00A66B0F">
            <w:pPr>
              <w:pStyle w:val="03texto"/>
              <w:spacing w:before="0" w:after="0" w:line="240" w:lineRule="auto"/>
              <w:rPr>
                <w:szCs w:val="22"/>
              </w:rPr>
            </w:pPr>
          </w:p>
        </w:tc>
      </w:tr>
    </w:tbl>
    <w:p w14:paraId="6D13038B" w14:textId="77777777" w:rsidR="003E0F92" w:rsidRPr="00007666" w:rsidRDefault="003E0F92" w:rsidP="00A66B0F">
      <w:pPr>
        <w:pStyle w:val="02topico"/>
        <w:spacing w:before="0" w:after="0"/>
        <w:rPr>
          <w:rFonts w:ascii="Arial Narrow" w:hAnsi="Arial Narrow"/>
          <w:szCs w:val="22"/>
        </w:rPr>
      </w:pPr>
    </w:p>
    <w:p w14:paraId="0D7BD752" w14:textId="77777777" w:rsidR="005252E0" w:rsidRPr="00007666" w:rsidRDefault="005252E0" w:rsidP="00A66B0F">
      <w:pPr>
        <w:pStyle w:val="02topico"/>
        <w:spacing w:before="0" w:after="0"/>
        <w:rPr>
          <w:rFonts w:ascii="Arial Narrow" w:hAnsi="Arial Narrow"/>
          <w:szCs w:val="22"/>
        </w:rPr>
      </w:pPr>
      <w:r w:rsidRPr="00007666">
        <w:rPr>
          <w:rFonts w:ascii="Arial Narrow" w:hAnsi="Arial Narrow"/>
          <w:szCs w:val="22"/>
        </w:rPr>
        <w:t>3. PALESTRANTES</w:t>
      </w:r>
    </w:p>
    <w:p w14:paraId="630026F3" w14:textId="77777777" w:rsidR="005252E0" w:rsidRPr="00007666" w:rsidRDefault="005252E0" w:rsidP="00A66B0F">
      <w:pPr>
        <w:pStyle w:val="03texto"/>
        <w:spacing w:before="0" w:after="0" w:line="240" w:lineRule="auto"/>
        <w:rPr>
          <w:szCs w:val="22"/>
        </w:rPr>
      </w:pPr>
      <w:r w:rsidRPr="00007666">
        <w:rPr>
          <w:szCs w:val="22"/>
        </w:rPr>
        <w:t>Descrever o nome completo dos palestrantes, instituição de origem, atividades previstas e informação sobre o trecho a ser percorrido.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462"/>
        <w:gridCol w:w="1477"/>
        <w:gridCol w:w="1822"/>
        <w:gridCol w:w="2205"/>
      </w:tblGrid>
      <w:tr w:rsidR="005252E0" w:rsidRPr="00007666" w14:paraId="71C3C528"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17E32108" w14:textId="77777777" w:rsidR="005252E0" w:rsidRPr="00007666" w:rsidRDefault="005252E0" w:rsidP="00A66B0F">
            <w:pPr>
              <w:pStyle w:val="03texto"/>
              <w:spacing w:before="0" w:after="0" w:line="240" w:lineRule="auto"/>
              <w:rPr>
                <w:b/>
                <w:i/>
                <w:szCs w:val="22"/>
              </w:rPr>
            </w:pPr>
            <w:r w:rsidRPr="00007666">
              <w:rPr>
                <w:b/>
                <w:i/>
                <w:szCs w:val="22"/>
              </w:rPr>
              <w:t>Nome</w:t>
            </w:r>
          </w:p>
        </w:tc>
        <w:tc>
          <w:tcPr>
            <w:tcW w:w="797"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7F76E0D5" w14:textId="77777777" w:rsidR="005252E0" w:rsidRPr="00007666" w:rsidRDefault="005252E0" w:rsidP="00A66B0F">
            <w:pPr>
              <w:pStyle w:val="03texto"/>
              <w:spacing w:before="0" w:after="0" w:line="240" w:lineRule="auto"/>
              <w:rPr>
                <w:b/>
                <w:i/>
                <w:szCs w:val="22"/>
              </w:rPr>
            </w:pPr>
            <w:r w:rsidRPr="00007666">
              <w:rPr>
                <w:b/>
                <w:i/>
                <w:szCs w:val="22"/>
              </w:rPr>
              <w:t xml:space="preserve">Atividade </w:t>
            </w:r>
            <w:r w:rsidRPr="00007666">
              <w:rPr>
                <w:b/>
                <w:i/>
                <w:szCs w:val="22"/>
              </w:rPr>
              <w:br/>
              <w:t>prevista</w:t>
            </w:r>
          </w:p>
        </w:tc>
        <w:tc>
          <w:tcPr>
            <w:tcW w:w="805"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0E9C3CAC" w14:textId="77777777" w:rsidR="005252E0" w:rsidRPr="00007666" w:rsidRDefault="005252E0" w:rsidP="00A66B0F">
            <w:pPr>
              <w:pStyle w:val="03texto"/>
              <w:spacing w:before="0" w:after="0" w:line="240" w:lineRule="auto"/>
              <w:rPr>
                <w:b/>
                <w:i/>
                <w:szCs w:val="22"/>
              </w:rPr>
            </w:pPr>
            <w:r w:rsidRPr="00007666">
              <w:rPr>
                <w:b/>
                <w:i/>
                <w:szCs w:val="22"/>
              </w:rPr>
              <w:t>Instituição de vínculo - Sigla</w:t>
            </w:r>
          </w:p>
        </w:tc>
        <w:tc>
          <w:tcPr>
            <w:tcW w:w="993"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1AD05E8A" w14:textId="77777777" w:rsidR="005252E0" w:rsidRPr="00007666" w:rsidRDefault="005252E0" w:rsidP="00A66B0F">
            <w:pPr>
              <w:pStyle w:val="03texto"/>
              <w:spacing w:before="0" w:after="0" w:line="240" w:lineRule="auto"/>
              <w:rPr>
                <w:b/>
                <w:i/>
                <w:szCs w:val="22"/>
              </w:rPr>
            </w:pPr>
            <w:r w:rsidRPr="00007666">
              <w:rPr>
                <w:b/>
                <w:i/>
                <w:szCs w:val="22"/>
              </w:rPr>
              <w:t>Cidade, Estado, País</w:t>
            </w:r>
          </w:p>
        </w:tc>
        <w:tc>
          <w:tcPr>
            <w:tcW w:w="1202" w:type="pct"/>
            <w:tcBorders>
              <w:top w:val="single" w:sz="4" w:space="0" w:color="auto"/>
              <w:left w:val="single" w:sz="4" w:space="0" w:color="auto"/>
              <w:bottom w:val="single" w:sz="4" w:space="0" w:color="auto"/>
              <w:right w:val="single" w:sz="4" w:space="0" w:color="auto"/>
            </w:tcBorders>
            <w:shd w:val="clear" w:color="auto" w:fill="B6DDE8"/>
            <w:vAlign w:val="center"/>
            <w:hideMark/>
          </w:tcPr>
          <w:p w14:paraId="46C7959F" w14:textId="77777777" w:rsidR="005252E0" w:rsidRPr="00007666" w:rsidRDefault="005252E0" w:rsidP="00A66B0F">
            <w:pPr>
              <w:pStyle w:val="03texto"/>
              <w:spacing w:before="0" w:after="0" w:line="240" w:lineRule="auto"/>
              <w:rPr>
                <w:b/>
                <w:i/>
                <w:szCs w:val="22"/>
              </w:rPr>
            </w:pPr>
            <w:r w:rsidRPr="00007666">
              <w:rPr>
                <w:b/>
                <w:i/>
                <w:szCs w:val="22"/>
              </w:rPr>
              <w:t>Trecho aéreo/terrestre e origem/destino</w:t>
            </w:r>
          </w:p>
        </w:tc>
      </w:tr>
      <w:tr w:rsidR="005252E0" w:rsidRPr="00007666" w14:paraId="5CE71206"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7E6F8BE9" w14:textId="77777777" w:rsidR="005252E0" w:rsidRPr="00007666" w:rsidRDefault="005252E0" w:rsidP="00A66B0F">
            <w:pPr>
              <w:pStyle w:val="03texto"/>
              <w:spacing w:before="0" w:after="0" w:line="240" w:lineRule="auto"/>
              <w:rPr>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18575791" w14:textId="77777777" w:rsidR="005252E0" w:rsidRPr="00007666" w:rsidRDefault="005252E0" w:rsidP="00A66B0F">
            <w:pPr>
              <w:pStyle w:val="03texto"/>
              <w:spacing w:before="0" w:after="0" w:line="240" w:lineRule="auto"/>
              <w:rPr>
                <w:szCs w:val="22"/>
              </w:rPr>
            </w:pPr>
          </w:p>
        </w:tc>
        <w:tc>
          <w:tcPr>
            <w:tcW w:w="805" w:type="pct"/>
            <w:tcBorders>
              <w:top w:val="single" w:sz="4" w:space="0" w:color="auto"/>
              <w:left w:val="single" w:sz="4" w:space="0" w:color="auto"/>
              <w:bottom w:val="single" w:sz="4" w:space="0" w:color="auto"/>
              <w:right w:val="single" w:sz="4" w:space="0" w:color="auto"/>
            </w:tcBorders>
          </w:tcPr>
          <w:p w14:paraId="69C71B22" w14:textId="77777777" w:rsidR="005252E0" w:rsidRPr="00007666" w:rsidRDefault="005252E0" w:rsidP="00A66B0F">
            <w:pPr>
              <w:pStyle w:val="03texto"/>
              <w:spacing w:before="0" w:after="0" w:line="240" w:lineRule="auto"/>
              <w:rPr>
                <w:szCs w:val="22"/>
              </w:rPr>
            </w:pPr>
          </w:p>
        </w:tc>
        <w:tc>
          <w:tcPr>
            <w:tcW w:w="993" w:type="pct"/>
            <w:tcBorders>
              <w:top w:val="single" w:sz="4" w:space="0" w:color="auto"/>
              <w:left w:val="single" w:sz="4" w:space="0" w:color="auto"/>
              <w:bottom w:val="single" w:sz="4" w:space="0" w:color="auto"/>
              <w:right w:val="single" w:sz="4" w:space="0" w:color="auto"/>
            </w:tcBorders>
          </w:tcPr>
          <w:p w14:paraId="1668CFCE" w14:textId="77777777" w:rsidR="005252E0" w:rsidRPr="00007666" w:rsidRDefault="005252E0" w:rsidP="00A66B0F">
            <w:pPr>
              <w:pStyle w:val="03texto"/>
              <w:spacing w:before="0" w:after="0" w:line="240" w:lineRule="auto"/>
              <w:rPr>
                <w:szCs w:val="22"/>
              </w:rPr>
            </w:pPr>
          </w:p>
        </w:tc>
        <w:tc>
          <w:tcPr>
            <w:tcW w:w="1202" w:type="pct"/>
            <w:tcBorders>
              <w:top w:val="single" w:sz="4" w:space="0" w:color="auto"/>
              <w:left w:val="single" w:sz="4" w:space="0" w:color="auto"/>
              <w:bottom w:val="single" w:sz="4" w:space="0" w:color="auto"/>
              <w:right w:val="single" w:sz="4" w:space="0" w:color="auto"/>
            </w:tcBorders>
          </w:tcPr>
          <w:p w14:paraId="4DF8CD41" w14:textId="77777777" w:rsidR="005252E0" w:rsidRPr="00007666" w:rsidRDefault="005252E0" w:rsidP="00A66B0F">
            <w:pPr>
              <w:pStyle w:val="03texto"/>
              <w:spacing w:before="0" w:after="0" w:line="240" w:lineRule="auto"/>
              <w:rPr>
                <w:szCs w:val="22"/>
              </w:rPr>
            </w:pPr>
          </w:p>
        </w:tc>
      </w:tr>
      <w:tr w:rsidR="005252E0" w:rsidRPr="00007666" w14:paraId="7F02F093"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27AB6119" w14:textId="77777777" w:rsidR="005252E0" w:rsidRPr="00007666" w:rsidRDefault="005252E0" w:rsidP="00A66B0F">
            <w:pPr>
              <w:pStyle w:val="03texto"/>
              <w:spacing w:before="0" w:after="0" w:line="240" w:lineRule="auto"/>
              <w:rPr>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74B8CBA7" w14:textId="77777777" w:rsidR="005252E0" w:rsidRPr="00007666" w:rsidRDefault="005252E0" w:rsidP="00A66B0F">
            <w:pPr>
              <w:pStyle w:val="03texto"/>
              <w:spacing w:before="0" w:after="0" w:line="240" w:lineRule="auto"/>
              <w:rPr>
                <w:szCs w:val="22"/>
              </w:rPr>
            </w:pPr>
          </w:p>
        </w:tc>
        <w:tc>
          <w:tcPr>
            <w:tcW w:w="805" w:type="pct"/>
            <w:tcBorders>
              <w:top w:val="single" w:sz="4" w:space="0" w:color="auto"/>
              <w:left w:val="single" w:sz="4" w:space="0" w:color="auto"/>
              <w:bottom w:val="single" w:sz="4" w:space="0" w:color="auto"/>
              <w:right w:val="single" w:sz="4" w:space="0" w:color="auto"/>
            </w:tcBorders>
          </w:tcPr>
          <w:p w14:paraId="7069C21F" w14:textId="77777777" w:rsidR="005252E0" w:rsidRPr="00007666" w:rsidRDefault="005252E0" w:rsidP="00A66B0F">
            <w:pPr>
              <w:pStyle w:val="03texto"/>
              <w:spacing w:before="0" w:after="0" w:line="240" w:lineRule="auto"/>
              <w:rPr>
                <w:szCs w:val="22"/>
              </w:rPr>
            </w:pPr>
          </w:p>
        </w:tc>
        <w:tc>
          <w:tcPr>
            <w:tcW w:w="993" w:type="pct"/>
            <w:tcBorders>
              <w:top w:val="single" w:sz="4" w:space="0" w:color="auto"/>
              <w:left w:val="single" w:sz="4" w:space="0" w:color="auto"/>
              <w:bottom w:val="single" w:sz="4" w:space="0" w:color="auto"/>
              <w:right w:val="single" w:sz="4" w:space="0" w:color="auto"/>
            </w:tcBorders>
          </w:tcPr>
          <w:p w14:paraId="2449143A" w14:textId="77777777" w:rsidR="005252E0" w:rsidRPr="00007666" w:rsidRDefault="005252E0" w:rsidP="00A66B0F">
            <w:pPr>
              <w:pStyle w:val="03texto"/>
              <w:spacing w:before="0" w:after="0" w:line="240" w:lineRule="auto"/>
              <w:rPr>
                <w:szCs w:val="22"/>
              </w:rPr>
            </w:pPr>
          </w:p>
        </w:tc>
        <w:tc>
          <w:tcPr>
            <w:tcW w:w="1202" w:type="pct"/>
            <w:tcBorders>
              <w:top w:val="single" w:sz="4" w:space="0" w:color="auto"/>
              <w:left w:val="single" w:sz="4" w:space="0" w:color="auto"/>
              <w:bottom w:val="single" w:sz="4" w:space="0" w:color="auto"/>
              <w:right w:val="single" w:sz="4" w:space="0" w:color="auto"/>
            </w:tcBorders>
          </w:tcPr>
          <w:p w14:paraId="2299BD61" w14:textId="77777777" w:rsidR="005252E0" w:rsidRPr="00007666" w:rsidRDefault="005252E0" w:rsidP="00A66B0F">
            <w:pPr>
              <w:pStyle w:val="03texto"/>
              <w:spacing w:before="0" w:after="0" w:line="240" w:lineRule="auto"/>
              <w:rPr>
                <w:szCs w:val="22"/>
              </w:rPr>
            </w:pPr>
          </w:p>
        </w:tc>
      </w:tr>
      <w:tr w:rsidR="005252E0" w:rsidRPr="00007666" w14:paraId="5734D4E1" w14:textId="77777777" w:rsidTr="005252E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2ED43C67" w14:textId="77777777" w:rsidR="005252E0" w:rsidRPr="00007666" w:rsidRDefault="005252E0" w:rsidP="00A66B0F">
            <w:pPr>
              <w:pStyle w:val="03texto"/>
              <w:spacing w:before="0" w:after="0" w:line="240" w:lineRule="auto"/>
              <w:rPr>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1F1DFEC8" w14:textId="77777777" w:rsidR="005252E0" w:rsidRPr="00007666" w:rsidRDefault="005252E0" w:rsidP="00A66B0F">
            <w:pPr>
              <w:pStyle w:val="03texto"/>
              <w:spacing w:before="0" w:after="0" w:line="240" w:lineRule="auto"/>
              <w:rPr>
                <w:szCs w:val="22"/>
              </w:rPr>
            </w:pPr>
          </w:p>
        </w:tc>
        <w:tc>
          <w:tcPr>
            <w:tcW w:w="805" w:type="pct"/>
            <w:tcBorders>
              <w:top w:val="single" w:sz="4" w:space="0" w:color="auto"/>
              <w:left w:val="single" w:sz="4" w:space="0" w:color="auto"/>
              <w:bottom w:val="single" w:sz="4" w:space="0" w:color="auto"/>
              <w:right w:val="single" w:sz="4" w:space="0" w:color="auto"/>
            </w:tcBorders>
          </w:tcPr>
          <w:p w14:paraId="5CC3FD72" w14:textId="77777777" w:rsidR="005252E0" w:rsidRPr="00007666" w:rsidRDefault="005252E0" w:rsidP="00A66B0F">
            <w:pPr>
              <w:pStyle w:val="03texto"/>
              <w:spacing w:before="0" w:after="0" w:line="240" w:lineRule="auto"/>
              <w:rPr>
                <w:szCs w:val="22"/>
              </w:rPr>
            </w:pPr>
          </w:p>
        </w:tc>
        <w:tc>
          <w:tcPr>
            <w:tcW w:w="993" w:type="pct"/>
            <w:tcBorders>
              <w:top w:val="single" w:sz="4" w:space="0" w:color="auto"/>
              <w:left w:val="single" w:sz="4" w:space="0" w:color="auto"/>
              <w:bottom w:val="single" w:sz="4" w:space="0" w:color="auto"/>
              <w:right w:val="single" w:sz="4" w:space="0" w:color="auto"/>
            </w:tcBorders>
          </w:tcPr>
          <w:p w14:paraId="65DEE07E" w14:textId="77777777" w:rsidR="005252E0" w:rsidRPr="00007666" w:rsidRDefault="005252E0" w:rsidP="00A66B0F">
            <w:pPr>
              <w:pStyle w:val="03texto"/>
              <w:spacing w:before="0" w:after="0" w:line="240" w:lineRule="auto"/>
              <w:rPr>
                <w:szCs w:val="22"/>
              </w:rPr>
            </w:pPr>
          </w:p>
        </w:tc>
        <w:tc>
          <w:tcPr>
            <w:tcW w:w="1202" w:type="pct"/>
            <w:tcBorders>
              <w:top w:val="single" w:sz="4" w:space="0" w:color="auto"/>
              <w:left w:val="single" w:sz="4" w:space="0" w:color="auto"/>
              <w:bottom w:val="single" w:sz="4" w:space="0" w:color="auto"/>
              <w:right w:val="single" w:sz="4" w:space="0" w:color="auto"/>
            </w:tcBorders>
          </w:tcPr>
          <w:p w14:paraId="3257390F" w14:textId="77777777" w:rsidR="005252E0" w:rsidRPr="00007666" w:rsidRDefault="005252E0" w:rsidP="00A66B0F">
            <w:pPr>
              <w:pStyle w:val="03texto"/>
              <w:spacing w:before="0" w:after="0" w:line="240" w:lineRule="auto"/>
              <w:rPr>
                <w:szCs w:val="22"/>
              </w:rPr>
            </w:pPr>
          </w:p>
        </w:tc>
      </w:tr>
    </w:tbl>
    <w:p w14:paraId="20D7B32D" w14:textId="77777777" w:rsidR="005252E0" w:rsidRPr="00007666" w:rsidRDefault="005252E0" w:rsidP="00A66B0F">
      <w:pPr>
        <w:pStyle w:val="02topico"/>
        <w:spacing w:before="0" w:after="0"/>
        <w:rPr>
          <w:rFonts w:ascii="Arial Narrow" w:hAnsi="Arial Narrow"/>
          <w:szCs w:val="22"/>
        </w:rPr>
      </w:pPr>
    </w:p>
    <w:p w14:paraId="0E018D5B" w14:textId="77777777" w:rsidR="00BF5952" w:rsidRPr="00007666" w:rsidRDefault="00BF5952" w:rsidP="00A66B0F">
      <w:pPr>
        <w:pStyle w:val="02topico"/>
        <w:spacing w:before="0" w:after="0"/>
        <w:rPr>
          <w:rFonts w:ascii="Arial Narrow" w:hAnsi="Arial Narrow"/>
          <w:szCs w:val="22"/>
        </w:rPr>
      </w:pPr>
    </w:p>
    <w:p w14:paraId="6C98A4E3" w14:textId="77777777" w:rsidR="005252E0" w:rsidRPr="00007666" w:rsidRDefault="005252E0" w:rsidP="00A66B0F">
      <w:pPr>
        <w:pStyle w:val="02topico"/>
        <w:spacing w:before="0" w:after="0"/>
        <w:rPr>
          <w:rFonts w:ascii="Arial Narrow" w:hAnsi="Arial Narrow"/>
          <w:szCs w:val="22"/>
        </w:rPr>
      </w:pPr>
      <w:r w:rsidRPr="00007666">
        <w:rPr>
          <w:rFonts w:ascii="Arial Narrow" w:hAnsi="Arial Narrow"/>
          <w:szCs w:val="22"/>
        </w:rPr>
        <w:t>4. PUBLICAÇÃO DOS RESULTADOS</w:t>
      </w:r>
    </w:p>
    <w:p w14:paraId="36FA8796" w14:textId="77777777" w:rsidR="005252E0" w:rsidRPr="00007666" w:rsidRDefault="005252E0" w:rsidP="00A66B0F">
      <w:pPr>
        <w:pStyle w:val="03texto"/>
        <w:spacing w:before="0" w:after="0" w:line="240" w:lineRule="auto"/>
        <w:rPr>
          <w:szCs w:val="22"/>
        </w:rPr>
      </w:pPr>
      <w:r w:rsidRPr="00007666">
        <w:rPr>
          <w:szCs w:val="22"/>
        </w:rPr>
        <w:t>Descrever o formato utilizado para a publicação dos resultados dos trabalhos apresentados durante o evento (resumos, revistas, anais e outros).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5252E0" w:rsidRPr="00007666" w14:paraId="0B2E3AF0" w14:textId="77777777" w:rsidTr="00A869C0">
        <w:trPr>
          <w:trHeight w:val="872"/>
          <w:jc w:val="center"/>
        </w:trPr>
        <w:tc>
          <w:tcPr>
            <w:tcW w:w="5000" w:type="pct"/>
            <w:tcBorders>
              <w:top w:val="single" w:sz="4" w:space="0" w:color="auto"/>
              <w:left w:val="single" w:sz="4" w:space="0" w:color="auto"/>
              <w:bottom w:val="single" w:sz="4" w:space="0" w:color="auto"/>
              <w:right w:val="single" w:sz="4" w:space="0" w:color="auto"/>
            </w:tcBorders>
          </w:tcPr>
          <w:p w14:paraId="4430475B" w14:textId="77777777" w:rsidR="005252E0" w:rsidRPr="00007666" w:rsidRDefault="005252E0" w:rsidP="00A66B0F">
            <w:pPr>
              <w:pStyle w:val="03texto"/>
              <w:spacing w:before="0" w:after="0" w:line="240" w:lineRule="auto"/>
              <w:rPr>
                <w:szCs w:val="22"/>
              </w:rPr>
            </w:pPr>
          </w:p>
        </w:tc>
      </w:tr>
    </w:tbl>
    <w:p w14:paraId="0797CA9B" w14:textId="77777777" w:rsidR="005252E0" w:rsidRPr="00007666" w:rsidRDefault="005252E0" w:rsidP="00A66B0F">
      <w:pPr>
        <w:pStyle w:val="03texto"/>
        <w:spacing w:before="0" w:after="0" w:line="240" w:lineRule="auto"/>
        <w:rPr>
          <w:szCs w:val="22"/>
        </w:rPr>
      </w:pPr>
    </w:p>
    <w:p w14:paraId="65443F60" w14:textId="77777777" w:rsidR="005252E0" w:rsidRPr="00007666" w:rsidRDefault="005252E0" w:rsidP="00A66B0F">
      <w:pPr>
        <w:pStyle w:val="03texto"/>
        <w:spacing w:before="0" w:after="0" w:line="240" w:lineRule="auto"/>
        <w:rPr>
          <w:szCs w:val="22"/>
        </w:rPr>
      </w:pPr>
    </w:p>
    <w:p w14:paraId="06402005" w14:textId="77777777" w:rsidR="005252E0" w:rsidRPr="00007666" w:rsidRDefault="005252E0" w:rsidP="00A66B0F">
      <w:pPr>
        <w:pStyle w:val="02topico"/>
        <w:spacing w:before="0" w:after="0"/>
        <w:rPr>
          <w:rFonts w:ascii="Arial Narrow" w:hAnsi="Arial Narrow"/>
          <w:szCs w:val="22"/>
        </w:rPr>
      </w:pPr>
      <w:r w:rsidRPr="00007666">
        <w:rPr>
          <w:rFonts w:ascii="Arial Narrow" w:hAnsi="Arial Narrow"/>
          <w:szCs w:val="22"/>
        </w:rPr>
        <w:t>5. OUTROS FINANCIADORES</w:t>
      </w:r>
    </w:p>
    <w:p w14:paraId="651900A2" w14:textId="77777777" w:rsidR="005252E0" w:rsidRPr="00007666" w:rsidRDefault="005252E0" w:rsidP="00A66B0F">
      <w:pPr>
        <w:pStyle w:val="03texto"/>
        <w:spacing w:before="0" w:after="0" w:line="240" w:lineRule="auto"/>
        <w:rPr>
          <w:szCs w:val="22"/>
        </w:rPr>
      </w:pPr>
      <w:r w:rsidRPr="00007666">
        <w:rPr>
          <w:szCs w:val="22"/>
        </w:rPr>
        <w:t>Indicar todas as instituições (parceiras, sociedades científicas, órgãos de fomento; etc) que financiarão recursos para apoiar a proposta de realização do evento.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9"/>
        <w:gridCol w:w="2765"/>
      </w:tblGrid>
      <w:tr w:rsidR="005252E0" w:rsidRPr="00007666" w14:paraId="1C543194" w14:textId="77777777" w:rsidTr="005252E0">
        <w:trPr>
          <w:jc w:val="center"/>
        </w:trPr>
        <w:tc>
          <w:tcPr>
            <w:tcW w:w="3493" w:type="pct"/>
            <w:tcBorders>
              <w:top w:val="single" w:sz="4" w:space="0" w:color="000000"/>
              <w:left w:val="single" w:sz="4" w:space="0" w:color="000000"/>
              <w:bottom w:val="single" w:sz="4" w:space="0" w:color="000000"/>
              <w:right w:val="single" w:sz="4" w:space="0" w:color="000000"/>
            </w:tcBorders>
            <w:shd w:val="clear" w:color="auto" w:fill="B6DDE8"/>
            <w:hideMark/>
          </w:tcPr>
          <w:p w14:paraId="0B3A3620" w14:textId="77777777" w:rsidR="005252E0" w:rsidRPr="00007666" w:rsidRDefault="005252E0" w:rsidP="00A66B0F">
            <w:pPr>
              <w:pStyle w:val="03texto"/>
              <w:spacing w:before="0" w:after="0" w:line="240" w:lineRule="auto"/>
              <w:rPr>
                <w:b/>
                <w:i/>
                <w:szCs w:val="22"/>
              </w:rPr>
            </w:pPr>
            <w:r w:rsidRPr="00007666">
              <w:rPr>
                <w:b/>
                <w:i/>
                <w:szCs w:val="22"/>
              </w:rPr>
              <w:t>Instituição</w:t>
            </w:r>
          </w:p>
        </w:tc>
        <w:tc>
          <w:tcPr>
            <w:tcW w:w="1507" w:type="pct"/>
            <w:tcBorders>
              <w:top w:val="single" w:sz="4" w:space="0" w:color="000000"/>
              <w:left w:val="single" w:sz="4" w:space="0" w:color="000000"/>
              <w:bottom w:val="single" w:sz="4" w:space="0" w:color="000000"/>
              <w:right w:val="single" w:sz="4" w:space="0" w:color="000000"/>
            </w:tcBorders>
            <w:shd w:val="clear" w:color="auto" w:fill="B6DDE8"/>
            <w:hideMark/>
          </w:tcPr>
          <w:p w14:paraId="533B12FC" w14:textId="77777777" w:rsidR="005252E0" w:rsidRPr="00007666" w:rsidRDefault="005252E0" w:rsidP="00A66B0F">
            <w:pPr>
              <w:pStyle w:val="03texto"/>
              <w:spacing w:before="0" w:after="0" w:line="240" w:lineRule="auto"/>
              <w:rPr>
                <w:b/>
                <w:i/>
                <w:szCs w:val="22"/>
              </w:rPr>
            </w:pPr>
            <w:r w:rsidRPr="00007666">
              <w:rPr>
                <w:b/>
                <w:i/>
                <w:szCs w:val="22"/>
              </w:rPr>
              <w:t>Valor Solicitado/Aprovado</w:t>
            </w:r>
          </w:p>
        </w:tc>
      </w:tr>
      <w:tr w:rsidR="005252E0" w:rsidRPr="00007666" w14:paraId="7DBAF41B" w14:textId="77777777" w:rsidTr="005252E0">
        <w:trPr>
          <w:jc w:val="center"/>
        </w:trPr>
        <w:tc>
          <w:tcPr>
            <w:tcW w:w="3493" w:type="pct"/>
            <w:tcBorders>
              <w:top w:val="single" w:sz="4" w:space="0" w:color="000000"/>
              <w:left w:val="single" w:sz="4" w:space="0" w:color="000000"/>
              <w:bottom w:val="single" w:sz="4" w:space="0" w:color="000000"/>
              <w:right w:val="single" w:sz="4" w:space="0" w:color="000000"/>
            </w:tcBorders>
          </w:tcPr>
          <w:p w14:paraId="64FEC10C" w14:textId="77777777" w:rsidR="005252E0" w:rsidRPr="00007666" w:rsidRDefault="005252E0" w:rsidP="00A66B0F">
            <w:pPr>
              <w:pStyle w:val="03texto"/>
              <w:spacing w:before="0" w:after="0" w:line="240" w:lineRule="auto"/>
              <w:rPr>
                <w:szCs w:val="22"/>
              </w:rPr>
            </w:pPr>
          </w:p>
        </w:tc>
        <w:tc>
          <w:tcPr>
            <w:tcW w:w="1507" w:type="pct"/>
            <w:tcBorders>
              <w:top w:val="single" w:sz="4" w:space="0" w:color="000000"/>
              <w:left w:val="single" w:sz="4" w:space="0" w:color="000000"/>
              <w:bottom w:val="single" w:sz="4" w:space="0" w:color="000000"/>
              <w:right w:val="single" w:sz="4" w:space="0" w:color="000000"/>
            </w:tcBorders>
          </w:tcPr>
          <w:p w14:paraId="1C40D1BD" w14:textId="77777777" w:rsidR="005252E0" w:rsidRPr="00007666" w:rsidRDefault="005252E0" w:rsidP="00A66B0F">
            <w:pPr>
              <w:pStyle w:val="03texto"/>
              <w:spacing w:before="0" w:after="0" w:line="240" w:lineRule="auto"/>
              <w:rPr>
                <w:szCs w:val="22"/>
              </w:rPr>
            </w:pPr>
          </w:p>
        </w:tc>
      </w:tr>
      <w:tr w:rsidR="005252E0" w:rsidRPr="00007666" w14:paraId="0D8345CB" w14:textId="77777777" w:rsidTr="005252E0">
        <w:trPr>
          <w:jc w:val="center"/>
        </w:trPr>
        <w:tc>
          <w:tcPr>
            <w:tcW w:w="3493" w:type="pct"/>
            <w:tcBorders>
              <w:top w:val="single" w:sz="4" w:space="0" w:color="000000"/>
              <w:left w:val="single" w:sz="4" w:space="0" w:color="000000"/>
              <w:bottom w:val="single" w:sz="4" w:space="0" w:color="000000"/>
              <w:right w:val="single" w:sz="4" w:space="0" w:color="000000"/>
            </w:tcBorders>
          </w:tcPr>
          <w:p w14:paraId="0833B5B6" w14:textId="77777777" w:rsidR="005252E0" w:rsidRPr="00007666" w:rsidRDefault="005252E0" w:rsidP="00A66B0F">
            <w:pPr>
              <w:pStyle w:val="03texto"/>
              <w:spacing w:before="0" w:after="0" w:line="240" w:lineRule="auto"/>
              <w:rPr>
                <w:szCs w:val="22"/>
              </w:rPr>
            </w:pPr>
          </w:p>
        </w:tc>
        <w:tc>
          <w:tcPr>
            <w:tcW w:w="1507" w:type="pct"/>
            <w:tcBorders>
              <w:top w:val="single" w:sz="4" w:space="0" w:color="000000"/>
              <w:left w:val="single" w:sz="4" w:space="0" w:color="000000"/>
              <w:bottom w:val="single" w:sz="4" w:space="0" w:color="000000"/>
              <w:right w:val="single" w:sz="4" w:space="0" w:color="000000"/>
            </w:tcBorders>
          </w:tcPr>
          <w:p w14:paraId="42CEAB02" w14:textId="77777777" w:rsidR="005252E0" w:rsidRPr="00007666" w:rsidRDefault="005252E0" w:rsidP="00A66B0F">
            <w:pPr>
              <w:pStyle w:val="03texto"/>
              <w:spacing w:before="0" w:after="0" w:line="240" w:lineRule="auto"/>
              <w:rPr>
                <w:szCs w:val="22"/>
              </w:rPr>
            </w:pPr>
          </w:p>
        </w:tc>
      </w:tr>
    </w:tbl>
    <w:p w14:paraId="00193CF7" w14:textId="77777777" w:rsidR="00933521" w:rsidRPr="00007666" w:rsidRDefault="00933521" w:rsidP="00A66B0F">
      <w:pPr>
        <w:pStyle w:val="02topico"/>
        <w:spacing w:before="0" w:after="0"/>
        <w:rPr>
          <w:rFonts w:ascii="Arial Narrow" w:hAnsi="Arial Narrow"/>
          <w:szCs w:val="22"/>
        </w:rPr>
      </w:pPr>
    </w:p>
    <w:p w14:paraId="63447664" w14:textId="77777777" w:rsidR="00B425B9" w:rsidRPr="00007666" w:rsidRDefault="00B425B9" w:rsidP="00A66B0F">
      <w:pPr>
        <w:pStyle w:val="01texto"/>
        <w:spacing w:before="0" w:after="0" w:line="240" w:lineRule="auto"/>
        <w:rPr>
          <w:rFonts w:ascii="Arial Narrow" w:hAnsi="Arial Narrow"/>
          <w:szCs w:val="22"/>
        </w:rPr>
      </w:pPr>
    </w:p>
    <w:p w14:paraId="547ED00A" w14:textId="77777777" w:rsidR="00BF5952" w:rsidRPr="00007666" w:rsidRDefault="00E14488" w:rsidP="00A66B0F">
      <w:pPr>
        <w:pStyle w:val="02topico"/>
        <w:spacing w:before="0" w:after="0"/>
        <w:rPr>
          <w:rFonts w:ascii="Arial Narrow" w:hAnsi="Arial Narrow"/>
          <w:szCs w:val="22"/>
        </w:rPr>
      </w:pPr>
      <w:r w:rsidRPr="00007666">
        <w:rPr>
          <w:rFonts w:ascii="Arial Narrow" w:hAnsi="Arial Narrow"/>
          <w:szCs w:val="22"/>
        </w:rPr>
        <w:t>6</w:t>
      </w:r>
      <w:r w:rsidR="001F4300" w:rsidRPr="00007666">
        <w:rPr>
          <w:rFonts w:ascii="Arial Narrow" w:hAnsi="Arial Narrow"/>
          <w:szCs w:val="22"/>
        </w:rPr>
        <w:t xml:space="preserve">. </w:t>
      </w:r>
      <w:r w:rsidR="00C92444" w:rsidRPr="00007666">
        <w:rPr>
          <w:rFonts w:ascii="Arial Narrow" w:hAnsi="Arial Narrow"/>
          <w:szCs w:val="22"/>
        </w:rPr>
        <w:t>TERMODECOMPROMISSO</w:t>
      </w:r>
    </w:p>
    <w:tbl>
      <w:tblPr>
        <w:tblW w:w="5000" w:type="pct"/>
        <w:jc w:val="center"/>
        <w:tblLayout w:type="fixed"/>
        <w:tblCellMar>
          <w:top w:w="28" w:type="dxa"/>
          <w:left w:w="57" w:type="dxa"/>
          <w:bottom w:w="28" w:type="dxa"/>
          <w:right w:w="57" w:type="dxa"/>
        </w:tblCellMar>
        <w:tblLook w:val="04A0" w:firstRow="1" w:lastRow="0" w:firstColumn="1" w:lastColumn="0" w:noHBand="0" w:noVBand="1"/>
      </w:tblPr>
      <w:tblGrid>
        <w:gridCol w:w="4580"/>
        <w:gridCol w:w="4598"/>
      </w:tblGrid>
      <w:tr w:rsidR="00C92444" w:rsidRPr="00007666" w14:paraId="331CACF9" w14:textId="77777777" w:rsidTr="00185FB2">
        <w:trPr>
          <w:jc w:val="center"/>
        </w:trPr>
        <w:tc>
          <w:tcPr>
            <w:tcW w:w="4866" w:type="dxa"/>
            <w:tcBorders>
              <w:top w:val="single" w:sz="2" w:space="0" w:color="000000"/>
              <w:left w:val="single" w:sz="2" w:space="0" w:color="000000"/>
              <w:bottom w:val="single" w:sz="2" w:space="0" w:color="000000"/>
              <w:right w:val="nil"/>
            </w:tcBorders>
          </w:tcPr>
          <w:p w14:paraId="200004D3" w14:textId="77777777" w:rsidR="001F4300" w:rsidRPr="00007666" w:rsidRDefault="001F4300" w:rsidP="00A66B0F">
            <w:pPr>
              <w:pStyle w:val="01texto"/>
              <w:spacing w:before="0" w:after="0" w:line="240" w:lineRule="auto"/>
              <w:rPr>
                <w:rFonts w:ascii="Arial Narrow" w:hAnsi="Arial Narrow"/>
                <w:szCs w:val="22"/>
              </w:rPr>
            </w:pPr>
            <w:r w:rsidRPr="00007666">
              <w:rPr>
                <w:rFonts w:ascii="Arial Narrow" w:hAnsi="Arial Narrow"/>
                <w:szCs w:val="22"/>
              </w:rPr>
              <w:t>Declaro expressamente conhecer e concordar, para todos os efeitos legais, com as normas gerais para concessão de auxílio pela FUNDAÇÃO ARAUCÁRIA.</w:t>
            </w:r>
          </w:p>
          <w:p w14:paraId="3BC5C96D" w14:textId="77777777" w:rsidR="00C92444" w:rsidRPr="00007666" w:rsidRDefault="00C92444" w:rsidP="00A66B0F">
            <w:pPr>
              <w:pStyle w:val="01texto"/>
              <w:spacing w:before="0" w:after="0" w:line="240" w:lineRule="auto"/>
              <w:rPr>
                <w:rFonts w:ascii="Arial Narrow" w:hAnsi="Arial Narrow"/>
                <w:szCs w:val="22"/>
              </w:rPr>
            </w:pPr>
          </w:p>
        </w:tc>
        <w:tc>
          <w:tcPr>
            <w:tcW w:w="4886" w:type="dxa"/>
            <w:tcBorders>
              <w:top w:val="single" w:sz="2" w:space="0" w:color="000000"/>
              <w:left w:val="single" w:sz="2" w:space="0" w:color="000000"/>
              <w:bottom w:val="single" w:sz="2" w:space="0" w:color="000000"/>
              <w:right w:val="single" w:sz="2" w:space="0" w:color="000000"/>
            </w:tcBorders>
          </w:tcPr>
          <w:p w14:paraId="2DCD2BF9" w14:textId="77777777" w:rsidR="00C92444" w:rsidRPr="00007666" w:rsidRDefault="001F4300" w:rsidP="00A66B0F">
            <w:pPr>
              <w:pStyle w:val="01texto"/>
              <w:spacing w:before="0" w:after="0" w:line="240" w:lineRule="auto"/>
              <w:rPr>
                <w:rFonts w:ascii="Arial Narrow" w:hAnsi="Arial Narrow"/>
                <w:szCs w:val="22"/>
              </w:rPr>
            </w:pPr>
            <w:r w:rsidRPr="00007666">
              <w:rPr>
                <w:rFonts w:ascii="Arial Narrow" w:hAnsi="Arial Narrow"/>
                <w:szCs w:val="22"/>
              </w:rPr>
              <w:t>Declaro que a presente proposta está de acordo com os objetivos científicos e tecnológicos desta Instituição</w:t>
            </w:r>
          </w:p>
        </w:tc>
      </w:tr>
      <w:tr w:rsidR="00C92444" w:rsidRPr="00007666" w14:paraId="77C5BFC4" w14:textId="77777777" w:rsidTr="000A039D">
        <w:trPr>
          <w:jc w:val="center"/>
        </w:trPr>
        <w:tc>
          <w:tcPr>
            <w:tcW w:w="4866" w:type="dxa"/>
            <w:tcBorders>
              <w:top w:val="single" w:sz="2" w:space="0" w:color="000000"/>
              <w:left w:val="single" w:sz="2" w:space="0" w:color="000000"/>
              <w:bottom w:val="single" w:sz="2" w:space="0" w:color="000000"/>
              <w:right w:val="nil"/>
            </w:tcBorders>
            <w:shd w:val="clear" w:color="auto" w:fill="DEEAF6" w:themeFill="accent5" w:themeFillTint="33"/>
          </w:tcPr>
          <w:p w14:paraId="6E24AB2A" w14:textId="77777777" w:rsidR="001F4300" w:rsidRPr="00007666" w:rsidRDefault="001F4300" w:rsidP="00BF5952">
            <w:pPr>
              <w:pStyle w:val="04tabela"/>
              <w:spacing w:before="0" w:after="0" w:line="240" w:lineRule="auto"/>
              <w:rPr>
                <w:rFonts w:ascii="Arial Narrow" w:hAnsi="Arial Narrow"/>
                <w:b/>
                <w:bCs/>
                <w:i/>
                <w:iCs/>
                <w:sz w:val="22"/>
                <w:szCs w:val="22"/>
              </w:rPr>
            </w:pPr>
            <w:r w:rsidRPr="00007666">
              <w:rPr>
                <w:rFonts w:ascii="Arial Narrow" w:hAnsi="Arial Narrow"/>
                <w:b/>
                <w:bCs/>
                <w:i/>
                <w:iCs/>
                <w:sz w:val="22"/>
                <w:szCs w:val="22"/>
              </w:rPr>
              <w:t>Coordenador da proposta</w:t>
            </w:r>
          </w:p>
          <w:p w14:paraId="0FC75AE1" w14:textId="77777777" w:rsidR="00C92444" w:rsidRPr="00007666" w:rsidRDefault="00AF369C" w:rsidP="00BF5952">
            <w:pPr>
              <w:pStyle w:val="04tabela"/>
              <w:spacing w:before="0" w:after="0" w:line="240" w:lineRule="auto"/>
              <w:rPr>
                <w:rFonts w:ascii="Arial Narrow" w:hAnsi="Arial Narrow"/>
                <w:i/>
                <w:sz w:val="22"/>
                <w:szCs w:val="22"/>
              </w:rPr>
            </w:pPr>
            <w:r w:rsidRPr="00007666">
              <w:rPr>
                <w:rFonts w:ascii="Arial Narrow" w:hAnsi="Arial Narrow"/>
                <w:i/>
                <w:sz w:val="22"/>
                <w:szCs w:val="22"/>
              </w:rPr>
              <w:t>(Nome e assinatura ou nome e assinatura digital)</w:t>
            </w:r>
          </w:p>
        </w:tc>
        <w:tc>
          <w:tcPr>
            <w:tcW w:w="4886" w:type="dxa"/>
            <w:tcBorders>
              <w:top w:val="single" w:sz="2" w:space="0" w:color="000000"/>
              <w:left w:val="single" w:sz="2" w:space="0" w:color="000000"/>
              <w:bottom w:val="single" w:sz="2" w:space="0" w:color="000000"/>
              <w:right w:val="single" w:sz="2" w:space="0" w:color="000000"/>
            </w:tcBorders>
            <w:shd w:val="clear" w:color="auto" w:fill="DEEAF6" w:themeFill="accent5" w:themeFillTint="33"/>
          </w:tcPr>
          <w:p w14:paraId="6DF61D83" w14:textId="77777777" w:rsidR="001F4300" w:rsidRPr="00007666" w:rsidRDefault="001F4300" w:rsidP="00BF5952">
            <w:pPr>
              <w:pStyle w:val="04tabela"/>
              <w:spacing w:before="0" w:after="0" w:line="240" w:lineRule="auto"/>
              <w:rPr>
                <w:rFonts w:ascii="Arial Narrow" w:hAnsi="Arial Narrow"/>
                <w:b/>
                <w:bCs/>
                <w:i/>
                <w:iCs/>
                <w:sz w:val="22"/>
                <w:szCs w:val="22"/>
              </w:rPr>
            </w:pPr>
            <w:r w:rsidRPr="00007666">
              <w:rPr>
                <w:rFonts w:ascii="Arial Narrow" w:hAnsi="Arial Narrow"/>
                <w:b/>
                <w:bCs/>
                <w:i/>
                <w:iCs/>
                <w:sz w:val="22"/>
                <w:szCs w:val="22"/>
              </w:rPr>
              <w:t xml:space="preserve">Responsável pela instituição </w:t>
            </w:r>
            <w:r w:rsidR="0050559F" w:rsidRPr="00007666">
              <w:rPr>
                <w:rFonts w:ascii="Arial Narrow" w:hAnsi="Arial Narrow"/>
                <w:b/>
                <w:bCs/>
                <w:i/>
                <w:iCs/>
                <w:sz w:val="22"/>
                <w:szCs w:val="22"/>
              </w:rPr>
              <w:t xml:space="preserve">parceira </w:t>
            </w:r>
            <w:r w:rsidRPr="00007666">
              <w:rPr>
                <w:rFonts w:ascii="Arial Narrow" w:hAnsi="Arial Narrow"/>
                <w:b/>
                <w:bCs/>
                <w:i/>
                <w:iCs/>
                <w:sz w:val="22"/>
                <w:szCs w:val="22"/>
              </w:rPr>
              <w:t>ou representante</w:t>
            </w:r>
          </w:p>
          <w:p w14:paraId="15D71823" w14:textId="77777777" w:rsidR="00C92444" w:rsidRPr="00007666" w:rsidRDefault="00AF369C" w:rsidP="00BF5952">
            <w:pPr>
              <w:pStyle w:val="04tabela"/>
              <w:spacing w:before="0" w:after="0" w:line="240" w:lineRule="auto"/>
              <w:rPr>
                <w:rFonts w:ascii="Arial Narrow" w:hAnsi="Arial Narrow"/>
                <w:i/>
                <w:sz w:val="22"/>
                <w:szCs w:val="22"/>
              </w:rPr>
            </w:pPr>
            <w:r w:rsidRPr="00007666">
              <w:rPr>
                <w:rFonts w:ascii="Arial Narrow" w:hAnsi="Arial Narrow"/>
                <w:i/>
                <w:sz w:val="22"/>
                <w:szCs w:val="22"/>
              </w:rPr>
              <w:t>(Nome, assinatura e carimbo ou nome e assinatura digital)</w:t>
            </w:r>
          </w:p>
        </w:tc>
      </w:tr>
    </w:tbl>
    <w:p w14:paraId="785AC639" w14:textId="77777777" w:rsidR="00C92444" w:rsidRPr="00007666" w:rsidRDefault="00C92444" w:rsidP="00A66B0F">
      <w:pPr>
        <w:pStyle w:val="01texto"/>
        <w:spacing w:before="0" w:after="0" w:line="240" w:lineRule="auto"/>
        <w:rPr>
          <w:rFonts w:ascii="Arial Narrow" w:hAnsi="Arial Narrow"/>
          <w:szCs w:val="22"/>
        </w:rPr>
      </w:pPr>
    </w:p>
    <w:p w14:paraId="4D737B02" w14:textId="77777777" w:rsidR="00C92444" w:rsidRPr="00007666" w:rsidRDefault="00C92444" w:rsidP="00D66B9F">
      <w:pPr>
        <w:pStyle w:val="01texto"/>
        <w:spacing w:before="0" w:after="0" w:line="240" w:lineRule="auto"/>
        <w:jc w:val="right"/>
        <w:rPr>
          <w:rFonts w:ascii="Arial Narrow" w:hAnsi="Arial Narrow"/>
          <w:szCs w:val="22"/>
        </w:rPr>
      </w:pPr>
      <w:r w:rsidRPr="00007666">
        <w:rPr>
          <w:rFonts w:ascii="Arial Narrow" w:hAnsi="Arial Narrow"/>
          <w:szCs w:val="22"/>
        </w:rPr>
        <w:t>________________________,_</w:t>
      </w:r>
      <w:r w:rsidR="006D356D" w:rsidRPr="00007666">
        <w:rPr>
          <w:rFonts w:ascii="Arial Narrow" w:hAnsi="Arial Narrow"/>
          <w:szCs w:val="22"/>
        </w:rPr>
        <w:t>_____de__________________ de 202</w:t>
      </w:r>
      <w:r w:rsidR="00C16AB5" w:rsidRPr="00007666">
        <w:rPr>
          <w:rFonts w:ascii="Arial Narrow" w:hAnsi="Arial Narrow"/>
          <w:szCs w:val="22"/>
        </w:rPr>
        <w:t>5</w:t>
      </w:r>
      <w:r w:rsidRPr="00007666">
        <w:rPr>
          <w:rFonts w:ascii="Arial Narrow" w:hAnsi="Arial Narrow"/>
          <w:szCs w:val="22"/>
        </w:rPr>
        <w:t>.</w:t>
      </w:r>
    </w:p>
    <w:p w14:paraId="6242D0C5" w14:textId="77777777" w:rsidR="00C92444" w:rsidRPr="00007666" w:rsidRDefault="00C92444" w:rsidP="00A66B0F">
      <w:pPr>
        <w:pStyle w:val="01texto"/>
        <w:spacing w:before="0" w:after="0" w:line="240" w:lineRule="auto"/>
        <w:rPr>
          <w:rFonts w:ascii="Arial Narrow" w:hAnsi="Arial Narrow"/>
          <w:szCs w:val="22"/>
        </w:rPr>
      </w:pPr>
    </w:p>
    <w:p w14:paraId="384FF5A0" w14:textId="77777777" w:rsidR="00187A00" w:rsidRPr="00007666" w:rsidRDefault="00187A00" w:rsidP="00A66B0F">
      <w:pPr>
        <w:pStyle w:val="01texto"/>
        <w:spacing w:before="0" w:after="0" w:line="240" w:lineRule="auto"/>
        <w:rPr>
          <w:rFonts w:ascii="Arial Narrow" w:hAnsi="Arial Narrow"/>
          <w:szCs w:val="22"/>
        </w:rPr>
      </w:pPr>
    </w:p>
    <w:p w14:paraId="6E8ECFB7" w14:textId="77777777" w:rsidR="0050559F" w:rsidRPr="00007666" w:rsidRDefault="0050559F" w:rsidP="00A66B0F">
      <w:pPr>
        <w:pStyle w:val="01texto"/>
        <w:spacing w:before="0" w:after="0" w:line="240" w:lineRule="auto"/>
        <w:rPr>
          <w:rFonts w:ascii="Arial Narrow" w:hAnsi="Arial Narrow"/>
          <w:szCs w:val="22"/>
        </w:rPr>
      </w:pPr>
    </w:p>
    <w:p w14:paraId="77C3A274" w14:textId="77777777" w:rsidR="0050559F" w:rsidRPr="00007666" w:rsidRDefault="0050559F" w:rsidP="00A66B0F">
      <w:pPr>
        <w:pStyle w:val="01texto"/>
        <w:spacing w:before="0" w:after="0" w:line="240" w:lineRule="auto"/>
        <w:rPr>
          <w:rFonts w:ascii="Arial Narrow" w:hAnsi="Arial Narrow"/>
          <w:szCs w:val="22"/>
        </w:rPr>
      </w:pPr>
    </w:p>
    <w:p w14:paraId="273C2976" w14:textId="77777777" w:rsidR="0050559F" w:rsidRPr="00007666" w:rsidRDefault="0050559F" w:rsidP="00A66B0F">
      <w:pPr>
        <w:pStyle w:val="01texto"/>
        <w:spacing w:before="0" w:after="0" w:line="240" w:lineRule="auto"/>
        <w:rPr>
          <w:rFonts w:ascii="Arial Narrow" w:hAnsi="Arial Narrow"/>
          <w:szCs w:val="22"/>
        </w:rPr>
      </w:pPr>
    </w:p>
    <w:p w14:paraId="4A0F6E4E" w14:textId="77777777" w:rsidR="0050559F" w:rsidRPr="00007666" w:rsidRDefault="0050559F" w:rsidP="00A66B0F">
      <w:pPr>
        <w:pStyle w:val="01texto"/>
        <w:spacing w:before="0" w:after="0" w:line="240" w:lineRule="auto"/>
        <w:rPr>
          <w:rFonts w:ascii="Arial Narrow" w:hAnsi="Arial Narrow"/>
          <w:szCs w:val="22"/>
        </w:rPr>
      </w:pPr>
    </w:p>
    <w:p w14:paraId="4D078964" w14:textId="77777777" w:rsidR="0050559F" w:rsidRPr="00007666" w:rsidRDefault="0050559F" w:rsidP="00A66B0F">
      <w:pPr>
        <w:pStyle w:val="01texto"/>
        <w:spacing w:before="0" w:after="0" w:line="240" w:lineRule="auto"/>
        <w:rPr>
          <w:rFonts w:ascii="Arial Narrow" w:hAnsi="Arial Narrow"/>
          <w:szCs w:val="22"/>
        </w:rPr>
      </w:pPr>
    </w:p>
    <w:p w14:paraId="352EA01D" w14:textId="77777777" w:rsidR="0050559F" w:rsidRPr="00007666" w:rsidRDefault="0050559F" w:rsidP="00A66B0F">
      <w:pPr>
        <w:pStyle w:val="01texto"/>
        <w:spacing w:before="0" w:after="0" w:line="240" w:lineRule="auto"/>
        <w:rPr>
          <w:rFonts w:ascii="Arial Narrow" w:hAnsi="Arial Narrow"/>
          <w:szCs w:val="22"/>
        </w:rPr>
      </w:pPr>
    </w:p>
    <w:p w14:paraId="58C149C2" w14:textId="77777777" w:rsidR="0050559F" w:rsidRPr="00007666" w:rsidRDefault="0050559F" w:rsidP="00A66B0F">
      <w:pPr>
        <w:pStyle w:val="01texto"/>
        <w:spacing w:before="0" w:after="0" w:line="240" w:lineRule="auto"/>
        <w:rPr>
          <w:rFonts w:ascii="Arial Narrow" w:hAnsi="Arial Narrow"/>
          <w:szCs w:val="22"/>
        </w:rPr>
      </w:pPr>
    </w:p>
    <w:p w14:paraId="0A376D6C" w14:textId="77777777" w:rsidR="0050559F" w:rsidRPr="00007666" w:rsidRDefault="0050559F" w:rsidP="00A66B0F">
      <w:pPr>
        <w:pStyle w:val="01texto"/>
        <w:spacing w:before="0" w:after="0" w:line="240" w:lineRule="auto"/>
        <w:rPr>
          <w:rFonts w:ascii="Arial Narrow" w:hAnsi="Arial Narrow"/>
          <w:szCs w:val="22"/>
        </w:rPr>
      </w:pPr>
    </w:p>
    <w:p w14:paraId="0B6D88D3" w14:textId="77777777" w:rsidR="0050559F" w:rsidRPr="00007666" w:rsidRDefault="0050559F" w:rsidP="00A66B0F">
      <w:pPr>
        <w:pStyle w:val="01texto"/>
        <w:spacing w:before="0" w:after="0" w:line="240" w:lineRule="auto"/>
        <w:rPr>
          <w:rFonts w:ascii="Arial Narrow" w:hAnsi="Arial Narrow"/>
          <w:szCs w:val="22"/>
        </w:rPr>
      </w:pPr>
    </w:p>
    <w:p w14:paraId="0426D029" w14:textId="77777777" w:rsidR="003920FE" w:rsidRPr="00007666" w:rsidRDefault="003920FE" w:rsidP="00A66B0F">
      <w:pPr>
        <w:pStyle w:val="01texto"/>
        <w:spacing w:before="0" w:after="0" w:line="240" w:lineRule="auto"/>
        <w:rPr>
          <w:rFonts w:ascii="Arial Narrow" w:hAnsi="Arial Narrow"/>
          <w:szCs w:val="22"/>
        </w:rPr>
      </w:pPr>
    </w:p>
    <w:p w14:paraId="34683595" w14:textId="77777777" w:rsidR="00C36AA6" w:rsidRPr="00C36AA6" w:rsidRDefault="00C36AA6" w:rsidP="00C36AA6">
      <w:pPr>
        <w:pStyle w:val="02topico"/>
        <w:spacing w:before="0" w:after="0"/>
        <w:jc w:val="center"/>
        <w:rPr>
          <w:rFonts w:ascii="Arial Narrow" w:eastAsia="Calibri" w:hAnsi="Arial Narrow"/>
          <w:sz w:val="24"/>
          <w:szCs w:val="24"/>
        </w:rPr>
      </w:pPr>
      <w:r w:rsidRPr="00C36AA6">
        <w:rPr>
          <w:rFonts w:ascii="Arial Narrow" w:eastAsia="Calibri" w:hAnsi="Arial Narrow"/>
          <w:sz w:val="24"/>
          <w:szCs w:val="24"/>
        </w:rPr>
        <w:t>CHAMADA PÚBLICA 16/2025</w:t>
      </w:r>
    </w:p>
    <w:p w14:paraId="1CDC6F32" w14:textId="77777777" w:rsidR="00C36AA6" w:rsidRPr="00C36AA6" w:rsidRDefault="00C36AA6" w:rsidP="00C36AA6">
      <w:pPr>
        <w:pStyle w:val="01titulo"/>
        <w:spacing w:before="0" w:after="0" w:line="240" w:lineRule="auto"/>
        <w:rPr>
          <w:rFonts w:ascii="Arial Narrow" w:eastAsia="Calibri" w:hAnsi="Arial Narrow"/>
          <w:color w:val="0070C0"/>
          <w:sz w:val="24"/>
          <w:szCs w:val="24"/>
        </w:rPr>
      </w:pPr>
      <w:r w:rsidRPr="00C36AA6">
        <w:rPr>
          <w:rFonts w:ascii="Arial Narrow" w:eastAsia="Calibri" w:hAnsi="Arial Narrow"/>
          <w:color w:val="0070C0"/>
          <w:sz w:val="24"/>
          <w:szCs w:val="24"/>
        </w:rPr>
        <w:t xml:space="preserve">PROGRAMA DE APOIO INSTITUCIONAL PARA ORGANIZAÇÃO DE EVENTOS </w:t>
      </w:r>
    </w:p>
    <w:p w14:paraId="4FA29161" w14:textId="77777777" w:rsidR="00C36AA6" w:rsidRPr="00C36AA6" w:rsidRDefault="00C36AA6" w:rsidP="00C36AA6">
      <w:pPr>
        <w:pStyle w:val="01titulo"/>
        <w:spacing w:before="0" w:after="0" w:line="240" w:lineRule="auto"/>
        <w:rPr>
          <w:rFonts w:ascii="Arial Narrow" w:eastAsia="Calibri" w:hAnsi="Arial Narrow"/>
          <w:caps/>
          <w:color w:val="0070C0"/>
          <w:sz w:val="24"/>
          <w:szCs w:val="24"/>
        </w:rPr>
      </w:pPr>
      <w:r w:rsidRPr="00C36AA6">
        <w:rPr>
          <w:rFonts w:ascii="Arial Narrow" w:eastAsia="Calibri" w:hAnsi="Arial Narrow"/>
          <w:color w:val="0070C0"/>
          <w:sz w:val="24"/>
          <w:szCs w:val="24"/>
        </w:rPr>
        <w:t>TÉCNICO-CIENTÍFICOS E DE INOVAÇÃO</w:t>
      </w:r>
    </w:p>
    <w:p w14:paraId="2AB00344" w14:textId="77777777" w:rsidR="00C36AA6" w:rsidRPr="00C36AA6" w:rsidRDefault="00C36AA6" w:rsidP="00C36AA6">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 xml:space="preserve">Edição Associações Técnico-Científicas ou Sociedades Técnico-Científicas </w:t>
      </w:r>
    </w:p>
    <w:p w14:paraId="2EC55820" w14:textId="3D7A170D" w:rsidR="00CC6938" w:rsidRDefault="00C36AA6" w:rsidP="00C36AA6">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e Institutos de Pesquisa sem fins lucrativos</w:t>
      </w:r>
    </w:p>
    <w:p w14:paraId="34AF9952" w14:textId="77777777" w:rsidR="00C36AA6" w:rsidRDefault="00C36AA6" w:rsidP="00C36AA6">
      <w:pPr>
        <w:pStyle w:val="01titulo"/>
        <w:spacing w:before="0" w:after="0" w:line="240" w:lineRule="auto"/>
        <w:rPr>
          <w:rFonts w:ascii="Arial Narrow" w:eastAsia="Calibri" w:hAnsi="Arial Narrow"/>
          <w:color w:val="auto"/>
          <w:sz w:val="24"/>
          <w:szCs w:val="24"/>
        </w:rPr>
      </w:pPr>
    </w:p>
    <w:p w14:paraId="5372D685" w14:textId="77777777" w:rsidR="00C36AA6" w:rsidRPr="00007666" w:rsidRDefault="00C36AA6" w:rsidP="00C36AA6">
      <w:pPr>
        <w:pStyle w:val="01titulo"/>
        <w:spacing w:before="0" w:after="0" w:line="240" w:lineRule="auto"/>
        <w:rPr>
          <w:rFonts w:ascii="Arial Narrow" w:eastAsia="Calibri" w:hAnsi="Arial Narrow"/>
          <w:caps/>
          <w:color w:val="0070C0"/>
          <w:sz w:val="22"/>
          <w:szCs w:val="22"/>
        </w:rPr>
      </w:pPr>
    </w:p>
    <w:p w14:paraId="63D292BF" w14:textId="779C7FC9" w:rsidR="00067866" w:rsidRPr="00007666" w:rsidRDefault="00853C5A" w:rsidP="00BF5952">
      <w:pPr>
        <w:spacing w:after="0" w:line="240" w:lineRule="auto"/>
        <w:jc w:val="center"/>
        <w:rPr>
          <w:rFonts w:ascii="Arial Narrow" w:eastAsia="MS Mincho" w:hAnsi="Arial Narrow"/>
          <w:b/>
          <w:bCs/>
          <w:color w:val="000000"/>
          <w:lang w:eastAsia="pt-BR"/>
        </w:rPr>
      </w:pPr>
      <w:r w:rsidRPr="006B52B2">
        <w:rPr>
          <w:rFonts w:ascii="Arial Narrow" w:eastAsia="MS Mincho" w:hAnsi="Arial Narrow"/>
          <w:b/>
          <w:bCs/>
          <w:color w:val="000000"/>
          <w:lang w:eastAsia="pt-BR"/>
        </w:rPr>
        <w:t>ANEXO III –</w:t>
      </w:r>
      <w:bookmarkStart w:id="0" w:name="_Hlk530662172"/>
      <w:r w:rsidRPr="006B52B2">
        <w:rPr>
          <w:rFonts w:ascii="Arial Narrow" w:eastAsia="MS Mincho" w:hAnsi="Arial Narrow"/>
          <w:b/>
          <w:bCs/>
          <w:color w:val="000000"/>
          <w:lang w:eastAsia="pt-BR"/>
        </w:rPr>
        <w:t xml:space="preserve"> TERMO DE ANUÊNCIA DA ICTPR</w:t>
      </w:r>
      <w:r w:rsidR="00C36AA6">
        <w:rPr>
          <w:rFonts w:ascii="Arial Narrow" w:eastAsia="MS Mincho" w:hAnsi="Arial Narrow"/>
          <w:b/>
          <w:bCs/>
          <w:color w:val="000000"/>
          <w:lang w:eastAsia="pt-BR"/>
        </w:rPr>
        <w:t xml:space="preserve"> </w:t>
      </w:r>
      <w:r w:rsidR="00E14488" w:rsidRPr="006B52B2">
        <w:rPr>
          <w:rFonts w:ascii="Arial Narrow" w:eastAsia="MS Mincho" w:hAnsi="Arial Narrow"/>
          <w:b/>
          <w:bCs/>
          <w:color w:val="000000"/>
          <w:lang w:eastAsia="pt-BR"/>
        </w:rPr>
        <w:t>(PÚBLICA OU PRIVADA)</w:t>
      </w:r>
    </w:p>
    <w:bookmarkEnd w:id="0"/>
    <w:p w14:paraId="2054A266" w14:textId="77777777" w:rsidR="00067866" w:rsidRPr="00007666" w:rsidRDefault="00067866" w:rsidP="00A66B0F">
      <w:pPr>
        <w:spacing w:after="0" w:line="240" w:lineRule="auto"/>
        <w:jc w:val="both"/>
        <w:rPr>
          <w:rFonts w:ascii="Arial Narrow" w:eastAsia="Times New Roman" w:hAnsi="Arial Narrow"/>
          <w:color w:val="000000"/>
          <w:spacing w:val="-2"/>
        </w:rPr>
      </w:pPr>
    </w:p>
    <w:p w14:paraId="69E6E3F1" w14:textId="77777777" w:rsidR="00067866" w:rsidRPr="00007666" w:rsidRDefault="00067866" w:rsidP="00A66B0F">
      <w:pPr>
        <w:spacing w:after="0" w:line="240" w:lineRule="auto"/>
        <w:jc w:val="both"/>
        <w:rPr>
          <w:rFonts w:ascii="Arial Narrow" w:hAnsi="Arial Narrow" w:cs="Calibri"/>
          <w:b/>
        </w:rPr>
      </w:pPr>
    </w:p>
    <w:p w14:paraId="59C379ED" w14:textId="77777777" w:rsidR="00067866" w:rsidRPr="00007666" w:rsidRDefault="00067866" w:rsidP="00A66B0F">
      <w:pPr>
        <w:spacing w:after="0" w:line="240" w:lineRule="auto"/>
        <w:jc w:val="both"/>
        <w:rPr>
          <w:rFonts w:ascii="Arial Narrow" w:hAnsi="Arial Narrow"/>
        </w:rPr>
      </w:pPr>
      <w:r w:rsidRPr="00007666">
        <w:rPr>
          <w:rFonts w:ascii="Arial Narrow" w:hAnsi="Arial Narrow"/>
        </w:rPr>
        <w:t xml:space="preserve">Coordenador da Proposta: </w:t>
      </w:r>
    </w:p>
    <w:p w14:paraId="3B297016" w14:textId="77777777" w:rsidR="00067866" w:rsidRPr="00007666" w:rsidRDefault="00067866" w:rsidP="00A66B0F">
      <w:pPr>
        <w:spacing w:after="0" w:line="240" w:lineRule="auto"/>
        <w:jc w:val="both"/>
        <w:rPr>
          <w:rFonts w:ascii="Arial Narrow" w:hAnsi="Arial Narrow"/>
        </w:rPr>
      </w:pPr>
      <w:r w:rsidRPr="00007666">
        <w:rPr>
          <w:rFonts w:ascii="Arial Narrow" w:hAnsi="Arial Narrow"/>
        </w:rPr>
        <w:t>Títuloda Proposta:</w:t>
      </w:r>
    </w:p>
    <w:p w14:paraId="3FBDC08D" w14:textId="77777777" w:rsidR="00067866" w:rsidRPr="00007666" w:rsidRDefault="00067866" w:rsidP="00A66B0F">
      <w:pPr>
        <w:spacing w:after="0" w:line="240" w:lineRule="auto"/>
        <w:jc w:val="both"/>
        <w:rPr>
          <w:rFonts w:ascii="Arial Narrow" w:hAnsi="Arial Narrow"/>
        </w:rPr>
      </w:pPr>
      <w:r w:rsidRPr="00007666">
        <w:rPr>
          <w:rFonts w:ascii="Arial Narrow" w:hAnsi="Arial Narrow"/>
        </w:rPr>
        <w:t xml:space="preserve">Instituição - ICTPR: </w:t>
      </w:r>
    </w:p>
    <w:p w14:paraId="6D90C2C7" w14:textId="77777777" w:rsidR="00067866" w:rsidRPr="00007666" w:rsidRDefault="00067866" w:rsidP="00A66B0F">
      <w:pPr>
        <w:spacing w:after="0" w:line="240" w:lineRule="auto"/>
        <w:jc w:val="both"/>
        <w:rPr>
          <w:rFonts w:ascii="Arial Narrow" w:hAnsi="Arial Narrow"/>
        </w:rPr>
      </w:pPr>
    </w:p>
    <w:p w14:paraId="658D3929" w14:textId="77777777" w:rsidR="00067866" w:rsidRPr="00007666" w:rsidRDefault="00067866" w:rsidP="00A66B0F">
      <w:pPr>
        <w:spacing w:after="0" w:line="240" w:lineRule="auto"/>
        <w:jc w:val="both"/>
        <w:rPr>
          <w:rFonts w:ascii="Arial Narrow" w:hAnsi="Arial Narrow"/>
        </w:rPr>
      </w:pPr>
      <w:r w:rsidRPr="00007666">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75D6D73F" w14:textId="77777777" w:rsidR="00067866" w:rsidRPr="00007666" w:rsidRDefault="00067866" w:rsidP="00A66B0F">
      <w:pPr>
        <w:spacing w:after="0" w:line="240" w:lineRule="auto"/>
        <w:jc w:val="both"/>
        <w:rPr>
          <w:rFonts w:ascii="Arial Narrow" w:hAnsi="Arial Narrow"/>
        </w:rPr>
      </w:pPr>
      <w:r w:rsidRPr="00007666">
        <w:rPr>
          <w:rFonts w:ascii="Arial Narrow" w:hAnsi="Arial Narrow"/>
        </w:rPr>
        <w:t>ADireçãoda Instituição apoia totalmente o pedido do Coordenador e</w:t>
      </w:r>
      <w:r w:rsidR="00EF4EDE" w:rsidRPr="00007666">
        <w:rPr>
          <w:rFonts w:ascii="Arial Narrow" w:hAnsi="Arial Narrow"/>
        </w:rPr>
        <w:t xml:space="preserve">colocará à </w:t>
      </w:r>
      <w:r w:rsidR="00952C8E" w:rsidRPr="00007666">
        <w:rPr>
          <w:rFonts w:ascii="Arial Narrow" w:hAnsi="Arial Narrow"/>
        </w:rPr>
        <w:t>sua disposição</w:t>
      </w:r>
      <w:r w:rsidRPr="00007666">
        <w:rPr>
          <w:rFonts w:ascii="Arial Narrow" w:hAnsi="Arial Narrow"/>
        </w:rPr>
        <w:t xml:space="preserve"> a infraestrutura física e de pessoal da Instituição, visando o perfeito andamento de seu projeto.</w:t>
      </w:r>
    </w:p>
    <w:p w14:paraId="4E0C87AB" w14:textId="77777777" w:rsidR="00067866" w:rsidRPr="00007666" w:rsidRDefault="00067866" w:rsidP="00A66B0F">
      <w:pPr>
        <w:spacing w:after="0" w:line="240" w:lineRule="auto"/>
        <w:jc w:val="both"/>
        <w:rPr>
          <w:rFonts w:ascii="Arial Narrow" w:hAnsi="Arial Narrow" w:cs="Calibri"/>
          <w:b/>
        </w:rPr>
      </w:pPr>
    </w:p>
    <w:p w14:paraId="51BD87A8" w14:textId="77777777" w:rsidR="00067866" w:rsidRPr="00007666" w:rsidRDefault="00067866" w:rsidP="00A66B0F">
      <w:pPr>
        <w:spacing w:after="0" w:line="240" w:lineRule="auto"/>
        <w:jc w:val="both"/>
        <w:rPr>
          <w:rFonts w:ascii="Arial Narrow" w:hAnsi="Arial Narrow" w:cs="Calibri"/>
          <w:b/>
        </w:rPr>
      </w:pPr>
    </w:p>
    <w:p w14:paraId="6F0A1E61" w14:textId="77777777" w:rsidR="00067866" w:rsidRPr="00007666" w:rsidRDefault="00067866" w:rsidP="00A66B0F">
      <w:pPr>
        <w:spacing w:after="0" w:line="240" w:lineRule="auto"/>
        <w:jc w:val="both"/>
        <w:rPr>
          <w:rFonts w:ascii="Arial Narrow" w:hAnsi="Arial Narrow" w:cs="Calibri"/>
          <w:b/>
        </w:rPr>
      </w:pPr>
    </w:p>
    <w:p w14:paraId="723C7415" w14:textId="77777777" w:rsidR="00067866" w:rsidRPr="00007666" w:rsidRDefault="00067866" w:rsidP="00A66B0F">
      <w:pPr>
        <w:spacing w:after="0" w:line="240" w:lineRule="auto"/>
        <w:jc w:val="both"/>
        <w:rPr>
          <w:rFonts w:ascii="Arial Narrow" w:eastAsia="Times New Roman" w:hAnsi="Arial Narrow" w:cs="Arial"/>
          <w:b/>
          <w:bCs/>
        </w:rPr>
      </w:pPr>
    </w:p>
    <w:p w14:paraId="143E4BC8" w14:textId="77777777" w:rsidR="00067866" w:rsidRPr="00007666" w:rsidRDefault="00067866" w:rsidP="00A66B0F">
      <w:pPr>
        <w:spacing w:after="0" w:line="240" w:lineRule="auto"/>
        <w:jc w:val="both"/>
        <w:rPr>
          <w:rFonts w:ascii="Arial Narrow" w:eastAsia="Times New Roman" w:hAnsi="Arial Narrow" w:cs="Arial"/>
          <w:b/>
          <w:bCs/>
        </w:rPr>
      </w:pPr>
      <w:r w:rsidRPr="00007666">
        <w:rPr>
          <w:rFonts w:ascii="Arial Narrow" w:eastAsia="MS Mincho" w:hAnsi="Arial Narrow"/>
          <w:color w:val="000000"/>
          <w:spacing w:val="-2"/>
        </w:rPr>
        <w:t>[NOME E CARGO DO REPRESENTANTE DA INSTITUIÇÃO]</w:t>
      </w:r>
    </w:p>
    <w:p w14:paraId="34EDFEC4" w14:textId="77777777" w:rsidR="00067866" w:rsidRPr="00007666" w:rsidRDefault="00067866" w:rsidP="00A66B0F">
      <w:pPr>
        <w:spacing w:after="0" w:line="240" w:lineRule="auto"/>
        <w:jc w:val="both"/>
        <w:rPr>
          <w:rFonts w:ascii="Arial Narrow" w:eastAsia="Times New Roman" w:hAnsi="Arial Narrow" w:cs="Arial"/>
          <w:b/>
          <w:bCs/>
        </w:rPr>
      </w:pPr>
    </w:p>
    <w:p w14:paraId="29536724" w14:textId="77777777" w:rsidR="00067866" w:rsidRPr="00007666" w:rsidRDefault="00067866" w:rsidP="00A66B0F">
      <w:pPr>
        <w:spacing w:after="0" w:line="240" w:lineRule="auto"/>
        <w:jc w:val="both"/>
        <w:rPr>
          <w:rFonts w:ascii="Arial Narrow" w:eastAsia="Times New Roman" w:hAnsi="Arial Narrow" w:cs="Arial"/>
          <w:b/>
          <w:bCs/>
        </w:rPr>
      </w:pPr>
    </w:p>
    <w:p w14:paraId="7FA8A3EB" w14:textId="77777777" w:rsidR="00067866" w:rsidRPr="00007666" w:rsidRDefault="00067866" w:rsidP="00A66B0F">
      <w:pPr>
        <w:spacing w:after="0" w:line="240" w:lineRule="auto"/>
        <w:jc w:val="both"/>
        <w:rPr>
          <w:rFonts w:ascii="Arial Narrow" w:eastAsia="Times New Roman" w:hAnsi="Arial Narrow" w:cs="Arial"/>
          <w:b/>
          <w:bCs/>
        </w:rPr>
      </w:pPr>
    </w:p>
    <w:p w14:paraId="03A57865" w14:textId="77777777" w:rsidR="00067866" w:rsidRPr="00007666" w:rsidRDefault="00067866" w:rsidP="00A66B0F">
      <w:pPr>
        <w:spacing w:after="0" w:line="240" w:lineRule="auto"/>
        <w:jc w:val="both"/>
        <w:rPr>
          <w:rFonts w:ascii="Arial Narrow" w:eastAsia="Times New Roman" w:hAnsi="Arial Narrow" w:cs="Arial"/>
          <w:b/>
          <w:bCs/>
        </w:rPr>
      </w:pPr>
    </w:p>
    <w:p w14:paraId="7E085E47" w14:textId="77777777" w:rsidR="00067866" w:rsidRPr="00007666" w:rsidRDefault="00067866" w:rsidP="00A66B0F">
      <w:pPr>
        <w:spacing w:after="0" w:line="240" w:lineRule="auto"/>
        <w:jc w:val="both"/>
        <w:rPr>
          <w:rFonts w:ascii="Arial Narrow" w:eastAsia="Times New Roman" w:hAnsi="Arial Narrow" w:cs="Arial"/>
          <w:b/>
          <w:bCs/>
        </w:rPr>
      </w:pPr>
    </w:p>
    <w:p w14:paraId="2215D4B6" w14:textId="77777777" w:rsidR="00067866" w:rsidRPr="00007666" w:rsidRDefault="00067866" w:rsidP="00A66B0F">
      <w:pPr>
        <w:spacing w:after="0" w:line="240" w:lineRule="auto"/>
        <w:jc w:val="both"/>
        <w:rPr>
          <w:rFonts w:ascii="Arial Narrow" w:eastAsia="Times New Roman" w:hAnsi="Arial Narrow" w:cs="Arial"/>
          <w:b/>
          <w:bCs/>
          <w:color w:val="4472C4" w:themeColor="accent1"/>
        </w:rPr>
      </w:pPr>
    </w:p>
    <w:p w14:paraId="3A8E1AF7" w14:textId="77777777" w:rsidR="00067866" w:rsidRPr="00007666" w:rsidRDefault="00067866" w:rsidP="00A66B0F">
      <w:pPr>
        <w:spacing w:after="0" w:line="240" w:lineRule="auto"/>
        <w:jc w:val="both"/>
        <w:rPr>
          <w:rFonts w:ascii="Arial Narrow" w:eastAsia="Times New Roman" w:hAnsi="Arial Narrow" w:cs="Arial"/>
          <w:b/>
          <w:bCs/>
          <w:color w:val="4472C4" w:themeColor="accent1"/>
        </w:rPr>
      </w:pPr>
    </w:p>
    <w:p w14:paraId="78AD4F31" w14:textId="77777777" w:rsidR="00067866" w:rsidRPr="00007666" w:rsidRDefault="00067866" w:rsidP="00A66B0F">
      <w:pPr>
        <w:spacing w:after="0" w:line="240" w:lineRule="auto"/>
        <w:jc w:val="both"/>
        <w:rPr>
          <w:rFonts w:ascii="Arial Narrow" w:eastAsia="Times New Roman" w:hAnsi="Arial Narrow" w:cs="Arial"/>
          <w:b/>
          <w:bCs/>
          <w:color w:val="4472C4" w:themeColor="accent1"/>
        </w:rPr>
      </w:pPr>
    </w:p>
    <w:p w14:paraId="2BC4065C" w14:textId="77777777" w:rsidR="00067866" w:rsidRPr="00007666" w:rsidRDefault="00067866" w:rsidP="00A66B0F">
      <w:pPr>
        <w:spacing w:after="0" w:line="240" w:lineRule="auto"/>
        <w:jc w:val="both"/>
        <w:rPr>
          <w:rFonts w:ascii="Arial Narrow" w:eastAsia="Times New Roman" w:hAnsi="Arial Narrow" w:cs="Arial"/>
          <w:b/>
          <w:bCs/>
          <w:color w:val="4472C4" w:themeColor="accent1"/>
        </w:rPr>
      </w:pPr>
    </w:p>
    <w:p w14:paraId="1A34BF22" w14:textId="77777777" w:rsidR="00067866" w:rsidRPr="00007666" w:rsidRDefault="00067866" w:rsidP="00A66B0F">
      <w:pPr>
        <w:spacing w:after="0" w:line="240" w:lineRule="auto"/>
        <w:jc w:val="both"/>
        <w:rPr>
          <w:rFonts w:ascii="Arial Narrow" w:eastAsia="Times New Roman" w:hAnsi="Arial Narrow" w:cs="Arial"/>
          <w:b/>
          <w:bCs/>
          <w:color w:val="4472C4" w:themeColor="accent1"/>
        </w:rPr>
      </w:pPr>
    </w:p>
    <w:p w14:paraId="7495284E" w14:textId="77777777" w:rsidR="00067866" w:rsidRPr="00007666" w:rsidRDefault="00067866" w:rsidP="00A66B0F">
      <w:pPr>
        <w:spacing w:after="0" w:line="240" w:lineRule="auto"/>
        <w:jc w:val="both"/>
        <w:rPr>
          <w:rFonts w:ascii="Arial Narrow" w:eastAsia="Times New Roman" w:hAnsi="Arial Narrow" w:cs="Arial"/>
          <w:b/>
          <w:bCs/>
          <w:color w:val="4472C4" w:themeColor="accent1"/>
        </w:rPr>
      </w:pPr>
    </w:p>
    <w:p w14:paraId="193837F1" w14:textId="77777777" w:rsidR="00067866" w:rsidRPr="00007666" w:rsidRDefault="00067866" w:rsidP="00A66B0F">
      <w:pPr>
        <w:spacing w:after="0" w:line="240" w:lineRule="auto"/>
        <w:jc w:val="both"/>
        <w:rPr>
          <w:rFonts w:ascii="Arial Narrow" w:eastAsia="Times New Roman" w:hAnsi="Arial Narrow" w:cs="Arial"/>
          <w:b/>
          <w:bCs/>
          <w:color w:val="4472C4" w:themeColor="accent1"/>
        </w:rPr>
      </w:pPr>
    </w:p>
    <w:p w14:paraId="1CC6D8EB" w14:textId="77777777" w:rsidR="00067866" w:rsidRPr="00007666" w:rsidRDefault="00067866" w:rsidP="00A66B0F">
      <w:pPr>
        <w:pStyle w:val="Ttulo1"/>
        <w:spacing w:before="0" w:after="0" w:line="240" w:lineRule="auto"/>
        <w:jc w:val="both"/>
        <w:rPr>
          <w:rFonts w:ascii="Arial Narrow" w:hAnsi="Arial Narrow" w:cs="Arial"/>
          <w:bCs w:val="0"/>
          <w:color w:val="4472C4" w:themeColor="accent1"/>
          <w:kern w:val="0"/>
          <w:sz w:val="22"/>
          <w:szCs w:val="22"/>
        </w:rPr>
      </w:pPr>
    </w:p>
    <w:p w14:paraId="137C63F9" w14:textId="77777777" w:rsidR="00CC0D07" w:rsidRPr="00007666" w:rsidRDefault="00CC0D07" w:rsidP="00A66B0F">
      <w:pPr>
        <w:spacing w:after="0" w:line="240" w:lineRule="auto"/>
        <w:jc w:val="both"/>
        <w:rPr>
          <w:rFonts w:ascii="Arial Narrow" w:hAnsi="Arial Narrow"/>
        </w:rPr>
      </w:pPr>
    </w:p>
    <w:p w14:paraId="26140E91" w14:textId="77777777" w:rsidR="00D32D15" w:rsidRPr="00007666" w:rsidRDefault="00D32D15" w:rsidP="00A66B0F">
      <w:pPr>
        <w:pStyle w:val="02topico"/>
        <w:spacing w:before="0" w:after="0"/>
        <w:rPr>
          <w:rFonts w:ascii="Arial Narrow" w:eastAsia="Calibri" w:hAnsi="Arial Narrow"/>
          <w:szCs w:val="22"/>
        </w:rPr>
      </w:pPr>
    </w:p>
    <w:p w14:paraId="6A7F929C" w14:textId="77777777" w:rsidR="00CF5D9B" w:rsidRPr="00007666" w:rsidRDefault="00CF5D9B" w:rsidP="00A66B0F">
      <w:pPr>
        <w:pStyle w:val="02topico"/>
        <w:spacing w:before="0" w:after="0"/>
        <w:rPr>
          <w:rFonts w:ascii="Arial Narrow" w:eastAsia="Calibri" w:hAnsi="Arial Narrow"/>
          <w:szCs w:val="22"/>
        </w:rPr>
      </w:pPr>
    </w:p>
    <w:p w14:paraId="3B2864E1" w14:textId="77777777" w:rsidR="00CF5D9B" w:rsidRPr="00007666" w:rsidRDefault="00CF5D9B" w:rsidP="00A66B0F">
      <w:pPr>
        <w:pStyle w:val="02topico"/>
        <w:spacing w:before="0" w:after="0"/>
        <w:rPr>
          <w:rFonts w:ascii="Arial Narrow" w:eastAsia="Calibri" w:hAnsi="Arial Narrow"/>
          <w:szCs w:val="22"/>
        </w:rPr>
      </w:pPr>
    </w:p>
    <w:p w14:paraId="17B2EF65" w14:textId="77777777" w:rsidR="00911FED" w:rsidRPr="00007666" w:rsidRDefault="00911FED" w:rsidP="00A66B0F">
      <w:pPr>
        <w:pStyle w:val="02topico"/>
        <w:spacing w:before="0" w:after="0"/>
        <w:rPr>
          <w:rFonts w:ascii="Arial Narrow" w:eastAsia="Calibri" w:hAnsi="Arial Narrow"/>
          <w:szCs w:val="22"/>
        </w:rPr>
      </w:pPr>
    </w:p>
    <w:p w14:paraId="4696BF7F" w14:textId="77777777" w:rsidR="00911FED" w:rsidRPr="00007666" w:rsidRDefault="00911FED" w:rsidP="00A66B0F">
      <w:pPr>
        <w:pStyle w:val="02topico"/>
        <w:spacing w:before="0" w:after="0"/>
        <w:rPr>
          <w:rFonts w:ascii="Arial Narrow" w:eastAsia="Calibri" w:hAnsi="Arial Narrow"/>
          <w:szCs w:val="22"/>
        </w:rPr>
      </w:pPr>
    </w:p>
    <w:p w14:paraId="203D41C2" w14:textId="77777777" w:rsidR="00BF5952" w:rsidRPr="00007666" w:rsidRDefault="00BF5952" w:rsidP="00A66B0F">
      <w:pPr>
        <w:pStyle w:val="02topico"/>
        <w:spacing w:before="0" w:after="0"/>
        <w:rPr>
          <w:rFonts w:ascii="Arial Narrow" w:eastAsia="Calibri" w:hAnsi="Arial Narrow"/>
          <w:szCs w:val="22"/>
        </w:rPr>
      </w:pPr>
    </w:p>
    <w:p w14:paraId="6910620D" w14:textId="77777777" w:rsidR="00BF5952" w:rsidRPr="00007666" w:rsidRDefault="00BF5952" w:rsidP="00A66B0F">
      <w:pPr>
        <w:pStyle w:val="02topico"/>
        <w:spacing w:before="0" w:after="0"/>
        <w:rPr>
          <w:rFonts w:ascii="Arial Narrow" w:eastAsia="Calibri" w:hAnsi="Arial Narrow"/>
          <w:szCs w:val="22"/>
        </w:rPr>
      </w:pPr>
    </w:p>
    <w:p w14:paraId="348E7DDE" w14:textId="77777777" w:rsidR="00BF5952" w:rsidRPr="00007666" w:rsidRDefault="00BF5952" w:rsidP="00A66B0F">
      <w:pPr>
        <w:pStyle w:val="02topico"/>
        <w:spacing w:before="0" w:after="0"/>
        <w:rPr>
          <w:rFonts w:ascii="Arial Narrow" w:eastAsia="Calibri" w:hAnsi="Arial Narrow"/>
          <w:szCs w:val="22"/>
        </w:rPr>
      </w:pPr>
    </w:p>
    <w:p w14:paraId="597F6BC3" w14:textId="77777777" w:rsidR="00BF5952" w:rsidRPr="00007666" w:rsidRDefault="00BF5952" w:rsidP="00A66B0F">
      <w:pPr>
        <w:pStyle w:val="02topico"/>
        <w:spacing w:before="0" w:after="0"/>
        <w:rPr>
          <w:rFonts w:ascii="Arial Narrow" w:eastAsia="Calibri" w:hAnsi="Arial Narrow"/>
          <w:szCs w:val="22"/>
        </w:rPr>
      </w:pPr>
    </w:p>
    <w:p w14:paraId="085607F0" w14:textId="77777777" w:rsidR="00BF5952" w:rsidRPr="00007666" w:rsidRDefault="00BF5952" w:rsidP="00A66B0F">
      <w:pPr>
        <w:pStyle w:val="02topico"/>
        <w:spacing w:before="0" w:after="0"/>
        <w:rPr>
          <w:rFonts w:ascii="Arial Narrow" w:eastAsia="Calibri" w:hAnsi="Arial Narrow"/>
          <w:szCs w:val="22"/>
        </w:rPr>
      </w:pPr>
    </w:p>
    <w:p w14:paraId="677B2B79" w14:textId="77777777" w:rsidR="00BF5952" w:rsidRPr="00007666" w:rsidRDefault="00BF5952" w:rsidP="00A66B0F">
      <w:pPr>
        <w:pStyle w:val="02topico"/>
        <w:spacing w:before="0" w:after="0"/>
        <w:rPr>
          <w:rFonts w:ascii="Arial Narrow" w:eastAsia="Calibri" w:hAnsi="Arial Narrow"/>
          <w:szCs w:val="22"/>
        </w:rPr>
      </w:pPr>
    </w:p>
    <w:p w14:paraId="7B3F9E04" w14:textId="77777777" w:rsidR="00BF5952" w:rsidRPr="00007666" w:rsidRDefault="00BF5952" w:rsidP="00A66B0F">
      <w:pPr>
        <w:pStyle w:val="02topico"/>
        <w:spacing w:before="0" w:after="0"/>
        <w:rPr>
          <w:rFonts w:ascii="Arial Narrow" w:eastAsia="Calibri" w:hAnsi="Arial Narrow"/>
          <w:szCs w:val="22"/>
        </w:rPr>
      </w:pPr>
    </w:p>
    <w:p w14:paraId="529DF038" w14:textId="77777777" w:rsidR="00BF5952" w:rsidRPr="00007666" w:rsidRDefault="00BF5952" w:rsidP="00A66B0F">
      <w:pPr>
        <w:pStyle w:val="02topico"/>
        <w:spacing w:before="0" w:after="0"/>
        <w:rPr>
          <w:rFonts w:ascii="Arial Narrow" w:eastAsia="Calibri" w:hAnsi="Arial Narrow"/>
          <w:szCs w:val="22"/>
        </w:rPr>
      </w:pPr>
    </w:p>
    <w:p w14:paraId="10157C6C" w14:textId="77777777" w:rsidR="00BF5952" w:rsidRPr="00007666" w:rsidRDefault="00BF5952" w:rsidP="00A66B0F">
      <w:pPr>
        <w:pStyle w:val="02topico"/>
        <w:spacing w:before="0" w:after="0"/>
        <w:rPr>
          <w:rFonts w:ascii="Arial Narrow" w:eastAsia="Calibri" w:hAnsi="Arial Narrow"/>
          <w:szCs w:val="22"/>
        </w:rPr>
      </w:pPr>
    </w:p>
    <w:p w14:paraId="2352FA2D" w14:textId="77777777" w:rsidR="00933521" w:rsidRPr="00007666" w:rsidRDefault="00933521" w:rsidP="00A66B0F">
      <w:pPr>
        <w:pStyle w:val="02topico"/>
        <w:spacing w:before="0" w:after="0"/>
        <w:rPr>
          <w:rFonts w:ascii="Arial Narrow" w:eastAsia="Calibri" w:hAnsi="Arial Narrow"/>
          <w:szCs w:val="22"/>
        </w:rPr>
      </w:pPr>
    </w:p>
    <w:p w14:paraId="41545A01" w14:textId="77777777" w:rsidR="00726241" w:rsidRPr="00007666" w:rsidRDefault="00726241" w:rsidP="00726241">
      <w:pPr>
        <w:pStyle w:val="02topico"/>
        <w:spacing w:before="0" w:after="0"/>
        <w:jc w:val="center"/>
        <w:rPr>
          <w:rFonts w:ascii="Arial Narrow" w:eastAsia="Calibri" w:hAnsi="Arial Narrow"/>
          <w:szCs w:val="22"/>
        </w:rPr>
      </w:pPr>
    </w:p>
    <w:p w14:paraId="18D156EC" w14:textId="77777777" w:rsidR="00C36AA6" w:rsidRDefault="00C36AA6" w:rsidP="00C36AA6">
      <w:pPr>
        <w:pStyle w:val="02topico"/>
        <w:spacing w:before="0" w:after="0"/>
        <w:jc w:val="center"/>
        <w:rPr>
          <w:rFonts w:ascii="Arial Narrow" w:eastAsia="Calibri" w:hAnsi="Arial Narrow"/>
          <w:sz w:val="24"/>
          <w:szCs w:val="24"/>
        </w:rPr>
      </w:pPr>
    </w:p>
    <w:p w14:paraId="113C41A7" w14:textId="4F5F5F21" w:rsidR="00C36AA6" w:rsidRPr="00C36AA6" w:rsidRDefault="00C36AA6" w:rsidP="00C36AA6">
      <w:pPr>
        <w:pStyle w:val="02topico"/>
        <w:spacing w:before="0" w:after="0"/>
        <w:jc w:val="center"/>
        <w:rPr>
          <w:rFonts w:ascii="Arial Narrow" w:eastAsia="Calibri" w:hAnsi="Arial Narrow"/>
          <w:sz w:val="24"/>
          <w:szCs w:val="24"/>
        </w:rPr>
      </w:pPr>
      <w:r w:rsidRPr="00C36AA6">
        <w:rPr>
          <w:rFonts w:ascii="Arial Narrow" w:eastAsia="Calibri" w:hAnsi="Arial Narrow"/>
          <w:sz w:val="24"/>
          <w:szCs w:val="24"/>
        </w:rPr>
        <w:t>CHAMADA PÚBLICA 16/2025</w:t>
      </w:r>
    </w:p>
    <w:p w14:paraId="4FAF5904" w14:textId="77777777" w:rsidR="00C36AA6" w:rsidRPr="00C36AA6" w:rsidRDefault="00C36AA6" w:rsidP="00C36AA6">
      <w:pPr>
        <w:pStyle w:val="01titulo"/>
        <w:spacing w:before="0" w:after="0" w:line="240" w:lineRule="auto"/>
        <w:rPr>
          <w:rFonts w:ascii="Arial Narrow" w:eastAsia="Calibri" w:hAnsi="Arial Narrow"/>
          <w:color w:val="0070C0"/>
          <w:sz w:val="24"/>
          <w:szCs w:val="24"/>
        </w:rPr>
      </w:pPr>
      <w:r w:rsidRPr="00C36AA6">
        <w:rPr>
          <w:rFonts w:ascii="Arial Narrow" w:eastAsia="Calibri" w:hAnsi="Arial Narrow"/>
          <w:color w:val="0070C0"/>
          <w:sz w:val="24"/>
          <w:szCs w:val="24"/>
        </w:rPr>
        <w:t xml:space="preserve">PROGRAMA DE APOIO INSTITUCIONAL PARA ORGANIZAÇÃO DE EVENTOS </w:t>
      </w:r>
    </w:p>
    <w:p w14:paraId="14F6D4E2" w14:textId="77777777" w:rsidR="00C36AA6" w:rsidRPr="00C36AA6" w:rsidRDefault="00C36AA6" w:rsidP="00C36AA6">
      <w:pPr>
        <w:pStyle w:val="01titulo"/>
        <w:spacing w:before="0" w:after="0" w:line="240" w:lineRule="auto"/>
        <w:rPr>
          <w:rFonts w:ascii="Arial Narrow" w:eastAsia="Calibri" w:hAnsi="Arial Narrow"/>
          <w:caps/>
          <w:color w:val="0070C0"/>
          <w:sz w:val="24"/>
          <w:szCs w:val="24"/>
        </w:rPr>
      </w:pPr>
      <w:r w:rsidRPr="00C36AA6">
        <w:rPr>
          <w:rFonts w:ascii="Arial Narrow" w:eastAsia="Calibri" w:hAnsi="Arial Narrow"/>
          <w:color w:val="0070C0"/>
          <w:sz w:val="24"/>
          <w:szCs w:val="24"/>
        </w:rPr>
        <w:t>TÉCNICO-CIENTÍFICOS E DE INOVAÇÃO</w:t>
      </w:r>
    </w:p>
    <w:p w14:paraId="5C51A131" w14:textId="77777777" w:rsidR="00C36AA6" w:rsidRPr="00C36AA6" w:rsidRDefault="00C36AA6" w:rsidP="00C36AA6">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 xml:space="preserve">Edição Associações Técnico-Científicas ou Sociedades Técnico-Científicas </w:t>
      </w:r>
    </w:p>
    <w:p w14:paraId="3342982F" w14:textId="42A1AC64" w:rsidR="00107B13" w:rsidRDefault="00C36AA6" w:rsidP="00C36AA6">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e Institutos de Pesquisa sem fins lucrativos</w:t>
      </w:r>
    </w:p>
    <w:p w14:paraId="533EA185" w14:textId="77777777" w:rsidR="00C36AA6" w:rsidRPr="00107B13" w:rsidRDefault="00C36AA6" w:rsidP="00C36AA6">
      <w:pPr>
        <w:pStyle w:val="01titulo"/>
        <w:spacing w:before="0" w:after="0" w:line="240" w:lineRule="auto"/>
        <w:rPr>
          <w:rFonts w:ascii="Arial Narrow" w:eastAsia="Calibri" w:hAnsi="Arial Narrow"/>
          <w:caps/>
          <w:color w:val="0070C0"/>
          <w:sz w:val="24"/>
          <w:szCs w:val="24"/>
        </w:rPr>
      </w:pPr>
    </w:p>
    <w:p w14:paraId="1CD50FA7" w14:textId="77777777" w:rsidR="00067866" w:rsidRPr="00007666" w:rsidRDefault="00067866" w:rsidP="00BF5952">
      <w:pPr>
        <w:pStyle w:val="02topico"/>
        <w:spacing w:before="0" w:after="0"/>
        <w:jc w:val="center"/>
        <w:rPr>
          <w:rFonts w:ascii="Arial Narrow" w:eastAsia="Calibri" w:hAnsi="Arial Narrow"/>
          <w:szCs w:val="22"/>
        </w:rPr>
      </w:pPr>
    </w:p>
    <w:p w14:paraId="34C64592" w14:textId="77777777" w:rsidR="00067866" w:rsidRPr="00007666" w:rsidRDefault="00853C5A" w:rsidP="00BF5952">
      <w:pPr>
        <w:spacing w:after="0" w:line="240" w:lineRule="auto"/>
        <w:jc w:val="center"/>
        <w:rPr>
          <w:rFonts w:ascii="Arial Narrow" w:hAnsi="Arial Narrow"/>
          <w:b/>
          <w:bCs/>
        </w:rPr>
      </w:pPr>
      <w:r w:rsidRPr="00007666">
        <w:rPr>
          <w:rFonts w:ascii="Arial Narrow" w:eastAsia="MS Mincho" w:hAnsi="Arial Narrow"/>
          <w:b/>
          <w:bCs/>
          <w:color w:val="000000"/>
          <w:lang w:eastAsia="pt-BR"/>
        </w:rPr>
        <w:t xml:space="preserve">ANEXO IV– DECLARAÇÃO EXCLUSIVA PARA ICTPR </w:t>
      </w:r>
      <w:r w:rsidRPr="00007666">
        <w:rPr>
          <w:rFonts w:ascii="Arial Narrow" w:eastAsia="MS Mincho" w:hAnsi="Arial Narrow"/>
          <w:b/>
          <w:bCs/>
          <w:color w:val="000000"/>
          <w:u w:val="single"/>
          <w:lang w:eastAsia="pt-BR"/>
        </w:rPr>
        <w:t>PRIVADA</w:t>
      </w:r>
    </w:p>
    <w:p w14:paraId="3567CBF4" w14:textId="77777777" w:rsidR="00067866" w:rsidRPr="00007666" w:rsidRDefault="00067866" w:rsidP="00A66B0F">
      <w:pPr>
        <w:spacing w:after="0" w:line="240" w:lineRule="auto"/>
        <w:jc w:val="both"/>
        <w:rPr>
          <w:rFonts w:ascii="Arial Narrow" w:eastAsia="Times New Roman" w:hAnsi="Arial Narrow"/>
          <w:color w:val="000000"/>
          <w:spacing w:val="-2"/>
        </w:rPr>
      </w:pPr>
    </w:p>
    <w:p w14:paraId="6A082847" w14:textId="77777777" w:rsidR="00067866" w:rsidRPr="00007666" w:rsidRDefault="00067866" w:rsidP="00A66B0F">
      <w:pPr>
        <w:spacing w:after="0" w:line="240" w:lineRule="auto"/>
        <w:jc w:val="both"/>
        <w:rPr>
          <w:rFonts w:ascii="Arial Narrow" w:eastAsia="MS Mincho" w:hAnsi="Arial Narrow"/>
          <w:color w:val="000000"/>
          <w:spacing w:val="-2"/>
        </w:rPr>
      </w:pPr>
      <w:r w:rsidRPr="00007666">
        <w:rPr>
          <w:rFonts w:ascii="Arial Narrow" w:eastAsia="MS Mincho" w:hAnsi="Arial Narrow"/>
          <w:color w:val="000000"/>
          <w:spacing w:val="-2"/>
        </w:rPr>
        <w:t>A [NOME DA ICTPR PRIVADA] declara, para os devidos fins, que:</w:t>
      </w:r>
    </w:p>
    <w:p w14:paraId="55FE276C" w14:textId="77777777" w:rsidR="00067866" w:rsidRPr="00007666" w:rsidRDefault="00067866" w:rsidP="00A66B0F">
      <w:pPr>
        <w:pStyle w:val="Corpodetexto"/>
        <w:spacing w:after="0" w:line="240" w:lineRule="auto"/>
        <w:jc w:val="both"/>
        <w:rPr>
          <w:rFonts w:ascii="Arial Narrow" w:eastAsia="Times New Roman" w:hAnsi="Arial Narrow" w:cs="Arial"/>
          <w:lang w:eastAsia="pt-BR"/>
        </w:rPr>
      </w:pPr>
      <w:r w:rsidRPr="00007666">
        <w:rPr>
          <w:rFonts w:ascii="Arial Narrow" w:eastAsia="MS Mincho" w:hAnsi="Arial Narrow"/>
          <w:color w:val="000000"/>
          <w:spacing w:val="-2"/>
        </w:rPr>
        <w:t>1. N</w:t>
      </w:r>
      <w:r w:rsidRPr="00007666">
        <w:rPr>
          <w:rFonts w:ascii="Arial Narrow" w:hAnsi="Arial Narrow" w:cs="Arial"/>
          <w:color w:val="000000"/>
        </w:rPr>
        <w:t xml:space="preserve">ão serão utilizados recursos oriundos do convênio para a contratação de: </w:t>
      </w:r>
    </w:p>
    <w:p w14:paraId="123B4F33"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085A1FC3"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04813337"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c) pessoa, física ou jurídica, que caracterize vedação prevista no Decreto Estadual 2.485/19.</w:t>
      </w:r>
    </w:p>
    <w:p w14:paraId="6B96815F" w14:textId="77777777" w:rsidR="00067866" w:rsidRPr="00007666" w:rsidRDefault="00067866" w:rsidP="00A66B0F">
      <w:pPr>
        <w:spacing w:after="0" w:line="240" w:lineRule="auto"/>
        <w:jc w:val="both"/>
        <w:rPr>
          <w:rFonts w:ascii="Arial Narrow" w:hAnsi="Arial Narrow" w:cs="Arial"/>
          <w:color w:val="000000"/>
        </w:rPr>
      </w:pPr>
      <w:r w:rsidRPr="00007666">
        <w:rPr>
          <w:rFonts w:ascii="Arial Narrow" w:eastAsia="MS Mincho" w:hAnsi="Arial Narrow"/>
          <w:color w:val="000000"/>
          <w:spacing w:val="-2"/>
        </w:rPr>
        <w:t xml:space="preserve">2. </w:t>
      </w:r>
      <w:r w:rsidRPr="00007666">
        <w:rPr>
          <w:rFonts w:ascii="Arial Narrow" w:hAnsi="Arial Narrow" w:cs="Arial"/>
          <w:color w:val="000000"/>
        </w:rPr>
        <w:t>Não incorre em quaisquer das seguintes vedações:</w:t>
      </w:r>
    </w:p>
    <w:p w14:paraId="07EE02CA" w14:textId="77777777" w:rsidR="00067866" w:rsidRPr="00007666" w:rsidRDefault="00067866" w:rsidP="00A66B0F">
      <w:pPr>
        <w:pStyle w:val="Corpodetexto"/>
        <w:spacing w:after="0" w:line="240" w:lineRule="auto"/>
        <w:ind w:firstLine="525"/>
        <w:jc w:val="both"/>
        <w:rPr>
          <w:rFonts w:ascii="Arial Narrow" w:eastAsia="Times New Roman" w:hAnsi="Arial Narrow" w:cs="Arial"/>
          <w:lang w:eastAsia="pt-BR"/>
        </w:rPr>
      </w:pPr>
      <w:r w:rsidRPr="00007666">
        <w:rPr>
          <w:rFonts w:ascii="Arial Narrow" w:hAnsi="Arial Narrow" w:cs="Arial"/>
          <w:color w:val="000000"/>
        </w:rPr>
        <w:t xml:space="preserve">I - </w:t>
      </w:r>
      <w:r w:rsidR="00726241" w:rsidRPr="00007666">
        <w:rPr>
          <w:rFonts w:ascii="Arial Narrow" w:hAnsi="Arial Narrow" w:cs="Arial"/>
          <w:color w:val="000000"/>
        </w:rPr>
        <w:t>Esteja</w:t>
      </w:r>
      <w:r w:rsidRPr="00007666">
        <w:rPr>
          <w:rFonts w:ascii="Arial Narrow" w:hAnsi="Arial Narrow" w:cs="Arial"/>
          <w:color w:val="000000"/>
        </w:rPr>
        <w:t xml:space="preserve"> omissa no dever de prestar contas de convênio ou qualquer outro tipo de parceria anteriormente celebrada ou tenha tido as contas rejeitadas pela administração pública estadual nos últimos cinco anos, exceto se: </w:t>
      </w:r>
    </w:p>
    <w:p w14:paraId="50EDBACD"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 xml:space="preserve">a) a irregularidade que motivou a rejeição for sanada e os débitos eventualmente imputados forem quitados; </w:t>
      </w:r>
    </w:p>
    <w:p w14:paraId="4B2425E3"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b) a decisão pela rejeição for reconsiderada ou revista; ou</w:t>
      </w:r>
    </w:p>
    <w:p w14:paraId="44CE4005"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 xml:space="preserve">c) a apreciação das contas estiver pendente de decisão sobre recurso com efeito suspensivo; </w:t>
      </w:r>
    </w:p>
    <w:p w14:paraId="377ACF64"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 xml:space="preserve">II - </w:t>
      </w:r>
      <w:r w:rsidR="00726241" w:rsidRPr="00007666">
        <w:rPr>
          <w:rFonts w:ascii="Arial Narrow" w:hAnsi="Arial Narrow" w:cs="Arial"/>
          <w:color w:val="000000"/>
        </w:rPr>
        <w:t>Tenha</w:t>
      </w:r>
      <w:r w:rsidRPr="00007666">
        <w:rPr>
          <w:rFonts w:ascii="Arial Narrow" w:hAnsi="Arial Narrow" w:cs="Arial"/>
          <w:color w:val="000000"/>
        </w:rPr>
        <w:t xml:space="preserve"> tido contas julgadas irregulares ou rejeitadas pelo Tribunal de Contas do Estado do Paraná, em decisão irrecorrível, nos últimos cinco anos; </w:t>
      </w:r>
    </w:p>
    <w:p w14:paraId="7D73056B"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 xml:space="preserve">III - </w:t>
      </w:r>
      <w:r w:rsidR="00726241" w:rsidRPr="00007666">
        <w:rPr>
          <w:rFonts w:ascii="Arial Narrow" w:hAnsi="Arial Narrow" w:cs="Arial"/>
          <w:color w:val="000000"/>
        </w:rPr>
        <w:t>T</w:t>
      </w:r>
      <w:r w:rsidRPr="00007666">
        <w:rPr>
          <w:rFonts w:ascii="Arial Narrow" w:hAnsi="Arial Narrow" w:cs="Arial"/>
          <w:color w:val="000000"/>
        </w:rPr>
        <w:t xml:space="preserve">enha sido punida com sanção que impeça a participação em licitação ou a contratação com a administração pública federal ou com a concedente, pelo período que durar a penalidade; </w:t>
      </w:r>
    </w:p>
    <w:p w14:paraId="40A3CEC2"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 xml:space="preserve">IV - </w:t>
      </w:r>
      <w:r w:rsidR="00726241" w:rsidRPr="00007666">
        <w:rPr>
          <w:rFonts w:ascii="Arial Narrow" w:hAnsi="Arial Narrow" w:cs="Arial"/>
          <w:color w:val="000000"/>
        </w:rPr>
        <w:t>Tenha</w:t>
      </w:r>
      <w:r w:rsidRPr="00007666">
        <w:rPr>
          <w:rFonts w:ascii="Arial Narrow" w:hAnsi="Arial Narrow" w:cs="Arial"/>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673FD01A"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 xml:space="preserve">V - </w:t>
      </w:r>
      <w:r w:rsidR="00726241" w:rsidRPr="00007666">
        <w:rPr>
          <w:rFonts w:ascii="Arial Narrow" w:hAnsi="Arial Narrow" w:cs="Arial"/>
          <w:color w:val="000000"/>
        </w:rPr>
        <w:t>Tenha</w:t>
      </w:r>
      <w:r w:rsidRPr="00007666">
        <w:rPr>
          <w:rFonts w:ascii="Arial Narrow" w:hAnsi="Arial Narrow" w:cs="Arial"/>
          <w:color w:val="000000"/>
        </w:rPr>
        <w:t xml:space="preserve">, entre seus dirigentes, pessoa: </w:t>
      </w:r>
    </w:p>
    <w:p w14:paraId="161F574E"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 xml:space="preserve">a) cujas contas relativas a convênios ou a </w:t>
      </w:r>
      <w:r w:rsidR="0076212E" w:rsidRPr="00007666">
        <w:rPr>
          <w:rFonts w:ascii="Arial Narrow" w:hAnsi="Arial Narrow" w:cs="Arial"/>
          <w:color w:val="000000"/>
        </w:rPr>
        <w:t>qualquer outro tipo de parceria tenha</w:t>
      </w:r>
      <w:r w:rsidRPr="00007666">
        <w:rPr>
          <w:rFonts w:ascii="Arial Narrow" w:hAnsi="Arial Narrow" w:cs="Arial"/>
          <w:color w:val="000000"/>
        </w:rPr>
        <w:t xml:space="preserve"> sido julgadas irregulares ou rejeitadas pelo Tribunal de Contas da União, em decisão irrecorrível, nos últimos oito anos; </w:t>
      </w:r>
    </w:p>
    <w:p w14:paraId="4B65075A" w14:textId="77777777" w:rsidR="00067866" w:rsidRPr="00007666" w:rsidRDefault="00067866" w:rsidP="00A66B0F">
      <w:pPr>
        <w:pStyle w:val="Corpodetexto"/>
        <w:spacing w:after="0" w:line="240" w:lineRule="auto"/>
        <w:ind w:firstLine="525"/>
        <w:jc w:val="both"/>
        <w:rPr>
          <w:rFonts w:ascii="Arial Narrow" w:hAnsi="Arial Narrow" w:cs="Arial"/>
        </w:rPr>
      </w:pPr>
      <w:r w:rsidRPr="00007666">
        <w:rPr>
          <w:rFonts w:ascii="Arial Narrow" w:hAnsi="Arial Narrow" w:cs="Arial"/>
          <w:color w:val="000000"/>
        </w:rPr>
        <w:t>b) inabilitada para o exercício de cargo em comissão ou função de confiança, enquanto durar a inabilitação; ou</w:t>
      </w:r>
    </w:p>
    <w:p w14:paraId="7DD7F47D" w14:textId="77777777" w:rsidR="00067866" w:rsidRPr="00007666" w:rsidRDefault="00067866" w:rsidP="00A66B0F">
      <w:pPr>
        <w:pStyle w:val="Corpodetexto"/>
        <w:spacing w:after="0" w:line="240" w:lineRule="auto"/>
        <w:ind w:firstLine="525"/>
        <w:jc w:val="both"/>
        <w:rPr>
          <w:rFonts w:ascii="Arial Narrow" w:eastAsia="MS Mincho" w:hAnsi="Arial Narrow"/>
          <w:color w:val="000000"/>
          <w:spacing w:val="-2"/>
        </w:rPr>
      </w:pPr>
      <w:r w:rsidRPr="00007666">
        <w:rPr>
          <w:rFonts w:ascii="Arial Narrow" w:hAnsi="Arial Narrow" w:cs="Arial"/>
          <w:color w:val="000000"/>
        </w:rPr>
        <w:t xml:space="preserve">c) considerada responsável por ato de improbidade, enquanto durarem os prazos estabelecidos nos incisos I, II e III do </w:t>
      </w:r>
      <w:r w:rsidRPr="00007666">
        <w:rPr>
          <w:rFonts w:ascii="Arial Narrow" w:hAnsi="Arial Narrow" w:cs="Arial"/>
          <w:b/>
          <w:bCs/>
          <w:color w:val="000000"/>
        </w:rPr>
        <w:t xml:space="preserve">caput </w:t>
      </w:r>
      <w:r w:rsidRPr="00007666">
        <w:rPr>
          <w:rFonts w:ascii="Arial Narrow" w:hAnsi="Arial Narrow" w:cs="Arial"/>
          <w:color w:val="000000"/>
        </w:rPr>
        <w:t xml:space="preserve">do art. 12 da Lei nº 8.429, de 2 de junho de </w:t>
      </w:r>
      <w:r w:rsidR="00EF4EDE" w:rsidRPr="00007666">
        <w:rPr>
          <w:rFonts w:ascii="Arial Narrow" w:hAnsi="Arial Narrow" w:cs="Arial"/>
          <w:color w:val="000000"/>
        </w:rPr>
        <w:t>1992.</w:t>
      </w:r>
    </w:p>
    <w:p w14:paraId="60CB55B8" w14:textId="77777777" w:rsidR="00067866" w:rsidRPr="00007666" w:rsidRDefault="00067866" w:rsidP="00A66B0F">
      <w:pPr>
        <w:spacing w:after="0" w:line="240" w:lineRule="auto"/>
        <w:jc w:val="both"/>
        <w:rPr>
          <w:rFonts w:ascii="Arial Narrow" w:eastAsia="Times New Roman" w:hAnsi="Arial Narrow"/>
          <w:color w:val="000000"/>
          <w:spacing w:val="-2"/>
        </w:rPr>
      </w:pPr>
    </w:p>
    <w:p w14:paraId="73A46CDA" w14:textId="77777777" w:rsidR="00067866" w:rsidRPr="00007666" w:rsidRDefault="00067866" w:rsidP="00A66B0F">
      <w:pPr>
        <w:spacing w:after="0" w:line="240" w:lineRule="auto"/>
        <w:jc w:val="both"/>
        <w:rPr>
          <w:rFonts w:ascii="Arial Narrow" w:eastAsia="MS Mincho" w:hAnsi="Arial Narrow"/>
          <w:color w:val="000000"/>
          <w:spacing w:val="-2"/>
        </w:rPr>
      </w:pPr>
      <w:r w:rsidRPr="00007666">
        <w:rPr>
          <w:rFonts w:ascii="Arial Narrow" w:eastAsia="MS Mincho" w:hAnsi="Arial Narrow"/>
          <w:color w:val="000000"/>
          <w:spacing w:val="-2"/>
        </w:rPr>
        <w:t>[LOCAL], [DATA]</w:t>
      </w:r>
    </w:p>
    <w:p w14:paraId="05F0CE73" w14:textId="77777777" w:rsidR="00067866" w:rsidRPr="00007666" w:rsidRDefault="00067866" w:rsidP="00A66B0F">
      <w:pPr>
        <w:spacing w:after="0" w:line="240" w:lineRule="auto"/>
        <w:jc w:val="both"/>
        <w:rPr>
          <w:rFonts w:ascii="Arial Narrow" w:eastAsia="MS Mincho" w:hAnsi="Arial Narrow"/>
          <w:color w:val="000000"/>
          <w:spacing w:val="-2"/>
        </w:rPr>
      </w:pPr>
      <w:r w:rsidRPr="00007666">
        <w:rPr>
          <w:rFonts w:ascii="Arial Narrow" w:eastAsia="MS Mincho" w:hAnsi="Arial Narrow"/>
          <w:color w:val="000000"/>
          <w:spacing w:val="-2"/>
        </w:rPr>
        <w:t>...........................................................................................</w:t>
      </w:r>
    </w:p>
    <w:p w14:paraId="022CD0F2" w14:textId="77777777" w:rsidR="00067866" w:rsidRPr="00007666" w:rsidRDefault="00067866" w:rsidP="00A66B0F">
      <w:pPr>
        <w:spacing w:after="0" w:line="240" w:lineRule="auto"/>
        <w:jc w:val="both"/>
        <w:rPr>
          <w:rFonts w:ascii="Arial Narrow" w:eastAsia="MS Mincho" w:hAnsi="Arial Narrow"/>
          <w:color w:val="000000"/>
          <w:spacing w:val="-2"/>
        </w:rPr>
      </w:pPr>
      <w:r w:rsidRPr="00007666">
        <w:rPr>
          <w:rFonts w:ascii="Arial Narrow" w:eastAsia="MS Mincho" w:hAnsi="Arial Narrow"/>
          <w:color w:val="000000"/>
          <w:spacing w:val="-2"/>
        </w:rPr>
        <w:t>[NOME E CARGO DO REPRESENTANTE LEGAL DA ICTPR PRIVADA]</w:t>
      </w:r>
    </w:p>
    <w:p w14:paraId="0C588C1D" w14:textId="77777777" w:rsidR="00067866" w:rsidRPr="00007666" w:rsidRDefault="00067866" w:rsidP="00A66B0F">
      <w:pPr>
        <w:pStyle w:val="02topico"/>
        <w:spacing w:before="0" w:after="0"/>
        <w:rPr>
          <w:rFonts w:ascii="Arial Narrow" w:hAnsi="Arial Narrow"/>
          <w:szCs w:val="22"/>
        </w:rPr>
      </w:pPr>
    </w:p>
    <w:p w14:paraId="3C03F0DB" w14:textId="77777777" w:rsidR="00D32D15" w:rsidRPr="00007666" w:rsidRDefault="00D32D15" w:rsidP="00A66B0F">
      <w:pPr>
        <w:pStyle w:val="02topico"/>
        <w:spacing w:before="0" w:after="0"/>
        <w:rPr>
          <w:rFonts w:ascii="Arial Narrow" w:eastAsia="Calibri" w:hAnsi="Arial Narrow"/>
          <w:szCs w:val="22"/>
        </w:rPr>
      </w:pPr>
    </w:p>
    <w:p w14:paraId="7E3BD47E" w14:textId="77777777" w:rsidR="003814C6" w:rsidRPr="00007666" w:rsidRDefault="003814C6" w:rsidP="00A66B0F">
      <w:pPr>
        <w:pStyle w:val="02topico"/>
        <w:spacing w:before="0" w:after="0"/>
        <w:rPr>
          <w:rFonts w:ascii="Arial Narrow" w:eastAsia="Calibri" w:hAnsi="Arial Narrow"/>
          <w:szCs w:val="22"/>
        </w:rPr>
      </w:pPr>
    </w:p>
    <w:p w14:paraId="5853D99D" w14:textId="77777777" w:rsidR="00BF5952" w:rsidRPr="00007666" w:rsidRDefault="00BF5952" w:rsidP="00A66B0F">
      <w:pPr>
        <w:pStyle w:val="02topico"/>
        <w:spacing w:before="0" w:after="0"/>
        <w:rPr>
          <w:rFonts w:ascii="Arial Narrow" w:eastAsia="Calibri" w:hAnsi="Arial Narrow"/>
          <w:szCs w:val="22"/>
        </w:rPr>
      </w:pPr>
    </w:p>
    <w:p w14:paraId="23D02EFC" w14:textId="77777777" w:rsidR="00BF5952" w:rsidRPr="00007666" w:rsidRDefault="00BF5952" w:rsidP="00A66B0F">
      <w:pPr>
        <w:pStyle w:val="02topico"/>
        <w:spacing w:before="0" w:after="0"/>
        <w:rPr>
          <w:rFonts w:ascii="Arial Narrow" w:eastAsia="Calibri" w:hAnsi="Arial Narrow"/>
          <w:szCs w:val="22"/>
        </w:rPr>
      </w:pPr>
    </w:p>
    <w:p w14:paraId="04A72FF3" w14:textId="77777777" w:rsidR="00BF5952" w:rsidRPr="00007666" w:rsidRDefault="00BF5952" w:rsidP="00A66B0F">
      <w:pPr>
        <w:pStyle w:val="02topico"/>
        <w:spacing w:before="0" w:after="0"/>
        <w:rPr>
          <w:rFonts w:ascii="Arial Narrow" w:eastAsia="Calibri" w:hAnsi="Arial Narrow"/>
          <w:szCs w:val="22"/>
        </w:rPr>
      </w:pPr>
    </w:p>
    <w:p w14:paraId="1CE72BCF" w14:textId="77777777" w:rsidR="00BF5952" w:rsidRPr="00007666" w:rsidRDefault="00BF5952" w:rsidP="00A66B0F">
      <w:pPr>
        <w:pStyle w:val="02topico"/>
        <w:spacing w:before="0" w:after="0"/>
        <w:rPr>
          <w:rFonts w:ascii="Arial Narrow" w:eastAsia="Calibri" w:hAnsi="Arial Narrow"/>
          <w:szCs w:val="22"/>
        </w:rPr>
      </w:pPr>
    </w:p>
    <w:p w14:paraId="6B887651" w14:textId="77777777" w:rsidR="00BF5952" w:rsidRPr="00007666" w:rsidRDefault="00BF5952" w:rsidP="00A66B0F">
      <w:pPr>
        <w:pStyle w:val="02topico"/>
        <w:spacing w:before="0" w:after="0"/>
        <w:rPr>
          <w:rFonts w:ascii="Arial Narrow" w:eastAsia="Calibri" w:hAnsi="Arial Narrow"/>
          <w:szCs w:val="22"/>
        </w:rPr>
      </w:pPr>
    </w:p>
    <w:p w14:paraId="6D30049F" w14:textId="77777777" w:rsidR="00BF5952" w:rsidRPr="00007666" w:rsidRDefault="00BF5952" w:rsidP="00AC22DB">
      <w:pPr>
        <w:pStyle w:val="02topico"/>
        <w:rPr>
          <w:rFonts w:ascii="Arial Narrow" w:eastAsia="Calibri" w:hAnsi="Arial Narrow"/>
          <w:szCs w:val="22"/>
        </w:rPr>
      </w:pPr>
    </w:p>
    <w:p w14:paraId="662E4A0F" w14:textId="77777777" w:rsidR="00D16003" w:rsidRPr="00007666" w:rsidRDefault="00D16003" w:rsidP="00AC22DB">
      <w:pPr>
        <w:pStyle w:val="02topico"/>
        <w:rPr>
          <w:rFonts w:ascii="Arial Narrow" w:eastAsia="Calibri" w:hAnsi="Arial Narrow"/>
          <w:szCs w:val="22"/>
        </w:rPr>
      </w:pPr>
    </w:p>
    <w:p w14:paraId="18DC1CDC" w14:textId="77777777" w:rsidR="00D16003" w:rsidRPr="00007666" w:rsidRDefault="00D16003" w:rsidP="00AC22DB">
      <w:pPr>
        <w:pStyle w:val="02topico"/>
        <w:rPr>
          <w:rFonts w:ascii="Arial Narrow" w:eastAsia="Calibri" w:hAnsi="Arial Narrow"/>
          <w:szCs w:val="22"/>
        </w:rPr>
      </w:pPr>
    </w:p>
    <w:p w14:paraId="24C73BA4" w14:textId="77777777" w:rsidR="00C36AA6" w:rsidRPr="00C36AA6" w:rsidRDefault="00C36AA6" w:rsidP="00C36AA6">
      <w:pPr>
        <w:pStyle w:val="02topico"/>
        <w:spacing w:before="0" w:after="0"/>
        <w:jc w:val="center"/>
        <w:rPr>
          <w:rFonts w:ascii="Arial Narrow" w:eastAsia="Calibri" w:hAnsi="Arial Narrow"/>
          <w:sz w:val="24"/>
          <w:szCs w:val="24"/>
        </w:rPr>
      </w:pPr>
      <w:r w:rsidRPr="00C36AA6">
        <w:rPr>
          <w:rFonts w:ascii="Arial Narrow" w:eastAsia="Calibri" w:hAnsi="Arial Narrow"/>
          <w:sz w:val="24"/>
          <w:szCs w:val="24"/>
        </w:rPr>
        <w:t>CHAMADA PÚBLICA 16/2025</w:t>
      </w:r>
    </w:p>
    <w:p w14:paraId="0A47D1A2" w14:textId="77777777" w:rsidR="00C36AA6" w:rsidRPr="00C36AA6" w:rsidRDefault="00C36AA6" w:rsidP="00C36AA6">
      <w:pPr>
        <w:pStyle w:val="01titulo"/>
        <w:spacing w:before="0" w:after="0" w:line="240" w:lineRule="auto"/>
        <w:rPr>
          <w:rFonts w:ascii="Arial Narrow" w:eastAsia="Calibri" w:hAnsi="Arial Narrow"/>
          <w:color w:val="0070C0"/>
          <w:sz w:val="24"/>
          <w:szCs w:val="24"/>
        </w:rPr>
      </w:pPr>
      <w:r w:rsidRPr="00C36AA6">
        <w:rPr>
          <w:rFonts w:ascii="Arial Narrow" w:eastAsia="Calibri" w:hAnsi="Arial Narrow"/>
          <w:color w:val="0070C0"/>
          <w:sz w:val="24"/>
          <w:szCs w:val="24"/>
        </w:rPr>
        <w:t xml:space="preserve">PROGRAMA DE APOIO INSTITUCIONAL PARA ORGANIZAÇÃO DE EVENTOS </w:t>
      </w:r>
    </w:p>
    <w:p w14:paraId="0041D92C" w14:textId="77777777" w:rsidR="00C36AA6" w:rsidRPr="00C36AA6" w:rsidRDefault="00C36AA6" w:rsidP="00C36AA6">
      <w:pPr>
        <w:pStyle w:val="01titulo"/>
        <w:spacing w:before="0" w:after="0" w:line="240" w:lineRule="auto"/>
        <w:rPr>
          <w:rFonts w:ascii="Arial Narrow" w:eastAsia="Calibri" w:hAnsi="Arial Narrow"/>
          <w:caps/>
          <w:color w:val="0070C0"/>
          <w:sz w:val="24"/>
          <w:szCs w:val="24"/>
        </w:rPr>
      </w:pPr>
      <w:r w:rsidRPr="00C36AA6">
        <w:rPr>
          <w:rFonts w:ascii="Arial Narrow" w:eastAsia="Calibri" w:hAnsi="Arial Narrow"/>
          <w:color w:val="0070C0"/>
          <w:sz w:val="24"/>
          <w:szCs w:val="24"/>
        </w:rPr>
        <w:t>TÉCNICO-CIENTÍFICOS E DE INOVAÇÃO</w:t>
      </w:r>
    </w:p>
    <w:p w14:paraId="79350BA0" w14:textId="77777777" w:rsidR="00C36AA6" w:rsidRPr="00C36AA6" w:rsidRDefault="00C36AA6" w:rsidP="00C36AA6">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 xml:space="preserve">Edição Associações Técnico-Científicas ou Sociedades Técnico-Científicas </w:t>
      </w:r>
    </w:p>
    <w:p w14:paraId="36CF0699" w14:textId="030C047F" w:rsidR="00CC6938" w:rsidRDefault="00C36AA6" w:rsidP="00C36AA6">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e Institutos de Pesquisa sem fins lucrativos</w:t>
      </w:r>
    </w:p>
    <w:p w14:paraId="6C1DDCB5" w14:textId="77777777" w:rsidR="00C36AA6" w:rsidRPr="00007666" w:rsidRDefault="00C36AA6" w:rsidP="00C36AA6">
      <w:pPr>
        <w:pStyle w:val="01titulo"/>
        <w:spacing w:before="0" w:after="0" w:line="240" w:lineRule="auto"/>
        <w:rPr>
          <w:rFonts w:ascii="Arial Narrow" w:hAnsi="Arial Narrow"/>
          <w:sz w:val="22"/>
          <w:szCs w:val="22"/>
        </w:rPr>
      </w:pPr>
    </w:p>
    <w:p w14:paraId="3F3CF7AB" w14:textId="77777777" w:rsidR="003814C6" w:rsidRPr="00007666" w:rsidRDefault="003814C6" w:rsidP="00BF5952">
      <w:pPr>
        <w:pStyle w:val="01titulo"/>
        <w:spacing w:before="0" w:after="0" w:line="240" w:lineRule="auto"/>
        <w:rPr>
          <w:rFonts w:ascii="Arial Narrow" w:hAnsi="Arial Narrow"/>
          <w:sz w:val="22"/>
          <w:szCs w:val="22"/>
        </w:rPr>
      </w:pPr>
    </w:p>
    <w:p w14:paraId="20F63E07" w14:textId="77777777" w:rsidR="00726241" w:rsidRPr="006B52B2" w:rsidRDefault="00CF5D9B" w:rsidP="00BF5952">
      <w:pPr>
        <w:pStyle w:val="01titulo"/>
        <w:spacing w:before="0" w:after="0" w:line="240" w:lineRule="auto"/>
        <w:rPr>
          <w:rFonts w:ascii="Arial Narrow" w:hAnsi="Arial Narrow"/>
          <w:sz w:val="22"/>
          <w:szCs w:val="22"/>
        </w:rPr>
      </w:pPr>
      <w:r w:rsidRPr="006B52B2">
        <w:rPr>
          <w:rFonts w:ascii="Arial Narrow" w:hAnsi="Arial Narrow"/>
          <w:sz w:val="22"/>
          <w:szCs w:val="22"/>
        </w:rPr>
        <w:t xml:space="preserve">ANEXO </w:t>
      </w:r>
      <w:r w:rsidR="005252E0" w:rsidRPr="006B52B2">
        <w:rPr>
          <w:rFonts w:ascii="Arial Narrow" w:hAnsi="Arial Narrow"/>
          <w:sz w:val="22"/>
          <w:szCs w:val="22"/>
        </w:rPr>
        <w:t>V – ATESTADO COMPROBATÓRIO</w:t>
      </w:r>
      <w:r w:rsidR="00726241" w:rsidRPr="006B52B2">
        <w:rPr>
          <w:rFonts w:ascii="Arial Narrow" w:hAnsi="Arial Narrow"/>
          <w:sz w:val="22"/>
          <w:szCs w:val="22"/>
        </w:rPr>
        <w:t xml:space="preserve"> DE VÍNCULO DO COORDENADOR </w:t>
      </w:r>
    </w:p>
    <w:p w14:paraId="21B66365" w14:textId="77777777" w:rsidR="005252E0" w:rsidRPr="00007666" w:rsidRDefault="00853C5A" w:rsidP="00BF5952">
      <w:pPr>
        <w:pStyle w:val="01titulo"/>
        <w:spacing w:before="0" w:after="0" w:line="240" w:lineRule="auto"/>
        <w:rPr>
          <w:rFonts w:ascii="Arial Narrow" w:hAnsi="Arial Narrow"/>
          <w:sz w:val="22"/>
          <w:szCs w:val="22"/>
        </w:rPr>
      </w:pPr>
      <w:r w:rsidRPr="006B52B2">
        <w:rPr>
          <w:rFonts w:ascii="Arial Narrow" w:hAnsi="Arial Narrow"/>
          <w:sz w:val="22"/>
          <w:szCs w:val="22"/>
        </w:rPr>
        <w:t xml:space="preserve">COM A </w:t>
      </w:r>
      <w:r w:rsidR="00726241" w:rsidRPr="006B52B2">
        <w:rPr>
          <w:rFonts w:ascii="Arial Narrow" w:hAnsi="Arial Narrow"/>
          <w:sz w:val="22"/>
          <w:szCs w:val="22"/>
        </w:rPr>
        <w:t>INSTITUIÇÃO PROMOTORA DO EVENTO</w:t>
      </w:r>
    </w:p>
    <w:p w14:paraId="6D0FCCCA" w14:textId="77777777" w:rsidR="005252E0" w:rsidRPr="00007666" w:rsidRDefault="005252E0" w:rsidP="00A66B0F">
      <w:pPr>
        <w:pStyle w:val="03texto"/>
        <w:spacing w:before="0" w:after="0" w:line="240" w:lineRule="auto"/>
        <w:rPr>
          <w:szCs w:val="22"/>
        </w:rPr>
      </w:pPr>
    </w:p>
    <w:p w14:paraId="12305CF1" w14:textId="77777777" w:rsidR="005252E0" w:rsidRPr="00007666" w:rsidRDefault="005252E0" w:rsidP="00A66B0F">
      <w:pPr>
        <w:pStyle w:val="03texto"/>
        <w:spacing w:before="0" w:after="0" w:line="240" w:lineRule="auto"/>
        <w:rPr>
          <w:szCs w:val="22"/>
        </w:rPr>
      </w:pPr>
    </w:p>
    <w:p w14:paraId="646A5141" w14:textId="77777777" w:rsidR="005252E0" w:rsidRPr="00007666" w:rsidRDefault="005252E0" w:rsidP="00A66B0F">
      <w:pPr>
        <w:pStyle w:val="03texto"/>
        <w:spacing w:before="0" w:after="0" w:line="240" w:lineRule="auto"/>
        <w:rPr>
          <w:szCs w:val="22"/>
        </w:rPr>
      </w:pPr>
    </w:p>
    <w:p w14:paraId="5DBC244C" w14:textId="77777777" w:rsidR="005252E0" w:rsidRPr="00007666" w:rsidRDefault="005252E0" w:rsidP="00BF5952">
      <w:pPr>
        <w:pStyle w:val="03texto"/>
        <w:spacing w:before="0" w:after="0" w:line="240" w:lineRule="auto"/>
        <w:rPr>
          <w:szCs w:val="22"/>
        </w:rPr>
      </w:pPr>
      <w:r w:rsidRPr="00007666">
        <w:rPr>
          <w:szCs w:val="22"/>
        </w:rPr>
        <w:t>Declaramos para os devidos fins que o(a) Coordenador(a) ____________________________________________,RG_____________________________________, CPF _________________________________________________,tem vínculo formal com a instituição</w:t>
      </w:r>
      <w:r w:rsidRPr="006B52B2">
        <w:rPr>
          <w:szCs w:val="22"/>
        </w:rPr>
        <w:t>________________________________________________________________ pro</w:t>
      </w:r>
      <w:r w:rsidR="00C2155D" w:rsidRPr="006B52B2">
        <w:rPr>
          <w:szCs w:val="22"/>
        </w:rPr>
        <w:t>motora</w:t>
      </w:r>
      <w:r w:rsidRPr="006B52B2">
        <w:rPr>
          <w:szCs w:val="22"/>
        </w:rPr>
        <w:t xml:space="preserve"> do evento</w:t>
      </w:r>
      <w:r w:rsidRPr="00007666">
        <w:rPr>
          <w:szCs w:val="22"/>
        </w:rPr>
        <w:t>.</w:t>
      </w:r>
    </w:p>
    <w:p w14:paraId="15C950DA" w14:textId="77777777" w:rsidR="005252E0" w:rsidRPr="00007666" w:rsidRDefault="005252E0" w:rsidP="00A66B0F">
      <w:pPr>
        <w:pStyle w:val="03texto"/>
        <w:spacing w:before="0" w:after="0" w:line="240" w:lineRule="auto"/>
        <w:rPr>
          <w:szCs w:val="22"/>
        </w:rPr>
      </w:pPr>
    </w:p>
    <w:p w14:paraId="672F7B7B" w14:textId="77777777" w:rsidR="005252E0" w:rsidRPr="00007666" w:rsidRDefault="005252E0" w:rsidP="00A66B0F">
      <w:pPr>
        <w:pStyle w:val="03texto"/>
        <w:spacing w:before="0" w:after="0" w:line="240" w:lineRule="auto"/>
        <w:rPr>
          <w:szCs w:val="22"/>
        </w:rPr>
      </w:pPr>
    </w:p>
    <w:p w14:paraId="23A1180B" w14:textId="77777777" w:rsidR="005252E0" w:rsidRPr="00007666" w:rsidRDefault="005252E0" w:rsidP="00A66B0F">
      <w:pPr>
        <w:pStyle w:val="03texto"/>
        <w:spacing w:before="0" w:after="0" w:line="240" w:lineRule="auto"/>
        <w:rPr>
          <w:szCs w:val="22"/>
        </w:rPr>
      </w:pPr>
    </w:p>
    <w:p w14:paraId="76242939" w14:textId="77777777" w:rsidR="005252E0" w:rsidRPr="00007666" w:rsidRDefault="005252E0" w:rsidP="00A66B0F">
      <w:pPr>
        <w:pStyle w:val="03texto"/>
        <w:spacing w:before="0" w:after="0" w:line="240" w:lineRule="auto"/>
        <w:rPr>
          <w:szCs w:val="22"/>
        </w:rPr>
      </w:pPr>
    </w:p>
    <w:p w14:paraId="644E57A1" w14:textId="77777777" w:rsidR="005252E0" w:rsidRPr="00007666" w:rsidRDefault="005252E0" w:rsidP="00BF5952">
      <w:pPr>
        <w:pStyle w:val="03texto"/>
        <w:spacing w:before="0" w:after="0" w:line="240" w:lineRule="auto"/>
        <w:jc w:val="center"/>
        <w:rPr>
          <w:szCs w:val="22"/>
        </w:rPr>
      </w:pPr>
      <w:r w:rsidRPr="00007666">
        <w:rPr>
          <w:szCs w:val="22"/>
        </w:rPr>
        <w:t>__________</w:t>
      </w:r>
      <w:r w:rsidR="00C16AB5" w:rsidRPr="00007666">
        <w:rPr>
          <w:szCs w:val="22"/>
        </w:rPr>
        <w:t>______, de _____________ de 2025</w:t>
      </w:r>
      <w:r w:rsidRPr="00007666">
        <w:rPr>
          <w:szCs w:val="22"/>
        </w:rPr>
        <w:t>.</w:t>
      </w:r>
    </w:p>
    <w:p w14:paraId="2C84B94B" w14:textId="77777777" w:rsidR="005252E0" w:rsidRPr="00007666" w:rsidRDefault="005252E0" w:rsidP="00BF5952">
      <w:pPr>
        <w:pStyle w:val="03texto"/>
        <w:spacing w:before="0" w:after="0" w:line="240" w:lineRule="auto"/>
        <w:jc w:val="center"/>
        <w:rPr>
          <w:szCs w:val="22"/>
        </w:rPr>
      </w:pPr>
    </w:p>
    <w:p w14:paraId="7AC54B1C" w14:textId="77777777" w:rsidR="005252E0" w:rsidRPr="00007666" w:rsidRDefault="005252E0" w:rsidP="00BF5952">
      <w:pPr>
        <w:pStyle w:val="03texto"/>
        <w:spacing w:before="0" w:after="0" w:line="240" w:lineRule="auto"/>
        <w:jc w:val="center"/>
        <w:rPr>
          <w:szCs w:val="22"/>
        </w:rPr>
      </w:pPr>
    </w:p>
    <w:p w14:paraId="7DDF5B58" w14:textId="77777777" w:rsidR="005252E0" w:rsidRPr="00007666" w:rsidRDefault="005252E0" w:rsidP="00BF5952">
      <w:pPr>
        <w:pStyle w:val="03texto"/>
        <w:spacing w:before="0" w:after="0" w:line="240" w:lineRule="auto"/>
        <w:jc w:val="center"/>
        <w:rPr>
          <w:szCs w:val="22"/>
        </w:rPr>
      </w:pPr>
    </w:p>
    <w:p w14:paraId="7CC027A4" w14:textId="77777777" w:rsidR="005252E0" w:rsidRPr="00007666" w:rsidRDefault="005252E0" w:rsidP="00BF5952">
      <w:pPr>
        <w:pStyle w:val="03texto"/>
        <w:spacing w:before="0" w:after="0" w:line="240" w:lineRule="auto"/>
        <w:jc w:val="center"/>
        <w:rPr>
          <w:szCs w:val="22"/>
        </w:rPr>
      </w:pPr>
    </w:p>
    <w:p w14:paraId="72BDB556" w14:textId="77777777" w:rsidR="005252E0" w:rsidRPr="00007666" w:rsidRDefault="005252E0" w:rsidP="00BF5952">
      <w:pPr>
        <w:pStyle w:val="03texto"/>
        <w:spacing w:before="0" w:after="0" w:line="240" w:lineRule="auto"/>
        <w:jc w:val="center"/>
        <w:rPr>
          <w:szCs w:val="22"/>
        </w:rPr>
      </w:pPr>
    </w:p>
    <w:p w14:paraId="72E2A0B2" w14:textId="77777777" w:rsidR="005252E0" w:rsidRPr="00007666" w:rsidRDefault="005252E0" w:rsidP="00BF5952">
      <w:pPr>
        <w:pStyle w:val="03texto"/>
        <w:spacing w:before="0" w:after="0" w:line="240" w:lineRule="auto"/>
        <w:jc w:val="center"/>
        <w:rPr>
          <w:szCs w:val="22"/>
        </w:rPr>
      </w:pPr>
    </w:p>
    <w:p w14:paraId="7B3BC1A0" w14:textId="77777777" w:rsidR="005252E0" w:rsidRPr="00007666" w:rsidRDefault="005252E0" w:rsidP="00BF5952">
      <w:pPr>
        <w:pStyle w:val="03texto"/>
        <w:spacing w:before="0" w:after="0" w:line="240" w:lineRule="auto"/>
        <w:jc w:val="center"/>
        <w:rPr>
          <w:szCs w:val="22"/>
        </w:rPr>
      </w:pPr>
    </w:p>
    <w:p w14:paraId="3E8005CB" w14:textId="77777777" w:rsidR="005252E0" w:rsidRPr="00007666" w:rsidRDefault="005252E0" w:rsidP="00BF5952">
      <w:pPr>
        <w:pStyle w:val="03texto"/>
        <w:spacing w:before="0" w:after="0" w:line="240" w:lineRule="auto"/>
        <w:jc w:val="center"/>
        <w:rPr>
          <w:szCs w:val="22"/>
        </w:rPr>
      </w:pPr>
    </w:p>
    <w:p w14:paraId="506B2186" w14:textId="77777777" w:rsidR="005252E0" w:rsidRPr="00007666" w:rsidRDefault="005252E0" w:rsidP="00BF5952">
      <w:pPr>
        <w:pStyle w:val="03texto"/>
        <w:spacing w:before="0" w:after="0" w:line="240" w:lineRule="auto"/>
        <w:jc w:val="center"/>
        <w:rPr>
          <w:szCs w:val="22"/>
        </w:rPr>
      </w:pPr>
    </w:p>
    <w:p w14:paraId="38F1F749" w14:textId="77777777" w:rsidR="005252E0" w:rsidRPr="00007666" w:rsidRDefault="005252E0" w:rsidP="00BF5952">
      <w:pPr>
        <w:pStyle w:val="03texto"/>
        <w:spacing w:before="0" w:after="0" w:line="240" w:lineRule="auto"/>
        <w:jc w:val="center"/>
        <w:rPr>
          <w:szCs w:val="22"/>
        </w:rPr>
      </w:pPr>
    </w:p>
    <w:p w14:paraId="35A86AAF" w14:textId="77777777" w:rsidR="005252E0" w:rsidRPr="00007666" w:rsidRDefault="005252E0" w:rsidP="00BF5952">
      <w:pPr>
        <w:pStyle w:val="03texto"/>
        <w:spacing w:before="0" w:after="0" w:line="240" w:lineRule="auto"/>
        <w:jc w:val="center"/>
        <w:rPr>
          <w:szCs w:val="22"/>
        </w:rPr>
      </w:pPr>
      <w:r w:rsidRPr="00007666">
        <w:rPr>
          <w:szCs w:val="22"/>
        </w:rPr>
        <w:t>___________________________</w:t>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r w:rsidRPr="00007666">
        <w:rPr>
          <w:szCs w:val="22"/>
        </w:rPr>
        <w:softHyphen/>
      </w:r>
    </w:p>
    <w:p w14:paraId="19119A23" w14:textId="77777777" w:rsidR="005252E0" w:rsidRPr="00007666" w:rsidRDefault="005252E0" w:rsidP="00BF5952">
      <w:pPr>
        <w:pStyle w:val="03texto"/>
        <w:spacing w:before="0" w:after="0" w:line="240" w:lineRule="auto"/>
        <w:jc w:val="center"/>
        <w:rPr>
          <w:szCs w:val="22"/>
        </w:rPr>
      </w:pPr>
      <w:r w:rsidRPr="00007666">
        <w:rPr>
          <w:szCs w:val="22"/>
        </w:rPr>
        <w:t>Responsável pela instituição ou representante</w:t>
      </w:r>
    </w:p>
    <w:p w14:paraId="5352ED08" w14:textId="77777777" w:rsidR="005252E0" w:rsidRPr="00007666" w:rsidRDefault="005252E0" w:rsidP="00BF5952">
      <w:pPr>
        <w:pStyle w:val="03texto"/>
        <w:spacing w:before="0" w:after="0" w:line="240" w:lineRule="auto"/>
        <w:jc w:val="center"/>
        <w:rPr>
          <w:szCs w:val="22"/>
        </w:rPr>
      </w:pPr>
      <w:r w:rsidRPr="00007666">
        <w:rPr>
          <w:szCs w:val="22"/>
        </w:rPr>
        <w:t>Nome, assinatura e carimbo.</w:t>
      </w:r>
    </w:p>
    <w:p w14:paraId="2F5C2E37" w14:textId="77777777" w:rsidR="005252E0" w:rsidRPr="00007666" w:rsidRDefault="005252E0" w:rsidP="00BF5952">
      <w:pPr>
        <w:pStyle w:val="03texto"/>
        <w:spacing w:before="0" w:after="0" w:line="240" w:lineRule="auto"/>
        <w:jc w:val="center"/>
        <w:rPr>
          <w:szCs w:val="22"/>
        </w:rPr>
      </w:pPr>
    </w:p>
    <w:p w14:paraId="7E65B371" w14:textId="77777777" w:rsidR="005252E0" w:rsidRPr="00007666" w:rsidRDefault="005252E0" w:rsidP="00A66B0F">
      <w:pPr>
        <w:pStyle w:val="03texto"/>
        <w:spacing w:before="0" w:after="0" w:line="240" w:lineRule="auto"/>
        <w:rPr>
          <w:szCs w:val="22"/>
        </w:rPr>
      </w:pPr>
    </w:p>
    <w:p w14:paraId="1EA1F07C" w14:textId="77777777" w:rsidR="004C437E" w:rsidRPr="00007666" w:rsidRDefault="004C437E" w:rsidP="00A66B0F">
      <w:pPr>
        <w:pStyle w:val="Heading11"/>
        <w:ind w:right="2219"/>
        <w:jc w:val="both"/>
        <w:rPr>
          <w:rFonts w:ascii="Arial Narrow" w:hAnsi="Arial Narrow"/>
          <w:spacing w:val="-1"/>
          <w:w w:val="80"/>
          <w:sz w:val="22"/>
          <w:szCs w:val="22"/>
        </w:rPr>
      </w:pPr>
    </w:p>
    <w:p w14:paraId="45939765" w14:textId="77777777" w:rsidR="00C31C22" w:rsidRPr="00007666" w:rsidRDefault="00C31C22" w:rsidP="00A66B0F">
      <w:pPr>
        <w:pStyle w:val="Heading11"/>
        <w:ind w:right="2219"/>
        <w:jc w:val="both"/>
        <w:rPr>
          <w:rFonts w:ascii="Arial Narrow" w:hAnsi="Arial Narrow"/>
          <w:spacing w:val="-1"/>
          <w:w w:val="80"/>
          <w:sz w:val="22"/>
          <w:szCs w:val="22"/>
        </w:rPr>
      </w:pPr>
    </w:p>
    <w:p w14:paraId="4A23C912" w14:textId="77777777" w:rsidR="00C31C22" w:rsidRPr="00007666" w:rsidRDefault="00C31C22" w:rsidP="00A66B0F">
      <w:pPr>
        <w:pStyle w:val="Heading11"/>
        <w:ind w:right="2219"/>
        <w:jc w:val="both"/>
        <w:rPr>
          <w:rFonts w:ascii="Arial Narrow" w:hAnsi="Arial Narrow"/>
          <w:spacing w:val="-1"/>
          <w:w w:val="80"/>
          <w:sz w:val="22"/>
          <w:szCs w:val="22"/>
        </w:rPr>
      </w:pPr>
    </w:p>
    <w:p w14:paraId="59E58709" w14:textId="77777777" w:rsidR="00C31C22" w:rsidRPr="00007666" w:rsidRDefault="00C31C22" w:rsidP="00A66B0F">
      <w:pPr>
        <w:pStyle w:val="Heading11"/>
        <w:ind w:right="2219"/>
        <w:jc w:val="both"/>
        <w:rPr>
          <w:rFonts w:ascii="Arial Narrow" w:hAnsi="Arial Narrow"/>
          <w:spacing w:val="-1"/>
          <w:w w:val="80"/>
          <w:sz w:val="22"/>
          <w:szCs w:val="22"/>
        </w:rPr>
      </w:pPr>
    </w:p>
    <w:p w14:paraId="557A59C2" w14:textId="77777777" w:rsidR="00C31C22" w:rsidRPr="00007666" w:rsidRDefault="00C31C22" w:rsidP="00A66B0F">
      <w:pPr>
        <w:pStyle w:val="Heading11"/>
        <w:ind w:right="2219"/>
        <w:jc w:val="both"/>
        <w:rPr>
          <w:rFonts w:ascii="Arial Narrow" w:hAnsi="Arial Narrow"/>
          <w:spacing w:val="-1"/>
          <w:w w:val="80"/>
          <w:sz w:val="22"/>
          <w:szCs w:val="22"/>
        </w:rPr>
      </w:pPr>
    </w:p>
    <w:p w14:paraId="51D23A1F" w14:textId="77777777" w:rsidR="00C31C22" w:rsidRPr="00007666" w:rsidRDefault="00C31C22" w:rsidP="00A66B0F">
      <w:pPr>
        <w:pStyle w:val="Heading11"/>
        <w:ind w:right="2219"/>
        <w:jc w:val="both"/>
        <w:rPr>
          <w:rFonts w:ascii="Arial Narrow" w:hAnsi="Arial Narrow"/>
          <w:spacing w:val="-1"/>
          <w:w w:val="80"/>
          <w:sz w:val="22"/>
          <w:szCs w:val="22"/>
        </w:rPr>
      </w:pPr>
    </w:p>
    <w:p w14:paraId="090C9E84" w14:textId="77777777" w:rsidR="00C31C22" w:rsidRPr="00007666" w:rsidRDefault="00C31C22" w:rsidP="00A66B0F">
      <w:pPr>
        <w:pStyle w:val="Heading11"/>
        <w:ind w:right="2219"/>
        <w:jc w:val="both"/>
        <w:rPr>
          <w:rFonts w:ascii="Arial Narrow" w:hAnsi="Arial Narrow"/>
          <w:spacing w:val="-1"/>
          <w:w w:val="80"/>
          <w:sz w:val="22"/>
          <w:szCs w:val="22"/>
        </w:rPr>
      </w:pPr>
    </w:p>
    <w:p w14:paraId="4429ECF8" w14:textId="77777777" w:rsidR="00C31C22" w:rsidRPr="00007666" w:rsidRDefault="00C31C22" w:rsidP="00A66B0F">
      <w:pPr>
        <w:pStyle w:val="Heading11"/>
        <w:ind w:right="2219"/>
        <w:jc w:val="both"/>
        <w:rPr>
          <w:rFonts w:ascii="Arial Narrow" w:hAnsi="Arial Narrow"/>
          <w:spacing w:val="-1"/>
          <w:w w:val="80"/>
          <w:sz w:val="22"/>
          <w:szCs w:val="22"/>
        </w:rPr>
      </w:pPr>
    </w:p>
    <w:p w14:paraId="1774B6B8" w14:textId="77777777" w:rsidR="00C31C22" w:rsidRPr="00007666" w:rsidRDefault="00C31C22" w:rsidP="00A66B0F">
      <w:pPr>
        <w:pStyle w:val="Heading11"/>
        <w:ind w:right="2219"/>
        <w:jc w:val="both"/>
        <w:rPr>
          <w:rFonts w:ascii="Arial Narrow" w:hAnsi="Arial Narrow"/>
          <w:spacing w:val="-1"/>
          <w:w w:val="80"/>
          <w:sz w:val="22"/>
          <w:szCs w:val="22"/>
        </w:rPr>
      </w:pPr>
    </w:p>
    <w:p w14:paraId="73927566" w14:textId="77777777" w:rsidR="00C31C22" w:rsidRPr="00007666" w:rsidRDefault="00C31C22" w:rsidP="00A66B0F">
      <w:pPr>
        <w:pStyle w:val="Heading11"/>
        <w:ind w:right="2219"/>
        <w:jc w:val="both"/>
        <w:rPr>
          <w:rFonts w:ascii="Arial Narrow" w:hAnsi="Arial Narrow"/>
          <w:spacing w:val="-1"/>
          <w:w w:val="80"/>
          <w:sz w:val="22"/>
          <w:szCs w:val="22"/>
        </w:rPr>
      </w:pPr>
    </w:p>
    <w:p w14:paraId="54AED1F9" w14:textId="77777777" w:rsidR="00C31C22" w:rsidRPr="00007666" w:rsidRDefault="00C31C22" w:rsidP="00A66B0F">
      <w:pPr>
        <w:pStyle w:val="Heading11"/>
        <w:ind w:right="2219"/>
        <w:jc w:val="both"/>
        <w:rPr>
          <w:rFonts w:ascii="Arial Narrow" w:hAnsi="Arial Narrow"/>
          <w:spacing w:val="-1"/>
          <w:w w:val="80"/>
          <w:sz w:val="22"/>
          <w:szCs w:val="22"/>
        </w:rPr>
      </w:pPr>
    </w:p>
    <w:p w14:paraId="51BA2A7A" w14:textId="77777777" w:rsidR="00C31C22" w:rsidRPr="00007666" w:rsidRDefault="00C31C22" w:rsidP="00A66B0F">
      <w:pPr>
        <w:pStyle w:val="Heading11"/>
        <w:ind w:right="2219"/>
        <w:jc w:val="both"/>
        <w:rPr>
          <w:rFonts w:ascii="Arial Narrow" w:hAnsi="Arial Narrow"/>
          <w:spacing w:val="-1"/>
          <w:w w:val="80"/>
          <w:sz w:val="22"/>
          <w:szCs w:val="22"/>
        </w:rPr>
      </w:pPr>
    </w:p>
    <w:p w14:paraId="6DFC6F2C" w14:textId="77777777" w:rsidR="00BF5952" w:rsidRPr="00007666" w:rsidRDefault="00BF5952" w:rsidP="00A66B0F">
      <w:pPr>
        <w:pStyle w:val="Heading11"/>
        <w:ind w:right="2219"/>
        <w:jc w:val="both"/>
        <w:rPr>
          <w:rFonts w:ascii="Arial Narrow" w:hAnsi="Arial Narrow"/>
          <w:spacing w:val="-1"/>
          <w:w w:val="80"/>
          <w:sz w:val="22"/>
          <w:szCs w:val="22"/>
        </w:rPr>
      </w:pPr>
    </w:p>
    <w:p w14:paraId="0841D78F" w14:textId="77777777" w:rsidR="00BF5952" w:rsidRPr="00007666" w:rsidRDefault="00BF5952" w:rsidP="00A66B0F">
      <w:pPr>
        <w:pStyle w:val="Heading11"/>
        <w:ind w:right="2219"/>
        <w:jc w:val="both"/>
        <w:rPr>
          <w:rFonts w:ascii="Arial Narrow" w:hAnsi="Arial Narrow"/>
          <w:spacing w:val="-1"/>
          <w:w w:val="80"/>
          <w:sz w:val="22"/>
          <w:szCs w:val="22"/>
        </w:rPr>
      </w:pPr>
    </w:p>
    <w:p w14:paraId="60F74411" w14:textId="77777777" w:rsidR="00BF5952" w:rsidRPr="00007666" w:rsidRDefault="00BF5952" w:rsidP="00A66B0F">
      <w:pPr>
        <w:pStyle w:val="Heading11"/>
        <w:ind w:right="2219"/>
        <w:jc w:val="both"/>
        <w:rPr>
          <w:rFonts w:ascii="Arial Narrow" w:hAnsi="Arial Narrow"/>
          <w:spacing w:val="-1"/>
          <w:w w:val="80"/>
          <w:sz w:val="22"/>
          <w:szCs w:val="22"/>
        </w:rPr>
      </w:pPr>
    </w:p>
    <w:p w14:paraId="08FB2615" w14:textId="77777777" w:rsidR="00BF5952" w:rsidRPr="00007666" w:rsidRDefault="00BF5952" w:rsidP="00A66B0F">
      <w:pPr>
        <w:pStyle w:val="Heading11"/>
        <w:ind w:right="2219"/>
        <w:jc w:val="both"/>
        <w:rPr>
          <w:rFonts w:ascii="Arial Narrow" w:hAnsi="Arial Narrow"/>
          <w:spacing w:val="-1"/>
          <w:w w:val="80"/>
          <w:sz w:val="22"/>
          <w:szCs w:val="22"/>
        </w:rPr>
      </w:pPr>
    </w:p>
    <w:p w14:paraId="25F0A84E" w14:textId="77777777" w:rsidR="00BF5952" w:rsidRPr="00007666" w:rsidRDefault="00BF5952" w:rsidP="00A66B0F">
      <w:pPr>
        <w:pStyle w:val="Heading11"/>
        <w:ind w:right="2219"/>
        <w:jc w:val="both"/>
        <w:rPr>
          <w:rFonts w:ascii="Arial Narrow" w:hAnsi="Arial Narrow"/>
          <w:spacing w:val="-1"/>
          <w:w w:val="80"/>
          <w:sz w:val="22"/>
          <w:szCs w:val="22"/>
        </w:rPr>
      </w:pPr>
    </w:p>
    <w:p w14:paraId="1C75866A" w14:textId="77777777" w:rsidR="00BF5952" w:rsidRPr="00007666" w:rsidRDefault="00BF5952" w:rsidP="00A66B0F">
      <w:pPr>
        <w:pStyle w:val="Heading11"/>
        <w:ind w:right="2219"/>
        <w:jc w:val="both"/>
        <w:rPr>
          <w:rFonts w:ascii="Arial Narrow" w:hAnsi="Arial Narrow"/>
          <w:spacing w:val="-1"/>
          <w:w w:val="80"/>
          <w:sz w:val="22"/>
          <w:szCs w:val="22"/>
        </w:rPr>
      </w:pPr>
    </w:p>
    <w:p w14:paraId="63B24E52" w14:textId="77777777" w:rsidR="00BF5952" w:rsidRPr="00007666" w:rsidRDefault="00BF5952" w:rsidP="00A66B0F">
      <w:pPr>
        <w:pStyle w:val="Heading11"/>
        <w:ind w:right="2219"/>
        <w:jc w:val="both"/>
        <w:rPr>
          <w:rFonts w:ascii="Arial Narrow" w:hAnsi="Arial Narrow"/>
          <w:spacing w:val="-1"/>
          <w:w w:val="80"/>
          <w:sz w:val="22"/>
          <w:szCs w:val="22"/>
        </w:rPr>
      </w:pPr>
    </w:p>
    <w:p w14:paraId="4A739A5F" w14:textId="77777777" w:rsidR="00BF5952" w:rsidRPr="00007666" w:rsidRDefault="00BF5952" w:rsidP="00A66B0F">
      <w:pPr>
        <w:pStyle w:val="Heading11"/>
        <w:ind w:right="2219"/>
        <w:jc w:val="both"/>
        <w:rPr>
          <w:rFonts w:ascii="Arial Narrow" w:hAnsi="Arial Narrow"/>
          <w:spacing w:val="-1"/>
          <w:w w:val="80"/>
          <w:sz w:val="22"/>
          <w:szCs w:val="22"/>
        </w:rPr>
      </w:pPr>
    </w:p>
    <w:p w14:paraId="50A8EA8A" w14:textId="77777777" w:rsidR="00C36AA6" w:rsidRPr="00C36AA6" w:rsidRDefault="00C36AA6" w:rsidP="00C36AA6">
      <w:pPr>
        <w:pStyle w:val="02topico"/>
        <w:spacing w:before="0" w:after="0"/>
        <w:jc w:val="center"/>
        <w:rPr>
          <w:rFonts w:ascii="Arial Narrow" w:eastAsia="Calibri" w:hAnsi="Arial Narrow"/>
          <w:sz w:val="24"/>
          <w:szCs w:val="24"/>
        </w:rPr>
      </w:pPr>
      <w:r w:rsidRPr="00C36AA6">
        <w:rPr>
          <w:rFonts w:ascii="Arial Narrow" w:eastAsia="Calibri" w:hAnsi="Arial Narrow"/>
          <w:sz w:val="24"/>
          <w:szCs w:val="24"/>
        </w:rPr>
        <w:t>CHAMADA PÚBLICA 16/2025</w:t>
      </w:r>
    </w:p>
    <w:p w14:paraId="7B3A816D" w14:textId="77777777" w:rsidR="00C36AA6" w:rsidRPr="00C36AA6" w:rsidRDefault="00C36AA6" w:rsidP="00C36AA6">
      <w:pPr>
        <w:pStyle w:val="01titulo"/>
        <w:spacing w:before="0" w:after="0" w:line="240" w:lineRule="auto"/>
        <w:rPr>
          <w:rFonts w:ascii="Arial Narrow" w:eastAsia="Calibri" w:hAnsi="Arial Narrow"/>
          <w:color w:val="0070C0"/>
          <w:sz w:val="24"/>
          <w:szCs w:val="24"/>
        </w:rPr>
      </w:pPr>
      <w:r w:rsidRPr="00C36AA6">
        <w:rPr>
          <w:rFonts w:ascii="Arial Narrow" w:eastAsia="Calibri" w:hAnsi="Arial Narrow"/>
          <w:color w:val="0070C0"/>
          <w:sz w:val="24"/>
          <w:szCs w:val="24"/>
        </w:rPr>
        <w:t xml:space="preserve">PROGRAMA DE APOIO INSTITUCIONAL PARA ORGANIZAÇÃO DE EVENTOS </w:t>
      </w:r>
    </w:p>
    <w:p w14:paraId="0E8435E0" w14:textId="77777777" w:rsidR="00C36AA6" w:rsidRPr="00C36AA6" w:rsidRDefault="00C36AA6" w:rsidP="00C36AA6">
      <w:pPr>
        <w:pStyle w:val="01titulo"/>
        <w:spacing w:before="0" w:after="0" w:line="240" w:lineRule="auto"/>
        <w:rPr>
          <w:rFonts w:ascii="Arial Narrow" w:eastAsia="Calibri" w:hAnsi="Arial Narrow"/>
          <w:caps/>
          <w:color w:val="0070C0"/>
          <w:sz w:val="24"/>
          <w:szCs w:val="24"/>
        </w:rPr>
      </w:pPr>
      <w:r w:rsidRPr="00C36AA6">
        <w:rPr>
          <w:rFonts w:ascii="Arial Narrow" w:eastAsia="Calibri" w:hAnsi="Arial Narrow"/>
          <w:color w:val="0070C0"/>
          <w:sz w:val="24"/>
          <w:szCs w:val="24"/>
        </w:rPr>
        <w:t>TÉCNICO-CIENTÍFICOS E DE INOVAÇÃO</w:t>
      </w:r>
    </w:p>
    <w:p w14:paraId="01138ED9" w14:textId="77777777" w:rsidR="00C36AA6" w:rsidRPr="00C36AA6" w:rsidRDefault="00C36AA6" w:rsidP="00C36AA6">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 xml:space="preserve">Edição Associações Técnico-Científicas ou Sociedades Técnico-Científicas </w:t>
      </w:r>
    </w:p>
    <w:p w14:paraId="0DD76055" w14:textId="665BBE59" w:rsidR="00CF5D9B" w:rsidRDefault="00C36AA6" w:rsidP="00C36AA6">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e Institutos de Pesquisa sem fins lucrativos</w:t>
      </w:r>
    </w:p>
    <w:p w14:paraId="3294CCA8" w14:textId="77777777" w:rsidR="00C36AA6" w:rsidRDefault="00C36AA6" w:rsidP="00C36AA6">
      <w:pPr>
        <w:pStyle w:val="01titulo"/>
        <w:spacing w:before="0" w:after="0" w:line="240" w:lineRule="auto"/>
        <w:rPr>
          <w:rFonts w:ascii="Arial Narrow" w:eastAsia="Calibri" w:hAnsi="Arial Narrow"/>
          <w:color w:val="auto"/>
          <w:sz w:val="24"/>
          <w:szCs w:val="24"/>
        </w:rPr>
      </w:pPr>
    </w:p>
    <w:p w14:paraId="5EEB9DDE" w14:textId="77777777" w:rsidR="00C36AA6" w:rsidRPr="00007666" w:rsidRDefault="00C36AA6" w:rsidP="00C36AA6">
      <w:pPr>
        <w:pStyle w:val="01titulo"/>
        <w:spacing w:before="0" w:after="0" w:line="240" w:lineRule="auto"/>
        <w:rPr>
          <w:rFonts w:ascii="Arial Narrow" w:hAnsi="Arial Narrow"/>
          <w:sz w:val="22"/>
          <w:szCs w:val="22"/>
        </w:rPr>
      </w:pPr>
    </w:p>
    <w:p w14:paraId="1A975C0C" w14:textId="77777777" w:rsidR="005252E0" w:rsidRPr="00007666" w:rsidRDefault="005252E0" w:rsidP="00BF5952">
      <w:pPr>
        <w:pStyle w:val="01titulo"/>
        <w:spacing w:before="0" w:after="0" w:line="240" w:lineRule="auto"/>
        <w:rPr>
          <w:rFonts w:ascii="Arial Narrow" w:hAnsi="Arial Narrow"/>
          <w:i/>
          <w:sz w:val="22"/>
          <w:szCs w:val="22"/>
        </w:rPr>
      </w:pPr>
      <w:r w:rsidRPr="00007666">
        <w:rPr>
          <w:rFonts w:ascii="Arial Narrow" w:hAnsi="Arial Narrow"/>
          <w:sz w:val="22"/>
          <w:szCs w:val="22"/>
        </w:rPr>
        <w:t>ANEXO V</w:t>
      </w:r>
      <w:r w:rsidR="00CF5D9B" w:rsidRPr="00007666">
        <w:rPr>
          <w:rFonts w:ascii="Arial Narrow" w:hAnsi="Arial Narrow"/>
          <w:sz w:val="22"/>
          <w:szCs w:val="22"/>
        </w:rPr>
        <w:t>I</w:t>
      </w:r>
      <w:r w:rsidRPr="00007666">
        <w:rPr>
          <w:rFonts w:ascii="Arial Narrow" w:hAnsi="Arial Narrow"/>
          <w:sz w:val="22"/>
          <w:szCs w:val="22"/>
        </w:rPr>
        <w:t xml:space="preserve"> – DECLARAÇÃO DE PARCERIA</w:t>
      </w:r>
    </w:p>
    <w:p w14:paraId="3BB2F08E" w14:textId="77777777" w:rsidR="005252E0" w:rsidRPr="006B52B2" w:rsidRDefault="005252E0" w:rsidP="00BF5952">
      <w:pPr>
        <w:pStyle w:val="03texto"/>
        <w:spacing w:before="0" w:after="0" w:line="240" w:lineRule="auto"/>
        <w:jc w:val="center"/>
        <w:rPr>
          <w:i/>
          <w:szCs w:val="22"/>
        </w:rPr>
      </w:pPr>
      <w:r w:rsidRPr="00007666">
        <w:rPr>
          <w:i/>
          <w:szCs w:val="22"/>
        </w:rPr>
        <w:br/>
      </w:r>
      <w:r w:rsidRPr="006B52B2">
        <w:rPr>
          <w:i/>
          <w:szCs w:val="22"/>
        </w:rPr>
        <w:t xml:space="preserve">(Aplicável apenas nos casos previstos </w:t>
      </w:r>
      <w:r w:rsidR="0050559F" w:rsidRPr="006B52B2">
        <w:rPr>
          <w:i/>
          <w:szCs w:val="22"/>
        </w:rPr>
        <w:t>de parceira com instituições de ensino superior ou institutos de pesquisa)</w:t>
      </w:r>
    </w:p>
    <w:p w14:paraId="5AC35A44" w14:textId="77777777" w:rsidR="005252E0" w:rsidRPr="006B52B2" w:rsidRDefault="005252E0" w:rsidP="00A66B0F">
      <w:pPr>
        <w:pStyle w:val="03texto"/>
        <w:spacing w:before="0" w:after="0" w:line="240" w:lineRule="auto"/>
        <w:rPr>
          <w:i/>
          <w:szCs w:val="22"/>
        </w:rPr>
      </w:pPr>
    </w:p>
    <w:p w14:paraId="136AC503" w14:textId="77777777" w:rsidR="005252E0" w:rsidRPr="006B52B2" w:rsidRDefault="005252E0" w:rsidP="00A66B0F">
      <w:pPr>
        <w:pStyle w:val="03texto"/>
        <w:spacing w:before="0" w:after="0" w:line="240" w:lineRule="auto"/>
        <w:rPr>
          <w:i/>
          <w:szCs w:val="22"/>
        </w:rPr>
      </w:pPr>
    </w:p>
    <w:p w14:paraId="0214C38F" w14:textId="77777777" w:rsidR="005252E0" w:rsidRPr="006B52B2" w:rsidRDefault="005252E0" w:rsidP="00A66B0F">
      <w:pPr>
        <w:pStyle w:val="03texto"/>
        <w:spacing w:before="0" w:after="0" w:line="240" w:lineRule="auto"/>
        <w:rPr>
          <w:szCs w:val="22"/>
        </w:rPr>
      </w:pPr>
      <w:r w:rsidRPr="006B52B2">
        <w:rPr>
          <w:szCs w:val="22"/>
        </w:rPr>
        <w:t xml:space="preserve">A (Associação/Sociedade) ................................................................................................... declara que o evento é originário e pertencente a esta entidade. </w:t>
      </w:r>
    </w:p>
    <w:p w14:paraId="719EF2A7" w14:textId="77777777" w:rsidR="005252E0" w:rsidRPr="006B52B2" w:rsidRDefault="005252E0" w:rsidP="00A66B0F">
      <w:pPr>
        <w:pStyle w:val="03texto"/>
        <w:spacing w:before="0" w:after="0" w:line="240" w:lineRule="auto"/>
        <w:rPr>
          <w:szCs w:val="22"/>
        </w:rPr>
      </w:pPr>
      <w:r w:rsidRPr="006B52B2">
        <w:rPr>
          <w:szCs w:val="22"/>
        </w:rPr>
        <w:t>A</w:t>
      </w:r>
      <w:r w:rsidR="00127718" w:rsidRPr="006B52B2">
        <w:rPr>
          <w:szCs w:val="22"/>
        </w:rPr>
        <w:t>(</w:t>
      </w:r>
      <w:r w:rsidR="00C2155D" w:rsidRPr="006B52B2">
        <w:rPr>
          <w:szCs w:val="22"/>
        </w:rPr>
        <w:t>In</w:t>
      </w:r>
      <w:r w:rsidRPr="006B52B2">
        <w:rPr>
          <w:szCs w:val="22"/>
        </w:rPr>
        <w:t>stituição</w:t>
      </w:r>
      <w:r w:rsidR="00C2155D" w:rsidRPr="006B52B2">
        <w:rPr>
          <w:szCs w:val="22"/>
        </w:rPr>
        <w:t xml:space="preserve"> de ensino superior ou o </w:t>
      </w:r>
      <w:r w:rsidRPr="006B52B2">
        <w:rPr>
          <w:szCs w:val="22"/>
        </w:rPr>
        <w:t>Institut</w:t>
      </w:r>
      <w:r w:rsidR="00C2155D" w:rsidRPr="006B52B2">
        <w:rPr>
          <w:szCs w:val="22"/>
        </w:rPr>
        <w:t>o de Pesquisa</w:t>
      </w:r>
      <w:r w:rsidR="00127718" w:rsidRPr="006B52B2">
        <w:rPr>
          <w:szCs w:val="22"/>
        </w:rPr>
        <w:t>)</w:t>
      </w:r>
      <w:r w:rsidRPr="006B52B2">
        <w:rPr>
          <w:szCs w:val="22"/>
        </w:rPr>
        <w:t>....................................................................................................................  declara que atuará como parceira no apoio ao evento</w:t>
      </w:r>
      <w:r w:rsidR="0050559F" w:rsidRPr="006B52B2">
        <w:rPr>
          <w:szCs w:val="22"/>
        </w:rPr>
        <w:t xml:space="preserve">. A </w:t>
      </w:r>
      <w:r w:rsidRPr="006B52B2">
        <w:rPr>
          <w:b/>
          <w:bCs/>
          <w:szCs w:val="22"/>
        </w:rPr>
        <w:t>execução</w:t>
      </w:r>
      <w:r w:rsidRPr="006B52B2">
        <w:rPr>
          <w:szCs w:val="22"/>
        </w:rPr>
        <w:t xml:space="preserve"> orçamentária</w:t>
      </w:r>
      <w:r w:rsidR="0050559F" w:rsidRPr="006B52B2">
        <w:rPr>
          <w:szCs w:val="22"/>
        </w:rPr>
        <w:t xml:space="preserve"> será realizada por (esta instituição ou Fundação de Apoio xxx</w:t>
      </w:r>
      <w:r w:rsidR="006B52B2" w:rsidRPr="006B52B2">
        <w:rPr>
          <w:szCs w:val="22"/>
        </w:rPr>
        <w:t>), no</w:t>
      </w:r>
      <w:r w:rsidRPr="006B52B2">
        <w:rPr>
          <w:szCs w:val="22"/>
        </w:rPr>
        <w:t xml:space="preserve"> caso o projeto ser aprovado.</w:t>
      </w:r>
    </w:p>
    <w:p w14:paraId="79CFE93A" w14:textId="77777777" w:rsidR="005252E0" w:rsidRPr="006B52B2" w:rsidRDefault="005252E0" w:rsidP="00A66B0F">
      <w:pPr>
        <w:pStyle w:val="03texto"/>
        <w:spacing w:before="0" w:after="0" w:line="240" w:lineRule="auto"/>
        <w:rPr>
          <w:szCs w:val="22"/>
        </w:rPr>
      </w:pPr>
    </w:p>
    <w:p w14:paraId="383350E1" w14:textId="77777777" w:rsidR="005252E0" w:rsidRPr="006B52B2" w:rsidRDefault="005252E0" w:rsidP="00BF5952">
      <w:pPr>
        <w:pStyle w:val="03texto"/>
        <w:spacing w:before="0" w:after="0" w:line="240" w:lineRule="auto"/>
        <w:jc w:val="center"/>
        <w:rPr>
          <w:szCs w:val="22"/>
        </w:rPr>
      </w:pPr>
    </w:p>
    <w:p w14:paraId="23B2967D" w14:textId="77777777" w:rsidR="005252E0" w:rsidRPr="006B52B2" w:rsidRDefault="005252E0" w:rsidP="00BF5952">
      <w:pPr>
        <w:pStyle w:val="03texto"/>
        <w:spacing w:before="0" w:after="0" w:line="240" w:lineRule="auto"/>
        <w:jc w:val="center"/>
        <w:rPr>
          <w:szCs w:val="22"/>
        </w:rPr>
      </w:pPr>
    </w:p>
    <w:p w14:paraId="15440F95" w14:textId="77777777" w:rsidR="005252E0" w:rsidRPr="006B52B2" w:rsidRDefault="005252E0" w:rsidP="00726241">
      <w:pPr>
        <w:pStyle w:val="03texto"/>
        <w:spacing w:before="0" w:after="0" w:line="240" w:lineRule="auto"/>
        <w:jc w:val="right"/>
        <w:rPr>
          <w:szCs w:val="22"/>
        </w:rPr>
      </w:pPr>
      <w:r w:rsidRPr="006B52B2">
        <w:rPr>
          <w:szCs w:val="22"/>
        </w:rPr>
        <w:t>_________</w:t>
      </w:r>
      <w:r w:rsidR="00C16AB5" w:rsidRPr="006B52B2">
        <w:rPr>
          <w:szCs w:val="22"/>
        </w:rPr>
        <w:t>_______, de _____________ de2025</w:t>
      </w:r>
      <w:r w:rsidR="00C31C22" w:rsidRPr="006B52B2">
        <w:rPr>
          <w:szCs w:val="22"/>
        </w:rPr>
        <w:t>.</w:t>
      </w:r>
    </w:p>
    <w:p w14:paraId="6F167642" w14:textId="77777777" w:rsidR="005252E0" w:rsidRPr="006B52B2" w:rsidRDefault="005252E0" w:rsidP="00BF5952">
      <w:pPr>
        <w:pStyle w:val="03texto"/>
        <w:spacing w:before="0" w:after="0" w:line="240" w:lineRule="auto"/>
        <w:jc w:val="center"/>
        <w:rPr>
          <w:szCs w:val="22"/>
        </w:rPr>
      </w:pPr>
    </w:p>
    <w:p w14:paraId="4BC3A57B" w14:textId="77777777" w:rsidR="005252E0" w:rsidRPr="006B52B2" w:rsidRDefault="005252E0" w:rsidP="00BF5952">
      <w:pPr>
        <w:pStyle w:val="03texto"/>
        <w:spacing w:before="0" w:after="0" w:line="240" w:lineRule="auto"/>
        <w:jc w:val="center"/>
        <w:rPr>
          <w:szCs w:val="22"/>
        </w:rPr>
      </w:pPr>
    </w:p>
    <w:p w14:paraId="2BB041EB" w14:textId="77777777" w:rsidR="005252E0" w:rsidRPr="006B52B2" w:rsidRDefault="005252E0" w:rsidP="00BF5952">
      <w:pPr>
        <w:pStyle w:val="03texto"/>
        <w:spacing w:before="0" w:after="0" w:line="240" w:lineRule="auto"/>
        <w:jc w:val="center"/>
        <w:rPr>
          <w:szCs w:val="22"/>
        </w:rPr>
      </w:pPr>
    </w:p>
    <w:p w14:paraId="23DD8CDE" w14:textId="77777777" w:rsidR="005252E0" w:rsidRPr="006B52B2" w:rsidRDefault="005252E0" w:rsidP="00BF5952">
      <w:pPr>
        <w:pStyle w:val="03texto"/>
        <w:spacing w:before="0" w:after="0" w:line="240" w:lineRule="auto"/>
        <w:jc w:val="center"/>
        <w:rPr>
          <w:szCs w:val="22"/>
        </w:rPr>
      </w:pPr>
    </w:p>
    <w:p w14:paraId="0571F8D8" w14:textId="77777777" w:rsidR="005252E0" w:rsidRPr="006B52B2" w:rsidRDefault="005252E0" w:rsidP="00BF5952">
      <w:pPr>
        <w:pStyle w:val="03texto"/>
        <w:spacing w:before="0" w:after="0" w:line="240" w:lineRule="auto"/>
        <w:jc w:val="center"/>
        <w:rPr>
          <w:szCs w:val="22"/>
        </w:rPr>
      </w:pPr>
    </w:p>
    <w:p w14:paraId="006421EE" w14:textId="77777777" w:rsidR="005252E0" w:rsidRPr="006B52B2" w:rsidRDefault="005252E0" w:rsidP="00BF5952">
      <w:pPr>
        <w:pStyle w:val="03texto"/>
        <w:spacing w:before="0" w:after="0" w:line="240" w:lineRule="auto"/>
        <w:jc w:val="center"/>
        <w:rPr>
          <w:szCs w:val="22"/>
        </w:rPr>
      </w:pPr>
      <w:r w:rsidRPr="006B52B2">
        <w:rPr>
          <w:szCs w:val="22"/>
        </w:rPr>
        <w:t>___________________________</w:t>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r w:rsidRPr="006B52B2">
        <w:rPr>
          <w:szCs w:val="22"/>
        </w:rPr>
        <w:softHyphen/>
      </w:r>
    </w:p>
    <w:p w14:paraId="1C76686D" w14:textId="77777777" w:rsidR="005252E0" w:rsidRPr="006B52B2" w:rsidRDefault="005252E0" w:rsidP="00BF5952">
      <w:pPr>
        <w:pStyle w:val="03texto"/>
        <w:spacing w:before="0" w:after="0" w:line="240" w:lineRule="auto"/>
        <w:jc w:val="center"/>
        <w:rPr>
          <w:szCs w:val="22"/>
        </w:rPr>
      </w:pPr>
      <w:r w:rsidRPr="006B52B2">
        <w:rPr>
          <w:szCs w:val="22"/>
        </w:rPr>
        <w:t>Responsável pela Associação/Sociedade/Instituto</w:t>
      </w:r>
    </w:p>
    <w:p w14:paraId="0590E396" w14:textId="77777777" w:rsidR="005252E0" w:rsidRPr="006B52B2" w:rsidRDefault="005252E0" w:rsidP="00BF5952">
      <w:pPr>
        <w:pStyle w:val="03texto"/>
        <w:spacing w:before="0" w:after="0" w:line="240" w:lineRule="auto"/>
        <w:jc w:val="center"/>
        <w:rPr>
          <w:szCs w:val="22"/>
        </w:rPr>
      </w:pPr>
      <w:r w:rsidRPr="006B52B2">
        <w:rPr>
          <w:szCs w:val="22"/>
        </w:rPr>
        <w:t>Nome, assinatura e carimbo.</w:t>
      </w:r>
    </w:p>
    <w:p w14:paraId="2277A605" w14:textId="77777777" w:rsidR="005252E0" w:rsidRPr="006B52B2" w:rsidRDefault="005252E0" w:rsidP="00BF5952">
      <w:pPr>
        <w:pStyle w:val="03texto"/>
        <w:spacing w:before="0" w:after="0" w:line="240" w:lineRule="auto"/>
        <w:jc w:val="center"/>
        <w:rPr>
          <w:szCs w:val="22"/>
        </w:rPr>
      </w:pPr>
    </w:p>
    <w:p w14:paraId="6328CDF4" w14:textId="77777777" w:rsidR="005252E0" w:rsidRPr="006B52B2" w:rsidRDefault="005252E0" w:rsidP="00BF5952">
      <w:pPr>
        <w:pStyle w:val="03texto"/>
        <w:spacing w:before="0" w:after="0" w:line="240" w:lineRule="auto"/>
        <w:jc w:val="center"/>
        <w:rPr>
          <w:szCs w:val="22"/>
        </w:rPr>
      </w:pPr>
    </w:p>
    <w:p w14:paraId="2F71F610" w14:textId="77777777" w:rsidR="005252E0" w:rsidRPr="006B52B2" w:rsidRDefault="005252E0" w:rsidP="00BF5952">
      <w:pPr>
        <w:pStyle w:val="03texto"/>
        <w:spacing w:before="0" w:after="0" w:line="240" w:lineRule="auto"/>
        <w:jc w:val="center"/>
        <w:rPr>
          <w:szCs w:val="22"/>
        </w:rPr>
      </w:pPr>
    </w:p>
    <w:p w14:paraId="41F99748" w14:textId="77777777" w:rsidR="005252E0" w:rsidRPr="006B52B2" w:rsidRDefault="005252E0" w:rsidP="00BF5952">
      <w:pPr>
        <w:pStyle w:val="03texto"/>
        <w:spacing w:before="0" w:after="0" w:line="240" w:lineRule="auto"/>
        <w:jc w:val="center"/>
        <w:rPr>
          <w:szCs w:val="22"/>
        </w:rPr>
      </w:pPr>
      <w:r w:rsidRPr="006B52B2">
        <w:rPr>
          <w:szCs w:val="22"/>
        </w:rPr>
        <w:t>___________________________</w:t>
      </w:r>
    </w:p>
    <w:p w14:paraId="1F2D8C56" w14:textId="77777777" w:rsidR="005252E0" w:rsidRPr="006B52B2" w:rsidRDefault="005252E0" w:rsidP="00BF5952">
      <w:pPr>
        <w:pStyle w:val="03texto"/>
        <w:spacing w:before="0" w:after="0" w:line="240" w:lineRule="auto"/>
        <w:jc w:val="center"/>
        <w:rPr>
          <w:szCs w:val="22"/>
        </w:rPr>
      </w:pPr>
      <w:r w:rsidRPr="006B52B2">
        <w:rPr>
          <w:szCs w:val="22"/>
        </w:rPr>
        <w:t>Ordenador de despesas da Instituição de Ensino Superior ou Instituto</w:t>
      </w:r>
    </w:p>
    <w:p w14:paraId="316D774A" w14:textId="77777777" w:rsidR="005252E0" w:rsidRPr="006B52B2" w:rsidRDefault="005252E0" w:rsidP="00BF5952">
      <w:pPr>
        <w:pStyle w:val="03texto"/>
        <w:spacing w:before="0" w:after="0" w:line="240" w:lineRule="auto"/>
        <w:jc w:val="center"/>
        <w:rPr>
          <w:szCs w:val="22"/>
        </w:rPr>
      </w:pPr>
      <w:r w:rsidRPr="006B52B2">
        <w:rPr>
          <w:szCs w:val="22"/>
        </w:rPr>
        <w:t>(Nome e assinatura)</w:t>
      </w:r>
    </w:p>
    <w:p w14:paraId="4F8626A0" w14:textId="77777777" w:rsidR="005252E0" w:rsidRPr="006B52B2" w:rsidRDefault="005252E0" w:rsidP="00A66B0F">
      <w:pPr>
        <w:pStyle w:val="03texto"/>
        <w:spacing w:before="0" w:after="0" w:line="240" w:lineRule="auto"/>
        <w:rPr>
          <w:szCs w:val="22"/>
        </w:rPr>
      </w:pPr>
    </w:p>
    <w:p w14:paraId="6884B2AC" w14:textId="77777777" w:rsidR="005252E0" w:rsidRPr="006B52B2" w:rsidRDefault="005252E0" w:rsidP="00A66B0F">
      <w:pPr>
        <w:pStyle w:val="03texto"/>
        <w:spacing w:before="0" w:after="0" w:line="240" w:lineRule="auto"/>
        <w:rPr>
          <w:szCs w:val="22"/>
        </w:rPr>
      </w:pPr>
    </w:p>
    <w:p w14:paraId="45C75590" w14:textId="77777777" w:rsidR="005252E0" w:rsidRPr="006B52B2" w:rsidRDefault="005252E0" w:rsidP="00A66B0F">
      <w:pPr>
        <w:pStyle w:val="03texto"/>
        <w:spacing w:before="0" w:after="0" w:line="240" w:lineRule="auto"/>
        <w:rPr>
          <w:szCs w:val="22"/>
        </w:rPr>
      </w:pPr>
    </w:p>
    <w:p w14:paraId="0B2A506E" w14:textId="77777777" w:rsidR="005252E0" w:rsidRPr="006B52B2" w:rsidRDefault="005252E0" w:rsidP="00A66B0F">
      <w:pPr>
        <w:pStyle w:val="03texto"/>
        <w:spacing w:before="0" w:after="0" w:line="240" w:lineRule="auto"/>
        <w:rPr>
          <w:szCs w:val="22"/>
        </w:rPr>
      </w:pPr>
    </w:p>
    <w:p w14:paraId="715C3AA3" w14:textId="77777777" w:rsidR="005252E0" w:rsidRPr="006B52B2" w:rsidRDefault="005252E0" w:rsidP="00A66B0F">
      <w:pPr>
        <w:pStyle w:val="03texto"/>
        <w:spacing w:before="0" w:after="0" w:line="240" w:lineRule="auto"/>
        <w:rPr>
          <w:szCs w:val="22"/>
        </w:rPr>
      </w:pPr>
    </w:p>
    <w:p w14:paraId="7A4285A2" w14:textId="77777777" w:rsidR="005252E0" w:rsidRPr="006B52B2" w:rsidRDefault="00726241" w:rsidP="00726241">
      <w:pPr>
        <w:pStyle w:val="03texto"/>
        <w:spacing w:before="0" w:after="0" w:line="240" w:lineRule="auto"/>
        <w:jc w:val="center"/>
        <w:rPr>
          <w:szCs w:val="22"/>
        </w:rPr>
      </w:pPr>
      <w:r w:rsidRPr="006B52B2">
        <w:rPr>
          <w:szCs w:val="22"/>
        </w:rPr>
        <w:t>___________________________</w:t>
      </w:r>
    </w:p>
    <w:p w14:paraId="650D92F5" w14:textId="77777777" w:rsidR="00726241" w:rsidRPr="006B52B2" w:rsidRDefault="00726241" w:rsidP="00726241">
      <w:pPr>
        <w:pStyle w:val="03texto"/>
        <w:spacing w:before="0" w:after="0" w:line="240" w:lineRule="auto"/>
        <w:jc w:val="center"/>
        <w:rPr>
          <w:szCs w:val="22"/>
        </w:rPr>
      </w:pPr>
      <w:r w:rsidRPr="006B52B2">
        <w:rPr>
          <w:szCs w:val="22"/>
        </w:rPr>
        <w:t xml:space="preserve">Ordenador de despesas da Fundação de Apoio da Instituição de Ensino Superior </w:t>
      </w:r>
    </w:p>
    <w:p w14:paraId="54CBABA0" w14:textId="77777777" w:rsidR="00726241" w:rsidRDefault="00726241" w:rsidP="00726241">
      <w:pPr>
        <w:pStyle w:val="03texto"/>
        <w:spacing w:before="0" w:after="0" w:line="240" w:lineRule="auto"/>
        <w:jc w:val="center"/>
        <w:rPr>
          <w:szCs w:val="22"/>
        </w:rPr>
      </w:pPr>
      <w:r w:rsidRPr="006B52B2">
        <w:rPr>
          <w:szCs w:val="22"/>
        </w:rPr>
        <w:t>(Nome e assinatura)</w:t>
      </w:r>
    </w:p>
    <w:p w14:paraId="2484052C" w14:textId="77777777" w:rsidR="006B52B2" w:rsidRPr="00007666" w:rsidRDefault="006B52B2" w:rsidP="00726241">
      <w:pPr>
        <w:pStyle w:val="03texto"/>
        <w:spacing w:before="0" w:after="0" w:line="240" w:lineRule="auto"/>
        <w:jc w:val="center"/>
        <w:rPr>
          <w:szCs w:val="22"/>
        </w:rPr>
      </w:pPr>
      <w:r w:rsidRPr="000C5E80">
        <w:rPr>
          <w:szCs w:val="22"/>
        </w:rPr>
        <w:t>(quando aplicável)</w:t>
      </w:r>
    </w:p>
    <w:p w14:paraId="77C73FF9" w14:textId="77777777" w:rsidR="00726241" w:rsidRPr="00007666" w:rsidRDefault="00726241" w:rsidP="00726241">
      <w:pPr>
        <w:pStyle w:val="03texto"/>
        <w:spacing w:before="0" w:after="0" w:line="240" w:lineRule="auto"/>
        <w:rPr>
          <w:szCs w:val="22"/>
        </w:rPr>
      </w:pPr>
    </w:p>
    <w:p w14:paraId="31EE2F3D" w14:textId="77777777" w:rsidR="005252E0" w:rsidRPr="00007666" w:rsidRDefault="005252E0" w:rsidP="00A66B0F">
      <w:pPr>
        <w:pStyle w:val="03texto"/>
        <w:spacing w:before="0" w:after="0" w:line="240" w:lineRule="auto"/>
        <w:rPr>
          <w:szCs w:val="22"/>
        </w:rPr>
      </w:pPr>
    </w:p>
    <w:p w14:paraId="199713B3" w14:textId="77777777" w:rsidR="00C31C22" w:rsidRPr="00007666" w:rsidRDefault="00C31C22" w:rsidP="00A66B0F">
      <w:pPr>
        <w:pStyle w:val="Heading11"/>
        <w:ind w:right="2219"/>
        <w:jc w:val="both"/>
        <w:rPr>
          <w:rFonts w:ascii="Arial Narrow" w:hAnsi="Arial Narrow"/>
          <w:spacing w:val="-1"/>
          <w:w w:val="80"/>
          <w:sz w:val="22"/>
          <w:szCs w:val="22"/>
        </w:rPr>
      </w:pPr>
    </w:p>
    <w:p w14:paraId="53DB7A04" w14:textId="77777777" w:rsidR="005252E0" w:rsidRPr="00007666" w:rsidRDefault="005252E0" w:rsidP="006B52B2">
      <w:pPr>
        <w:pStyle w:val="Heading11"/>
        <w:ind w:left="0" w:right="2219"/>
        <w:jc w:val="both"/>
        <w:rPr>
          <w:rFonts w:ascii="Arial Narrow" w:hAnsi="Arial Narrow"/>
          <w:spacing w:val="-1"/>
          <w:w w:val="80"/>
          <w:sz w:val="22"/>
          <w:szCs w:val="22"/>
        </w:rPr>
      </w:pPr>
    </w:p>
    <w:p w14:paraId="73523484" w14:textId="77777777" w:rsidR="00C36AA6" w:rsidRDefault="00C36AA6" w:rsidP="00107B13">
      <w:pPr>
        <w:pStyle w:val="01titulo"/>
        <w:spacing w:before="0" w:after="0" w:line="240" w:lineRule="auto"/>
        <w:rPr>
          <w:rFonts w:ascii="Arial Narrow" w:eastAsia="Calibri" w:hAnsi="Arial Narrow"/>
          <w:color w:val="0070C0"/>
          <w:sz w:val="24"/>
          <w:szCs w:val="24"/>
        </w:rPr>
      </w:pPr>
    </w:p>
    <w:p w14:paraId="586CD0CD" w14:textId="77777777" w:rsidR="00C36AA6" w:rsidRDefault="00C36AA6" w:rsidP="00107B13">
      <w:pPr>
        <w:pStyle w:val="01titulo"/>
        <w:spacing w:before="0" w:after="0" w:line="240" w:lineRule="auto"/>
        <w:rPr>
          <w:rFonts w:ascii="Arial Narrow" w:eastAsia="Calibri" w:hAnsi="Arial Narrow"/>
          <w:color w:val="0070C0"/>
          <w:sz w:val="24"/>
          <w:szCs w:val="24"/>
        </w:rPr>
      </w:pPr>
    </w:p>
    <w:p w14:paraId="66D42EFF" w14:textId="77777777" w:rsidR="00C36AA6" w:rsidRDefault="00C36AA6" w:rsidP="00107B13">
      <w:pPr>
        <w:pStyle w:val="01titulo"/>
        <w:spacing w:before="0" w:after="0" w:line="240" w:lineRule="auto"/>
        <w:rPr>
          <w:rFonts w:ascii="Arial Narrow" w:eastAsia="Calibri" w:hAnsi="Arial Narrow"/>
          <w:color w:val="0070C0"/>
          <w:sz w:val="24"/>
          <w:szCs w:val="24"/>
        </w:rPr>
      </w:pPr>
    </w:p>
    <w:p w14:paraId="491DBF83" w14:textId="77777777" w:rsidR="00C36AA6" w:rsidRDefault="00C36AA6" w:rsidP="00107B13">
      <w:pPr>
        <w:pStyle w:val="01titulo"/>
        <w:spacing w:before="0" w:after="0" w:line="240" w:lineRule="auto"/>
        <w:rPr>
          <w:rFonts w:ascii="Arial Narrow" w:eastAsia="Calibri" w:hAnsi="Arial Narrow"/>
          <w:color w:val="0070C0"/>
          <w:sz w:val="24"/>
          <w:szCs w:val="24"/>
        </w:rPr>
      </w:pPr>
    </w:p>
    <w:p w14:paraId="29A65B52" w14:textId="77777777" w:rsidR="00C36AA6" w:rsidRDefault="00C36AA6" w:rsidP="00107B13">
      <w:pPr>
        <w:pStyle w:val="01titulo"/>
        <w:spacing w:before="0" w:after="0" w:line="240" w:lineRule="auto"/>
        <w:rPr>
          <w:rFonts w:ascii="Arial Narrow" w:eastAsia="Calibri" w:hAnsi="Arial Narrow"/>
          <w:color w:val="0070C0"/>
          <w:sz w:val="24"/>
          <w:szCs w:val="24"/>
        </w:rPr>
      </w:pPr>
    </w:p>
    <w:p w14:paraId="6E0A2AAF" w14:textId="77777777" w:rsidR="00C36AA6" w:rsidRPr="00C36AA6" w:rsidRDefault="00C36AA6" w:rsidP="00C36AA6">
      <w:pPr>
        <w:pStyle w:val="02topico"/>
        <w:spacing w:before="0" w:after="0"/>
        <w:jc w:val="center"/>
        <w:rPr>
          <w:rFonts w:ascii="Arial Narrow" w:eastAsia="Calibri" w:hAnsi="Arial Narrow"/>
          <w:sz w:val="24"/>
          <w:szCs w:val="24"/>
        </w:rPr>
      </w:pPr>
      <w:r w:rsidRPr="00C36AA6">
        <w:rPr>
          <w:rFonts w:ascii="Arial Narrow" w:eastAsia="Calibri" w:hAnsi="Arial Narrow"/>
          <w:sz w:val="24"/>
          <w:szCs w:val="24"/>
        </w:rPr>
        <w:t>CHAMADA PÚBLICA 16/2025</w:t>
      </w:r>
    </w:p>
    <w:p w14:paraId="171469DF" w14:textId="77777777" w:rsidR="00C36AA6" w:rsidRPr="00C36AA6" w:rsidRDefault="00C36AA6" w:rsidP="00C36AA6">
      <w:pPr>
        <w:pStyle w:val="01titulo"/>
        <w:spacing w:before="0" w:after="0" w:line="240" w:lineRule="auto"/>
        <w:rPr>
          <w:rFonts w:ascii="Arial Narrow" w:eastAsia="Calibri" w:hAnsi="Arial Narrow"/>
          <w:color w:val="0070C0"/>
          <w:sz w:val="24"/>
          <w:szCs w:val="24"/>
        </w:rPr>
      </w:pPr>
      <w:r w:rsidRPr="00C36AA6">
        <w:rPr>
          <w:rFonts w:ascii="Arial Narrow" w:eastAsia="Calibri" w:hAnsi="Arial Narrow"/>
          <w:color w:val="0070C0"/>
          <w:sz w:val="24"/>
          <w:szCs w:val="24"/>
        </w:rPr>
        <w:t xml:space="preserve">PROGRAMA DE APOIO INSTITUCIONAL PARA ORGANIZAÇÃO DE EVENTOS </w:t>
      </w:r>
    </w:p>
    <w:p w14:paraId="052E51E1" w14:textId="77777777" w:rsidR="00C36AA6" w:rsidRPr="00C36AA6" w:rsidRDefault="00C36AA6" w:rsidP="00C36AA6">
      <w:pPr>
        <w:pStyle w:val="01titulo"/>
        <w:spacing w:before="0" w:after="0" w:line="240" w:lineRule="auto"/>
        <w:rPr>
          <w:rFonts w:ascii="Arial Narrow" w:eastAsia="Calibri" w:hAnsi="Arial Narrow"/>
          <w:caps/>
          <w:color w:val="0070C0"/>
          <w:sz w:val="24"/>
          <w:szCs w:val="24"/>
        </w:rPr>
      </w:pPr>
      <w:r w:rsidRPr="00C36AA6">
        <w:rPr>
          <w:rFonts w:ascii="Arial Narrow" w:eastAsia="Calibri" w:hAnsi="Arial Narrow"/>
          <w:color w:val="0070C0"/>
          <w:sz w:val="24"/>
          <w:szCs w:val="24"/>
        </w:rPr>
        <w:t>TÉCNICO-CIENTÍFICOS E DE INOVAÇÃO</w:t>
      </w:r>
    </w:p>
    <w:p w14:paraId="5D07CB40" w14:textId="77777777" w:rsidR="00C36AA6" w:rsidRPr="00C36AA6" w:rsidRDefault="00C36AA6" w:rsidP="00C36AA6">
      <w:pPr>
        <w:pStyle w:val="01titulo"/>
        <w:spacing w:before="0" w:after="0" w:line="240" w:lineRule="auto"/>
        <w:rPr>
          <w:rFonts w:ascii="Arial Narrow" w:eastAsia="Calibri" w:hAnsi="Arial Narrow"/>
          <w:color w:val="auto"/>
          <w:sz w:val="24"/>
          <w:szCs w:val="24"/>
        </w:rPr>
      </w:pPr>
      <w:r w:rsidRPr="00C36AA6">
        <w:rPr>
          <w:rFonts w:ascii="Arial Narrow" w:eastAsia="Calibri" w:hAnsi="Arial Narrow"/>
          <w:color w:val="auto"/>
          <w:sz w:val="24"/>
          <w:szCs w:val="24"/>
        </w:rPr>
        <w:t xml:space="preserve">Edição Associações Técnico-Científicas ou Sociedades Técnico-Científicas </w:t>
      </w:r>
    </w:p>
    <w:p w14:paraId="0D4EB6CF" w14:textId="0F0D3E07" w:rsidR="00726241" w:rsidRPr="00007666" w:rsidRDefault="00C36AA6" w:rsidP="00C36AA6">
      <w:pPr>
        <w:pStyle w:val="01titulo"/>
        <w:spacing w:before="0" w:after="0" w:line="240" w:lineRule="auto"/>
        <w:rPr>
          <w:rFonts w:ascii="Arial Narrow" w:eastAsia="Calibri" w:hAnsi="Arial Narrow"/>
          <w:caps/>
          <w:color w:val="0070C0"/>
          <w:sz w:val="22"/>
          <w:szCs w:val="22"/>
        </w:rPr>
      </w:pPr>
      <w:r w:rsidRPr="00C36AA6">
        <w:rPr>
          <w:rFonts w:ascii="Arial Narrow" w:eastAsia="Calibri" w:hAnsi="Arial Narrow"/>
          <w:color w:val="auto"/>
          <w:sz w:val="24"/>
          <w:szCs w:val="24"/>
        </w:rPr>
        <w:t>e Institutos de Pesquisa sem fins lucrativos</w:t>
      </w:r>
    </w:p>
    <w:p w14:paraId="1FC7E3A4" w14:textId="77777777" w:rsidR="00067866" w:rsidRPr="00007666" w:rsidRDefault="00067866" w:rsidP="00BF5952">
      <w:pPr>
        <w:pStyle w:val="02topico"/>
        <w:spacing w:before="0" w:after="0"/>
        <w:jc w:val="center"/>
        <w:rPr>
          <w:rFonts w:ascii="Arial Narrow" w:hAnsi="Arial Narrow"/>
          <w:b w:val="0"/>
          <w:bCs w:val="0"/>
          <w:caps w:val="0"/>
          <w:szCs w:val="22"/>
        </w:rPr>
      </w:pPr>
    </w:p>
    <w:p w14:paraId="5274C625" w14:textId="77777777" w:rsidR="003E0F92" w:rsidRPr="00007666" w:rsidRDefault="003E0F92" w:rsidP="00BF5952">
      <w:pPr>
        <w:spacing w:after="0" w:line="240" w:lineRule="auto"/>
        <w:jc w:val="center"/>
        <w:rPr>
          <w:rFonts w:ascii="Arial Narrow" w:hAnsi="Arial Narrow" w:cs="Calibri"/>
          <w:b/>
          <w:bCs/>
        </w:rPr>
      </w:pPr>
    </w:p>
    <w:p w14:paraId="64E262CA" w14:textId="46B1E7C9" w:rsidR="004C437E" w:rsidRPr="00007666" w:rsidRDefault="004C437E" w:rsidP="00BF5952">
      <w:pPr>
        <w:pStyle w:val="Heading11"/>
        <w:ind w:right="2217"/>
        <w:rPr>
          <w:rFonts w:ascii="Arial Narrow" w:eastAsia="Calibri" w:hAnsi="Arial Narrow"/>
          <w:bCs w:val="0"/>
          <w:sz w:val="22"/>
          <w:szCs w:val="22"/>
          <w:lang w:val="pt-BR"/>
        </w:rPr>
      </w:pPr>
      <w:r w:rsidRPr="00007666">
        <w:rPr>
          <w:rFonts w:ascii="Arial Narrow" w:eastAsia="Calibri" w:hAnsi="Arial Narrow"/>
          <w:bCs w:val="0"/>
          <w:sz w:val="22"/>
          <w:szCs w:val="22"/>
          <w:lang w:val="pt-BR"/>
        </w:rPr>
        <w:t>Modelo</w:t>
      </w:r>
      <w:r w:rsidR="00C36AA6">
        <w:rPr>
          <w:rFonts w:ascii="Arial Narrow" w:eastAsia="Calibri" w:hAnsi="Arial Narrow"/>
          <w:bCs w:val="0"/>
          <w:sz w:val="22"/>
          <w:szCs w:val="22"/>
          <w:lang w:val="pt-BR"/>
        </w:rPr>
        <w:t xml:space="preserve"> </w:t>
      </w:r>
      <w:r w:rsidRPr="00007666">
        <w:rPr>
          <w:rFonts w:ascii="Arial Narrow" w:eastAsia="Calibri" w:hAnsi="Arial Narrow"/>
          <w:bCs w:val="0"/>
          <w:sz w:val="22"/>
          <w:szCs w:val="22"/>
          <w:lang w:val="pt-BR"/>
        </w:rPr>
        <w:t>da</w:t>
      </w:r>
      <w:r w:rsidR="00C36AA6">
        <w:rPr>
          <w:rFonts w:ascii="Arial Narrow" w:eastAsia="Calibri" w:hAnsi="Arial Narrow"/>
          <w:bCs w:val="0"/>
          <w:sz w:val="22"/>
          <w:szCs w:val="22"/>
          <w:lang w:val="pt-BR"/>
        </w:rPr>
        <w:t xml:space="preserve"> </w:t>
      </w:r>
      <w:r w:rsidRPr="00007666">
        <w:rPr>
          <w:rFonts w:ascii="Arial Narrow" w:eastAsia="Calibri" w:hAnsi="Arial Narrow"/>
          <w:bCs w:val="0"/>
          <w:sz w:val="22"/>
          <w:szCs w:val="22"/>
          <w:lang w:val="pt-BR"/>
        </w:rPr>
        <w:t>Minuta</w:t>
      </w:r>
      <w:r w:rsidR="00C36AA6">
        <w:rPr>
          <w:rFonts w:ascii="Arial Narrow" w:eastAsia="Calibri" w:hAnsi="Arial Narrow"/>
          <w:bCs w:val="0"/>
          <w:sz w:val="22"/>
          <w:szCs w:val="22"/>
          <w:lang w:val="pt-BR"/>
        </w:rPr>
        <w:t xml:space="preserve"> </w:t>
      </w:r>
      <w:r w:rsidRPr="00007666">
        <w:rPr>
          <w:rFonts w:ascii="Arial Narrow" w:eastAsia="Calibri" w:hAnsi="Arial Narrow"/>
          <w:bCs w:val="0"/>
          <w:sz w:val="22"/>
          <w:szCs w:val="22"/>
          <w:lang w:val="pt-BR"/>
        </w:rPr>
        <w:t>de</w:t>
      </w:r>
      <w:r w:rsidR="00C36AA6">
        <w:rPr>
          <w:rFonts w:ascii="Arial Narrow" w:eastAsia="Calibri" w:hAnsi="Arial Narrow"/>
          <w:bCs w:val="0"/>
          <w:sz w:val="22"/>
          <w:szCs w:val="22"/>
          <w:lang w:val="pt-BR"/>
        </w:rPr>
        <w:t xml:space="preserve"> </w:t>
      </w:r>
      <w:r w:rsidRPr="00007666">
        <w:rPr>
          <w:rFonts w:ascii="Arial Narrow" w:eastAsia="Calibri" w:hAnsi="Arial Narrow"/>
          <w:bCs w:val="0"/>
          <w:sz w:val="22"/>
          <w:szCs w:val="22"/>
          <w:lang w:val="pt-BR"/>
        </w:rPr>
        <w:t>Termo</w:t>
      </w:r>
      <w:r w:rsidR="00C36AA6">
        <w:rPr>
          <w:rFonts w:ascii="Arial Narrow" w:eastAsia="Calibri" w:hAnsi="Arial Narrow"/>
          <w:bCs w:val="0"/>
          <w:sz w:val="22"/>
          <w:szCs w:val="22"/>
          <w:lang w:val="pt-BR"/>
        </w:rPr>
        <w:t xml:space="preserve"> </w:t>
      </w:r>
      <w:r w:rsidRPr="00007666">
        <w:rPr>
          <w:rFonts w:ascii="Arial Narrow" w:eastAsia="Calibri" w:hAnsi="Arial Narrow"/>
          <w:bCs w:val="0"/>
          <w:sz w:val="22"/>
          <w:szCs w:val="22"/>
          <w:lang w:val="pt-BR"/>
        </w:rPr>
        <w:t>de</w:t>
      </w:r>
      <w:r w:rsidR="00C36AA6">
        <w:rPr>
          <w:rFonts w:ascii="Arial Narrow" w:eastAsia="Calibri" w:hAnsi="Arial Narrow"/>
          <w:bCs w:val="0"/>
          <w:sz w:val="22"/>
          <w:szCs w:val="22"/>
          <w:lang w:val="pt-BR"/>
        </w:rPr>
        <w:t xml:space="preserve"> </w:t>
      </w:r>
      <w:r w:rsidRPr="00007666">
        <w:rPr>
          <w:rFonts w:ascii="Arial Narrow" w:eastAsia="Calibri" w:hAnsi="Arial Narrow"/>
          <w:bCs w:val="0"/>
          <w:sz w:val="22"/>
          <w:szCs w:val="22"/>
          <w:lang w:val="pt-BR"/>
        </w:rPr>
        <w:t>convênio</w:t>
      </w:r>
      <w:r w:rsidR="00C36AA6">
        <w:rPr>
          <w:rFonts w:ascii="Arial Narrow" w:eastAsia="Calibri" w:hAnsi="Arial Narrow"/>
          <w:bCs w:val="0"/>
          <w:sz w:val="22"/>
          <w:szCs w:val="22"/>
          <w:lang w:val="pt-BR"/>
        </w:rPr>
        <w:t xml:space="preserve"> </w:t>
      </w:r>
      <w:r w:rsidRPr="00007666">
        <w:rPr>
          <w:rFonts w:ascii="Arial Narrow" w:eastAsia="Calibri" w:hAnsi="Arial Narrow"/>
          <w:bCs w:val="0"/>
          <w:sz w:val="22"/>
          <w:szCs w:val="22"/>
          <w:lang w:val="pt-BR"/>
        </w:rPr>
        <w:t>PD&amp;I</w:t>
      </w:r>
    </w:p>
    <w:p w14:paraId="5BF4C80E" w14:textId="77777777" w:rsidR="00067866" w:rsidRPr="00007666" w:rsidRDefault="00067866" w:rsidP="00BF5952">
      <w:pPr>
        <w:pStyle w:val="Atopico"/>
        <w:spacing w:before="0" w:after="0"/>
        <w:jc w:val="center"/>
        <w:rPr>
          <w:szCs w:val="22"/>
          <w:lang w:val="pt-PT"/>
        </w:rPr>
      </w:pPr>
    </w:p>
    <w:p w14:paraId="58ABB7C5" w14:textId="0CE75FB1" w:rsidR="00067866" w:rsidRPr="00007666" w:rsidRDefault="00067866" w:rsidP="00A66B0F">
      <w:pPr>
        <w:pStyle w:val="Corpodetexto"/>
        <w:spacing w:after="0" w:line="240" w:lineRule="auto"/>
        <w:jc w:val="both"/>
        <w:rPr>
          <w:rFonts w:ascii="Arial Narrow" w:hAnsi="Arial Narrow" w:cs="Arial"/>
        </w:rPr>
      </w:pPr>
      <w:r w:rsidRPr="00007666">
        <w:rPr>
          <w:rFonts w:ascii="Arial Narrow" w:hAnsi="Arial Narrow" w:cs="Arial"/>
          <w:b/>
        </w:rPr>
        <w:t>TERMO DE CONVÊNIO PARA PESQUISA, DESENVOLVIMENTO E INOVAÇÃO (CONVÊNIO PD&amp;I) Nº XXXXXX/202</w:t>
      </w:r>
      <w:r w:rsidR="00C36AA6">
        <w:rPr>
          <w:rFonts w:ascii="Arial Narrow" w:hAnsi="Arial Narrow" w:cs="Arial"/>
          <w:b/>
        </w:rPr>
        <w:t>5</w:t>
      </w:r>
      <w:r w:rsidRPr="00007666">
        <w:rPr>
          <w:rFonts w:ascii="Arial Narrow" w:hAnsi="Arial Narrow" w:cs="Arial"/>
          <w:b/>
        </w:rPr>
        <w:t xml:space="preserve"> - MINUTA</w:t>
      </w:r>
    </w:p>
    <w:p w14:paraId="4EB5F5FA" w14:textId="77777777" w:rsidR="00067866" w:rsidRPr="00007666" w:rsidRDefault="00067866" w:rsidP="00A66B0F">
      <w:pPr>
        <w:pStyle w:val="Corpodetexto"/>
        <w:spacing w:after="0" w:line="240" w:lineRule="auto"/>
        <w:jc w:val="both"/>
        <w:rPr>
          <w:rFonts w:ascii="Arial Narrow" w:hAnsi="Arial Narrow" w:cs="Arial"/>
          <w:b/>
        </w:rPr>
      </w:pPr>
    </w:p>
    <w:p w14:paraId="35AA69DD" w14:textId="77777777" w:rsidR="00067866" w:rsidRPr="00007666" w:rsidRDefault="00067866" w:rsidP="00A66B0F">
      <w:pPr>
        <w:pStyle w:val="Corpodetexto"/>
        <w:spacing w:after="0" w:line="240" w:lineRule="auto"/>
        <w:jc w:val="both"/>
        <w:rPr>
          <w:rFonts w:ascii="Arial Narrow" w:hAnsi="Arial Narrow" w:cs="Arial"/>
        </w:rPr>
      </w:pPr>
      <w:r w:rsidRPr="00007666">
        <w:rPr>
          <w:rFonts w:ascii="Arial Narrow" w:hAnsi="Arial Narrow" w:cs="Arial"/>
          <w:b/>
        </w:rPr>
        <w:t>PROCESSONº</w:t>
      </w:r>
      <w:r w:rsidRPr="00007666">
        <w:rPr>
          <w:rFonts w:ascii="Arial Narrow" w:hAnsi="Arial Narrow" w:cs="Arial"/>
          <w:b/>
          <w:spacing w:val="-3"/>
        </w:rPr>
        <w:t>XXXXXX</w:t>
      </w:r>
    </w:p>
    <w:p w14:paraId="65AC084B" w14:textId="77777777" w:rsidR="00067866" w:rsidRPr="00007666" w:rsidRDefault="00067866" w:rsidP="00A66B0F">
      <w:pPr>
        <w:pStyle w:val="Corpodetexto"/>
        <w:spacing w:after="0" w:line="240" w:lineRule="auto"/>
        <w:jc w:val="both"/>
        <w:rPr>
          <w:rFonts w:ascii="Arial Narrow" w:hAnsi="Arial Narrow" w:cs="Arial"/>
          <w:b/>
        </w:rPr>
      </w:pPr>
    </w:p>
    <w:p w14:paraId="13C70A41" w14:textId="77777777" w:rsidR="00067866" w:rsidRPr="00007666" w:rsidRDefault="00067866" w:rsidP="00A66B0F">
      <w:pPr>
        <w:pStyle w:val="Standard"/>
        <w:ind w:left="4536"/>
        <w:jc w:val="both"/>
        <w:rPr>
          <w:rFonts w:ascii="Arial Narrow" w:hAnsi="Arial Narrow" w:cs="Arial"/>
          <w:sz w:val="22"/>
          <w:szCs w:val="22"/>
        </w:rPr>
      </w:pPr>
      <w:r w:rsidRPr="00007666">
        <w:rPr>
          <w:rFonts w:ascii="Arial Narrow" w:hAnsi="Arial Narrow" w:cs="Arial"/>
          <w:b/>
          <w:bCs/>
          <w:sz w:val="22"/>
          <w:szCs w:val="22"/>
        </w:rPr>
        <w:t xml:space="preserve">CONVÊNIO PARA PESQUISA, DESENVOLVIMENTO E INOVAÇÃO (CONVÊNIO PD&amp;I) QUE ENTRE SI CELEBRAM </w:t>
      </w:r>
      <w:r w:rsidRPr="00007666">
        <w:rPr>
          <w:rFonts w:ascii="Arial Narrow" w:hAnsi="Arial Narrow" w:cs="Arial"/>
          <w:sz w:val="22"/>
          <w:szCs w:val="22"/>
        </w:rPr>
        <w:t>FUNDAÇÃO ARAUCÁRIA DE APOIO AO DESENVOLVIMENTO CIENTÍFICO E TECNOLÓGICO DO PARANÁ</w:t>
      </w:r>
      <w:r w:rsidRPr="00007666">
        <w:rPr>
          <w:rFonts w:ascii="Arial Narrow" w:hAnsi="Arial Narrow" w:cs="Arial"/>
          <w:b/>
          <w:bCs/>
          <w:sz w:val="22"/>
          <w:szCs w:val="22"/>
        </w:rPr>
        <w:t xml:space="preserve">, E O(A) XXXXXX, </w:t>
      </w:r>
      <w:r w:rsidRPr="00007666">
        <w:rPr>
          <w:rFonts w:ascii="Arial Narrow" w:hAnsi="Arial Narrow" w:cs="Arial"/>
          <w:caps/>
          <w:sz w:val="22"/>
          <w:szCs w:val="22"/>
        </w:rPr>
        <w:t>PARA A EXECUÇÃO DO “pROJETO [XXXXXXXXXX]”, VISANDO O FORTALECIMENTO DAS POLÍTICAS PÚBLICAS DA ÁREA [xxxxxxxxxx].</w:t>
      </w:r>
    </w:p>
    <w:p w14:paraId="55E10D65" w14:textId="77777777" w:rsidR="00067866" w:rsidRPr="00007666" w:rsidRDefault="00067866" w:rsidP="00A66B0F">
      <w:pPr>
        <w:pStyle w:val="Standard"/>
        <w:ind w:left="4536"/>
        <w:jc w:val="both"/>
        <w:rPr>
          <w:rFonts w:ascii="Arial Narrow" w:hAnsi="Arial Narrow" w:cs="Arial"/>
          <w:b/>
          <w:bCs/>
          <w:sz w:val="22"/>
          <w:szCs w:val="22"/>
        </w:rPr>
      </w:pPr>
    </w:p>
    <w:p w14:paraId="35CBB4DB" w14:textId="77777777" w:rsidR="00067866" w:rsidRPr="00007666" w:rsidRDefault="00067866" w:rsidP="00A66B0F">
      <w:pPr>
        <w:pStyle w:val="Standard"/>
        <w:jc w:val="both"/>
        <w:rPr>
          <w:rFonts w:ascii="Arial Narrow" w:hAnsi="Arial Narrow" w:cs="Arial"/>
          <w:b/>
          <w:bCs/>
          <w:sz w:val="22"/>
          <w:szCs w:val="22"/>
        </w:rPr>
      </w:pPr>
    </w:p>
    <w:p w14:paraId="62E6153D" w14:textId="77777777" w:rsidR="00067866" w:rsidRPr="00007666" w:rsidRDefault="00067866" w:rsidP="00A66B0F">
      <w:pPr>
        <w:pStyle w:val="Standard"/>
        <w:ind w:left="4536"/>
        <w:jc w:val="both"/>
        <w:rPr>
          <w:rFonts w:ascii="Arial Narrow" w:hAnsi="Arial Narrow" w:cs="Arial"/>
          <w:b/>
          <w:bCs/>
          <w:sz w:val="22"/>
          <w:szCs w:val="22"/>
        </w:rPr>
      </w:pPr>
    </w:p>
    <w:p w14:paraId="2FC9C3A4"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rPr>
        <w:t xml:space="preserve">Pelo presente instrumento, os </w:t>
      </w:r>
      <w:r w:rsidRPr="00007666">
        <w:rPr>
          <w:rFonts w:ascii="Arial Narrow" w:hAnsi="Arial Narrow" w:cs="Arial"/>
          <w:b/>
          <w:bCs/>
        </w:rPr>
        <w:t>PARTÍCIPES</w:t>
      </w:r>
      <w:r w:rsidRPr="00007666">
        <w:rPr>
          <w:rFonts w:ascii="Arial Narrow" w:hAnsi="Arial Narrow" w:cs="Arial"/>
        </w:rPr>
        <w:t xml:space="preserve"> abaixo qualificados:</w:t>
      </w:r>
    </w:p>
    <w:p w14:paraId="6A63356E" w14:textId="77777777" w:rsidR="00067866" w:rsidRPr="00007666" w:rsidRDefault="00067866" w:rsidP="00A66B0F">
      <w:pPr>
        <w:spacing w:after="0" w:line="240" w:lineRule="auto"/>
        <w:jc w:val="both"/>
        <w:rPr>
          <w:rFonts w:ascii="Arial Narrow" w:hAnsi="Arial Narrow" w:cs="Arial"/>
        </w:rPr>
      </w:pPr>
    </w:p>
    <w:p w14:paraId="7B05A868"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007666">
        <w:rPr>
          <w:rStyle w:val="st"/>
          <w:rFonts w:ascii="Arial Narrow" w:hAnsi="Arial Narrow" w:cs="Arial"/>
        </w:rPr>
        <w:t>03.579.617/0001-00</w:t>
      </w:r>
      <w:r w:rsidRPr="00007666">
        <w:rPr>
          <w:rFonts w:ascii="Arial Narrow" w:hAnsi="Arial Narrow" w:cs="Arial"/>
        </w:rPr>
        <w:t>, domiciliada na Av. Comendador Franco, 1341 – Cietep, Jardim Botânico, na cidade de Curitiba/PR, doravante denominada “</w:t>
      </w:r>
      <w:r w:rsidRPr="00007666">
        <w:rPr>
          <w:rFonts w:ascii="Arial Narrow" w:hAnsi="Arial Narrow" w:cs="Arial"/>
          <w:b/>
          <w:bCs/>
        </w:rPr>
        <w:t>CONCEDENTE”</w:t>
      </w:r>
      <w:r w:rsidRPr="00007666">
        <w:rPr>
          <w:rFonts w:ascii="Arial Narrow" w:hAnsi="Arial Narrow" w:cs="Arial"/>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231A89C1" w14:textId="77777777" w:rsidR="00067866" w:rsidRPr="00007666" w:rsidRDefault="00067866" w:rsidP="00A66B0F">
      <w:pPr>
        <w:pStyle w:val="NormalWeb"/>
        <w:spacing w:before="0" w:beforeAutospacing="0" w:after="0" w:afterAutospacing="0"/>
        <w:jc w:val="both"/>
        <w:rPr>
          <w:rFonts w:ascii="Arial Narrow" w:hAnsi="Arial Narrow" w:cs="Arial"/>
          <w:b/>
          <w:bCs/>
          <w:color w:val="000000" w:themeColor="text1"/>
          <w:sz w:val="22"/>
          <w:szCs w:val="22"/>
        </w:rPr>
      </w:pPr>
      <w:r w:rsidRPr="00007666">
        <w:rPr>
          <w:rFonts w:ascii="Arial Narrow" w:hAnsi="Arial Narrow" w:cs="Arial"/>
          <w:color w:val="000000" w:themeColor="text1"/>
          <w:sz w:val="22"/>
          <w:szCs w:val="22"/>
        </w:rPr>
        <w:t>.................................... [</w:t>
      </w:r>
      <w:r w:rsidRPr="00007666">
        <w:rPr>
          <w:rFonts w:ascii="Arial Narrow" w:hAnsi="Arial Narrow" w:cs="Arial"/>
          <w:i/>
          <w:iCs/>
          <w:color w:val="000000" w:themeColor="text1"/>
          <w:sz w:val="22"/>
          <w:szCs w:val="22"/>
        </w:rPr>
        <w:t>indicar a denominação da ICTPR responsável pela pesquisa</w:t>
      </w:r>
      <w:r w:rsidRPr="00007666">
        <w:rPr>
          <w:rFonts w:ascii="Arial Narrow" w:hAnsi="Arial Narrow" w:cs="Arial"/>
          <w:color w:val="000000" w:themeColor="text1"/>
          <w:sz w:val="22"/>
          <w:szCs w:val="22"/>
        </w:rPr>
        <w:t>], com sede no(a) ..................................................... [</w:t>
      </w:r>
      <w:r w:rsidRPr="00007666">
        <w:rPr>
          <w:rFonts w:ascii="Arial Narrow" w:hAnsi="Arial Narrow" w:cs="Arial"/>
          <w:i/>
          <w:iCs/>
          <w:color w:val="000000" w:themeColor="text1"/>
          <w:sz w:val="22"/>
          <w:szCs w:val="22"/>
        </w:rPr>
        <w:t>endereço completo</w:t>
      </w:r>
      <w:r w:rsidRPr="00007666">
        <w:rPr>
          <w:rFonts w:ascii="Arial Narrow" w:hAnsi="Arial Narrow" w:cs="Arial"/>
          <w:color w:val="000000" w:themeColor="text1"/>
          <w:sz w:val="22"/>
          <w:szCs w:val="22"/>
        </w:rPr>
        <w:t xml:space="preserve">], inscrito(a) no CNPJ sob o nº ................................, Instituição de Ciência, Tecnologia e Inovação (ICT), conforme definido no </w:t>
      </w:r>
      <w:r w:rsidRPr="00007666">
        <w:rPr>
          <w:rFonts w:ascii="Arial Narrow" w:hAnsi="Arial Narrow" w:cs="Arial"/>
          <w:sz w:val="22"/>
          <w:szCs w:val="22"/>
        </w:rPr>
        <w:t>Art. 2º, inc. VI, da Lei Estadual 20.541/2021</w:t>
      </w:r>
      <w:r w:rsidRPr="00007666">
        <w:rPr>
          <w:rFonts w:ascii="Arial Narrow" w:hAnsi="Arial Narrow" w:cs="Arial"/>
          <w:color w:val="000000" w:themeColor="text1"/>
          <w:sz w:val="22"/>
          <w:szCs w:val="22"/>
        </w:rPr>
        <w:t>neste ato representado(a) pelo(a) .........................</w:t>
      </w:r>
      <w:r w:rsidRPr="00007666">
        <w:rPr>
          <w:rFonts w:ascii="Arial Narrow" w:hAnsi="Arial Narrow" w:cs="Arial"/>
          <w:iCs/>
          <w:color w:val="000000" w:themeColor="text1"/>
          <w:sz w:val="22"/>
          <w:szCs w:val="22"/>
        </w:rPr>
        <w:t>[</w:t>
      </w:r>
      <w:r w:rsidRPr="00007666">
        <w:rPr>
          <w:rFonts w:ascii="Arial Narrow" w:hAnsi="Arial Narrow" w:cs="Arial"/>
          <w:i/>
          <w:color w:val="000000" w:themeColor="text1"/>
          <w:sz w:val="22"/>
          <w:szCs w:val="22"/>
        </w:rPr>
        <w:t>inserir nome e cargo ocupado</w:t>
      </w:r>
      <w:r w:rsidRPr="00007666">
        <w:rPr>
          <w:rFonts w:ascii="Arial Narrow" w:hAnsi="Arial Narrow" w:cs="Arial"/>
          <w:iCs/>
          <w:color w:val="000000" w:themeColor="text1"/>
          <w:sz w:val="22"/>
          <w:szCs w:val="22"/>
        </w:rPr>
        <w:t>]</w:t>
      </w:r>
      <w:r w:rsidRPr="00007666">
        <w:rPr>
          <w:rFonts w:ascii="Arial Narrow" w:hAnsi="Arial Narrow" w:cs="Arial"/>
          <w:color w:val="000000" w:themeColor="text1"/>
          <w:sz w:val="22"/>
          <w:szCs w:val="22"/>
        </w:rPr>
        <w:t xml:space="preserve">, portador(a) da Carteira de Identidade nº ................., expedida pelo(a) .................., e CPF nº ........................., residente e domiciliado a Rua ........................... CEP ..........em ............... – PR, </w:t>
      </w:r>
      <w:r w:rsidRPr="00007666">
        <w:rPr>
          <w:rFonts w:ascii="Arial Narrow" w:hAnsi="Arial Narrow" w:cs="Arial"/>
          <w:bCs/>
          <w:spacing w:val="-3"/>
          <w:sz w:val="22"/>
          <w:szCs w:val="22"/>
        </w:rPr>
        <w:t>doravante referida como “</w:t>
      </w:r>
      <w:r w:rsidRPr="00007666">
        <w:rPr>
          <w:rFonts w:ascii="Arial Narrow" w:hAnsi="Arial Narrow" w:cs="Arial"/>
          <w:b/>
          <w:spacing w:val="-3"/>
          <w:sz w:val="22"/>
          <w:szCs w:val="22"/>
        </w:rPr>
        <w:t>ICTPR</w:t>
      </w:r>
      <w:r w:rsidRPr="00007666">
        <w:rPr>
          <w:rFonts w:ascii="Arial Narrow" w:hAnsi="Arial Narrow" w:cs="Arial"/>
          <w:sz w:val="22"/>
          <w:szCs w:val="22"/>
        </w:rPr>
        <w:t>”</w:t>
      </w:r>
      <w:r w:rsidRPr="00007666">
        <w:rPr>
          <w:rFonts w:ascii="Arial Narrow" w:hAnsi="Arial Narrow" w:cs="Arial"/>
          <w:bCs/>
          <w:sz w:val="22"/>
          <w:szCs w:val="22"/>
        </w:rPr>
        <w:t>; e</w:t>
      </w:r>
    </w:p>
    <w:p w14:paraId="4C238136" w14:textId="77777777" w:rsidR="00067866" w:rsidRPr="00007666" w:rsidRDefault="00067866" w:rsidP="00A66B0F">
      <w:pPr>
        <w:spacing w:after="0" w:line="240" w:lineRule="auto"/>
        <w:jc w:val="both"/>
        <w:rPr>
          <w:rFonts w:ascii="Arial Narrow" w:hAnsi="Arial Narrow" w:cs="Arial"/>
        </w:rPr>
      </w:pPr>
    </w:p>
    <w:p w14:paraId="0920D521"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rPr>
        <w:t xml:space="preserve">RESOLVEM celebrar o presente </w:t>
      </w:r>
      <w:r w:rsidRPr="00007666">
        <w:rPr>
          <w:rFonts w:ascii="Arial Narrow" w:hAnsi="Arial Narrow" w:cs="Arial"/>
          <w:b/>
          <w:bCs/>
        </w:rPr>
        <w:t>CONVÊNIO DE PARCERIA DE PESQUISA, DESENVOLVIMENTO E INOVAÇÃO</w:t>
      </w:r>
      <w:r w:rsidRPr="00007666">
        <w:rPr>
          <w:rFonts w:ascii="Arial Narrow" w:hAnsi="Arial Narrow" w:cs="Arial"/>
        </w:rPr>
        <w:t xml:space="preserve">,com fundamento no artigo 17 da Lei Estadual nº 20.541/2021, </w:t>
      </w:r>
      <w:r w:rsidRPr="00007666">
        <w:rPr>
          <w:rFonts w:ascii="Arial Narrow" w:hAnsi="Arial Narrow" w:cs="Arial"/>
          <w:snapToGrid w:val="0"/>
        </w:rPr>
        <w:t>mediante as seguintes cláusulas e condições.</w:t>
      </w:r>
    </w:p>
    <w:p w14:paraId="4B9D04AA"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rPr>
        <w:t>CLÁUSULA PRIMEIRA -</w:t>
      </w:r>
      <w:r w:rsidRPr="00007666">
        <w:rPr>
          <w:rFonts w:ascii="Arial Narrow" w:hAnsi="Arial Narrow" w:cs="Arial"/>
          <w:b/>
          <w:caps/>
        </w:rPr>
        <w:t>Do Objeto</w:t>
      </w:r>
    </w:p>
    <w:p w14:paraId="61C8D801" w14:textId="77777777" w:rsidR="00067866" w:rsidRPr="00007666" w:rsidRDefault="00067866" w:rsidP="00A66B0F">
      <w:pPr>
        <w:pStyle w:val="PargrafodaLista"/>
        <w:tabs>
          <w:tab w:val="left" w:pos="426"/>
        </w:tabs>
        <w:spacing w:after="0" w:line="240" w:lineRule="auto"/>
        <w:ind w:left="0"/>
        <w:jc w:val="both"/>
        <w:rPr>
          <w:rFonts w:ascii="Arial Narrow" w:hAnsi="Arial Narrow" w:cs="Arial"/>
        </w:rPr>
      </w:pPr>
      <w:r w:rsidRPr="00007666">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007666">
        <w:rPr>
          <w:rFonts w:ascii="Arial Narrow" w:hAnsi="Arial Narrow" w:cs="Arial"/>
          <w:i/>
          <w:iCs/>
        </w:rPr>
        <w:t>descrever o produto, processo ou serviço inovador objeto do Convêniopara PD&amp;I</w:t>
      </w:r>
      <w:r w:rsidRPr="00007666">
        <w:rPr>
          <w:rFonts w:ascii="Arial Narrow" w:hAnsi="Arial Narrow" w:cs="Arial"/>
        </w:rPr>
        <w:t>], protocolo nº XXXXX, em conformidade com o Plano de Trabalho (</w:t>
      </w:r>
      <w:r w:rsidRPr="00007666">
        <w:rPr>
          <w:rFonts w:ascii="Arial Narrow" w:hAnsi="Arial Narrow" w:cs="Arial"/>
          <w:b/>
          <w:bCs/>
        </w:rPr>
        <w:t>Anexo I</w:t>
      </w:r>
      <w:r w:rsidRPr="00007666">
        <w:rPr>
          <w:rFonts w:ascii="Arial Narrow" w:hAnsi="Arial Narrow" w:cs="Arial"/>
        </w:rPr>
        <w:t>).</w:t>
      </w:r>
    </w:p>
    <w:p w14:paraId="71138DEE" w14:textId="77777777" w:rsidR="00067866" w:rsidRPr="00007666" w:rsidRDefault="00067866" w:rsidP="00A66B0F">
      <w:pPr>
        <w:pStyle w:val="Standard"/>
        <w:tabs>
          <w:tab w:val="left" w:pos="0"/>
          <w:tab w:val="left" w:pos="284"/>
        </w:tabs>
        <w:jc w:val="both"/>
        <w:rPr>
          <w:rFonts w:ascii="Arial Narrow" w:hAnsi="Arial Narrow" w:cs="Arial"/>
          <w:sz w:val="22"/>
          <w:szCs w:val="22"/>
        </w:rPr>
      </w:pPr>
    </w:p>
    <w:p w14:paraId="1638CF10" w14:textId="77777777" w:rsidR="00067866" w:rsidRPr="00007666" w:rsidRDefault="00067866" w:rsidP="00A66B0F">
      <w:pPr>
        <w:pStyle w:val="Standard"/>
        <w:jc w:val="both"/>
        <w:rPr>
          <w:rFonts w:ascii="Arial Narrow" w:hAnsi="Arial Narrow" w:cs="Arial"/>
          <w:b/>
          <w:bCs/>
          <w:sz w:val="22"/>
          <w:szCs w:val="22"/>
        </w:rPr>
      </w:pPr>
      <w:r w:rsidRPr="00007666">
        <w:rPr>
          <w:rFonts w:ascii="Arial Narrow" w:hAnsi="Arial Narrow" w:cs="Arial"/>
          <w:b/>
          <w:bCs/>
          <w:sz w:val="22"/>
          <w:szCs w:val="22"/>
        </w:rPr>
        <w:t xml:space="preserve">PARÁGRAFO ÚNICO - </w:t>
      </w:r>
      <w:r w:rsidRPr="00007666">
        <w:rPr>
          <w:rFonts w:ascii="Arial Narrow" w:hAnsi="Arial Narrow" w:cs="Arial"/>
          <w:sz w:val="22"/>
          <w:szCs w:val="22"/>
        </w:rPr>
        <w:t xml:space="preserve">Esta parceria decorre do [chamamento público/dispensa de chamamento </w:t>
      </w:r>
      <w:r w:rsidRPr="00007666">
        <w:rPr>
          <w:rFonts w:ascii="Arial Narrow" w:hAnsi="Arial Narrow" w:cs="Arial"/>
          <w:sz w:val="22"/>
          <w:szCs w:val="22"/>
        </w:rPr>
        <w:lastRenderedPageBreak/>
        <w:t>público/inexigibilidade de chamamento público n.º XXXX/XXXX], objeto do processo administrativo nº [XX.XXX.XXX-X], com resultado final publicado no Diário Oficial do Estado nº [XXXX], de ## de #### de ####</w:t>
      </w:r>
      <w:r w:rsidRPr="00007666">
        <w:rPr>
          <w:rFonts w:ascii="Arial Narrow" w:hAnsi="Arial Narrow" w:cs="Arial"/>
          <w:sz w:val="22"/>
          <w:szCs w:val="22"/>
          <w:shd w:val="clear" w:color="auto" w:fill="FFFFFF"/>
        </w:rPr>
        <w:t>.</w:t>
      </w:r>
    </w:p>
    <w:p w14:paraId="1C6C45FF" w14:textId="77777777" w:rsidR="00067866" w:rsidRPr="00007666" w:rsidRDefault="00067866" w:rsidP="00A66B0F">
      <w:pPr>
        <w:pStyle w:val="Standard"/>
        <w:tabs>
          <w:tab w:val="left" w:pos="0"/>
          <w:tab w:val="left" w:pos="284"/>
        </w:tabs>
        <w:jc w:val="both"/>
        <w:rPr>
          <w:rFonts w:ascii="Arial Narrow" w:hAnsi="Arial Narrow" w:cs="Arial"/>
          <w:sz w:val="22"/>
          <w:szCs w:val="22"/>
        </w:rPr>
      </w:pPr>
    </w:p>
    <w:p w14:paraId="00C60F6C" w14:textId="77777777" w:rsidR="00067866" w:rsidRPr="00007666" w:rsidRDefault="00067866" w:rsidP="00A66B0F">
      <w:pPr>
        <w:pStyle w:val="Ttulo4"/>
        <w:tabs>
          <w:tab w:val="left" w:pos="1530"/>
        </w:tabs>
        <w:spacing w:before="0" w:after="0" w:line="240" w:lineRule="auto"/>
        <w:jc w:val="both"/>
        <w:rPr>
          <w:rFonts w:ascii="Arial Narrow" w:hAnsi="Arial Narrow" w:cs="Arial"/>
          <w:sz w:val="22"/>
          <w:szCs w:val="22"/>
        </w:rPr>
      </w:pPr>
      <w:r w:rsidRPr="00007666">
        <w:rPr>
          <w:rFonts w:ascii="Arial Narrow" w:hAnsi="Arial Narrow" w:cs="Arial"/>
          <w:sz w:val="22"/>
          <w:szCs w:val="22"/>
        </w:rPr>
        <w:t>CLÁUSULA SEGUNDA - DA VINCULAÇÃO DAS PEÇAS DOCUMENTAIS</w:t>
      </w:r>
    </w:p>
    <w:p w14:paraId="494A5629" w14:textId="77777777" w:rsidR="00067866" w:rsidRPr="00007666" w:rsidRDefault="00067866" w:rsidP="00A66B0F">
      <w:pPr>
        <w:pStyle w:val="Standard"/>
        <w:tabs>
          <w:tab w:val="left" w:pos="0"/>
          <w:tab w:val="left" w:pos="284"/>
        </w:tabs>
        <w:jc w:val="both"/>
        <w:rPr>
          <w:rFonts w:ascii="Arial Narrow" w:hAnsi="Arial Narrow" w:cs="Arial"/>
          <w:sz w:val="22"/>
          <w:szCs w:val="22"/>
        </w:rPr>
      </w:pPr>
      <w:r w:rsidRPr="00007666">
        <w:rPr>
          <w:rFonts w:ascii="Arial Narrow" w:hAnsi="Arial Narrow" w:cs="Arial"/>
          <w:sz w:val="22"/>
          <w:szCs w:val="22"/>
        </w:rPr>
        <w:t>Integram este Convênio, independente de transcrição, o Plano de Trabalho aprovado (</w:t>
      </w:r>
      <w:r w:rsidRPr="00007666">
        <w:rPr>
          <w:rFonts w:ascii="Arial Narrow" w:hAnsi="Arial Narrow" w:cs="Arial"/>
          <w:b/>
          <w:bCs/>
          <w:sz w:val="22"/>
          <w:szCs w:val="22"/>
        </w:rPr>
        <w:t>Anexo I</w:t>
      </w:r>
      <w:r w:rsidRPr="00007666">
        <w:rPr>
          <w:rFonts w:ascii="Arial Narrow" w:hAnsi="Arial Narrow" w:cs="Arial"/>
          <w:sz w:val="22"/>
          <w:szCs w:val="22"/>
        </w:rPr>
        <w:t>), bem como os documentos constantes do [chamamento público/dispensa de chamamento público/inexigibilidade de chamamento público n.º XXXX/XXXX] e protocolado sob nº #####.</w:t>
      </w:r>
    </w:p>
    <w:p w14:paraId="43D83804" w14:textId="77777777" w:rsidR="00067866" w:rsidRPr="00007666" w:rsidRDefault="00067866" w:rsidP="00A66B0F">
      <w:pPr>
        <w:pStyle w:val="Standard"/>
        <w:tabs>
          <w:tab w:val="left" w:pos="0"/>
          <w:tab w:val="left" w:pos="284"/>
        </w:tabs>
        <w:jc w:val="both"/>
        <w:rPr>
          <w:rFonts w:ascii="Arial Narrow" w:hAnsi="Arial Narrow" w:cs="Arial"/>
          <w:caps/>
          <w:sz w:val="22"/>
          <w:szCs w:val="22"/>
        </w:rPr>
      </w:pPr>
    </w:p>
    <w:p w14:paraId="58E9BD94" w14:textId="77777777" w:rsidR="00067866" w:rsidRPr="00007666" w:rsidRDefault="00067866" w:rsidP="00A66B0F">
      <w:pPr>
        <w:pStyle w:val="Ttulo4"/>
        <w:tabs>
          <w:tab w:val="left" w:pos="1530"/>
        </w:tabs>
        <w:spacing w:before="0" w:after="0" w:line="240" w:lineRule="auto"/>
        <w:jc w:val="both"/>
        <w:rPr>
          <w:rFonts w:ascii="Arial Narrow" w:hAnsi="Arial Narrow" w:cs="Arial"/>
          <w:sz w:val="22"/>
          <w:szCs w:val="22"/>
        </w:rPr>
      </w:pPr>
      <w:r w:rsidRPr="00007666">
        <w:rPr>
          <w:rFonts w:ascii="Arial Narrow" w:hAnsi="Arial Narrow" w:cs="Arial"/>
          <w:sz w:val="22"/>
          <w:szCs w:val="22"/>
        </w:rPr>
        <w:t>CLÁUSULA TERCEIRA - DA VIGÊNCIA</w:t>
      </w:r>
    </w:p>
    <w:p w14:paraId="1A1AC596" w14:textId="77777777" w:rsidR="00067866" w:rsidRPr="00007666" w:rsidRDefault="00067866" w:rsidP="00A66B0F">
      <w:pPr>
        <w:pStyle w:val="Recuodecorpodetexto"/>
        <w:spacing w:before="0" w:after="0" w:line="240" w:lineRule="auto"/>
        <w:ind w:left="0"/>
        <w:rPr>
          <w:rFonts w:ascii="Arial Narrow" w:hAnsi="Arial Narrow" w:cs="Arial"/>
          <w:b/>
          <w:sz w:val="22"/>
          <w:szCs w:val="22"/>
        </w:rPr>
      </w:pPr>
      <w:r w:rsidRPr="00007666">
        <w:rPr>
          <w:rFonts w:ascii="Arial Narrow" w:hAnsi="Arial Narrow" w:cs="Arial"/>
          <w:sz w:val="22"/>
          <w:szCs w:val="22"/>
        </w:rPr>
        <w:t>O presente Convênio terá vigência de XX (XXXXXX) meses após a sua assinatura, para cumprimento do objeto do convênio e prestação de contas final.</w:t>
      </w:r>
    </w:p>
    <w:p w14:paraId="101AD7C6" w14:textId="77777777" w:rsidR="00067866" w:rsidRPr="00007666" w:rsidRDefault="00067866" w:rsidP="00A66B0F">
      <w:pPr>
        <w:pStyle w:val="Recuodecorpodetexto"/>
        <w:spacing w:before="0" w:after="0" w:line="240" w:lineRule="auto"/>
        <w:ind w:left="0"/>
        <w:rPr>
          <w:rFonts w:ascii="Arial Narrow" w:hAnsi="Arial Narrow" w:cs="Arial"/>
          <w:sz w:val="22"/>
          <w:szCs w:val="22"/>
        </w:rPr>
      </w:pPr>
    </w:p>
    <w:p w14:paraId="70D476F5" w14:textId="77777777" w:rsidR="00067866" w:rsidRPr="00007666" w:rsidRDefault="00067866" w:rsidP="00A66B0F">
      <w:pPr>
        <w:pStyle w:val="Recuodecorpodetexto"/>
        <w:spacing w:before="0" w:after="0" w:line="240" w:lineRule="auto"/>
        <w:ind w:left="0"/>
        <w:rPr>
          <w:rFonts w:ascii="Arial Narrow" w:hAnsi="Arial Narrow" w:cs="Arial"/>
          <w:b/>
          <w:sz w:val="22"/>
          <w:szCs w:val="22"/>
        </w:rPr>
      </w:pPr>
      <w:r w:rsidRPr="00007666">
        <w:rPr>
          <w:rFonts w:ascii="Arial Narrow" w:hAnsi="Arial Narrow" w:cs="Arial"/>
          <w:sz w:val="22"/>
          <w:szCs w:val="22"/>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21E47F67" w14:textId="77777777" w:rsidR="00067866" w:rsidRPr="00007666" w:rsidRDefault="00067866" w:rsidP="00A66B0F">
      <w:pPr>
        <w:pStyle w:val="Recuodecorpodetexto"/>
        <w:spacing w:before="0" w:after="0" w:line="240" w:lineRule="auto"/>
        <w:ind w:left="0"/>
        <w:rPr>
          <w:rFonts w:ascii="Arial Narrow" w:hAnsi="Arial Narrow" w:cs="Arial"/>
          <w:b/>
          <w:sz w:val="22"/>
          <w:szCs w:val="22"/>
        </w:rPr>
      </w:pPr>
    </w:p>
    <w:p w14:paraId="55F8698F" w14:textId="77777777" w:rsidR="00067866" w:rsidRPr="00007666" w:rsidRDefault="00067866" w:rsidP="00A66B0F">
      <w:pPr>
        <w:pStyle w:val="Recuodecorpodetexto"/>
        <w:spacing w:before="0" w:after="0" w:line="240" w:lineRule="auto"/>
        <w:ind w:left="0"/>
        <w:rPr>
          <w:rFonts w:ascii="Arial Narrow" w:hAnsi="Arial Narrow" w:cs="Arial"/>
          <w:b/>
          <w:sz w:val="22"/>
          <w:szCs w:val="22"/>
        </w:rPr>
      </w:pPr>
      <w:r w:rsidRPr="00007666">
        <w:rPr>
          <w:rFonts w:ascii="Arial Narrow" w:hAnsi="Arial Narrow" w:cs="Arial"/>
          <w:caps/>
          <w:sz w:val="22"/>
          <w:szCs w:val="22"/>
        </w:rPr>
        <w:t>PARÁGRAFO SEGUNDO</w:t>
      </w:r>
      <w:r w:rsidRPr="00007666">
        <w:rPr>
          <w:rFonts w:ascii="Arial Narrow" w:hAnsi="Arial Narrow" w:cs="Arial"/>
          <w:bCs/>
          <w:caps/>
          <w:sz w:val="22"/>
          <w:szCs w:val="22"/>
        </w:rPr>
        <w:t xml:space="preserve"> – </w:t>
      </w:r>
      <w:r w:rsidRPr="00007666">
        <w:rPr>
          <w:rFonts w:ascii="Arial Narrow" w:hAnsi="Arial Narrow" w:cs="Arial"/>
          <w:caps/>
          <w:sz w:val="22"/>
          <w:szCs w:val="22"/>
        </w:rPr>
        <w:t xml:space="preserve">A </w:t>
      </w:r>
      <w:r w:rsidRPr="00007666">
        <w:rPr>
          <w:rFonts w:ascii="Arial Narrow" w:hAnsi="Arial Narrow" w:cs="Arial"/>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35F6764E" w14:textId="77777777" w:rsidR="00067866" w:rsidRPr="00007666" w:rsidRDefault="00067866" w:rsidP="00A66B0F">
      <w:pPr>
        <w:pStyle w:val="Recuodecorpodetexto"/>
        <w:spacing w:before="0" w:after="0" w:line="240" w:lineRule="auto"/>
        <w:ind w:left="0"/>
        <w:rPr>
          <w:rFonts w:ascii="Arial Narrow" w:hAnsi="Arial Narrow" w:cs="Arial"/>
          <w:b/>
          <w:sz w:val="22"/>
          <w:szCs w:val="22"/>
        </w:rPr>
      </w:pPr>
    </w:p>
    <w:p w14:paraId="4B2562A1"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caps/>
        </w:rPr>
        <w:t>PARÁGRAFO TERCEIRO</w:t>
      </w:r>
      <w:r w:rsidRPr="00007666">
        <w:rPr>
          <w:rFonts w:ascii="Arial Narrow" w:hAnsi="Arial Narrow" w:cs="Arial"/>
          <w:bCs/>
          <w:caps/>
        </w:rPr>
        <w:t xml:space="preserve"> - </w:t>
      </w:r>
      <w:r w:rsidRPr="00007666">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445A196" w14:textId="77777777" w:rsidR="00067866" w:rsidRPr="00007666" w:rsidRDefault="00067866" w:rsidP="00A66B0F">
      <w:pPr>
        <w:pStyle w:val="Ttulo4"/>
        <w:tabs>
          <w:tab w:val="left" w:pos="1530"/>
        </w:tabs>
        <w:spacing w:before="0" w:after="0" w:line="240" w:lineRule="auto"/>
        <w:jc w:val="both"/>
        <w:rPr>
          <w:rFonts w:ascii="Arial Narrow" w:hAnsi="Arial Narrow" w:cs="Arial"/>
          <w:sz w:val="22"/>
          <w:szCs w:val="22"/>
        </w:rPr>
      </w:pPr>
      <w:r w:rsidRPr="00007666">
        <w:rPr>
          <w:rFonts w:ascii="Arial Narrow" w:hAnsi="Arial Narrow" w:cs="Arial"/>
          <w:sz w:val="22"/>
          <w:szCs w:val="22"/>
        </w:rPr>
        <w:t>CLÁUSULA QUARTA – FORMA DE EXECUÇÃO DO PLANO DE TRABALHO</w:t>
      </w:r>
    </w:p>
    <w:p w14:paraId="2E54F54C"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C533D8E" w14:textId="77777777" w:rsidR="00067866" w:rsidRPr="00007666" w:rsidRDefault="00067866" w:rsidP="00A66B0F">
      <w:pPr>
        <w:spacing w:after="0" w:line="240" w:lineRule="auto"/>
        <w:jc w:val="both"/>
        <w:rPr>
          <w:rFonts w:ascii="Arial Narrow" w:hAnsi="Arial Narrow" w:cs="Arial"/>
        </w:rPr>
      </w:pPr>
    </w:p>
    <w:p w14:paraId="706D1500"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PARÁGRAFO PRIMEIRO</w:t>
      </w:r>
      <w:r w:rsidRPr="00007666">
        <w:rPr>
          <w:rFonts w:ascii="Arial Narrow" w:hAnsi="Arial Narrow" w:cs="Arial"/>
        </w:rPr>
        <w:t xml:space="preserve"> - Respeitadas as previsões contidas na legislação em vigor, a ICTPR executará as atividades de PD&amp;I descritas no Plano de Trabalho (</w:t>
      </w:r>
      <w:r w:rsidRPr="00007666">
        <w:rPr>
          <w:rFonts w:ascii="Arial Narrow" w:hAnsi="Arial Narrow" w:cs="Arial"/>
          <w:b/>
        </w:rPr>
        <w:t>Anexo I</w:t>
      </w:r>
      <w:r w:rsidRPr="00007666">
        <w:rPr>
          <w:rFonts w:ascii="Arial Narrow" w:hAnsi="Arial Narrow" w:cs="Arial"/>
        </w:rPr>
        <w:t>), que constitui parte integrante e indissociável deste Acordo.</w:t>
      </w:r>
    </w:p>
    <w:p w14:paraId="23CB857B"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PARÁGRAFO SEGUNDO</w:t>
      </w:r>
      <w:r w:rsidRPr="00007666">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1CC897D"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PARÁGRAFO TERCEIRO</w:t>
      </w:r>
      <w:r w:rsidRPr="00007666">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2EC35707" w14:textId="77777777" w:rsidR="00067866" w:rsidRPr="00007666" w:rsidRDefault="00067866" w:rsidP="00A66B0F">
      <w:pPr>
        <w:pStyle w:val="SombreamentoColorido-nfase31"/>
        <w:ind w:left="0"/>
        <w:jc w:val="both"/>
        <w:rPr>
          <w:rFonts w:ascii="Arial Narrow" w:hAnsi="Arial Narrow" w:cs="Arial"/>
          <w:iCs/>
          <w:sz w:val="22"/>
          <w:szCs w:val="22"/>
        </w:rPr>
      </w:pPr>
      <w:r w:rsidRPr="00007666">
        <w:rPr>
          <w:rFonts w:ascii="Arial Narrow" w:hAnsi="Arial Narrow" w:cs="Arial"/>
          <w:b/>
          <w:bCs/>
          <w:sz w:val="22"/>
          <w:szCs w:val="22"/>
        </w:rPr>
        <w:t>PARÁGRAFO QUARTO</w:t>
      </w:r>
      <w:r w:rsidRPr="00007666">
        <w:rPr>
          <w:rFonts w:ascii="Arial Narrow" w:hAnsi="Arial Narrow" w:cs="Arial"/>
          <w:sz w:val="22"/>
          <w:szCs w:val="22"/>
        </w:rPr>
        <w:t xml:space="preserve"> - </w:t>
      </w:r>
      <w:r w:rsidRPr="00007666">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6EE807C" w14:textId="77777777" w:rsidR="00067866" w:rsidRPr="00007666" w:rsidRDefault="00067866" w:rsidP="00A66B0F">
      <w:pPr>
        <w:pStyle w:val="Ttulo4"/>
        <w:tabs>
          <w:tab w:val="left" w:pos="1530"/>
        </w:tabs>
        <w:spacing w:before="0" w:after="0" w:line="240" w:lineRule="auto"/>
        <w:jc w:val="both"/>
        <w:rPr>
          <w:rFonts w:ascii="Arial Narrow" w:hAnsi="Arial Narrow" w:cs="Arial"/>
          <w:sz w:val="22"/>
          <w:szCs w:val="22"/>
        </w:rPr>
      </w:pPr>
      <w:r w:rsidRPr="00007666">
        <w:rPr>
          <w:rFonts w:ascii="Arial Narrow" w:hAnsi="Arial Narrow" w:cs="Arial"/>
          <w:sz w:val="22"/>
          <w:szCs w:val="22"/>
        </w:rPr>
        <w:t>CLÁUSULA QUINTA - DAS OBRIGAÇÕES</w:t>
      </w:r>
    </w:p>
    <w:p w14:paraId="56C3DFD3" w14:textId="77777777" w:rsidR="00067866" w:rsidRPr="00007666" w:rsidRDefault="00067866" w:rsidP="00A66B0F">
      <w:pPr>
        <w:tabs>
          <w:tab w:val="left" w:pos="6663"/>
        </w:tabs>
        <w:spacing w:after="0" w:line="240" w:lineRule="auto"/>
        <w:jc w:val="both"/>
        <w:rPr>
          <w:rFonts w:ascii="Arial Narrow" w:hAnsi="Arial Narrow" w:cs="Arial"/>
          <w:b/>
        </w:rPr>
      </w:pPr>
      <w:r w:rsidRPr="00007666">
        <w:rPr>
          <w:rFonts w:ascii="Arial Narrow" w:hAnsi="Arial Narrow" w:cs="Arial"/>
          <w:b/>
        </w:rPr>
        <w:t>I - A FUNDAÇÃO ARAUCÁRIA compromete-se a:</w:t>
      </w:r>
    </w:p>
    <w:p w14:paraId="336E8622" w14:textId="77777777" w:rsidR="00067866" w:rsidRPr="00007666"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07666">
        <w:rPr>
          <w:rFonts w:ascii="Arial Narrow" w:hAnsi="Arial Narrow" w:cs="Arial"/>
        </w:rPr>
        <w:t>Transferir os recursos financeiros para execução do objeto deste Convênio na forma do Plano de Aplicação, observada a sua disponibilidade financeira;</w:t>
      </w:r>
    </w:p>
    <w:p w14:paraId="321C9015" w14:textId="77777777" w:rsidR="00067866" w:rsidRPr="00007666"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07666">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0CD04548" w14:textId="77777777" w:rsidR="00067866" w:rsidRPr="00007666"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07666">
        <w:rPr>
          <w:rFonts w:ascii="Arial Narrow" w:hAnsi="Arial Narrow" w:cs="Arial"/>
        </w:rPr>
        <w:t>Dar publicidade ao instrumento pactuado no Diário Oficial do Estado e no sitio oficial do Estado do Paraná na internet;</w:t>
      </w:r>
    </w:p>
    <w:p w14:paraId="2CFE91DB" w14:textId="77777777" w:rsidR="00067866" w:rsidRPr="00007666"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07666">
        <w:rPr>
          <w:rFonts w:ascii="Arial Narrow" w:hAnsi="Arial Narrow" w:cs="Arial"/>
        </w:rPr>
        <w:lastRenderedPageBreak/>
        <w:t xml:space="preserve">Realizar o acompanhamento, a fiscalização, o controle, a supervisão e a avaliação do cumprimento do objeto deste convênio, por meio de análise de relatórios acerca do seu processamento, diligências e visitas </w:t>
      </w:r>
      <w:r w:rsidRPr="00007666">
        <w:rPr>
          <w:rFonts w:ascii="Arial Narrow" w:hAnsi="Arial Narrow" w:cs="Arial"/>
          <w:i/>
          <w:iCs/>
        </w:rPr>
        <w:t>in loco</w:t>
      </w:r>
      <w:r w:rsidRPr="00007666">
        <w:rPr>
          <w:rFonts w:ascii="Arial Narrow" w:hAnsi="Arial Narrow" w:cs="Arial"/>
        </w:rPr>
        <w:t>, comunicando à ICTPR quaisquer irregularidades decorrentes do uso dos recursos públicos ou outras pendências de ordem técnica ou legal;</w:t>
      </w:r>
    </w:p>
    <w:p w14:paraId="3D2E48F6" w14:textId="77777777" w:rsidR="00067866" w:rsidRPr="00007666"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07666">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33B1ED5E" w14:textId="77777777" w:rsidR="00067866" w:rsidRPr="00007666"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07666">
        <w:rPr>
          <w:rFonts w:ascii="Arial Narrow" w:hAnsi="Arial Narrow" w:cs="Arial"/>
        </w:rPr>
        <w:t>Monitorar, supervisionar, avaliar e fiscalizar o cumprimento do objeto deste Convênio, realizando vistorias sempre que julgar conveniente, com vistas ao fiel cumprimento do ajuste;</w:t>
      </w:r>
    </w:p>
    <w:p w14:paraId="4BEC0D7C" w14:textId="77777777" w:rsidR="00067866" w:rsidRPr="00007666" w:rsidRDefault="00067866" w:rsidP="00A66B0F">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07666">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39CE1BD3" w14:textId="77777777" w:rsidR="00067866" w:rsidRPr="00007666" w:rsidRDefault="00067866" w:rsidP="00A66B0F">
      <w:pPr>
        <w:tabs>
          <w:tab w:val="left" w:pos="5257"/>
        </w:tabs>
        <w:spacing w:after="0" w:line="240" w:lineRule="auto"/>
        <w:jc w:val="both"/>
        <w:rPr>
          <w:rFonts w:ascii="Arial Narrow" w:hAnsi="Arial Narrow" w:cs="Arial"/>
          <w:b/>
        </w:rPr>
      </w:pPr>
    </w:p>
    <w:p w14:paraId="330E35F6" w14:textId="77777777" w:rsidR="00067866" w:rsidRPr="00007666" w:rsidRDefault="00067866" w:rsidP="00A66B0F">
      <w:pPr>
        <w:tabs>
          <w:tab w:val="left" w:pos="5257"/>
        </w:tabs>
        <w:spacing w:after="0" w:line="240" w:lineRule="auto"/>
        <w:jc w:val="both"/>
        <w:rPr>
          <w:rFonts w:ascii="Arial Narrow" w:hAnsi="Arial Narrow" w:cs="Arial"/>
          <w:b/>
        </w:rPr>
      </w:pPr>
      <w:r w:rsidRPr="00007666">
        <w:rPr>
          <w:rFonts w:ascii="Arial Narrow" w:hAnsi="Arial Narrow" w:cs="Arial"/>
          <w:b/>
        </w:rPr>
        <w:t>II – A ICTPR compromete-se a:</w:t>
      </w:r>
    </w:p>
    <w:p w14:paraId="4338DCB5" w14:textId="77777777" w:rsidR="00067866" w:rsidRPr="00007666"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007666">
        <w:rPr>
          <w:rFonts w:ascii="Arial Narrow" w:hAnsi="Arial Narrow" w:cs="Arial"/>
        </w:rPr>
        <w:t>Abrir e manter conta bancária específica e exclusiva em banco oficial para o recebimento e movimentação dos recursos provenientes deste Convênio;</w:t>
      </w:r>
    </w:p>
    <w:p w14:paraId="7777EA63" w14:textId="77777777" w:rsidR="00067866" w:rsidRPr="00007666"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007666">
        <w:rPr>
          <w:rFonts w:ascii="Arial Narrow" w:hAnsi="Arial Narrow" w:cs="Arial"/>
        </w:rPr>
        <w:t>Aplicar os recursos financeiros recebidos da CONCEDENTE no objeto deste Termo;</w:t>
      </w:r>
    </w:p>
    <w:p w14:paraId="4E67C19D" w14:textId="77777777" w:rsidR="00067866" w:rsidRPr="00007666"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007666">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7D7B825E" w14:textId="77777777" w:rsidR="00067866" w:rsidRPr="00007666"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007666">
        <w:rPr>
          <w:rFonts w:ascii="Arial Narrow" w:hAnsi="Arial Narrow" w:cs="Arial"/>
        </w:rPr>
        <w:t>A ICTPR fica obrigada a:</w:t>
      </w:r>
    </w:p>
    <w:p w14:paraId="0645444B" w14:textId="77777777" w:rsidR="00067866" w:rsidRPr="00007666" w:rsidRDefault="00067866" w:rsidP="00A66B0F">
      <w:pPr>
        <w:pStyle w:val="Recuodecorpodetexto"/>
        <w:widowControl/>
        <w:numPr>
          <w:ilvl w:val="0"/>
          <w:numId w:val="19"/>
        </w:numPr>
        <w:tabs>
          <w:tab w:val="clear" w:pos="10451"/>
          <w:tab w:val="left" w:pos="426"/>
          <w:tab w:val="left" w:pos="993"/>
        </w:tabs>
        <w:spacing w:before="0" w:after="0" w:line="240" w:lineRule="auto"/>
        <w:ind w:left="567" w:firstLine="0"/>
        <w:textAlignment w:val="auto"/>
        <w:rPr>
          <w:rFonts w:ascii="Arial Narrow" w:hAnsi="Arial Narrow" w:cs="Arial"/>
          <w:sz w:val="22"/>
          <w:szCs w:val="22"/>
        </w:rPr>
      </w:pPr>
      <w:r w:rsidRPr="00007666">
        <w:rPr>
          <w:rFonts w:ascii="Arial Narrow" w:hAnsi="Arial Narrow" w:cs="Arial"/>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2A599357" w14:textId="77777777" w:rsidR="00067866" w:rsidRPr="00007666" w:rsidRDefault="00067866" w:rsidP="00A66B0F">
      <w:pPr>
        <w:pStyle w:val="Recuodecorpodetexto"/>
        <w:widowControl/>
        <w:numPr>
          <w:ilvl w:val="0"/>
          <w:numId w:val="19"/>
        </w:numPr>
        <w:tabs>
          <w:tab w:val="clear" w:pos="10451"/>
          <w:tab w:val="left" w:pos="426"/>
          <w:tab w:val="left" w:pos="993"/>
        </w:tabs>
        <w:spacing w:before="0" w:after="0" w:line="240" w:lineRule="auto"/>
        <w:ind w:left="567" w:firstLine="0"/>
        <w:textAlignment w:val="auto"/>
        <w:rPr>
          <w:rFonts w:ascii="Arial Narrow" w:hAnsi="Arial Narrow" w:cs="Arial"/>
          <w:sz w:val="22"/>
          <w:szCs w:val="22"/>
        </w:rPr>
      </w:pPr>
      <w:r w:rsidRPr="00007666">
        <w:rPr>
          <w:rFonts w:ascii="Arial Narrow" w:hAnsi="Arial Narrow" w:cs="Arial"/>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49763CE2" w14:textId="77777777" w:rsidR="00067866" w:rsidRPr="00007666"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007666">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80A807E" w14:textId="77777777" w:rsidR="00067866" w:rsidRPr="00007666"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007666">
        <w:rPr>
          <w:rFonts w:ascii="Arial Narrow" w:hAnsi="Arial Narrow" w:cs="Arial"/>
        </w:rPr>
        <w:t>Restituir o valor recebido atualizado monetariamente, desde a data do recebimento, acrescido de juros legais, na forma aplicável aos débitos para com o Tesouro do Estado, quando:</w:t>
      </w:r>
    </w:p>
    <w:p w14:paraId="25F04C2C" w14:textId="77777777" w:rsidR="00067866" w:rsidRPr="00007666" w:rsidRDefault="00067866" w:rsidP="00A66B0F">
      <w:pPr>
        <w:pStyle w:val="Recuodecorpodetexto"/>
        <w:widowControl/>
        <w:numPr>
          <w:ilvl w:val="1"/>
          <w:numId w:val="14"/>
        </w:numPr>
        <w:tabs>
          <w:tab w:val="clear" w:pos="10451"/>
          <w:tab w:val="left" w:pos="851"/>
        </w:tabs>
        <w:spacing w:before="0" w:after="0" w:line="240" w:lineRule="auto"/>
        <w:ind w:left="567" w:firstLine="0"/>
        <w:textAlignment w:val="auto"/>
        <w:rPr>
          <w:rFonts w:ascii="Arial Narrow" w:hAnsi="Arial Narrow" w:cs="Arial"/>
          <w:b/>
          <w:sz w:val="22"/>
          <w:szCs w:val="22"/>
        </w:rPr>
      </w:pPr>
      <w:r w:rsidRPr="00007666">
        <w:rPr>
          <w:rFonts w:ascii="Arial Narrow" w:hAnsi="Arial Narrow" w:cs="Arial"/>
          <w:sz w:val="22"/>
          <w:szCs w:val="22"/>
        </w:rPr>
        <w:t>Não for executado o objeto deste Convênio;</w:t>
      </w:r>
    </w:p>
    <w:p w14:paraId="0EA70B21" w14:textId="77777777" w:rsidR="00067866" w:rsidRPr="00007666" w:rsidRDefault="00067866" w:rsidP="00A66B0F">
      <w:pPr>
        <w:pStyle w:val="Recuodecorpodetexto"/>
        <w:widowControl/>
        <w:numPr>
          <w:ilvl w:val="1"/>
          <w:numId w:val="14"/>
        </w:numPr>
        <w:tabs>
          <w:tab w:val="clear" w:pos="10451"/>
          <w:tab w:val="left" w:pos="851"/>
        </w:tabs>
        <w:spacing w:before="0" w:after="0" w:line="240" w:lineRule="auto"/>
        <w:ind w:left="567" w:firstLine="0"/>
        <w:textAlignment w:val="auto"/>
        <w:rPr>
          <w:rFonts w:ascii="Arial Narrow" w:hAnsi="Arial Narrow" w:cs="Arial"/>
          <w:sz w:val="22"/>
          <w:szCs w:val="22"/>
        </w:rPr>
      </w:pPr>
      <w:r w:rsidRPr="00007666">
        <w:rPr>
          <w:rFonts w:ascii="Arial Narrow" w:hAnsi="Arial Narrow" w:cs="Arial"/>
          <w:sz w:val="22"/>
          <w:szCs w:val="22"/>
        </w:rPr>
        <w:t>Não for apresentada, no prazo estipulado, a respectiva Prestação de Contas parcial ou final; e,</w:t>
      </w:r>
    </w:p>
    <w:p w14:paraId="3962ADFB" w14:textId="77777777" w:rsidR="00067866" w:rsidRPr="00007666" w:rsidRDefault="00067866" w:rsidP="00A66B0F">
      <w:pPr>
        <w:pStyle w:val="Recuodecorpodetexto"/>
        <w:widowControl/>
        <w:numPr>
          <w:ilvl w:val="1"/>
          <w:numId w:val="14"/>
        </w:numPr>
        <w:tabs>
          <w:tab w:val="clear" w:pos="10451"/>
          <w:tab w:val="left" w:pos="851"/>
        </w:tabs>
        <w:spacing w:before="0" w:after="0" w:line="240" w:lineRule="auto"/>
        <w:ind w:left="567" w:firstLine="0"/>
        <w:textAlignment w:val="auto"/>
        <w:rPr>
          <w:rFonts w:ascii="Arial Narrow" w:hAnsi="Arial Narrow" w:cs="Arial"/>
          <w:sz w:val="22"/>
          <w:szCs w:val="22"/>
        </w:rPr>
      </w:pPr>
      <w:r w:rsidRPr="00007666">
        <w:rPr>
          <w:rFonts w:ascii="Arial Narrow" w:hAnsi="Arial Narrow" w:cs="Arial"/>
          <w:sz w:val="22"/>
          <w:szCs w:val="22"/>
        </w:rPr>
        <w:t>Os recursos forem utilizados em finalidade diversa do estabelecido neste Convênio.</w:t>
      </w:r>
    </w:p>
    <w:p w14:paraId="19B94A7B" w14:textId="77777777" w:rsidR="00067866" w:rsidRPr="00007666"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007666">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46B116B" w14:textId="77777777" w:rsidR="00067866" w:rsidRPr="00007666" w:rsidRDefault="00067866" w:rsidP="00A66B0F">
      <w:pPr>
        <w:numPr>
          <w:ilvl w:val="0"/>
          <w:numId w:val="12"/>
        </w:numPr>
        <w:tabs>
          <w:tab w:val="left" w:pos="0"/>
        </w:tabs>
        <w:suppressAutoHyphens/>
        <w:spacing w:after="0" w:line="240" w:lineRule="auto"/>
        <w:ind w:left="0" w:firstLine="0"/>
        <w:jc w:val="both"/>
        <w:rPr>
          <w:rFonts w:ascii="Arial Narrow" w:hAnsi="Arial Narrow" w:cs="Arial"/>
        </w:rPr>
      </w:pPr>
      <w:r w:rsidRPr="00007666">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A8833AD" w14:textId="77777777" w:rsidR="00067866" w:rsidRPr="00007666"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007666">
        <w:rPr>
          <w:rFonts w:ascii="Arial Narrow" w:eastAsia="Calibri" w:hAnsi="Arial Narrow" w:cs="Arial"/>
          <w:sz w:val="22"/>
          <w:szCs w:val="22"/>
        </w:rPr>
        <w:t>“</w:t>
      </w:r>
      <w:r w:rsidRPr="00007666">
        <w:rPr>
          <w:rFonts w:ascii="Arial Narrow" w:hAnsi="Arial Narrow" w:cs="Arial"/>
          <w:sz w:val="22"/>
          <w:szCs w:val="22"/>
        </w:rPr>
        <w:t>prática corrupta”: oferecer, dar, receber ou solicitar, direta ou indiretamente, qualquer vantagem com o objetivo de influenciar a ação de servidor público no processo de licitação ou na execução de contrato;</w:t>
      </w:r>
    </w:p>
    <w:p w14:paraId="66334CC9" w14:textId="77777777" w:rsidR="00067866" w:rsidRPr="00007666"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007666">
        <w:rPr>
          <w:rFonts w:ascii="Arial Narrow" w:eastAsia="Calibri" w:hAnsi="Arial Narrow" w:cs="Arial"/>
          <w:sz w:val="22"/>
          <w:szCs w:val="22"/>
        </w:rPr>
        <w:t>“</w:t>
      </w:r>
      <w:r w:rsidRPr="00007666">
        <w:rPr>
          <w:rFonts w:ascii="Arial Narrow" w:hAnsi="Arial Narrow" w:cs="Arial"/>
          <w:sz w:val="22"/>
          <w:szCs w:val="22"/>
        </w:rPr>
        <w:t>prática fraudulenta”: a falsificação ou omissão dos fatos, com o objetivo de influenciar oprocesso de licitação ou de execução de contrato;</w:t>
      </w:r>
    </w:p>
    <w:p w14:paraId="5915AC29" w14:textId="77777777" w:rsidR="00067866" w:rsidRPr="00007666"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007666">
        <w:rPr>
          <w:rFonts w:ascii="Arial Narrow" w:eastAsia="Calibri" w:hAnsi="Arial Narrow" w:cs="Arial"/>
          <w:sz w:val="22"/>
          <w:szCs w:val="22"/>
        </w:rPr>
        <w:t>“</w:t>
      </w:r>
      <w:r w:rsidRPr="00007666">
        <w:rPr>
          <w:rFonts w:ascii="Arial Narrow" w:hAnsi="Arial Narrow" w:cs="Arial"/>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2F7A8560" w14:textId="77777777" w:rsidR="00067866" w:rsidRPr="00007666"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007666">
        <w:rPr>
          <w:rFonts w:ascii="Arial Narrow" w:eastAsia="Calibri" w:hAnsi="Arial Narrow" w:cs="Arial"/>
          <w:sz w:val="22"/>
          <w:szCs w:val="22"/>
        </w:rPr>
        <w:t>“</w:t>
      </w:r>
      <w:r w:rsidRPr="00007666">
        <w:rPr>
          <w:rFonts w:ascii="Arial Narrow" w:hAnsi="Arial Narrow" w:cs="Arial"/>
          <w:sz w:val="22"/>
          <w:szCs w:val="22"/>
        </w:rPr>
        <w:t>prática coercitiva”: causar dano ou ameaçar causar dano, direta ou indiretamente, às pessoas ou sua propriedade, visando influenciar sua participação em um processo licitatório ou afetar a execução do contrato;</w:t>
      </w:r>
    </w:p>
    <w:p w14:paraId="0A5B7D9C" w14:textId="77777777" w:rsidR="00067866" w:rsidRPr="00007666"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007666">
        <w:rPr>
          <w:rFonts w:ascii="Arial Narrow" w:eastAsia="Calibri" w:hAnsi="Arial Narrow" w:cs="Arial"/>
          <w:sz w:val="22"/>
          <w:szCs w:val="22"/>
        </w:rPr>
        <w:t>“</w:t>
      </w:r>
      <w:r w:rsidRPr="00007666">
        <w:rPr>
          <w:rFonts w:ascii="Arial Narrow" w:hAnsi="Arial Narrow" w:cs="Arial"/>
          <w:sz w:val="22"/>
          <w:szCs w:val="22"/>
        </w:rPr>
        <w:t xml:space="preserve">prática obstrutiva”: </w:t>
      </w:r>
      <w:r w:rsidRPr="00007666">
        <w:rPr>
          <w:rFonts w:ascii="Arial Narrow" w:hAnsi="Arial Narrow" w:cs="Arial"/>
          <w:i/>
          <w:iCs/>
          <w:sz w:val="22"/>
          <w:szCs w:val="22"/>
        </w:rPr>
        <w:t>(i)</w:t>
      </w:r>
      <w:r w:rsidRPr="00007666">
        <w:rPr>
          <w:rFonts w:ascii="Arial Narrow" w:hAnsi="Arial Narrow" w:cs="Arial"/>
          <w:sz w:val="22"/>
          <w:szCs w:val="22"/>
        </w:rPr>
        <w:t xml:space="preserve"> destruir, falsificar, alterar ou ocultar provas em inspeções ou fazer declarações falsas aos representantes do organismo financeiro multilateral, com o objetivo de impedir materialmente a apuração </w:t>
      </w:r>
      <w:r w:rsidRPr="00007666">
        <w:rPr>
          <w:rFonts w:ascii="Arial Narrow" w:hAnsi="Arial Narrow" w:cs="Arial"/>
          <w:sz w:val="22"/>
          <w:szCs w:val="22"/>
        </w:rPr>
        <w:lastRenderedPageBreak/>
        <w:t xml:space="preserve">de alegações de prática prevista, deste Edital; </w:t>
      </w:r>
      <w:r w:rsidRPr="00007666">
        <w:rPr>
          <w:rFonts w:ascii="Arial Narrow" w:hAnsi="Arial Narrow" w:cs="Arial"/>
          <w:i/>
          <w:iCs/>
          <w:sz w:val="22"/>
          <w:szCs w:val="22"/>
        </w:rPr>
        <w:t>(ii)</w:t>
      </w:r>
      <w:r w:rsidRPr="00007666">
        <w:rPr>
          <w:rFonts w:ascii="Arial Narrow" w:hAnsi="Arial Narrow" w:cs="Arial"/>
          <w:sz w:val="22"/>
          <w:szCs w:val="22"/>
        </w:rPr>
        <w:t xml:space="preserve"> atos cuja intenção seja impedir materialmente o exercício do direito de o organismo financeiro multilateral promover inspeção;</w:t>
      </w:r>
    </w:p>
    <w:p w14:paraId="72EE72F4" w14:textId="77777777" w:rsidR="00067866" w:rsidRPr="00007666"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b/>
          <w:sz w:val="22"/>
          <w:szCs w:val="22"/>
        </w:rPr>
      </w:pPr>
      <w:r w:rsidRPr="00007666">
        <w:rPr>
          <w:rFonts w:ascii="Arial Narrow" w:hAnsi="Arial Narrow" w:cs="Arial"/>
          <w:sz w:val="22"/>
          <w:szCs w:val="22"/>
        </w:rPr>
        <w:t>Fazer constar das notas fiscais o número do convênio seguido da sigla da Concedente dos recursos financeiros;</w:t>
      </w:r>
    </w:p>
    <w:p w14:paraId="40BCFE11" w14:textId="77777777" w:rsidR="00067866" w:rsidRPr="00007666" w:rsidRDefault="00067866" w:rsidP="00A66B0F">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567"/>
        <w:textAlignment w:val="auto"/>
        <w:rPr>
          <w:rFonts w:ascii="Arial Narrow" w:hAnsi="Arial Narrow" w:cs="Arial"/>
          <w:sz w:val="22"/>
          <w:szCs w:val="22"/>
        </w:rPr>
      </w:pPr>
      <w:r w:rsidRPr="00007666">
        <w:rPr>
          <w:rFonts w:ascii="Arial Narrow" w:hAnsi="Arial Narrow" w:cs="Arial"/>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2D6B9CBB" w14:textId="77777777" w:rsidR="00067866" w:rsidRPr="00007666" w:rsidRDefault="00067866" w:rsidP="00A66B0F">
      <w:pPr>
        <w:pStyle w:val="Recuodecorpodetexto"/>
        <w:widowControl/>
        <w:numPr>
          <w:ilvl w:val="0"/>
          <w:numId w:val="11"/>
        </w:numPr>
        <w:tabs>
          <w:tab w:val="clear" w:pos="2008"/>
          <w:tab w:val="clear" w:pos="10451"/>
        </w:tabs>
        <w:spacing w:before="0" w:after="0" w:line="240" w:lineRule="auto"/>
        <w:ind w:left="0" w:firstLine="0"/>
        <w:textAlignment w:val="auto"/>
        <w:rPr>
          <w:rFonts w:ascii="Arial Narrow" w:hAnsi="Arial Narrow" w:cs="Arial"/>
          <w:b/>
          <w:sz w:val="22"/>
          <w:szCs w:val="22"/>
        </w:rPr>
      </w:pPr>
      <w:r w:rsidRPr="00007666">
        <w:rPr>
          <w:rFonts w:ascii="Arial Narrow" w:hAnsi="Arial Narrow" w:cs="Arial"/>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007666">
        <w:rPr>
          <w:rFonts w:ascii="Arial Narrow" w:hAnsi="Arial Narrow" w:cs="Arial"/>
          <w:bCs/>
          <w:sz w:val="22"/>
          <w:szCs w:val="22"/>
        </w:rPr>
        <w:t xml:space="preserve">CONCEDENTE </w:t>
      </w:r>
      <w:r w:rsidRPr="00007666">
        <w:rPr>
          <w:rFonts w:ascii="Arial Narrow" w:hAnsi="Arial Narrow" w:cs="Arial"/>
          <w:sz w:val="22"/>
          <w:szCs w:val="22"/>
        </w:rPr>
        <w:t xml:space="preserve">sempre que instada a tanto. </w:t>
      </w:r>
    </w:p>
    <w:p w14:paraId="14688183" w14:textId="77777777" w:rsidR="00067866" w:rsidRPr="00007666" w:rsidRDefault="00067866" w:rsidP="00A66B0F">
      <w:pPr>
        <w:pStyle w:val="Ttulo4"/>
        <w:tabs>
          <w:tab w:val="left" w:pos="1530"/>
        </w:tabs>
        <w:spacing w:before="0" w:after="0" w:line="240" w:lineRule="auto"/>
        <w:jc w:val="both"/>
        <w:rPr>
          <w:rFonts w:ascii="Arial Narrow" w:hAnsi="Arial Narrow" w:cs="Arial"/>
          <w:sz w:val="22"/>
          <w:szCs w:val="22"/>
        </w:rPr>
      </w:pPr>
      <w:r w:rsidRPr="00007666">
        <w:rPr>
          <w:rFonts w:ascii="Arial Narrow" w:hAnsi="Arial Narrow" w:cs="Arial"/>
          <w:sz w:val="22"/>
          <w:szCs w:val="22"/>
        </w:rPr>
        <w:t>CLÁUSULA SEXTA - RECURSOS FINANCEIROS</w:t>
      </w:r>
    </w:p>
    <w:p w14:paraId="083D2E53" w14:textId="77777777" w:rsidR="00067866" w:rsidRPr="00007666" w:rsidRDefault="00067866" w:rsidP="00A66B0F">
      <w:pPr>
        <w:pStyle w:val="Corpodetexto31"/>
        <w:spacing w:before="0" w:after="0"/>
        <w:jc w:val="both"/>
        <w:rPr>
          <w:rFonts w:ascii="Arial Narrow" w:hAnsi="Arial Narrow"/>
          <w:sz w:val="22"/>
          <w:szCs w:val="22"/>
        </w:rPr>
      </w:pPr>
      <w:r w:rsidRPr="00007666">
        <w:rPr>
          <w:rFonts w:ascii="Arial Narrow" w:hAnsi="Arial Narrow"/>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2E26CE51" w14:textId="77777777" w:rsidR="00067866" w:rsidRPr="00007666" w:rsidRDefault="00067866" w:rsidP="00A66B0F">
      <w:pPr>
        <w:pStyle w:val="Ttulo4"/>
        <w:tabs>
          <w:tab w:val="left" w:pos="1530"/>
        </w:tabs>
        <w:spacing w:before="0" w:after="0" w:line="240" w:lineRule="auto"/>
        <w:jc w:val="both"/>
        <w:rPr>
          <w:rFonts w:ascii="Arial Narrow" w:hAnsi="Arial Narrow" w:cs="Arial"/>
          <w:sz w:val="22"/>
          <w:szCs w:val="22"/>
        </w:rPr>
      </w:pPr>
      <w:r w:rsidRPr="00007666">
        <w:rPr>
          <w:rFonts w:ascii="Arial Narrow" w:hAnsi="Arial Narrow" w:cs="Arial"/>
          <w:sz w:val="22"/>
          <w:szCs w:val="22"/>
        </w:rPr>
        <w:t>CLÁUSULA SÉTIMA - DA LIBERAÇÃO DOS RECURSOS</w:t>
      </w:r>
    </w:p>
    <w:p w14:paraId="21C5BAB1" w14:textId="77777777" w:rsidR="00067866" w:rsidRPr="00007666" w:rsidRDefault="00067866" w:rsidP="00A66B0F">
      <w:pPr>
        <w:pStyle w:val="Recuodecorpodetexto"/>
        <w:spacing w:before="0" w:after="0" w:line="240" w:lineRule="auto"/>
        <w:ind w:left="0"/>
        <w:rPr>
          <w:rFonts w:ascii="Arial Narrow" w:hAnsi="Arial Narrow" w:cs="Arial"/>
          <w:sz w:val="22"/>
          <w:szCs w:val="22"/>
        </w:rPr>
      </w:pPr>
      <w:r w:rsidRPr="00007666">
        <w:rPr>
          <w:rFonts w:ascii="Arial Narrow" w:hAnsi="Arial Narrow" w:cs="Arial"/>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3997D3CB" w14:textId="77777777" w:rsidR="00067866" w:rsidRPr="00007666" w:rsidRDefault="00067866" w:rsidP="00A66B0F">
      <w:pPr>
        <w:pStyle w:val="Recuodecorpodetexto"/>
        <w:spacing w:before="0" w:after="0" w:line="240" w:lineRule="auto"/>
        <w:ind w:left="0"/>
        <w:rPr>
          <w:rFonts w:ascii="Arial Narrow" w:hAnsi="Arial Narrow" w:cs="Arial"/>
          <w:b/>
          <w:bCs/>
          <w:sz w:val="22"/>
          <w:szCs w:val="22"/>
        </w:rPr>
      </w:pPr>
    </w:p>
    <w:p w14:paraId="10A4F521" w14:textId="77777777" w:rsidR="00067866" w:rsidRPr="00007666" w:rsidRDefault="00067866" w:rsidP="00A66B0F">
      <w:pPr>
        <w:pStyle w:val="Recuodecorpodetexto"/>
        <w:spacing w:before="0" w:after="0" w:line="240" w:lineRule="auto"/>
        <w:ind w:left="0"/>
        <w:rPr>
          <w:rFonts w:ascii="Arial Narrow" w:hAnsi="Arial Narrow" w:cs="Arial"/>
          <w:b/>
          <w:sz w:val="22"/>
          <w:szCs w:val="22"/>
        </w:rPr>
      </w:pPr>
      <w:r w:rsidRPr="00007666">
        <w:rPr>
          <w:rFonts w:ascii="Arial Narrow" w:hAnsi="Arial Narrow" w:cs="Arial"/>
          <w:bCs/>
          <w:caps/>
          <w:sz w:val="22"/>
          <w:szCs w:val="22"/>
        </w:rPr>
        <w:t>Parágrafo PRIMEIRO</w:t>
      </w:r>
      <w:r w:rsidRPr="00007666">
        <w:rPr>
          <w:rFonts w:ascii="Arial Narrow" w:hAnsi="Arial Narrow" w:cs="Arial"/>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35CB96C" w14:textId="77777777" w:rsidR="00067866" w:rsidRPr="00007666" w:rsidRDefault="00067866" w:rsidP="00A66B0F">
      <w:pPr>
        <w:pStyle w:val="Recuodecorpodetexto"/>
        <w:spacing w:before="0" w:after="0" w:line="240" w:lineRule="auto"/>
        <w:ind w:left="0"/>
        <w:rPr>
          <w:rFonts w:ascii="Arial Narrow" w:hAnsi="Arial Narrow" w:cs="Arial"/>
          <w:b/>
          <w:sz w:val="22"/>
          <w:szCs w:val="22"/>
        </w:rPr>
      </w:pPr>
    </w:p>
    <w:p w14:paraId="3742342F" w14:textId="77777777" w:rsidR="00067866" w:rsidRPr="00007666" w:rsidRDefault="00067866" w:rsidP="00A66B0F">
      <w:pPr>
        <w:pStyle w:val="Recuodecorpodetexto"/>
        <w:spacing w:before="0" w:after="0" w:line="240" w:lineRule="auto"/>
        <w:ind w:left="0"/>
        <w:rPr>
          <w:rFonts w:ascii="Arial Narrow" w:hAnsi="Arial Narrow" w:cs="Arial"/>
          <w:b/>
          <w:sz w:val="22"/>
          <w:szCs w:val="22"/>
        </w:rPr>
      </w:pPr>
      <w:r w:rsidRPr="00007666">
        <w:rPr>
          <w:rFonts w:ascii="Arial Narrow" w:hAnsi="Arial Narrow" w:cs="Arial"/>
          <w:bCs/>
          <w:sz w:val="22"/>
          <w:szCs w:val="22"/>
        </w:rPr>
        <w:t xml:space="preserve">PARÁGRAFO SEGUNDO - </w:t>
      </w:r>
      <w:r w:rsidRPr="00007666">
        <w:rPr>
          <w:rFonts w:ascii="Arial Narrow" w:hAnsi="Arial Narrow" w:cs="Arial"/>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01D8C1A6" w14:textId="77777777" w:rsidR="00067866" w:rsidRPr="00007666" w:rsidRDefault="00067866" w:rsidP="00A66B0F">
      <w:pPr>
        <w:pStyle w:val="Recuodecorpodetexto"/>
        <w:spacing w:before="0" w:after="0" w:line="240" w:lineRule="auto"/>
        <w:ind w:left="0"/>
        <w:rPr>
          <w:rFonts w:ascii="Arial Narrow" w:hAnsi="Arial Narrow" w:cs="Arial"/>
          <w:b/>
          <w:sz w:val="22"/>
          <w:szCs w:val="22"/>
        </w:rPr>
      </w:pPr>
    </w:p>
    <w:p w14:paraId="7389B739" w14:textId="77777777" w:rsidR="00067866" w:rsidRPr="00007666" w:rsidRDefault="00067866" w:rsidP="00A66B0F">
      <w:pPr>
        <w:pStyle w:val="Recuodecorpodetexto"/>
        <w:spacing w:before="0" w:after="0" w:line="240" w:lineRule="auto"/>
        <w:ind w:left="0"/>
        <w:rPr>
          <w:rFonts w:ascii="Arial Narrow" w:hAnsi="Arial Narrow" w:cs="Arial"/>
          <w:sz w:val="22"/>
          <w:szCs w:val="22"/>
        </w:rPr>
      </w:pPr>
      <w:r w:rsidRPr="00007666">
        <w:rPr>
          <w:rFonts w:ascii="Arial Narrow" w:hAnsi="Arial Narrow" w:cs="Arial"/>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546EF36" w14:textId="77777777" w:rsidR="00067866" w:rsidRPr="00007666" w:rsidRDefault="00067866" w:rsidP="00A66B0F">
      <w:pPr>
        <w:pStyle w:val="Recuodecorpodetexto"/>
        <w:spacing w:before="0" w:after="0" w:line="240" w:lineRule="auto"/>
        <w:ind w:left="0"/>
        <w:rPr>
          <w:rFonts w:ascii="Arial Narrow" w:hAnsi="Arial Narrow" w:cs="Arial"/>
          <w:sz w:val="22"/>
          <w:szCs w:val="22"/>
        </w:rPr>
      </w:pPr>
    </w:p>
    <w:p w14:paraId="0D53AB95" w14:textId="77777777" w:rsidR="00067866" w:rsidRPr="00007666" w:rsidRDefault="00067866" w:rsidP="00A66B0F">
      <w:pPr>
        <w:pStyle w:val="Recuodecorpodetexto"/>
        <w:spacing w:before="0" w:after="0" w:line="240" w:lineRule="auto"/>
        <w:ind w:left="0"/>
        <w:rPr>
          <w:rFonts w:ascii="Arial Narrow" w:hAnsi="Arial Narrow" w:cs="Arial"/>
          <w:b/>
          <w:bCs/>
          <w:sz w:val="22"/>
          <w:szCs w:val="22"/>
        </w:rPr>
      </w:pPr>
      <w:r w:rsidRPr="00007666">
        <w:rPr>
          <w:rFonts w:ascii="Arial Narrow" w:hAnsi="Arial Narrow" w:cs="Arial"/>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DEA391C" w14:textId="77777777" w:rsidR="00067866" w:rsidRPr="00007666" w:rsidRDefault="00067866" w:rsidP="00A66B0F">
      <w:pPr>
        <w:pStyle w:val="Recuodecorpodetexto"/>
        <w:spacing w:before="0" w:after="0" w:line="240" w:lineRule="auto"/>
        <w:rPr>
          <w:rFonts w:ascii="Arial Narrow" w:hAnsi="Arial Narrow" w:cs="Arial"/>
          <w:b/>
          <w:bCs/>
          <w:sz w:val="22"/>
          <w:szCs w:val="22"/>
        </w:rPr>
      </w:pPr>
    </w:p>
    <w:p w14:paraId="7D9DDA09" w14:textId="77777777" w:rsidR="00067866" w:rsidRPr="00007666" w:rsidRDefault="00067866" w:rsidP="00A66B0F">
      <w:pPr>
        <w:pStyle w:val="Recuodecorpodetexto"/>
        <w:spacing w:before="0" w:after="0" w:line="240" w:lineRule="auto"/>
        <w:ind w:left="0"/>
        <w:rPr>
          <w:rFonts w:ascii="Arial Narrow" w:hAnsi="Arial Narrow" w:cs="Arial"/>
          <w:b/>
          <w:color w:val="8496B0" w:themeColor="text2" w:themeTint="99"/>
          <w:sz w:val="22"/>
          <w:szCs w:val="22"/>
        </w:rPr>
      </w:pPr>
      <w:r w:rsidRPr="00007666">
        <w:rPr>
          <w:rFonts w:ascii="Arial Narrow" w:hAnsi="Arial Narrow" w:cs="Arial"/>
          <w:b/>
          <w:color w:val="8496B0" w:themeColor="text2" w:themeTint="99"/>
          <w:sz w:val="22"/>
          <w:szCs w:val="22"/>
        </w:rPr>
        <w:t>CLÁUSULA OITAVA - DOS BENS REMANESCENTES</w:t>
      </w:r>
    </w:p>
    <w:p w14:paraId="2BC27692" w14:textId="77777777" w:rsidR="00067866" w:rsidRPr="00007666" w:rsidRDefault="00067866" w:rsidP="00A66B0F">
      <w:pPr>
        <w:pStyle w:val="Recuodecorpodetexto"/>
        <w:spacing w:before="0" w:after="0" w:line="240" w:lineRule="auto"/>
        <w:ind w:left="0"/>
        <w:rPr>
          <w:rFonts w:ascii="Arial Narrow" w:hAnsi="Arial Narrow" w:cs="Arial"/>
          <w:b/>
          <w:bCs/>
          <w:sz w:val="22"/>
          <w:szCs w:val="22"/>
        </w:rPr>
      </w:pPr>
      <w:r w:rsidRPr="00007666">
        <w:rPr>
          <w:rFonts w:ascii="Arial Narrow" w:hAnsi="Arial Narrow" w:cs="Arial"/>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5E4B76B6" w14:textId="77777777" w:rsidR="00067866" w:rsidRPr="00007666" w:rsidRDefault="00067866" w:rsidP="00A66B0F">
      <w:pPr>
        <w:pStyle w:val="Recuodecorpodetexto"/>
        <w:spacing w:before="0" w:after="0" w:line="240" w:lineRule="auto"/>
        <w:ind w:left="0"/>
        <w:rPr>
          <w:rFonts w:ascii="Arial Narrow" w:hAnsi="Arial Narrow" w:cs="Arial"/>
          <w:b/>
          <w:bCs/>
          <w:sz w:val="22"/>
          <w:szCs w:val="22"/>
        </w:rPr>
      </w:pPr>
    </w:p>
    <w:p w14:paraId="1015FC63" w14:textId="77777777" w:rsidR="00067866" w:rsidRPr="00007666" w:rsidRDefault="00067866" w:rsidP="00A66B0F">
      <w:pPr>
        <w:pStyle w:val="Recuodecorpodetexto"/>
        <w:spacing w:before="0" w:after="0" w:line="240" w:lineRule="auto"/>
        <w:ind w:left="0"/>
        <w:rPr>
          <w:rFonts w:ascii="Arial Narrow" w:hAnsi="Arial Narrow" w:cs="Arial"/>
          <w:b/>
          <w:bCs/>
          <w:sz w:val="22"/>
          <w:szCs w:val="22"/>
        </w:rPr>
      </w:pPr>
      <w:r w:rsidRPr="00007666">
        <w:rPr>
          <w:rFonts w:ascii="Arial Narrow" w:hAnsi="Arial Narrow" w:cs="Arial"/>
          <w:sz w:val="22"/>
          <w:szCs w:val="22"/>
        </w:rPr>
        <w:t>PARÁGRAFO ÚNICO</w:t>
      </w:r>
      <w:r w:rsidRPr="00007666">
        <w:rPr>
          <w:rFonts w:ascii="Arial Narrow" w:hAnsi="Arial Narrow" w:cs="Arial"/>
          <w:bCs/>
          <w:sz w:val="22"/>
          <w:szCs w:val="22"/>
        </w:rPr>
        <w:t xml:space="preserve"> - A ICTPR deverá observar os seguintes procedimentos em relação aos bens remanescentes:</w:t>
      </w:r>
    </w:p>
    <w:p w14:paraId="36801464" w14:textId="77777777" w:rsidR="00067866" w:rsidRPr="00007666" w:rsidRDefault="00067866" w:rsidP="00A66B0F">
      <w:pPr>
        <w:pStyle w:val="Recuodecorpodetexto"/>
        <w:spacing w:before="0" w:after="0" w:line="240" w:lineRule="auto"/>
        <w:rPr>
          <w:rFonts w:ascii="Arial Narrow" w:hAnsi="Arial Narrow" w:cs="Arial"/>
          <w:b/>
          <w:bCs/>
          <w:sz w:val="22"/>
          <w:szCs w:val="22"/>
        </w:rPr>
      </w:pPr>
    </w:p>
    <w:p w14:paraId="6A9B2388" w14:textId="77777777" w:rsidR="00067866" w:rsidRPr="00007666"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007666">
        <w:rPr>
          <w:rFonts w:ascii="Arial Narrow" w:hAnsi="Arial Narrow" w:cs="Arial"/>
          <w:bCs/>
          <w:sz w:val="22"/>
          <w:szCs w:val="22"/>
        </w:rPr>
        <w:t>a ICTPR concederá ao coordenador do projeto a autorização para utilizar e manter os bens sob sua guarda durante o período de execução do projeto, estipulando a obrigação do mesmo de conservá-los e não aliená-los ;</w:t>
      </w:r>
    </w:p>
    <w:p w14:paraId="5CAF0520" w14:textId="77777777" w:rsidR="00067866" w:rsidRPr="00007666" w:rsidRDefault="00067866" w:rsidP="00A66B0F">
      <w:pPr>
        <w:pStyle w:val="Recuodecorpodetexto"/>
        <w:spacing w:before="0" w:after="0" w:line="240" w:lineRule="auto"/>
        <w:rPr>
          <w:rFonts w:ascii="Arial Narrow" w:hAnsi="Arial Narrow" w:cs="Arial"/>
          <w:b/>
          <w:bCs/>
          <w:sz w:val="22"/>
          <w:szCs w:val="22"/>
        </w:rPr>
      </w:pPr>
    </w:p>
    <w:p w14:paraId="41648BF8" w14:textId="77777777" w:rsidR="00067866" w:rsidRPr="00007666"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007666">
        <w:rPr>
          <w:rFonts w:ascii="Arial Narrow" w:hAnsi="Arial Narrow" w:cs="Arial"/>
          <w:bCs/>
          <w:sz w:val="22"/>
          <w:szCs w:val="22"/>
        </w:rPr>
        <w:t>o coordenador deverá assumir o compromisso de utilizar os bens para fins científicos e tecnológicos e exclusivamente para a execução do projeto;</w:t>
      </w:r>
    </w:p>
    <w:p w14:paraId="495A7FC9" w14:textId="77777777" w:rsidR="00067866" w:rsidRPr="00007666" w:rsidRDefault="00067866" w:rsidP="00A66B0F">
      <w:pPr>
        <w:pStyle w:val="Recuodecorpodetexto"/>
        <w:spacing w:before="0" w:after="0" w:line="240" w:lineRule="auto"/>
        <w:rPr>
          <w:rFonts w:ascii="Arial Narrow" w:hAnsi="Arial Narrow" w:cs="Arial"/>
          <w:b/>
          <w:bCs/>
          <w:sz w:val="22"/>
          <w:szCs w:val="22"/>
        </w:rPr>
      </w:pPr>
    </w:p>
    <w:p w14:paraId="2FE521EE" w14:textId="77777777" w:rsidR="00067866" w:rsidRPr="00007666"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007666">
        <w:rPr>
          <w:rFonts w:ascii="Arial Narrow" w:hAnsi="Arial Narrow" w:cs="Arial"/>
          <w:bCs/>
          <w:sz w:val="22"/>
          <w:szCs w:val="22"/>
        </w:rPr>
        <w:t>o coordenador deverá comunicar à ICTPR, imediatamente, qualquer dano que os bens vierem a sofrer;</w:t>
      </w:r>
    </w:p>
    <w:p w14:paraId="04536E1F" w14:textId="77777777" w:rsidR="00067866" w:rsidRPr="00007666" w:rsidRDefault="00067866" w:rsidP="00A66B0F">
      <w:pPr>
        <w:pStyle w:val="Recuodecorpodetexto"/>
        <w:spacing w:before="0" w:after="0" w:line="240" w:lineRule="auto"/>
        <w:ind w:left="360"/>
        <w:rPr>
          <w:rFonts w:ascii="Arial Narrow" w:hAnsi="Arial Narrow" w:cs="Arial"/>
          <w:b/>
          <w:bCs/>
          <w:sz w:val="22"/>
          <w:szCs w:val="22"/>
        </w:rPr>
      </w:pPr>
    </w:p>
    <w:p w14:paraId="0FB459C1" w14:textId="77777777" w:rsidR="00067866" w:rsidRPr="00007666"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007666">
        <w:rPr>
          <w:rFonts w:ascii="Arial Narrow" w:hAnsi="Arial Narrow" w:cs="Arial"/>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14E40753" w14:textId="77777777" w:rsidR="00067866" w:rsidRPr="00007666" w:rsidRDefault="00067866" w:rsidP="00A66B0F">
      <w:pPr>
        <w:pStyle w:val="Recuodecorpodetexto"/>
        <w:spacing w:before="0" w:after="0" w:line="240" w:lineRule="auto"/>
        <w:rPr>
          <w:rFonts w:ascii="Arial Narrow" w:hAnsi="Arial Narrow" w:cs="Arial"/>
          <w:b/>
          <w:bCs/>
          <w:sz w:val="22"/>
          <w:szCs w:val="22"/>
        </w:rPr>
      </w:pPr>
    </w:p>
    <w:p w14:paraId="0AF9B633" w14:textId="77777777" w:rsidR="00067866" w:rsidRPr="00007666"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007666">
        <w:rPr>
          <w:rFonts w:ascii="Arial Narrow" w:hAnsi="Arial Narrow" w:cs="Arial"/>
          <w:bCs/>
          <w:sz w:val="22"/>
          <w:szCs w:val="22"/>
        </w:rPr>
        <w:t>o coordenador deverá informar à ICTPR a devolução dos bens, em razão da conclusão do projeto ou da sua não utilização;</w:t>
      </w:r>
    </w:p>
    <w:p w14:paraId="28CF7B1A" w14:textId="77777777" w:rsidR="00067866" w:rsidRPr="00007666" w:rsidRDefault="00067866" w:rsidP="00A66B0F">
      <w:pPr>
        <w:pStyle w:val="Recuodecorpodetexto"/>
        <w:spacing w:before="0" w:after="0" w:line="240" w:lineRule="auto"/>
        <w:rPr>
          <w:rFonts w:ascii="Arial Narrow" w:hAnsi="Arial Narrow" w:cs="Arial"/>
          <w:b/>
          <w:bCs/>
          <w:sz w:val="22"/>
          <w:szCs w:val="22"/>
        </w:rPr>
      </w:pPr>
    </w:p>
    <w:p w14:paraId="3AB24D3E" w14:textId="77777777" w:rsidR="00067866" w:rsidRPr="00007666" w:rsidRDefault="00067866" w:rsidP="00A66B0F">
      <w:pPr>
        <w:pStyle w:val="Recuodecorpodetexto"/>
        <w:widowControl/>
        <w:numPr>
          <w:ilvl w:val="0"/>
          <w:numId w:val="18"/>
        </w:numPr>
        <w:tabs>
          <w:tab w:val="clear" w:pos="10451"/>
        </w:tabs>
        <w:spacing w:before="0" w:after="0" w:line="240" w:lineRule="auto"/>
        <w:textAlignment w:val="auto"/>
        <w:rPr>
          <w:rFonts w:ascii="Arial Narrow" w:hAnsi="Arial Narrow" w:cs="Arial"/>
          <w:b/>
          <w:bCs/>
          <w:sz w:val="22"/>
          <w:szCs w:val="22"/>
        </w:rPr>
      </w:pPr>
      <w:r w:rsidRPr="00007666">
        <w:rPr>
          <w:rFonts w:ascii="Arial Narrow" w:hAnsi="Arial Narrow" w:cs="Arial"/>
          <w:bCs/>
          <w:sz w:val="22"/>
          <w:szCs w:val="22"/>
        </w:rPr>
        <w:t>a instituição corresponsável afixará destacadamente, em lugar visível dos bens, o selo de identificação do apoio financeiro proporcionado pela Fundação Araucária.</w:t>
      </w:r>
    </w:p>
    <w:p w14:paraId="654A1139" w14:textId="77777777" w:rsidR="00067866" w:rsidRPr="00007666" w:rsidRDefault="00067866" w:rsidP="00A66B0F">
      <w:pPr>
        <w:pStyle w:val="Recuodecorpodetexto"/>
        <w:spacing w:before="0" w:after="0" w:line="240" w:lineRule="auto"/>
        <w:rPr>
          <w:rFonts w:ascii="Arial Narrow" w:hAnsi="Arial Narrow" w:cs="Arial"/>
          <w:b/>
          <w:bCs/>
          <w:sz w:val="22"/>
          <w:szCs w:val="22"/>
        </w:rPr>
      </w:pPr>
    </w:p>
    <w:p w14:paraId="65839F68" w14:textId="77777777" w:rsidR="00067866" w:rsidRPr="00007666" w:rsidRDefault="00067866" w:rsidP="00A66B0F">
      <w:pPr>
        <w:pStyle w:val="Ttulo4"/>
        <w:tabs>
          <w:tab w:val="left" w:pos="1530"/>
        </w:tabs>
        <w:spacing w:before="0" w:after="0" w:line="240" w:lineRule="auto"/>
        <w:jc w:val="both"/>
        <w:rPr>
          <w:rFonts w:ascii="Arial Narrow" w:hAnsi="Arial Narrow" w:cs="Arial"/>
          <w:sz w:val="22"/>
          <w:szCs w:val="22"/>
        </w:rPr>
      </w:pPr>
      <w:r w:rsidRPr="00007666">
        <w:rPr>
          <w:rFonts w:ascii="Arial Narrow" w:hAnsi="Arial Narrow" w:cs="Arial"/>
          <w:sz w:val="22"/>
          <w:szCs w:val="22"/>
        </w:rPr>
        <w:t>CLÁUSULA NONA – BOLSAS</w:t>
      </w:r>
    </w:p>
    <w:p w14:paraId="0587419C" w14:textId="77777777" w:rsidR="00067866" w:rsidRPr="00007666" w:rsidRDefault="00067866" w:rsidP="00A66B0F">
      <w:pPr>
        <w:pStyle w:val="Standard"/>
        <w:tabs>
          <w:tab w:val="left" w:pos="0"/>
          <w:tab w:val="left" w:pos="284"/>
        </w:tabs>
        <w:jc w:val="both"/>
        <w:rPr>
          <w:rFonts w:ascii="Arial Narrow" w:hAnsi="Arial Narrow" w:cs="Arial"/>
          <w:snapToGrid w:val="0"/>
          <w:sz w:val="22"/>
          <w:szCs w:val="22"/>
        </w:rPr>
      </w:pPr>
      <w:r w:rsidRPr="00007666">
        <w:rPr>
          <w:rFonts w:ascii="Arial Narrow" w:hAnsi="Arial Narrow" w:cs="Arial"/>
          <w:snapToGrid w:val="0"/>
          <w:sz w:val="22"/>
          <w:szCs w:val="22"/>
        </w:rPr>
        <w:t xml:space="preserve">Observados os critérios e procedimentos previstos </w:t>
      </w:r>
      <w:r w:rsidRPr="00007666">
        <w:rPr>
          <w:rFonts w:ascii="Arial Narrow" w:hAnsi="Arial Narrow" w:cs="Arial"/>
          <w:sz w:val="22"/>
          <w:szCs w:val="22"/>
        </w:rPr>
        <w:t>[chamamento público/dispensa de chamamento público/inexigibilidade de chamamento público n.º XXXX/XXXX]</w:t>
      </w:r>
      <w:r w:rsidRPr="00007666">
        <w:rPr>
          <w:rFonts w:ascii="Arial Narrow" w:hAnsi="Arial Narrow" w:cs="Arial"/>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0ECB592" w14:textId="77777777" w:rsidR="00067866" w:rsidRPr="00007666" w:rsidRDefault="00067866" w:rsidP="00A66B0F">
      <w:pPr>
        <w:pStyle w:val="Standard"/>
        <w:tabs>
          <w:tab w:val="left" w:pos="0"/>
          <w:tab w:val="left" w:pos="284"/>
        </w:tabs>
        <w:jc w:val="both"/>
        <w:rPr>
          <w:rFonts w:ascii="Arial Narrow" w:hAnsi="Arial Narrow" w:cs="Arial"/>
          <w:snapToGrid w:val="0"/>
          <w:sz w:val="22"/>
          <w:szCs w:val="22"/>
        </w:rPr>
      </w:pPr>
    </w:p>
    <w:p w14:paraId="03FE68DA" w14:textId="77777777" w:rsidR="00067866" w:rsidRPr="00007666" w:rsidRDefault="00067866" w:rsidP="00A66B0F">
      <w:pPr>
        <w:pStyle w:val="Standard"/>
        <w:tabs>
          <w:tab w:val="left" w:pos="0"/>
          <w:tab w:val="left" w:pos="284"/>
        </w:tabs>
        <w:jc w:val="both"/>
        <w:rPr>
          <w:rFonts w:ascii="Arial Narrow" w:hAnsi="Arial Narrow" w:cs="Arial"/>
          <w:snapToGrid w:val="0"/>
          <w:sz w:val="22"/>
          <w:szCs w:val="22"/>
        </w:rPr>
      </w:pPr>
      <w:r w:rsidRPr="00007666">
        <w:rPr>
          <w:rFonts w:ascii="Arial Narrow" w:hAnsi="Arial Narrow" w:cs="Arial"/>
          <w:b/>
          <w:bCs/>
          <w:snapToGrid w:val="0"/>
          <w:sz w:val="22"/>
          <w:szCs w:val="22"/>
        </w:rPr>
        <w:t>PARÁGRAFO PRIMEIRO</w:t>
      </w:r>
      <w:r w:rsidRPr="00007666">
        <w:rPr>
          <w:rFonts w:ascii="Arial Narrow" w:hAnsi="Arial Narrow" w:cs="Arial"/>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52091942" w14:textId="77777777" w:rsidR="00067866" w:rsidRPr="00007666" w:rsidRDefault="00067866" w:rsidP="00A66B0F">
      <w:pPr>
        <w:pStyle w:val="Standard"/>
        <w:tabs>
          <w:tab w:val="left" w:pos="0"/>
          <w:tab w:val="left" w:pos="284"/>
        </w:tabs>
        <w:jc w:val="both"/>
        <w:rPr>
          <w:rFonts w:ascii="Arial Narrow" w:hAnsi="Arial Narrow" w:cs="Arial"/>
          <w:snapToGrid w:val="0"/>
          <w:sz w:val="22"/>
          <w:szCs w:val="22"/>
        </w:rPr>
      </w:pPr>
    </w:p>
    <w:p w14:paraId="421ADD4E" w14:textId="77777777" w:rsidR="00067866" w:rsidRPr="00007666" w:rsidRDefault="00067866" w:rsidP="00A66B0F">
      <w:pPr>
        <w:pStyle w:val="Standard"/>
        <w:tabs>
          <w:tab w:val="left" w:pos="0"/>
          <w:tab w:val="left" w:pos="284"/>
        </w:tabs>
        <w:jc w:val="both"/>
        <w:rPr>
          <w:rFonts w:ascii="Arial Narrow" w:hAnsi="Arial Narrow" w:cs="Arial"/>
          <w:sz w:val="22"/>
          <w:szCs w:val="22"/>
        </w:rPr>
      </w:pPr>
      <w:r w:rsidRPr="00007666">
        <w:rPr>
          <w:rFonts w:ascii="Arial Narrow" w:hAnsi="Arial Narrow" w:cs="Arial"/>
          <w:b/>
          <w:bCs/>
          <w:snapToGrid w:val="0"/>
          <w:sz w:val="22"/>
          <w:szCs w:val="22"/>
        </w:rPr>
        <w:t>PARÁGRAFO SEGUNDO</w:t>
      </w:r>
      <w:r w:rsidRPr="00007666">
        <w:rPr>
          <w:rFonts w:ascii="Arial Narrow" w:hAnsi="Arial Narrow" w:cs="Arial"/>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007666">
        <w:rPr>
          <w:rFonts w:ascii="Arial Narrow" w:hAnsi="Arial Narrow" w:cs="Arial"/>
          <w:sz w:val="22"/>
          <w:szCs w:val="22"/>
        </w:rPr>
        <w:t>§ 4º</w:t>
      </w:r>
      <w:r w:rsidRPr="00007666">
        <w:rPr>
          <w:rFonts w:ascii="Arial Narrow" w:hAnsi="Arial Narrow" w:cs="Arial"/>
          <w:snapToGrid w:val="0"/>
          <w:sz w:val="22"/>
          <w:szCs w:val="22"/>
        </w:rPr>
        <w:t xml:space="preserve"> da Lei Estadual n. 20.541/21.</w:t>
      </w:r>
    </w:p>
    <w:p w14:paraId="1BA8DB7F" w14:textId="77777777" w:rsidR="00067866" w:rsidRPr="00007666" w:rsidRDefault="00067866" w:rsidP="00A66B0F">
      <w:pPr>
        <w:pStyle w:val="Ttulo4"/>
        <w:tabs>
          <w:tab w:val="left" w:pos="1530"/>
        </w:tabs>
        <w:spacing w:before="0" w:after="0" w:line="240" w:lineRule="auto"/>
        <w:jc w:val="both"/>
        <w:rPr>
          <w:rFonts w:ascii="Arial Narrow" w:hAnsi="Arial Narrow" w:cs="Arial"/>
          <w:sz w:val="22"/>
          <w:szCs w:val="22"/>
        </w:rPr>
      </w:pPr>
      <w:r w:rsidRPr="00007666">
        <w:rPr>
          <w:rFonts w:ascii="Arial Narrow" w:hAnsi="Arial Narrow" w:cs="Arial"/>
          <w:sz w:val="22"/>
          <w:szCs w:val="22"/>
        </w:rPr>
        <w:t>CLÁUSULA DÉCIMA- DAS OBRIGAÇÕES LEGAIS</w:t>
      </w:r>
    </w:p>
    <w:p w14:paraId="37F948AA" w14:textId="77777777" w:rsidR="00067866" w:rsidRPr="00007666" w:rsidRDefault="00067866" w:rsidP="00A66B0F">
      <w:pPr>
        <w:pStyle w:val="Corpodetexto"/>
        <w:spacing w:after="0" w:line="240" w:lineRule="auto"/>
        <w:jc w:val="both"/>
        <w:rPr>
          <w:rFonts w:ascii="Arial Narrow" w:hAnsi="Arial Narrow" w:cs="Arial"/>
        </w:rPr>
      </w:pPr>
      <w:r w:rsidRPr="00007666">
        <w:rPr>
          <w:rFonts w:ascii="Arial Narrow" w:hAnsi="Arial Narrow" w:cs="Arial"/>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1657E11" w14:textId="77777777" w:rsidR="00067866" w:rsidRPr="00007666"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5DA249FC" w14:textId="77777777" w:rsidR="00067866" w:rsidRPr="00007666"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5FD3378" w14:textId="77777777" w:rsidR="00067866" w:rsidRPr="00007666"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Atender as recomendações, exigências e determinações do concedente dos recursos e dos agentes dos sistemas de controle interno e externo.</w:t>
      </w:r>
    </w:p>
    <w:p w14:paraId="4DAC6426" w14:textId="77777777" w:rsidR="00067866" w:rsidRPr="00007666"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Movimentar os recursos do convênio em conta específica;</w:t>
      </w:r>
    </w:p>
    <w:p w14:paraId="698AF2AC" w14:textId="77777777" w:rsidR="00067866" w:rsidRPr="00007666"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Estar ciente de que a ausência de prestação de contas, nos prazos estabelecidos, sujeitará a ICTPR, salvo os casos previstos em lei, a instauração de Tomada de Contas Especial, observados os arts. 233 e 234 do Regimento Interno do TCE/PR;</w:t>
      </w:r>
    </w:p>
    <w:p w14:paraId="128CADC4" w14:textId="77777777" w:rsidR="00067866" w:rsidRPr="00007666"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9F306A7" w14:textId="77777777" w:rsidR="00067866" w:rsidRPr="00007666"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Submeter-se à regulação instituída pelo CONCEDENTE;</w:t>
      </w:r>
    </w:p>
    <w:p w14:paraId="3B531553" w14:textId="77777777" w:rsidR="00067866" w:rsidRPr="00007666"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Obrigar-se a apresentar, sempre que solicitado, relatórios de atividade que demonstrem, quantitativa e qualitativamente, o atendimento do objeto pactuado com a CONCEDENTE;</w:t>
      </w:r>
    </w:p>
    <w:p w14:paraId="7D65F720" w14:textId="77777777" w:rsidR="00067866" w:rsidRPr="00007666" w:rsidRDefault="00067866" w:rsidP="00A66B0F">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 xml:space="preserve">Cumprir todas as normas relativas à preservação do meio ambiente; </w:t>
      </w:r>
    </w:p>
    <w:p w14:paraId="4BC68EFE" w14:textId="77777777" w:rsidR="00067866" w:rsidRPr="00007666" w:rsidRDefault="00067866" w:rsidP="00A66B0F">
      <w:pPr>
        <w:pStyle w:val="Corpodetexto"/>
        <w:tabs>
          <w:tab w:val="left" w:pos="223"/>
          <w:tab w:val="left" w:pos="405"/>
          <w:tab w:val="left" w:pos="540"/>
        </w:tabs>
        <w:spacing w:after="0" w:line="240" w:lineRule="auto"/>
        <w:jc w:val="both"/>
        <w:rPr>
          <w:rFonts w:ascii="Arial Narrow" w:hAnsi="Arial Narrow" w:cs="Arial"/>
        </w:rPr>
      </w:pPr>
      <w:r w:rsidRPr="00007666">
        <w:rPr>
          <w:rFonts w:ascii="Arial Narrow" w:hAnsi="Arial Narrow" w:cs="Arial"/>
          <w:b/>
          <w:bCs/>
          <w:caps/>
        </w:rPr>
        <w:t>Parágrafo Único</w:t>
      </w:r>
      <w:r w:rsidRPr="00007666">
        <w:rPr>
          <w:rFonts w:ascii="Arial Narrow" w:hAnsi="Arial Narrow" w:cs="Arial"/>
          <w:b/>
          <w:bCs/>
        </w:rPr>
        <w:t xml:space="preserve"> - </w:t>
      </w:r>
      <w:r w:rsidRPr="00007666">
        <w:rPr>
          <w:rFonts w:ascii="Arial Narrow" w:hAnsi="Arial Narrow" w:cs="Arial"/>
        </w:rPr>
        <w:t>O não atendimento às condições estabelecidas no neste instrumento, autoriza a denúncia unilateral do pactuado, sem prejuízo da persecução pelo Estado quanto aos prejuízos advindos.</w:t>
      </w:r>
    </w:p>
    <w:p w14:paraId="1B689698" w14:textId="77777777" w:rsidR="00067866" w:rsidRPr="00007666" w:rsidRDefault="00067866" w:rsidP="00A66B0F">
      <w:pPr>
        <w:pStyle w:val="Ttulo4"/>
        <w:tabs>
          <w:tab w:val="left" w:pos="1530"/>
        </w:tabs>
        <w:spacing w:before="0" w:after="0" w:line="240" w:lineRule="auto"/>
        <w:jc w:val="both"/>
        <w:rPr>
          <w:rFonts w:ascii="Arial Narrow" w:hAnsi="Arial Narrow" w:cs="Arial"/>
          <w:sz w:val="22"/>
          <w:szCs w:val="22"/>
        </w:rPr>
      </w:pPr>
      <w:r w:rsidRPr="00007666">
        <w:rPr>
          <w:rFonts w:ascii="Arial Narrow" w:hAnsi="Arial Narrow" w:cs="Arial"/>
          <w:sz w:val="22"/>
          <w:szCs w:val="22"/>
        </w:rPr>
        <w:t>CLÁUSULA DÉCIMA PRIMEIRA - DA EXECUÇÃO DAS DESPESAS E SUAS VEDAÇÕES</w:t>
      </w:r>
    </w:p>
    <w:p w14:paraId="16660369" w14:textId="77777777" w:rsidR="00067866" w:rsidRPr="00007666" w:rsidRDefault="00067866" w:rsidP="00A66B0F">
      <w:pPr>
        <w:pStyle w:val="Recuodecorpodetexto"/>
        <w:widowControl/>
        <w:numPr>
          <w:ilvl w:val="0"/>
          <w:numId w:val="15"/>
        </w:numPr>
        <w:tabs>
          <w:tab w:val="clear" w:pos="10451"/>
        </w:tabs>
        <w:spacing w:before="0" w:after="0" w:line="240" w:lineRule="auto"/>
        <w:ind w:left="0" w:firstLine="0"/>
        <w:textAlignment w:val="auto"/>
        <w:rPr>
          <w:rFonts w:ascii="Arial Narrow" w:hAnsi="Arial Narrow" w:cs="Arial"/>
          <w:sz w:val="22"/>
          <w:szCs w:val="22"/>
        </w:rPr>
      </w:pPr>
      <w:r w:rsidRPr="00007666">
        <w:rPr>
          <w:rFonts w:ascii="Arial Narrow" w:hAnsi="Arial Narrow" w:cs="Arial"/>
          <w:sz w:val="22"/>
          <w:szCs w:val="22"/>
        </w:rPr>
        <w:t>A título de vedações legais e contratuais, fica estabelecido que:</w:t>
      </w:r>
    </w:p>
    <w:p w14:paraId="629DA3D7" w14:textId="77777777" w:rsidR="00067866" w:rsidRPr="00007666" w:rsidRDefault="00067866" w:rsidP="00A66B0F">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É vedada a celebração de outros convênios com o mesmo objeto deste, exceto ações complementares;</w:t>
      </w:r>
    </w:p>
    <w:p w14:paraId="54A360FF" w14:textId="77777777" w:rsidR="00067866" w:rsidRPr="00007666" w:rsidRDefault="00067866" w:rsidP="00A66B0F">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 xml:space="preserve">É vedada a realização de despesas com publicidade, salvo em caráter educativo, informativo ou de orientação social, que esteja diretamente vinculada com o objeto do termo de transferência e da qual não constem nomes, </w:t>
      </w:r>
      <w:r w:rsidRPr="00007666">
        <w:rPr>
          <w:rFonts w:ascii="Arial Narrow" w:hAnsi="Arial Narrow" w:cs="Arial"/>
        </w:rPr>
        <w:lastRenderedPageBreak/>
        <w:t>símbolos, imagens ou quaisquer referências que caracterizem promoção pessoal de autoridades ou de servidores públicos;</w:t>
      </w:r>
    </w:p>
    <w:p w14:paraId="1ACCF413" w14:textId="77777777" w:rsidR="00067866" w:rsidRPr="00007666" w:rsidRDefault="00067866" w:rsidP="00A66B0F">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É vedada aplicação dos recursos em finalidade diversa da estabelecida no termo, ainda que em caráter de emergência;</w:t>
      </w:r>
    </w:p>
    <w:p w14:paraId="43BC43C9" w14:textId="77777777" w:rsidR="00067866" w:rsidRPr="00007666" w:rsidRDefault="00067866" w:rsidP="00A66B0F">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É vedada a atribuição de vigência ou de efeitos financeiros retroativos;</w:t>
      </w:r>
    </w:p>
    <w:p w14:paraId="2881496B" w14:textId="77777777" w:rsidR="00067866" w:rsidRPr="00007666" w:rsidRDefault="00067866" w:rsidP="00A66B0F">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2EA47B8" w14:textId="77777777" w:rsidR="00067866" w:rsidRPr="00007666" w:rsidRDefault="00067866" w:rsidP="00A66B0F">
      <w:pPr>
        <w:pStyle w:val="Corpodetexto"/>
        <w:numPr>
          <w:ilvl w:val="1"/>
          <w:numId w:val="15"/>
        </w:numPr>
        <w:tabs>
          <w:tab w:val="left" w:pos="142"/>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É vedada a realização de despesas em data anterior ou posterior a vigência deste Termo;</w:t>
      </w:r>
    </w:p>
    <w:p w14:paraId="70CE1A02" w14:textId="77777777" w:rsidR="00067866" w:rsidRPr="00007666" w:rsidRDefault="00067866" w:rsidP="00A66B0F">
      <w:pPr>
        <w:pStyle w:val="Corpodetexto"/>
        <w:numPr>
          <w:ilvl w:val="1"/>
          <w:numId w:val="15"/>
        </w:numPr>
        <w:tabs>
          <w:tab w:val="left" w:pos="142"/>
          <w:tab w:val="left" w:pos="540"/>
        </w:tabs>
        <w:suppressAutoHyphens/>
        <w:spacing w:after="0" w:line="240" w:lineRule="auto"/>
        <w:ind w:left="0" w:firstLine="0"/>
        <w:jc w:val="both"/>
        <w:rPr>
          <w:rFonts w:ascii="Arial Narrow" w:hAnsi="Arial Narrow" w:cs="Arial"/>
        </w:rPr>
      </w:pPr>
      <w:r w:rsidRPr="00007666">
        <w:rPr>
          <w:rFonts w:ascii="Arial Narrow" w:hAnsi="Arial Narrow" w:cs="Arial"/>
        </w:rPr>
        <w:t>Não poderão ser pagas com os recursos transferidos, as despesas:</w:t>
      </w:r>
    </w:p>
    <w:p w14:paraId="2DC8B976" w14:textId="77777777" w:rsidR="00067866" w:rsidRPr="00007666" w:rsidRDefault="00067866" w:rsidP="00A66B0F">
      <w:pPr>
        <w:numPr>
          <w:ilvl w:val="1"/>
          <w:numId w:val="8"/>
        </w:numPr>
        <w:tabs>
          <w:tab w:val="left" w:pos="284"/>
          <w:tab w:val="left" w:pos="851"/>
          <w:tab w:val="left" w:pos="993"/>
        </w:tabs>
        <w:suppressAutoHyphens/>
        <w:spacing w:after="0" w:line="240" w:lineRule="auto"/>
        <w:ind w:left="284" w:firstLine="0"/>
        <w:jc w:val="both"/>
        <w:rPr>
          <w:rFonts w:ascii="Arial Narrow" w:hAnsi="Arial Narrow" w:cs="Arial"/>
        </w:rPr>
      </w:pPr>
      <w:r w:rsidRPr="00007666">
        <w:rPr>
          <w:rFonts w:ascii="Arial Narrow" w:hAnsi="Arial Narrow" w:cs="Arial"/>
        </w:rPr>
        <w:t>Com pagamento a qualquer título a servidor ou empregado público, integrantes do quadro de pessoal de órgão ou entidade pública da administração direta ou indireta;</w:t>
      </w:r>
    </w:p>
    <w:p w14:paraId="087FC2A8" w14:textId="77777777" w:rsidR="00067866" w:rsidRPr="00007666" w:rsidRDefault="00067866" w:rsidP="00A66B0F">
      <w:pPr>
        <w:numPr>
          <w:ilvl w:val="1"/>
          <w:numId w:val="8"/>
        </w:numPr>
        <w:tabs>
          <w:tab w:val="left" w:pos="284"/>
          <w:tab w:val="left" w:pos="851"/>
          <w:tab w:val="left" w:pos="993"/>
        </w:tabs>
        <w:suppressAutoHyphens/>
        <w:spacing w:after="0" w:line="240" w:lineRule="auto"/>
        <w:ind w:left="284" w:firstLine="0"/>
        <w:jc w:val="both"/>
        <w:rPr>
          <w:rFonts w:ascii="Arial Narrow" w:hAnsi="Arial Narrow" w:cs="Arial"/>
        </w:rPr>
      </w:pPr>
      <w:r w:rsidRPr="00007666">
        <w:rPr>
          <w:rFonts w:ascii="Arial Narrow" w:hAnsi="Arial Narrow" w:cs="Arial"/>
        </w:rPr>
        <w:t>Relativas as taxas de administração, gerência ou similar;</w:t>
      </w:r>
    </w:p>
    <w:p w14:paraId="285B51E4" w14:textId="77777777" w:rsidR="00067866" w:rsidRPr="00007666" w:rsidRDefault="00067866" w:rsidP="00A66B0F">
      <w:pPr>
        <w:numPr>
          <w:ilvl w:val="1"/>
          <w:numId w:val="8"/>
        </w:numPr>
        <w:tabs>
          <w:tab w:val="left" w:pos="284"/>
          <w:tab w:val="left" w:pos="851"/>
          <w:tab w:val="left" w:pos="993"/>
        </w:tabs>
        <w:suppressAutoHyphens/>
        <w:spacing w:after="0" w:line="240" w:lineRule="auto"/>
        <w:ind w:left="284" w:firstLine="0"/>
        <w:jc w:val="both"/>
        <w:rPr>
          <w:rFonts w:ascii="Arial Narrow" w:hAnsi="Arial Narrow" w:cs="Arial"/>
        </w:rPr>
      </w:pPr>
      <w:r w:rsidRPr="00007666">
        <w:rPr>
          <w:rFonts w:ascii="Arial Narrow" w:hAnsi="Arial Narrow" w:cs="Arial"/>
        </w:rPr>
        <w:t>Taxas bancárias, multas, juros ou atualização monetária, decorrentes de culpa de agente do tomador dos recursos ou pelo descumprimento de determinações legais ou conveniais;</w:t>
      </w:r>
    </w:p>
    <w:p w14:paraId="52616DC5" w14:textId="77777777" w:rsidR="00067866" w:rsidRPr="00007666" w:rsidRDefault="00067866" w:rsidP="00A66B0F">
      <w:pPr>
        <w:numPr>
          <w:ilvl w:val="1"/>
          <w:numId w:val="8"/>
        </w:numPr>
        <w:tabs>
          <w:tab w:val="left" w:pos="284"/>
          <w:tab w:val="left" w:pos="851"/>
          <w:tab w:val="left" w:pos="993"/>
        </w:tabs>
        <w:suppressAutoHyphens/>
        <w:spacing w:after="0" w:line="240" w:lineRule="auto"/>
        <w:ind w:left="284" w:firstLine="0"/>
        <w:jc w:val="both"/>
        <w:rPr>
          <w:rFonts w:ascii="Arial Narrow" w:hAnsi="Arial Narrow" w:cs="Arial"/>
        </w:rPr>
      </w:pPr>
      <w:r w:rsidRPr="00007666">
        <w:rPr>
          <w:rFonts w:ascii="Arial Narrow" w:hAnsi="Arial Narrow" w:cs="Arial"/>
        </w:rPr>
        <w:t>Pagamento de profissionais não vinculados à execução do objeto do termo de transferência;</w:t>
      </w:r>
    </w:p>
    <w:p w14:paraId="7EBD0584" w14:textId="77777777" w:rsidR="00067866" w:rsidRPr="00007666" w:rsidRDefault="00067866" w:rsidP="00A66B0F">
      <w:pPr>
        <w:numPr>
          <w:ilvl w:val="1"/>
          <w:numId w:val="8"/>
        </w:numPr>
        <w:tabs>
          <w:tab w:val="left" w:pos="142"/>
          <w:tab w:val="left" w:pos="851"/>
          <w:tab w:val="left" w:pos="993"/>
        </w:tabs>
        <w:suppressAutoHyphens/>
        <w:spacing w:after="0" w:line="240" w:lineRule="auto"/>
        <w:ind w:left="0" w:firstLine="142"/>
        <w:jc w:val="both"/>
        <w:rPr>
          <w:rFonts w:ascii="Arial Narrow" w:hAnsi="Arial Narrow" w:cs="Arial"/>
        </w:rPr>
      </w:pPr>
      <w:r w:rsidRPr="00007666">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348988D2" w14:textId="77777777" w:rsidR="00067866" w:rsidRPr="00007666" w:rsidRDefault="00067866" w:rsidP="00A66B0F">
      <w:pPr>
        <w:pStyle w:val="Recuodecorpodetexto"/>
        <w:widowControl/>
        <w:numPr>
          <w:ilvl w:val="0"/>
          <w:numId w:val="15"/>
        </w:numPr>
        <w:tabs>
          <w:tab w:val="clear" w:pos="10451"/>
          <w:tab w:val="left" w:pos="284"/>
        </w:tabs>
        <w:spacing w:before="0" w:after="0" w:line="240" w:lineRule="auto"/>
        <w:ind w:left="0" w:firstLine="0"/>
        <w:textAlignment w:val="auto"/>
        <w:rPr>
          <w:rFonts w:ascii="Arial Narrow" w:hAnsi="Arial Narrow" w:cs="Arial"/>
          <w:sz w:val="22"/>
          <w:szCs w:val="22"/>
        </w:rPr>
      </w:pPr>
      <w:r w:rsidRPr="00007666">
        <w:rPr>
          <w:rFonts w:ascii="Arial Narrow" w:hAnsi="Arial Narrow" w:cs="Arial"/>
          <w:sz w:val="22"/>
          <w:szCs w:val="22"/>
        </w:rPr>
        <w:t>As faturas, recibos, notas fiscais e quaisquer outros documentos comprobatórios de despesas deverão ser emitidos em nome da ICTPR, devidamente identificados com o número deste Convênio.</w:t>
      </w:r>
    </w:p>
    <w:p w14:paraId="1B52C179" w14:textId="77777777" w:rsidR="00067866" w:rsidRPr="00007666" w:rsidRDefault="00067866" w:rsidP="00A66B0F">
      <w:pPr>
        <w:pStyle w:val="Recuodecorpodetexto"/>
        <w:widowControl/>
        <w:numPr>
          <w:ilvl w:val="0"/>
          <w:numId w:val="15"/>
        </w:numPr>
        <w:tabs>
          <w:tab w:val="clear" w:pos="10451"/>
          <w:tab w:val="left" w:pos="284"/>
        </w:tabs>
        <w:spacing w:before="0" w:after="0" w:line="240" w:lineRule="auto"/>
        <w:ind w:left="0" w:firstLine="0"/>
        <w:textAlignment w:val="auto"/>
        <w:rPr>
          <w:rFonts w:ascii="Arial Narrow" w:hAnsi="Arial Narrow" w:cs="Arial"/>
          <w:sz w:val="22"/>
          <w:szCs w:val="22"/>
        </w:rPr>
      </w:pPr>
      <w:r w:rsidRPr="00007666">
        <w:rPr>
          <w:rFonts w:ascii="Arial Narrow" w:hAnsi="Arial Narrow" w:cs="Arial"/>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50D508FC" w14:textId="77777777" w:rsidR="00067866" w:rsidRPr="00007666" w:rsidRDefault="00067866" w:rsidP="00A66B0F">
      <w:pPr>
        <w:pStyle w:val="Ttulo4"/>
        <w:tabs>
          <w:tab w:val="left" w:pos="1530"/>
        </w:tabs>
        <w:spacing w:before="0" w:after="0" w:line="240" w:lineRule="auto"/>
        <w:jc w:val="both"/>
        <w:rPr>
          <w:rFonts w:ascii="Arial Narrow" w:hAnsi="Arial Narrow" w:cs="Arial"/>
          <w:sz w:val="22"/>
          <w:szCs w:val="22"/>
        </w:rPr>
      </w:pPr>
      <w:r w:rsidRPr="00007666">
        <w:rPr>
          <w:rFonts w:ascii="Arial Narrow" w:hAnsi="Arial Narrow" w:cs="Arial"/>
          <w:sz w:val="22"/>
          <w:szCs w:val="22"/>
        </w:rPr>
        <w:t>CLÁUSULA DÉCIMA SEGUNDA - DA FISCALIZAÇÃO DO CONVÊNIO</w:t>
      </w:r>
    </w:p>
    <w:p w14:paraId="17C69712" w14:textId="77777777" w:rsidR="00067866" w:rsidRPr="00007666" w:rsidRDefault="00067866" w:rsidP="00A66B0F">
      <w:pPr>
        <w:pStyle w:val="Corpodetexto"/>
        <w:spacing w:after="0" w:line="240" w:lineRule="auto"/>
        <w:jc w:val="both"/>
        <w:rPr>
          <w:rFonts w:ascii="Arial Narrow" w:hAnsi="Arial Narrow" w:cs="Arial"/>
        </w:rPr>
      </w:pPr>
      <w:r w:rsidRPr="00007666">
        <w:rPr>
          <w:rFonts w:ascii="Arial Narrow" w:hAnsi="Arial Narrow" w:cs="Arial"/>
        </w:rPr>
        <w:t>Dentre outras atribuições legais e contratuais, compete à Fundação Araucária, na fiscalização do presente Convênio PD&amp;I:</w:t>
      </w:r>
    </w:p>
    <w:p w14:paraId="389E5A1E" w14:textId="77777777" w:rsidR="00067866" w:rsidRPr="00007666" w:rsidRDefault="00067866" w:rsidP="00A66B0F">
      <w:pPr>
        <w:numPr>
          <w:ilvl w:val="0"/>
          <w:numId w:val="21"/>
        </w:numPr>
        <w:tabs>
          <w:tab w:val="left" w:pos="357"/>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Cuidar para que a documentação do Convênio esteja em conformidade com a legislação aplicada desde a sua proposta até aprovação da Prestação de Contas;</w:t>
      </w:r>
    </w:p>
    <w:p w14:paraId="2DF3FCCD" w14:textId="77777777" w:rsidR="00067866" w:rsidRPr="00007666" w:rsidRDefault="00067866" w:rsidP="00A66B0F">
      <w:pPr>
        <w:numPr>
          <w:ilvl w:val="0"/>
          <w:numId w:val="21"/>
        </w:numPr>
        <w:tabs>
          <w:tab w:val="left" w:pos="357"/>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Ensejar as ações para que a execução física e financeira do Convênio ocorra conforme previsto no Plano de Trabalho;</w:t>
      </w:r>
    </w:p>
    <w:p w14:paraId="04361E64" w14:textId="77777777" w:rsidR="00067866" w:rsidRPr="00007666" w:rsidRDefault="00067866" w:rsidP="00A66B0F">
      <w:pPr>
        <w:numPr>
          <w:ilvl w:val="0"/>
          <w:numId w:val="21"/>
        </w:numPr>
        <w:tabs>
          <w:tab w:val="left" w:pos="357"/>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Acompanhar a execução do Convênio responsabilizando-se pela sua eficácia, por meio de relatórios, inspeções, visitas e atestação da satisfatória realização do objeto do Convênio.</w:t>
      </w:r>
    </w:p>
    <w:p w14:paraId="2B38949B" w14:textId="77777777" w:rsidR="00067866" w:rsidRPr="00007666" w:rsidRDefault="00067866" w:rsidP="00A66B0F">
      <w:pPr>
        <w:numPr>
          <w:ilvl w:val="0"/>
          <w:numId w:val="21"/>
        </w:numPr>
        <w:tabs>
          <w:tab w:val="left" w:pos="357"/>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Atuar como interlocutor do órgão responsável pela celebração do Convênio;</w:t>
      </w:r>
    </w:p>
    <w:p w14:paraId="34A9D394" w14:textId="77777777" w:rsidR="00067866" w:rsidRPr="00007666"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Controlar os saldos dos empenhos dos Convênios ou instrumentos congêneres;</w:t>
      </w:r>
    </w:p>
    <w:p w14:paraId="7226A35D" w14:textId="77777777" w:rsidR="00067866" w:rsidRPr="00007666"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Prestar, quando solicitado, informações sobre a execução do Convênio ou instrumentos congêneres sob sua responsabilidade;</w:t>
      </w:r>
    </w:p>
    <w:p w14:paraId="4F561561" w14:textId="77777777" w:rsidR="00067866" w:rsidRPr="00007666"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Controlar os prazos de Prestação de Contas dos Convênios bem como efetuar análises e encaminhar ao ordenador de despesa para aprovação;</w:t>
      </w:r>
    </w:p>
    <w:p w14:paraId="347F07F9" w14:textId="77777777" w:rsidR="00067866" w:rsidRPr="00007666"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0861BE37" w14:textId="77777777" w:rsidR="00067866" w:rsidRPr="00007666"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Zelar pelo cumprimento integral do Convênio;</w:t>
      </w:r>
    </w:p>
    <w:p w14:paraId="28CB06E5" w14:textId="77777777" w:rsidR="00067866" w:rsidRPr="00007666" w:rsidRDefault="00067866" w:rsidP="00A66B0F">
      <w:pPr>
        <w:numPr>
          <w:ilvl w:val="0"/>
          <w:numId w:val="21"/>
        </w:numPr>
        <w:tabs>
          <w:tab w:val="left" w:pos="142"/>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FD43A8A" w14:textId="77777777" w:rsidR="00067866" w:rsidRPr="00007666" w:rsidRDefault="00067866" w:rsidP="00A66B0F">
      <w:pPr>
        <w:numPr>
          <w:ilvl w:val="0"/>
          <w:numId w:val="21"/>
        </w:numPr>
        <w:tabs>
          <w:tab w:val="left" w:pos="284"/>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5BD66E36" w14:textId="77777777" w:rsidR="00067866" w:rsidRPr="00007666" w:rsidRDefault="00067866" w:rsidP="00A66B0F">
      <w:pPr>
        <w:numPr>
          <w:ilvl w:val="0"/>
          <w:numId w:val="21"/>
        </w:numPr>
        <w:tabs>
          <w:tab w:val="left" w:pos="284"/>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Garantir os recursos por meio da Declaração de Adequação Orçamentária da Despesa e de Regularidade do Pedido.</w:t>
      </w:r>
    </w:p>
    <w:p w14:paraId="4C4F02A8" w14:textId="77777777" w:rsidR="00067866" w:rsidRPr="00007666" w:rsidRDefault="00067866" w:rsidP="00A66B0F">
      <w:pPr>
        <w:numPr>
          <w:ilvl w:val="0"/>
          <w:numId w:val="21"/>
        </w:numPr>
        <w:tabs>
          <w:tab w:val="left" w:pos="426"/>
        </w:tabs>
        <w:suppressAutoHyphens/>
        <w:spacing w:after="0" w:line="240" w:lineRule="auto"/>
        <w:ind w:left="567" w:hanging="283"/>
        <w:jc w:val="both"/>
        <w:rPr>
          <w:rFonts w:ascii="Arial Narrow" w:hAnsi="Arial Narrow" w:cs="Arial"/>
        </w:rPr>
      </w:pPr>
      <w:r w:rsidRPr="00007666">
        <w:rPr>
          <w:rFonts w:ascii="Arial Narrow" w:hAnsi="Arial Narrow" w:cs="Arial"/>
        </w:rPr>
        <w:t>Aprovar o Plano de Trabalho apresentado pelo proponente tanto na formalização quanto nas suas adequações.</w:t>
      </w:r>
    </w:p>
    <w:p w14:paraId="0E25B63C" w14:textId="77777777" w:rsidR="00067866" w:rsidRPr="00007666" w:rsidRDefault="00067866" w:rsidP="00A66B0F">
      <w:pPr>
        <w:numPr>
          <w:ilvl w:val="0"/>
          <w:numId w:val="21"/>
        </w:numPr>
        <w:tabs>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lastRenderedPageBreak/>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7CCCF0C" w14:textId="77777777" w:rsidR="00067866" w:rsidRPr="00007666" w:rsidRDefault="00067866" w:rsidP="00A66B0F">
      <w:pPr>
        <w:numPr>
          <w:ilvl w:val="0"/>
          <w:numId w:val="21"/>
        </w:numPr>
        <w:tabs>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Autorizar a indicação e substituição de fiscal de convênios, por meio de ato emitido pela autoridade competente.</w:t>
      </w:r>
    </w:p>
    <w:p w14:paraId="672FE27D" w14:textId="77777777" w:rsidR="00067866" w:rsidRPr="00007666" w:rsidRDefault="00067866" w:rsidP="00A66B0F">
      <w:pPr>
        <w:numPr>
          <w:ilvl w:val="0"/>
          <w:numId w:val="21"/>
        </w:numPr>
        <w:tabs>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Aplicar sanções à ICTPR de acordo com a natureza e gravidade das infrações.</w:t>
      </w:r>
    </w:p>
    <w:p w14:paraId="3310BB2A" w14:textId="77777777" w:rsidR="00067866" w:rsidRPr="00007666" w:rsidRDefault="00067866" w:rsidP="00A66B0F">
      <w:pPr>
        <w:numPr>
          <w:ilvl w:val="0"/>
          <w:numId w:val="21"/>
        </w:numPr>
        <w:tabs>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Indicar os funcionários para compor a Comissão de Tomadas de Constas Especial.</w:t>
      </w:r>
    </w:p>
    <w:p w14:paraId="23E9075C"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 xml:space="preserve">PARÁGRAFO PRIMEIRO - </w:t>
      </w:r>
      <w:r w:rsidRPr="00007666">
        <w:rPr>
          <w:rFonts w:ascii="Arial Narrow" w:hAnsi="Arial Narrow" w:cs="Arial"/>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DCC2ABD"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PARÁGRAFO SEGUNDO –</w:t>
      </w:r>
      <w:r w:rsidRPr="00007666">
        <w:rPr>
          <w:rFonts w:ascii="Arial Narrow" w:hAnsi="Arial Narrow" w:cs="Arial"/>
        </w:rPr>
        <w:t>Compete ao Setor de Análise e Prestação de Contas da Fundação Araucária apoiar o Fiscal de Convênio no desempenho de suas atribuições, cabendo-lhe, especificamente:</w:t>
      </w:r>
    </w:p>
    <w:p w14:paraId="5C907817" w14:textId="77777777" w:rsidR="00067866" w:rsidRPr="00007666" w:rsidRDefault="00067866" w:rsidP="00A66B0F">
      <w:pPr>
        <w:spacing w:after="0" w:line="240" w:lineRule="auto"/>
        <w:jc w:val="both"/>
        <w:rPr>
          <w:rFonts w:ascii="Arial Narrow" w:hAnsi="Arial Narrow" w:cs="Arial"/>
        </w:rPr>
      </w:pPr>
    </w:p>
    <w:p w14:paraId="2D5BE59F" w14:textId="77777777" w:rsidR="00067866" w:rsidRPr="00007666" w:rsidRDefault="00067866" w:rsidP="00A66B0F">
      <w:pPr>
        <w:numPr>
          <w:ilvl w:val="0"/>
          <w:numId w:val="22"/>
        </w:numPr>
        <w:tabs>
          <w:tab w:val="left" w:pos="284"/>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Processar a Tomada de Contas Especial, cuja instauração dar-se-á por decisão do controle interno da CONCEDENTE.</w:t>
      </w:r>
    </w:p>
    <w:p w14:paraId="3984C161" w14:textId="77777777" w:rsidR="00067866" w:rsidRPr="00007666" w:rsidRDefault="00067866" w:rsidP="00A66B0F">
      <w:pPr>
        <w:numPr>
          <w:ilvl w:val="0"/>
          <w:numId w:val="22"/>
        </w:numPr>
        <w:tabs>
          <w:tab w:val="left" w:pos="284"/>
          <w:tab w:val="left" w:pos="993"/>
        </w:tabs>
        <w:suppressAutoHyphens/>
        <w:spacing w:after="0" w:line="240" w:lineRule="auto"/>
        <w:ind w:left="567" w:hanging="283"/>
        <w:jc w:val="both"/>
        <w:rPr>
          <w:rFonts w:ascii="Arial Narrow" w:hAnsi="Arial Narrow" w:cs="Arial"/>
        </w:rPr>
      </w:pPr>
      <w:r w:rsidRPr="00007666">
        <w:rPr>
          <w:rFonts w:ascii="Arial Narrow" w:hAnsi="Arial Narrow" w:cs="Arial"/>
        </w:rPr>
        <w:t>Encaminhar por meio eletrônico a prestação de contas final, para o Tribunal de Contas do Estado do Paraná – TCE/PR.</w:t>
      </w:r>
    </w:p>
    <w:p w14:paraId="34FB7E0E"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 xml:space="preserve">PARÁGRAFO TERCEIRO – </w:t>
      </w:r>
      <w:r w:rsidRPr="00007666">
        <w:rPr>
          <w:rFonts w:ascii="Arial Narrow" w:hAnsi="Arial Narrow" w:cs="Arial"/>
        </w:rPr>
        <w:t>Não sendo prestadas as contas devidas pela ICTPR nos prazos estabelecidos, a CONCEDENTE instaurará, dentro de 30 dias, a Tomada de Contas Especial.</w:t>
      </w:r>
    </w:p>
    <w:p w14:paraId="2F1FB46E"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 xml:space="preserve">PARÁGRAFO QUARTO – </w:t>
      </w:r>
      <w:r w:rsidRPr="00007666">
        <w:rPr>
          <w:rFonts w:ascii="Arial Narrow" w:hAnsi="Arial Narrow" w:cs="Arial"/>
        </w:rPr>
        <w:t>Compete ao Controle Interno da CONCEDENTE, no exercício de sua função institucional, emitir parecer sobre os recursos repassados e a sua utilização.</w:t>
      </w:r>
    </w:p>
    <w:p w14:paraId="6E59B587" w14:textId="77777777" w:rsidR="00343BE4" w:rsidRPr="00007666" w:rsidRDefault="00343BE4" w:rsidP="00A66B0F">
      <w:pPr>
        <w:spacing w:after="0" w:line="240" w:lineRule="auto"/>
        <w:jc w:val="both"/>
        <w:rPr>
          <w:rFonts w:ascii="Arial Narrow" w:hAnsi="Arial Narrow" w:cs="Arial"/>
        </w:rPr>
      </w:pPr>
    </w:p>
    <w:p w14:paraId="0295E685" w14:textId="77777777" w:rsidR="00067866" w:rsidRPr="00007666" w:rsidRDefault="00067866" w:rsidP="00A66B0F">
      <w:pPr>
        <w:keepLines/>
        <w:spacing w:after="0" w:line="240" w:lineRule="auto"/>
        <w:jc w:val="both"/>
        <w:rPr>
          <w:rFonts w:ascii="Arial Narrow" w:hAnsi="Arial Narrow" w:cs="Arial"/>
          <w:b/>
          <w:color w:val="8496B0" w:themeColor="text2" w:themeTint="99"/>
        </w:rPr>
      </w:pPr>
      <w:r w:rsidRPr="00007666">
        <w:rPr>
          <w:rFonts w:ascii="Arial Narrow" w:hAnsi="Arial Narrow" w:cs="Arial"/>
          <w:b/>
          <w:color w:val="8496B0" w:themeColor="text2" w:themeTint="99"/>
        </w:rPr>
        <w:t>CLÁUSULA DÉCIMA TERCEIRA- DA RESCISÃO OU ENCERRAMENTO</w:t>
      </w:r>
    </w:p>
    <w:p w14:paraId="4BB93423" w14:textId="77777777" w:rsidR="00067866" w:rsidRPr="00007666" w:rsidRDefault="00067866" w:rsidP="00A66B0F">
      <w:pPr>
        <w:pStyle w:val="Recuodecorpodetexto"/>
        <w:spacing w:before="0" w:after="0" w:line="240" w:lineRule="auto"/>
        <w:ind w:left="0"/>
        <w:rPr>
          <w:rFonts w:ascii="Arial Narrow" w:hAnsi="Arial Narrow" w:cs="Arial"/>
          <w:b/>
          <w:sz w:val="22"/>
          <w:szCs w:val="22"/>
        </w:rPr>
      </w:pPr>
      <w:r w:rsidRPr="00007666">
        <w:rPr>
          <w:rFonts w:ascii="Arial Narrow" w:hAnsi="Arial Narrow" w:cs="Arial"/>
          <w:sz w:val="22"/>
          <w:szCs w:val="22"/>
        </w:rPr>
        <w:t>O presente Convênio será rescindido em caso de:</w:t>
      </w:r>
    </w:p>
    <w:p w14:paraId="1B1208EC" w14:textId="77777777" w:rsidR="00067866" w:rsidRPr="00007666"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07666">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1DED06ED" w14:textId="77777777" w:rsidR="00067866" w:rsidRPr="00007666"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07666">
        <w:rPr>
          <w:rFonts w:ascii="Arial Narrow" w:hAnsi="Arial Narrow"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292F66A0" w14:textId="77777777" w:rsidR="00067866" w:rsidRPr="00007666"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07666">
        <w:rPr>
          <w:rFonts w:ascii="Arial Narrow" w:hAnsi="Arial Narrow" w:cs="Arial"/>
        </w:rPr>
        <w:t>Utilização dos recursos em desacordo com o Plano de Trabalho;</w:t>
      </w:r>
    </w:p>
    <w:p w14:paraId="1A80C844" w14:textId="77777777" w:rsidR="00067866" w:rsidRPr="00007666"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07666">
        <w:rPr>
          <w:rFonts w:ascii="Arial Narrow" w:hAnsi="Arial Narrow" w:cs="Arial"/>
        </w:rPr>
        <w:t>Inadimplemento de quaisquer das cláusulas pactuadas;</w:t>
      </w:r>
    </w:p>
    <w:p w14:paraId="598F9EC3" w14:textId="77777777" w:rsidR="00067866" w:rsidRPr="00007666"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07666">
        <w:rPr>
          <w:rFonts w:ascii="Arial Narrow" w:hAnsi="Arial Narrow" w:cs="Arial"/>
        </w:rPr>
        <w:t>Constatação, a qualquer tempo, de falsidade ou incorreção em qualquer documento apresentado;</w:t>
      </w:r>
    </w:p>
    <w:p w14:paraId="75CA724F" w14:textId="77777777" w:rsidR="00067866" w:rsidRPr="00007666"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07666">
        <w:rPr>
          <w:rFonts w:ascii="Arial Narrow" w:hAnsi="Arial Narrow" w:cs="Arial"/>
        </w:rPr>
        <w:t>Verificação da ocorrência de qualquer circunstância que enseje a instauração de Tomada de Contas Especial;</w:t>
      </w:r>
    </w:p>
    <w:p w14:paraId="729027DF" w14:textId="77777777" w:rsidR="00067866" w:rsidRPr="00007666" w:rsidRDefault="00067866" w:rsidP="00A66B0F">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07666">
        <w:rPr>
          <w:rFonts w:ascii="Arial Narrow" w:hAnsi="Arial Narrow" w:cs="Arial"/>
        </w:rPr>
        <w:t>Demais casos previstos em Lei.</w:t>
      </w:r>
    </w:p>
    <w:p w14:paraId="1F569ADD" w14:textId="77777777" w:rsidR="00067866" w:rsidRPr="00007666" w:rsidRDefault="00067866" w:rsidP="00A66B0F">
      <w:pPr>
        <w:pStyle w:val="Recuodecorpodetexto"/>
        <w:spacing w:before="0" w:after="0" w:line="240" w:lineRule="auto"/>
        <w:ind w:left="0"/>
        <w:rPr>
          <w:rFonts w:ascii="Arial Narrow" w:hAnsi="Arial Narrow" w:cs="Arial"/>
          <w:bCs/>
          <w:sz w:val="22"/>
          <w:szCs w:val="22"/>
        </w:rPr>
      </w:pPr>
    </w:p>
    <w:p w14:paraId="587FC5B5" w14:textId="77777777" w:rsidR="00067866" w:rsidRPr="00007666" w:rsidRDefault="00067866" w:rsidP="00A66B0F">
      <w:pPr>
        <w:pStyle w:val="Recuodecorpodetexto"/>
        <w:spacing w:before="0" w:after="0" w:line="240" w:lineRule="auto"/>
        <w:ind w:left="0"/>
        <w:rPr>
          <w:rFonts w:ascii="Arial Narrow" w:hAnsi="Arial Narrow" w:cs="Arial"/>
          <w:sz w:val="22"/>
          <w:szCs w:val="22"/>
        </w:rPr>
      </w:pPr>
      <w:r w:rsidRPr="00007666">
        <w:rPr>
          <w:rFonts w:ascii="Arial Narrow" w:hAnsi="Arial Narrow" w:cs="Arial"/>
          <w:bCs/>
          <w:sz w:val="22"/>
          <w:szCs w:val="22"/>
        </w:rPr>
        <w:t>PARÁGRAFO PRIMEIRO –</w:t>
      </w:r>
      <w:r w:rsidRPr="00007666">
        <w:rPr>
          <w:rFonts w:ascii="Arial Narrow" w:hAnsi="Arial Narrow" w:cs="Arial"/>
          <w:sz w:val="22"/>
          <w:szCs w:val="22"/>
        </w:rPr>
        <w:t xml:space="preserve"> Exceto no caso de rescisão unilateral pela </w:t>
      </w:r>
      <w:r w:rsidRPr="00007666">
        <w:rPr>
          <w:rFonts w:ascii="Arial Narrow" w:hAnsi="Arial Narrow" w:cs="Arial"/>
          <w:bCs/>
          <w:sz w:val="22"/>
          <w:szCs w:val="22"/>
        </w:rPr>
        <w:t>CONCEDENTE,</w:t>
      </w:r>
      <w:r w:rsidRPr="00007666">
        <w:rPr>
          <w:rFonts w:ascii="Arial Narrow" w:hAnsi="Arial Narrow" w:cs="Arial"/>
          <w:sz w:val="22"/>
          <w:szCs w:val="22"/>
        </w:rPr>
        <w:t xml:space="preserve"> deverá ser lavrado “Termo de Rescisão ou Encerramento” com as devidas justificativas administrativas.</w:t>
      </w:r>
    </w:p>
    <w:p w14:paraId="38D09E26" w14:textId="77777777" w:rsidR="00067866" w:rsidRPr="00007666" w:rsidRDefault="00067866" w:rsidP="00A66B0F">
      <w:pPr>
        <w:pStyle w:val="Recuodecorpodetexto"/>
        <w:spacing w:before="0" w:after="0" w:line="240" w:lineRule="auto"/>
        <w:ind w:left="0"/>
        <w:rPr>
          <w:rFonts w:ascii="Arial Narrow" w:hAnsi="Arial Narrow" w:cs="Arial"/>
          <w:bCs/>
          <w:sz w:val="22"/>
          <w:szCs w:val="22"/>
        </w:rPr>
      </w:pPr>
    </w:p>
    <w:p w14:paraId="364FF923" w14:textId="77777777" w:rsidR="00067866" w:rsidRPr="00007666" w:rsidRDefault="00067866" w:rsidP="00A66B0F">
      <w:pPr>
        <w:pStyle w:val="Recuodecorpodetexto"/>
        <w:spacing w:before="0" w:after="0" w:line="240" w:lineRule="auto"/>
        <w:ind w:left="0"/>
        <w:rPr>
          <w:rFonts w:ascii="Arial Narrow" w:hAnsi="Arial Narrow" w:cs="Arial"/>
          <w:b/>
          <w:bCs/>
          <w:sz w:val="22"/>
          <w:szCs w:val="22"/>
        </w:rPr>
      </w:pPr>
      <w:r w:rsidRPr="00007666">
        <w:rPr>
          <w:rFonts w:ascii="Arial Narrow" w:hAnsi="Arial Narrow" w:cs="Arial"/>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35158BAF" w14:textId="77777777" w:rsidR="00067866" w:rsidRPr="00007666" w:rsidRDefault="00067866" w:rsidP="00A66B0F">
      <w:pPr>
        <w:pStyle w:val="Recuodecorpodetexto"/>
        <w:spacing w:before="0" w:after="0" w:line="240" w:lineRule="auto"/>
        <w:ind w:left="0"/>
        <w:rPr>
          <w:rFonts w:ascii="Arial Narrow" w:hAnsi="Arial Narrow" w:cs="Arial"/>
          <w:b/>
          <w:bCs/>
          <w:sz w:val="22"/>
          <w:szCs w:val="22"/>
        </w:rPr>
      </w:pPr>
    </w:p>
    <w:p w14:paraId="169C757E" w14:textId="77777777" w:rsidR="00067866" w:rsidRPr="00007666" w:rsidRDefault="00067866" w:rsidP="00A66B0F">
      <w:pPr>
        <w:pStyle w:val="Recuodecorpodetexto"/>
        <w:spacing w:before="0" w:after="0" w:line="240" w:lineRule="auto"/>
        <w:ind w:left="0"/>
        <w:rPr>
          <w:rFonts w:ascii="Arial Narrow" w:hAnsi="Arial Narrow" w:cs="Arial"/>
          <w:b/>
          <w:color w:val="8496B0" w:themeColor="text2" w:themeTint="99"/>
          <w:sz w:val="22"/>
          <w:szCs w:val="22"/>
        </w:rPr>
      </w:pPr>
      <w:r w:rsidRPr="00007666">
        <w:rPr>
          <w:rFonts w:ascii="Arial Narrow" w:hAnsi="Arial Narrow" w:cs="Arial"/>
          <w:b/>
          <w:color w:val="8496B0" w:themeColor="text2" w:themeTint="99"/>
          <w:sz w:val="22"/>
          <w:szCs w:val="22"/>
        </w:rPr>
        <w:t>CLÁUSULA DÉCIMA QUARTA – PROTEÇÃO DE DADOS PESSOAIS</w:t>
      </w:r>
    </w:p>
    <w:p w14:paraId="0B54301A" w14:textId="77777777" w:rsidR="00067866" w:rsidRPr="00007666" w:rsidRDefault="00067866" w:rsidP="00A66B0F">
      <w:pPr>
        <w:pStyle w:val="PargrafodaLista"/>
        <w:tabs>
          <w:tab w:val="left" w:pos="426"/>
          <w:tab w:val="left" w:pos="567"/>
        </w:tabs>
        <w:spacing w:after="0" w:line="240" w:lineRule="auto"/>
        <w:ind w:left="0"/>
        <w:jc w:val="both"/>
        <w:rPr>
          <w:rFonts w:ascii="Arial Narrow" w:hAnsi="Arial Narrow" w:cs="Arial"/>
        </w:rPr>
      </w:pPr>
      <w:r w:rsidRPr="00007666">
        <w:rPr>
          <w:rFonts w:ascii="Arial Narrow" w:eastAsia="Arial" w:hAnsi="Arial Narrow" w:cs="Arial"/>
        </w:rPr>
        <w:t>Sempre que tiverem acesso ou realizarem qualquer tipo de tratamento de dados pessoais</w:t>
      </w:r>
      <w:r w:rsidRPr="00007666">
        <w:rPr>
          <w:rFonts w:ascii="Arial Narrow" w:hAnsi="Arial Narrow" w:cs="Arial"/>
        </w:rPr>
        <w:t xml:space="preserve">, os PARTÍCIPES comprometem-se a envidar </w:t>
      </w:r>
      <w:r w:rsidRPr="00007666">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007666">
        <w:rPr>
          <w:rFonts w:ascii="Arial Narrow" w:hAnsi="Arial Narrow" w:cs="Arial"/>
        </w:rPr>
        <w:t>Lei Federal nº 13.709/2018 (“Lei Geral de Proteção de Dados Pessoais”) e demais normas legais e regulamentares aplicáveis.</w:t>
      </w:r>
    </w:p>
    <w:p w14:paraId="37C61A4E" w14:textId="77777777" w:rsidR="00067866" w:rsidRPr="00007666" w:rsidRDefault="00067866" w:rsidP="00A66B0F">
      <w:pPr>
        <w:pStyle w:val="PargrafodaLista"/>
        <w:tabs>
          <w:tab w:val="left" w:pos="426"/>
          <w:tab w:val="left" w:pos="567"/>
        </w:tabs>
        <w:spacing w:after="0" w:line="240" w:lineRule="auto"/>
        <w:ind w:left="0"/>
        <w:jc w:val="both"/>
        <w:rPr>
          <w:rFonts w:ascii="Arial Narrow" w:hAnsi="Arial Narrow" w:cs="Arial"/>
        </w:rPr>
      </w:pPr>
    </w:p>
    <w:p w14:paraId="45EBF967"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 xml:space="preserve">PARÁGRAFO PRIMEIRO - </w:t>
      </w:r>
      <w:r w:rsidRPr="00007666">
        <w:rPr>
          <w:rFonts w:ascii="Arial Narrow" w:hAnsi="Arial Narrow" w:cs="Arial"/>
          <w:color w:val="000000"/>
        </w:rPr>
        <w:t xml:space="preserve">Caso o objeto envolva o tratamento de dados pessoais com fundamento no consentimento do titular, a ICTPR </w:t>
      </w:r>
      <w:r w:rsidRPr="00007666">
        <w:rPr>
          <w:rFonts w:ascii="Arial Narrow" w:hAnsi="Arial Narrow" w:cs="Arial"/>
        </w:rPr>
        <w:t>deverá observar, ao longo de toda a vigência deste Convênio, todas as obrigações legais e regulamentares específicas vinculadas a essa hipótese legal de tratamento.</w:t>
      </w:r>
    </w:p>
    <w:p w14:paraId="08CBC0CF" w14:textId="77777777" w:rsidR="00067866" w:rsidRPr="00007666" w:rsidRDefault="00067866" w:rsidP="00A66B0F">
      <w:pPr>
        <w:pStyle w:val="PargrafodaLista"/>
        <w:tabs>
          <w:tab w:val="left" w:pos="426"/>
          <w:tab w:val="left" w:pos="567"/>
        </w:tabs>
        <w:spacing w:after="0" w:line="240" w:lineRule="auto"/>
        <w:ind w:left="0"/>
        <w:jc w:val="both"/>
        <w:rPr>
          <w:rFonts w:ascii="Arial Narrow" w:hAnsi="Arial Narrow" w:cs="Arial"/>
          <w:color w:val="000000"/>
        </w:rPr>
      </w:pPr>
      <w:r w:rsidRPr="00007666">
        <w:rPr>
          <w:rFonts w:ascii="Arial Narrow" w:hAnsi="Arial Narrow" w:cs="Arial"/>
          <w:b/>
          <w:bCs/>
          <w:color w:val="000000"/>
        </w:rPr>
        <w:t>PARÁGRAFO SEGUNDO -</w:t>
      </w:r>
      <w:r w:rsidRPr="00007666">
        <w:rPr>
          <w:rFonts w:ascii="Arial Narrow" w:hAnsi="Arial Narrow" w:cs="Arial"/>
          <w:color w:val="000000"/>
        </w:rPr>
        <w:t xml:space="preserve"> Ao receber o requerimento de um titular de dados, na forma prevista nos artigos 16 e 18 da Lei Federal nº 13.709/2018, a ICTPR deve:</w:t>
      </w:r>
    </w:p>
    <w:p w14:paraId="0BB07741" w14:textId="77777777" w:rsidR="00067866" w:rsidRPr="00007666" w:rsidRDefault="00067866" w:rsidP="00A66B0F">
      <w:pPr>
        <w:pStyle w:val="PargrafodaLista"/>
        <w:numPr>
          <w:ilvl w:val="0"/>
          <w:numId w:val="16"/>
        </w:numPr>
        <w:shd w:val="clear" w:color="auto" w:fill="FFFFFF"/>
        <w:spacing w:after="0" w:line="240" w:lineRule="auto"/>
        <w:ind w:left="426" w:firstLine="0"/>
        <w:jc w:val="both"/>
        <w:rPr>
          <w:rFonts w:ascii="Arial Narrow" w:hAnsi="Arial Narrow" w:cs="Arial"/>
          <w:color w:val="000000"/>
        </w:rPr>
      </w:pPr>
      <w:r w:rsidRPr="00007666">
        <w:rPr>
          <w:rFonts w:ascii="Arial Narrow" w:hAnsi="Arial Narrow" w:cs="Arial"/>
          <w:color w:val="000000"/>
        </w:rPr>
        <w:lastRenderedPageBreak/>
        <w:t>notificar imediatamente a CONCEDENTE;</w:t>
      </w:r>
    </w:p>
    <w:p w14:paraId="0BDBB8FB" w14:textId="77777777" w:rsidR="00067866" w:rsidRPr="00007666" w:rsidRDefault="00067866" w:rsidP="00A66B0F">
      <w:pPr>
        <w:pStyle w:val="PargrafodaLista"/>
        <w:numPr>
          <w:ilvl w:val="0"/>
          <w:numId w:val="16"/>
        </w:numPr>
        <w:shd w:val="clear" w:color="auto" w:fill="FFFFFF"/>
        <w:spacing w:after="0" w:line="240" w:lineRule="auto"/>
        <w:ind w:left="426" w:firstLine="0"/>
        <w:jc w:val="both"/>
        <w:rPr>
          <w:rFonts w:ascii="Arial Narrow" w:hAnsi="Arial Narrow" w:cs="Arial"/>
          <w:color w:val="000000"/>
        </w:rPr>
      </w:pPr>
      <w:r w:rsidRPr="00007666">
        <w:rPr>
          <w:rFonts w:ascii="Arial Narrow" w:hAnsi="Arial Narrow" w:cs="Arial"/>
          <w:color w:val="000000"/>
        </w:rPr>
        <w:t xml:space="preserve">auxiliá-la, quando for o caso, na elaboração da resposta ao requerimento; e </w:t>
      </w:r>
    </w:p>
    <w:p w14:paraId="075429C9" w14:textId="77777777" w:rsidR="00067866" w:rsidRPr="00007666" w:rsidRDefault="00067866" w:rsidP="00A66B0F">
      <w:pPr>
        <w:pStyle w:val="PargrafodaLista"/>
        <w:numPr>
          <w:ilvl w:val="0"/>
          <w:numId w:val="16"/>
        </w:numPr>
        <w:shd w:val="clear" w:color="auto" w:fill="FFFFFF"/>
        <w:spacing w:after="0" w:line="240" w:lineRule="auto"/>
        <w:ind w:left="426" w:firstLine="0"/>
        <w:jc w:val="both"/>
        <w:rPr>
          <w:rFonts w:ascii="Arial Narrow" w:hAnsi="Arial Narrow" w:cs="Arial"/>
        </w:rPr>
      </w:pPr>
      <w:r w:rsidRPr="00007666">
        <w:rPr>
          <w:rFonts w:ascii="Arial Narrow" w:hAnsi="Arial Narrow" w:cs="Arial"/>
        </w:rPr>
        <w:t>eliminar todos os dados pessoais tratados com base no consentimento em até [30 (trinta) dias corridos], contados a partir do requerimento do titular;</w:t>
      </w:r>
    </w:p>
    <w:p w14:paraId="42D3CB20" w14:textId="77777777" w:rsidR="00343BE4" w:rsidRPr="00007666" w:rsidRDefault="00343BE4" w:rsidP="00A66B0F">
      <w:pPr>
        <w:pStyle w:val="PargrafodaLista"/>
        <w:tabs>
          <w:tab w:val="left" w:pos="426"/>
          <w:tab w:val="left" w:pos="567"/>
        </w:tabs>
        <w:spacing w:after="0" w:line="240" w:lineRule="auto"/>
        <w:ind w:left="0"/>
        <w:jc w:val="both"/>
        <w:rPr>
          <w:rFonts w:ascii="Arial Narrow" w:hAnsi="Arial Narrow" w:cs="Arial"/>
          <w:b/>
          <w:bCs/>
        </w:rPr>
      </w:pPr>
    </w:p>
    <w:p w14:paraId="522472ED" w14:textId="77777777" w:rsidR="00067866" w:rsidRPr="00007666" w:rsidRDefault="00067866" w:rsidP="00A66B0F">
      <w:pPr>
        <w:pStyle w:val="PargrafodaLista"/>
        <w:tabs>
          <w:tab w:val="left" w:pos="426"/>
          <w:tab w:val="left" w:pos="567"/>
        </w:tabs>
        <w:spacing w:after="0" w:line="240" w:lineRule="auto"/>
        <w:ind w:left="0"/>
        <w:jc w:val="both"/>
        <w:rPr>
          <w:rFonts w:ascii="Arial Narrow" w:hAnsi="Arial Narrow" w:cs="Arial"/>
        </w:rPr>
      </w:pPr>
      <w:r w:rsidRPr="00007666">
        <w:rPr>
          <w:rFonts w:ascii="Arial Narrow" w:hAnsi="Arial Narrow" w:cs="Arial"/>
          <w:b/>
          <w:bCs/>
        </w:rPr>
        <w:t xml:space="preserve">PARÁGRAFO TERCEIRO - </w:t>
      </w:r>
      <w:r w:rsidRPr="00007666">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5B59C1F1" w14:textId="77777777" w:rsidR="00067866" w:rsidRPr="00007666" w:rsidRDefault="00067866" w:rsidP="00A66B0F">
      <w:pPr>
        <w:shd w:val="clear" w:color="auto" w:fill="FFFFFF"/>
        <w:spacing w:after="0" w:line="240" w:lineRule="auto"/>
        <w:jc w:val="both"/>
        <w:rPr>
          <w:rFonts w:ascii="Arial Narrow" w:hAnsi="Arial Narrow" w:cs="Arial"/>
        </w:rPr>
      </w:pPr>
      <w:r w:rsidRPr="00007666">
        <w:rPr>
          <w:rFonts w:ascii="Arial Narrow" w:hAnsi="Arial Narrow" w:cs="Arial"/>
          <w:b/>
          <w:bCs/>
        </w:rPr>
        <w:t>PARÁGRAFO QUARTO -</w:t>
      </w:r>
      <w:r w:rsidRPr="00007666">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D721E35" w14:textId="77777777" w:rsidR="00067866" w:rsidRPr="00007666" w:rsidRDefault="00067866" w:rsidP="00A66B0F">
      <w:pPr>
        <w:shd w:val="clear" w:color="auto" w:fill="FFFFFF"/>
        <w:spacing w:after="0" w:line="240" w:lineRule="auto"/>
        <w:jc w:val="both"/>
        <w:rPr>
          <w:rFonts w:ascii="Arial Narrow" w:hAnsi="Arial Narrow" w:cs="Arial"/>
          <w:color w:val="000000"/>
        </w:rPr>
      </w:pPr>
      <w:r w:rsidRPr="00007666">
        <w:rPr>
          <w:rFonts w:ascii="Arial Narrow" w:hAnsi="Arial Narrow" w:cs="Arial"/>
          <w:b/>
          <w:bCs/>
        </w:rPr>
        <w:t>PARÁGRAFO QUINTO -</w:t>
      </w:r>
      <w:r w:rsidRPr="00007666">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3DFDA10F" w14:textId="77777777" w:rsidR="00067866" w:rsidRPr="00007666" w:rsidRDefault="00067866" w:rsidP="00A66B0F">
      <w:pPr>
        <w:shd w:val="clear" w:color="auto" w:fill="FFFFFF"/>
        <w:spacing w:after="0" w:line="240" w:lineRule="auto"/>
        <w:jc w:val="both"/>
        <w:rPr>
          <w:rFonts w:ascii="Arial Narrow" w:hAnsi="Arial Narrow" w:cs="Arial"/>
          <w:color w:val="000000"/>
        </w:rPr>
      </w:pPr>
      <w:r w:rsidRPr="00007666">
        <w:rPr>
          <w:rFonts w:ascii="Arial Narrow" w:hAnsi="Arial Narrow" w:cs="Arial"/>
          <w:b/>
          <w:bCs/>
          <w:color w:val="000000"/>
        </w:rPr>
        <w:t>PARÁGRAFO SEXTO -</w:t>
      </w:r>
      <w:r w:rsidRPr="00007666">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46189311" w14:textId="77777777" w:rsidR="00067866" w:rsidRPr="00007666" w:rsidRDefault="00067866" w:rsidP="00A66B0F">
      <w:pPr>
        <w:shd w:val="clear" w:color="auto" w:fill="FFFFFF"/>
        <w:spacing w:after="0" w:line="240" w:lineRule="auto"/>
        <w:jc w:val="both"/>
        <w:rPr>
          <w:rFonts w:ascii="Arial Narrow" w:hAnsi="Arial Narrow" w:cs="Arial"/>
          <w:color w:val="000000"/>
        </w:rPr>
      </w:pPr>
      <w:r w:rsidRPr="00007666">
        <w:rPr>
          <w:rFonts w:ascii="Arial Narrow" w:hAnsi="Arial Narrow" w:cs="Arial"/>
          <w:b/>
          <w:bCs/>
          <w:color w:val="000000"/>
        </w:rPr>
        <w:t>PARÁGRAFO SÉTIMO -</w:t>
      </w:r>
      <w:r w:rsidRPr="00007666">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37CECC1E" w14:textId="77777777" w:rsidR="00067866" w:rsidRPr="00007666" w:rsidRDefault="00067866" w:rsidP="00A66B0F">
      <w:pPr>
        <w:shd w:val="clear" w:color="auto" w:fill="FFFFFF"/>
        <w:spacing w:after="0" w:line="240" w:lineRule="auto"/>
        <w:jc w:val="both"/>
        <w:rPr>
          <w:rFonts w:ascii="Arial Narrow" w:hAnsi="Arial Narrow" w:cs="Arial"/>
        </w:rPr>
      </w:pPr>
      <w:r w:rsidRPr="00007666">
        <w:rPr>
          <w:rFonts w:ascii="Arial Narrow" w:hAnsi="Arial Narrow" w:cs="Arial"/>
          <w:b/>
          <w:bCs/>
          <w:color w:val="000000"/>
        </w:rPr>
        <w:t>PARÁGRAFO OITAVO -</w:t>
      </w:r>
      <w:r w:rsidRPr="00007666">
        <w:rPr>
          <w:rFonts w:ascii="Arial Narrow" w:hAnsi="Arial Narrow" w:cs="Arial"/>
        </w:rPr>
        <w:t>Os PARTÍCIPES deverão adotar as medidas cabíveis para auxiliar na investigação e na mitigação das consequências de cada incidente de segurança.</w:t>
      </w:r>
    </w:p>
    <w:p w14:paraId="137965AE" w14:textId="77777777" w:rsidR="00067866" w:rsidRPr="00007666" w:rsidRDefault="00067866" w:rsidP="00A66B0F">
      <w:pPr>
        <w:shd w:val="clear" w:color="auto" w:fill="FFFFFF"/>
        <w:spacing w:after="0" w:line="240" w:lineRule="auto"/>
        <w:jc w:val="both"/>
        <w:rPr>
          <w:rFonts w:ascii="Arial Narrow" w:hAnsi="Arial Narrow" w:cs="Arial"/>
          <w:color w:val="000000"/>
        </w:rPr>
      </w:pPr>
      <w:r w:rsidRPr="00007666">
        <w:rPr>
          <w:rFonts w:ascii="Arial Narrow" w:hAnsi="Arial Narrow" w:cs="Arial"/>
          <w:b/>
          <w:bCs/>
        </w:rPr>
        <w:t>PARÁGRAFO NONO -</w:t>
      </w:r>
      <w:r w:rsidRPr="00007666">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333E8254" w14:textId="77777777" w:rsidR="00067866" w:rsidRPr="00007666" w:rsidRDefault="00067866" w:rsidP="00A66B0F">
      <w:pPr>
        <w:shd w:val="clear" w:color="auto" w:fill="FFFFFF"/>
        <w:spacing w:after="0" w:line="240" w:lineRule="auto"/>
        <w:jc w:val="both"/>
        <w:rPr>
          <w:rFonts w:ascii="Arial Narrow" w:hAnsi="Arial Narrow" w:cs="Arial"/>
          <w:color w:val="000000"/>
        </w:rPr>
      </w:pPr>
      <w:r w:rsidRPr="00007666">
        <w:rPr>
          <w:rFonts w:ascii="Arial Narrow" w:hAnsi="Arial Narrow" w:cs="Arial"/>
          <w:b/>
          <w:bCs/>
          <w:color w:val="000000"/>
        </w:rPr>
        <w:t>PARÁGRAFO DÉCIMO –</w:t>
      </w:r>
      <w:r w:rsidRPr="00007666">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01A9A40" w14:textId="77777777" w:rsidR="00067866" w:rsidRPr="00007666" w:rsidRDefault="00067866" w:rsidP="00A66B0F">
      <w:pPr>
        <w:shd w:val="clear" w:color="auto" w:fill="FFFFFF"/>
        <w:spacing w:after="0" w:line="240" w:lineRule="auto"/>
        <w:jc w:val="both"/>
        <w:rPr>
          <w:rFonts w:ascii="Arial Narrow" w:hAnsi="Arial Narrow" w:cs="Arial"/>
          <w:color w:val="000000"/>
        </w:rPr>
      </w:pPr>
      <w:r w:rsidRPr="00007666">
        <w:rPr>
          <w:rFonts w:ascii="Arial Narrow" w:hAnsi="Arial Narrow" w:cs="Arial"/>
          <w:b/>
          <w:bCs/>
          <w:color w:val="000000"/>
        </w:rPr>
        <w:t>PARÁGRAFO DÉCIMO PRIMEIRO -</w:t>
      </w:r>
      <w:r w:rsidRPr="00007666">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179C328A" w14:textId="77777777" w:rsidR="00067866" w:rsidRPr="00007666" w:rsidRDefault="00067866" w:rsidP="00A66B0F">
      <w:pPr>
        <w:shd w:val="clear" w:color="auto" w:fill="FFFFFF"/>
        <w:spacing w:after="0" w:line="240" w:lineRule="auto"/>
        <w:jc w:val="both"/>
        <w:rPr>
          <w:rFonts w:ascii="Arial Narrow" w:hAnsi="Arial Narrow" w:cs="Arial"/>
          <w:color w:val="000000"/>
        </w:rPr>
      </w:pPr>
      <w:r w:rsidRPr="00007666">
        <w:rPr>
          <w:rFonts w:ascii="Arial Narrow" w:hAnsi="Arial Narrow" w:cs="Arial"/>
          <w:b/>
          <w:bCs/>
          <w:color w:val="000000"/>
        </w:rPr>
        <w:t>PARÁGRAFO DÉCIMO SEGUNDO -</w:t>
      </w:r>
      <w:r w:rsidRPr="00007666">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E4B8ED5" w14:textId="77777777" w:rsidR="00067866" w:rsidRPr="00007666" w:rsidRDefault="00067866" w:rsidP="00A66B0F">
      <w:pPr>
        <w:shd w:val="clear" w:color="auto" w:fill="FFFFFF"/>
        <w:spacing w:after="0" w:line="240" w:lineRule="auto"/>
        <w:jc w:val="both"/>
        <w:rPr>
          <w:rFonts w:ascii="Arial Narrow" w:hAnsi="Arial Narrow" w:cs="Arial"/>
          <w:color w:val="000000"/>
        </w:rPr>
      </w:pPr>
      <w:r w:rsidRPr="00007666">
        <w:rPr>
          <w:rFonts w:ascii="Arial Narrow" w:hAnsi="Arial Narrow" w:cs="Arial"/>
          <w:b/>
          <w:bCs/>
          <w:color w:val="000000"/>
        </w:rPr>
        <w:t xml:space="preserve">PARÁGRAFO DÉCIMO TERCEIRO - </w:t>
      </w:r>
      <w:r w:rsidRPr="00007666">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13B35A27" w14:textId="77777777" w:rsidR="00067866" w:rsidRPr="00007666" w:rsidRDefault="00067866" w:rsidP="00A66B0F">
      <w:pPr>
        <w:spacing w:after="0" w:line="240" w:lineRule="auto"/>
        <w:jc w:val="both"/>
        <w:rPr>
          <w:rFonts w:ascii="Arial Narrow" w:hAnsi="Arial Narrow" w:cs="Arial"/>
          <w:b/>
        </w:rPr>
      </w:pPr>
      <w:r w:rsidRPr="00007666">
        <w:rPr>
          <w:rFonts w:ascii="Arial Narrow" w:hAnsi="Arial Narrow" w:cs="Arial"/>
          <w:b/>
        </w:rPr>
        <w:t>CLÁUSULA DÉCIMA QUINTA – PROPRIEDADE INTELECTUAL E DIVULGAÇÃO DOS RESULTADOS</w:t>
      </w:r>
    </w:p>
    <w:p w14:paraId="62964EE0"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3B5CD6DE" w14:textId="77777777" w:rsidR="00067866" w:rsidRPr="00007666" w:rsidRDefault="00067866" w:rsidP="00A66B0F">
      <w:pPr>
        <w:spacing w:after="0" w:line="240" w:lineRule="auto"/>
        <w:jc w:val="both"/>
        <w:rPr>
          <w:rFonts w:ascii="Arial Narrow" w:hAnsi="Arial Narrow" w:cs="Arial"/>
          <w:spacing w:val="-3"/>
        </w:rPr>
      </w:pPr>
      <w:r w:rsidRPr="00007666">
        <w:rPr>
          <w:rFonts w:ascii="Arial Narrow" w:hAnsi="Arial Narrow" w:cs="Arial"/>
          <w:b/>
          <w:bCs/>
        </w:rPr>
        <w:t xml:space="preserve">PARÁGRAFO PRIMEIRO - </w:t>
      </w:r>
      <w:r w:rsidRPr="00007666">
        <w:rPr>
          <w:rFonts w:ascii="Arial Narrow" w:hAnsi="Arial Narrow" w:cs="Arial"/>
        </w:rPr>
        <w:t xml:space="preserve">A ICTPR </w:t>
      </w:r>
      <w:r w:rsidRPr="00007666">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73ABE746"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PARÁGRAFO SEGUNDO -</w:t>
      </w:r>
      <w:r w:rsidRPr="00007666">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24D46676"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 xml:space="preserve">PARÁGRAFO TERCEIRO - </w:t>
      </w:r>
      <w:r w:rsidRPr="00007666">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036B846D"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lastRenderedPageBreak/>
        <w:t>PARÁGRAFO QUARTO -</w:t>
      </w:r>
      <w:r w:rsidRPr="00007666">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007666">
        <w:rPr>
          <w:rFonts w:ascii="Arial Narrow" w:hAnsi="Arial Narrow" w:cs="Arial"/>
          <w:i/>
          <w:iCs/>
        </w:rPr>
        <w:t xml:space="preserve">website </w:t>
      </w:r>
      <w:r w:rsidRPr="00007666">
        <w:rPr>
          <w:rFonts w:ascii="Arial Narrow" w:hAnsi="Arial Narrow" w:cs="Arial"/>
        </w:rPr>
        <w:t>da Fundação Araucária).</w:t>
      </w:r>
    </w:p>
    <w:p w14:paraId="4EC40EFB" w14:textId="77777777" w:rsidR="00067866" w:rsidRPr="00007666" w:rsidRDefault="00067866" w:rsidP="00A66B0F">
      <w:pPr>
        <w:spacing w:after="0" w:line="240" w:lineRule="auto"/>
        <w:jc w:val="both"/>
        <w:rPr>
          <w:rFonts w:ascii="Arial Narrow" w:hAnsi="Arial Narrow" w:cs="Arial"/>
          <w:b/>
          <w:color w:val="8496B0" w:themeColor="text2" w:themeTint="99"/>
        </w:rPr>
      </w:pPr>
      <w:r w:rsidRPr="00007666">
        <w:rPr>
          <w:rFonts w:ascii="Arial Narrow" w:hAnsi="Arial Narrow" w:cs="Arial"/>
          <w:b/>
          <w:color w:val="8496B0" w:themeColor="text2" w:themeTint="99"/>
        </w:rPr>
        <w:t>CLÁUSULA DÉCIMA SEXTA – CONFORMIDADE COM O MARCO LEGAL ANTICORRUPÇÃO</w:t>
      </w:r>
    </w:p>
    <w:p w14:paraId="527F94AA"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007666">
        <w:rPr>
          <w:rFonts w:ascii="Arial Narrow" w:hAnsi="Arial Narrow" w:cs="Arial"/>
          <w:vertAlign w:val="superscript"/>
        </w:rPr>
        <w:t>o</w:t>
      </w:r>
      <w:r w:rsidRPr="00007666">
        <w:rPr>
          <w:rFonts w:ascii="Arial Narrow" w:hAnsi="Arial Narrow" w:cs="Arial"/>
        </w:rPr>
        <w:t xml:space="preserve"> 8.429/1992 (“Lei de Improbidade Administrativa”) e a Lei Federal n</w:t>
      </w:r>
      <w:r w:rsidRPr="00007666">
        <w:rPr>
          <w:rFonts w:ascii="Arial Narrow" w:hAnsi="Arial Narrow" w:cs="Arial"/>
          <w:vertAlign w:val="superscript"/>
        </w:rPr>
        <w:t>o</w:t>
      </w:r>
      <w:r w:rsidRPr="00007666">
        <w:rPr>
          <w:rFonts w:ascii="Arial Narrow" w:hAnsi="Arial Narrow" w:cs="Arial"/>
        </w:rPr>
        <w:t xml:space="preserve"> 12.846/2013 ("Lei Anticorrupc</w:t>
      </w:r>
      <w:r w:rsidRPr="00007666">
        <w:rPr>
          <w:rFonts w:ascii="Arial" w:hAnsi="Arial" w:cs="Arial"/>
        </w:rPr>
        <w:t>̧</w:t>
      </w:r>
      <w:r w:rsidRPr="00007666">
        <w:rPr>
          <w:rFonts w:ascii="Arial Narrow" w:hAnsi="Arial Narrow" w:cs="Arial"/>
        </w:rPr>
        <w:t>ão") e, se comprometem a cumpri-las fielmente, por si e por seus s</w:t>
      </w:r>
      <w:r w:rsidRPr="00007666">
        <w:rPr>
          <w:rFonts w:ascii="Arial Narrow" w:hAnsi="Arial Narrow" w:cs="Arial Narrow"/>
        </w:rPr>
        <w:t>ó</w:t>
      </w:r>
      <w:r w:rsidRPr="00007666">
        <w:rPr>
          <w:rFonts w:ascii="Arial Narrow" w:hAnsi="Arial Narrow" w:cs="Arial"/>
        </w:rPr>
        <w:t>cios, prepostos, administradores, empregados e colaboradores, bem como exigir o seu cumprimento pelos terceiros por elas contratados.</w:t>
      </w:r>
    </w:p>
    <w:p w14:paraId="037723AA" w14:textId="77777777" w:rsidR="00067866" w:rsidRPr="00007666" w:rsidRDefault="00067866" w:rsidP="00A66B0F">
      <w:pPr>
        <w:spacing w:after="0" w:line="240" w:lineRule="auto"/>
        <w:jc w:val="both"/>
        <w:rPr>
          <w:rFonts w:ascii="Arial Narrow" w:hAnsi="Arial Narrow" w:cs="Arial"/>
          <w:bCs/>
        </w:rPr>
      </w:pPr>
      <w:r w:rsidRPr="00007666">
        <w:rPr>
          <w:rFonts w:ascii="Arial Narrow" w:hAnsi="Arial Narrow" w:cs="Arial"/>
          <w:b/>
          <w:bCs/>
        </w:rPr>
        <w:t>PARÁGRAFO PRIMEIRO -</w:t>
      </w:r>
      <w:r w:rsidRPr="00007666">
        <w:rPr>
          <w:rFonts w:ascii="Arial Narrow" w:hAnsi="Arial Narrow" w:cs="Arial"/>
          <w:bCs/>
        </w:rPr>
        <w:t>Os PARTÍCIPES</w:t>
      </w:r>
      <w:r w:rsidRPr="00007666">
        <w:rPr>
          <w:rFonts w:ascii="Arial Narrow" w:hAnsi="Arial Narrow" w:cs="Arial"/>
        </w:rPr>
        <w:t xml:space="preserve"> não</w:t>
      </w:r>
      <w:r w:rsidRPr="00007666">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C9FE570"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rPr>
        <w:t>PARÁGRAFO SEGUNDO -</w:t>
      </w:r>
      <w:r w:rsidRPr="00007666">
        <w:rPr>
          <w:rFonts w:ascii="Arial Narrow" w:hAnsi="Arial Narrow" w:cs="Arial"/>
        </w:rPr>
        <w:t>Se privada, a ICTPR declara e garante que:</w:t>
      </w:r>
    </w:p>
    <w:p w14:paraId="6D31A166" w14:textId="77777777" w:rsidR="00067866" w:rsidRPr="00007666" w:rsidRDefault="00067866" w:rsidP="00A66B0F">
      <w:pPr>
        <w:pStyle w:val="PargrafodaLista"/>
        <w:numPr>
          <w:ilvl w:val="0"/>
          <w:numId w:val="17"/>
        </w:numPr>
        <w:spacing w:after="0" w:line="240" w:lineRule="auto"/>
        <w:ind w:left="993"/>
        <w:jc w:val="both"/>
        <w:rPr>
          <w:rFonts w:ascii="Arial Narrow" w:hAnsi="Arial Narrow" w:cs="Arial"/>
        </w:rPr>
      </w:pPr>
      <w:r w:rsidRPr="00007666">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409AA3C" w14:textId="77777777" w:rsidR="00067866" w:rsidRPr="00007666" w:rsidRDefault="00067866" w:rsidP="00A66B0F">
      <w:pPr>
        <w:pStyle w:val="PargrafodaLista"/>
        <w:numPr>
          <w:ilvl w:val="0"/>
          <w:numId w:val="17"/>
        </w:numPr>
        <w:spacing w:after="0" w:line="240" w:lineRule="auto"/>
        <w:ind w:left="993"/>
        <w:jc w:val="both"/>
        <w:rPr>
          <w:rFonts w:ascii="Arial Narrow" w:hAnsi="Arial Narrow" w:cs="Arial"/>
        </w:rPr>
      </w:pPr>
      <w:r w:rsidRPr="00007666">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21D49418" w14:textId="77777777" w:rsidR="00067866" w:rsidRPr="00007666" w:rsidRDefault="00067866" w:rsidP="00A66B0F">
      <w:pPr>
        <w:pStyle w:val="PargrafodaLista"/>
        <w:numPr>
          <w:ilvl w:val="0"/>
          <w:numId w:val="17"/>
        </w:numPr>
        <w:spacing w:after="0" w:line="240" w:lineRule="auto"/>
        <w:ind w:left="993"/>
        <w:jc w:val="both"/>
        <w:rPr>
          <w:rFonts w:ascii="Arial Narrow" w:hAnsi="Arial Narrow" w:cs="Arial"/>
        </w:rPr>
      </w:pPr>
      <w:r w:rsidRPr="00007666">
        <w:rPr>
          <w:rFonts w:ascii="Arial Narrow" w:hAnsi="Arial Narrow" w:cs="Arial"/>
        </w:rPr>
        <w:t>não irá</w:t>
      </w:r>
      <w:r w:rsidRPr="00007666">
        <w:rPr>
          <w:rFonts w:ascii="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73421D74" w14:textId="77777777" w:rsidR="00067866" w:rsidRPr="00007666" w:rsidRDefault="00067866" w:rsidP="00A66B0F">
      <w:pPr>
        <w:pStyle w:val="PargrafodaLista"/>
        <w:numPr>
          <w:ilvl w:val="0"/>
          <w:numId w:val="17"/>
        </w:numPr>
        <w:spacing w:after="0" w:line="240" w:lineRule="auto"/>
        <w:ind w:left="993"/>
        <w:jc w:val="both"/>
        <w:rPr>
          <w:rFonts w:ascii="Arial Narrow" w:hAnsi="Arial Narrow" w:cs="Arial"/>
        </w:rPr>
      </w:pPr>
      <w:r w:rsidRPr="00007666">
        <w:rPr>
          <w:rFonts w:ascii="Arial Narrow" w:hAnsi="Arial Narrow" w:cs="Arial"/>
        </w:rPr>
        <w:t>não irá</w:t>
      </w:r>
      <w:r w:rsidRPr="00007666">
        <w:rPr>
          <w:rFonts w:ascii="Arial Narrow" w:hAnsi="Arial Narrow" w:cs="Arial Narrow"/>
        </w:rPr>
        <w:t xml:space="preserve"> receber, transferir, m</w:t>
      </w:r>
      <w:r w:rsidRPr="00007666">
        <w:rPr>
          <w:rFonts w:ascii="Arial Narrow" w:hAnsi="Arial Narrow" w:cs="Arial"/>
        </w:rPr>
        <w:t>anter, usar ou ocultar recursos que decorram de atividades il</w:t>
      </w:r>
      <w:r w:rsidRPr="00007666">
        <w:rPr>
          <w:rFonts w:ascii="Arial Narrow" w:hAnsi="Arial Narrow" w:cs="Arial Narrow"/>
        </w:rPr>
        <w:t>í</w:t>
      </w:r>
      <w:r w:rsidRPr="00007666">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14:paraId="4A70E8F2" w14:textId="77777777" w:rsidR="00067866" w:rsidRPr="00007666" w:rsidRDefault="00067866" w:rsidP="00A66B0F">
      <w:pPr>
        <w:pStyle w:val="PargrafodaLista"/>
        <w:numPr>
          <w:ilvl w:val="0"/>
          <w:numId w:val="17"/>
        </w:numPr>
        <w:spacing w:after="0" w:line="240" w:lineRule="auto"/>
        <w:ind w:left="993"/>
        <w:jc w:val="both"/>
        <w:rPr>
          <w:rFonts w:ascii="Arial Narrow" w:hAnsi="Arial Narrow" w:cs="Arial"/>
        </w:rPr>
      </w:pPr>
      <w:r w:rsidRPr="00007666">
        <w:rPr>
          <w:rFonts w:ascii="Arial Narrow" w:hAnsi="Arial Narrow" w:cs="Arial"/>
        </w:rPr>
        <w:t>seus atuais dirigentes, representantes, empregados e colaboradores não são agentes públicos e que informará</w:t>
      </w:r>
      <w:r w:rsidRPr="00007666">
        <w:rPr>
          <w:rFonts w:ascii="Arial Narrow" w:hAnsi="Arial Narrow" w:cs="Arial Narrow"/>
        </w:rPr>
        <w:t xml:space="preserve"> por escrito a CONCEDENTE, no prazo de [</w:t>
      </w:r>
      <w:r w:rsidRPr="00007666">
        <w:rPr>
          <w:rFonts w:ascii="Arial Narrow" w:hAnsi="Arial Narrow" w:cs="Arial"/>
        </w:rPr>
        <w:t>3 (tr</w:t>
      </w:r>
      <w:r w:rsidR="001D17CA" w:rsidRPr="00007666">
        <w:rPr>
          <w:rFonts w:ascii="Arial Narrow" w:hAnsi="Arial Narrow" w:cs="Arial"/>
        </w:rPr>
        <w:t>ê</w:t>
      </w:r>
      <w:r w:rsidRPr="00007666">
        <w:rPr>
          <w:rFonts w:ascii="Arial Narrow" w:hAnsi="Arial Narrow" w:cs="Arial"/>
        </w:rPr>
        <w:t>s) dias úteis], sobre eventuais nomeações de seus quadros para cargos, empregos e/ou funções públicas.</w:t>
      </w:r>
    </w:p>
    <w:p w14:paraId="68A564DA" w14:textId="77777777" w:rsidR="00067866" w:rsidRPr="00007666" w:rsidRDefault="00067866" w:rsidP="00A66B0F">
      <w:pPr>
        <w:spacing w:after="0" w:line="240" w:lineRule="auto"/>
        <w:jc w:val="both"/>
        <w:rPr>
          <w:rFonts w:ascii="Arial Narrow" w:hAnsi="Arial Narrow" w:cs="Arial"/>
        </w:rPr>
      </w:pPr>
    </w:p>
    <w:p w14:paraId="2C1AF057" w14:textId="77777777" w:rsidR="00067866" w:rsidRPr="00007666" w:rsidRDefault="00067866" w:rsidP="00A66B0F">
      <w:pPr>
        <w:spacing w:after="0" w:line="240" w:lineRule="auto"/>
        <w:jc w:val="both"/>
        <w:rPr>
          <w:rFonts w:ascii="Arial Narrow" w:hAnsi="Arial Narrow" w:cs="Arial"/>
        </w:rPr>
      </w:pPr>
      <w:r w:rsidRPr="00007666">
        <w:rPr>
          <w:rFonts w:ascii="Arial Narrow" w:hAnsi="Arial Narrow" w:cs="Arial"/>
          <w:b/>
          <w:bCs/>
        </w:rPr>
        <w:t>PARÁGRAFO TERCEIRO -</w:t>
      </w:r>
      <w:r w:rsidRPr="00007666">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2082F7B9" w14:textId="77777777" w:rsidR="00067866" w:rsidRPr="00007666" w:rsidRDefault="00067866" w:rsidP="00A66B0F">
      <w:pPr>
        <w:spacing w:after="0" w:line="240" w:lineRule="auto"/>
        <w:jc w:val="both"/>
        <w:rPr>
          <w:rFonts w:ascii="Arial Narrow" w:hAnsi="Arial Narrow" w:cs="Arial"/>
          <w:b/>
          <w:color w:val="8496B0" w:themeColor="text2" w:themeTint="99"/>
        </w:rPr>
      </w:pPr>
      <w:r w:rsidRPr="00007666">
        <w:rPr>
          <w:rFonts w:ascii="Arial Narrow" w:hAnsi="Arial Narrow" w:cs="Arial"/>
          <w:b/>
          <w:color w:val="8496B0" w:themeColor="text2" w:themeTint="99"/>
        </w:rPr>
        <w:t>CLÁUSULA DÉCIMA SÉTIMA- DA PUBLICIDADE</w:t>
      </w:r>
    </w:p>
    <w:p w14:paraId="5B663DEF" w14:textId="77777777" w:rsidR="00067866" w:rsidRPr="00007666" w:rsidRDefault="00067866" w:rsidP="00A66B0F">
      <w:pPr>
        <w:pStyle w:val="Standard"/>
        <w:jc w:val="both"/>
        <w:rPr>
          <w:rFonts w:ascii="Arial Narrow" w:hAnsi="Arial Narrow" w:cs="Arial"/>
          <w:sz w:val="22"/>
          <w:szCs w:val="22"/>
        </w:rPr>
      </w:pPr>
      <w:r w:rsidRPr="00007666">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7C62EFD5" w14:textId="77777777" w:rsidR="00067866" w:rsidRPr="00007666" w:rsidRDefault="00067866" w:rsidP="00A66B0F">
      <w:pPr>
        <w:keepLines/>
        <w:spacing w:after="0" w:line="240" w:lineRule="auto"/>
        <w:jc w:val="both"/>
        <w:rPr>
          <w:rFonts w:ascii="Arial Narrow" w:hAnsi="Arial Narrow" w:cs="Arial"/>
          <w:b/>
        </w:rPr>
      </w:pPr>
    </w:p>
    <w:p w14:paraId="7A97C1CD" w14:textId="77777777" w:rsidR="00067866" w:rsidRPr="00007666" w:rsidRDefault="00067866" w:rsidP="00A66B0F">
      <w:pPr>
        <w:keepLines/>
        <w:spacing w:after="0" w:line="240" w:lineRule="auto"/>
        <w:jc w:val="both"/>
        <w:rPr>
          <w:rFonts w:ascii="Arial Narrow" w:hAnsi="Arial Narrow" w:cs="Arial"/>
          <w:b/>
          <w:color w:val="8496B0" w:themeColor="text2" w:themeTint="99"/>
        </w:rPr>
      </w:pPr>
      <w:r w:rsidRPr="00007666">
        <w:rPr>
          <w:rFonts w:ascii="Arial Narrow" w:hAnsi="Arial Narrow" w:cs="Arial"/>
          <w:b/>
          <w:color w:val="8496B0" w:themeColor="text2" w:themeTint="99"/>
        </w:rPr>
        <w:t>CLÁUSULA DECIMA OITAVA - DO FORO</w:t>
      </w:r>
    </w:p>
    <w:p w14:paraId="2AF2C664" w14:textId="77777777" w:rsidR="00067866" w:rsidRPr="00007666" w:rsidRDefault="00067866" w:rsidP="00A66B0F">
      <w:pPr>
        <w:pStyle w:val="Standard"/>
        <w:jc w:val="both"/>
        <w:rPr>
          <w:rFonts w:ascii="Arial Narrow" w:hAnsi="Arial Narrow" w:cs="Arial"/>
          <w:sz w:val="22"/>
          <w:szCs w:val="22"/>
        </w:rPr>
      </w:pPr>
      <w:r w:rsidRPr="00007666">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3EB1B9FA" w14:textId="77777777" w:rsidR="00067866" w:rsidRPr="00007666" w:rsidRDefault="00067866" w:rsidP="00A66B0F">
      <w:pPr>
        <w:pStyle w:val="Recuodecorpodetexto"/>
        <w:spacing w:before="0" w:after="0" w:line="240" w:lineRule="auto"/>
        <w:rPr>
          <w:rFonts w:ascii="Arial Narrow" w:hAnsi="Arial Narrow" w:cs="Arial"/>
          <w:b/>
          <w:bCs/>
          <w:sz w:val="22"/>
          <w:szCs w:val="22"/>
        </w:rPr>
      </w:pPr>
    </w:p>
    <w:p w14:paraId="433888E2" w14:textId="77777777" w:rsidR="00067866" w:rsidRPr="00007666" w:rsidRDefault="00067866" w:rsidP="00A66B0F">
      <w:pPr>
        <w:pStyle w:val="Recuodecorpodetexto"/>
        <w:spacing w:before="0" w:after="0" w:line="240" w:lineRule="auto"/>
        <w:ind w:left="0"/>
        <w:rPr>
          <w:rFonts w:ascii="Arial Narrow" w:hAnsi="Arial Narrow" w:cs="Arial"/>
          <w:sz w:val="22"/>
          <w:szCs w:val="22"/>
        </w:rPr>
      </w:pPr>
      <w:r w:rsidRPr="00007666">
        <w:rPr>
          <w:rFonts w:ascii="Arial Narrow" w:hAnsi="Arial Narrow" w:cs="Arial"/>
          <w:bCs/>
          <w:sz w:val="22"/>
          <w:szCs w:val="22"/>
        </w:rPr>
        <w:t>Por estarem de acordo e por se tratar de processo digital, as partes firmam o presente termo, em 02 (duas) vias de igual teor e forma, de forma eletrônica, na presença das testemunhas abaixo.</w:t>
      </w:r>
    </w:p>
    <w:p w14:paraId="6AE81081" w14:textId="77777777" w:rsidR="00067866" w:rsidRPr="00007666" w:rsidRDefault="00067866" w:rsidP="00A66B0F">
      <w:pPr>
        <w:pStyle w:val="Recuodecorpodetexto"/>
        <w:spacing w:before="0" w:after="0" w:line="240" w:lineRule="auto"/>
        <w:rPr>
          <w:rFonts w:ascii="Arial Narrow" w:hAnsi="Arial Narrow" w:cs="Arial"/>
          <w:b/>
          <w:sz w:val="22"/>
          <w:szCs w:val="22"/>
        </w:rPr>
      </w:pPr>
    </w:p>
    <w:p w14:paraId="63CE0CDD" w14:textId="77777777" w:rsidR="00067866" w:rsidRPr="00007666" w:rsidRDefault="00067866" w:rsidP="00A66B0F">
      <w:pPr>
        <w:pStyle w:val="Recuodecorpodetexto"/>
        <w:spacing w:before="0" w:after="0" w:line="240" w:lineRule="auto"/>
        <w:rPr>
          <w:rFonts w:ascii="Arial Narrow" w:hAnsi="Arial Narrow" w:cs="Arial"/>
          <w:b/>
          <w:sz w:val="22"/>
          <w:szCs w:val="22"/>
        </w:rPr>
      </w:pPr>
      <w:r w:rsidRPr="00007666">
        <w:rPr>
          <w:rFonts w:ascii="Arial Narrow" w:hAnsi="Arial Narrow" w:cs="Arial"/>
          <w:sz w:val="22"/>
          <w:szCs w:val="22"/>
        </w:rPr>
        <w:t>Curitiba,       de                         de2021.</w:t>
      </w:r>
    </w:p>
    <w:p w14:paraId="72D0589E" w14:textId="77777777" w:rsidR="00067866" w:rsidRPr="00007666" w:rsidRDefault="00067866" w:rsidP="00A66B0F">
      <w:pPr>
        <w:pStyle w:val="Recuodecorpodetexto"/>
        <w:spacing w:before="0" w:after="0" w:line="240" w:lineRule="auto"/>
        <w:rPr>
          <w:rFonts w:ascii="Arial Narrow" w:hAnsi="Arial Narrow" w:cs="Arial"/>
          <w:b/>
          <w:sz w:val="22"/>
          <w:szCs w:val="22"/>
        </w:rPr>
      </w:pPr>
    </w:p>
    <w:p w14:paraId="3DE4998A" w14:textId="77777777" w:rsidR="00067866" w:rsidRPr="00007666" w:rsidRDefault="00067866" w:rsidP="00A66B0F">
      <w:pPr>
        <w:pStyle w:val="Recuodecorpodetexto"/>
        <w:spacing w:before="0" w:after="0" w:line="240" w:lineRule="auto"/>
        <w:rPr>
          <w:rFonts w:ascii="Arial Narrow" w:hAnsi="Arial Narrow" w:cs="Arial"/>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067866" w:rsidRPr="00007666" w14:paraId="2C812ABF" w14:textId="77777777" w:rsidTr="001F4300">
        <w:tc>
          <w:tcPr>
            <w:tcW w:w="4606" w:type="dxa"/>
          </w:tcPr>
          <w:p w14:paraId="05E30B98" w14:textId="77777777" w:rsidR="00067866" w:rsidRPr="00007666" w:rsidRDefault="00067866" w:rsidP="00A66B0F">
            <w:pPr>
              <w:spacing w:after="0" w:line="240" w:lineRule="auto"/>
              <w:jc w:val="both"/>
              <w:rPr>
                <w:rFonts w:ascii="Arial Narrow" w:hAnsi="Arial Narrow" w:cs="Arial"/>
                <w:b/>
                <w:smallCaps/>
              </w:rPr>
            </w:pPr>
            <w:r w:rsidRPr="00007666">
              <w:rPr>
                <w:rFonts w:ascii="Arial Narrow" w:hAnsi="Arial Narrow" w:cs="Arial"/>
                <w:b/>
                <w:smallCaps/>
              </w:rPr>
              <w:t>Responsável pela ictpr</w:t>
            </w:r>
          </w:p>
        </w:tc>
        <w:tc>
          <w:tcPr>
            <w:tcW w:w="4606" w:type="dxa"/>
          </w:tcPr>
          <w:p w14:paraId="72406C21" w14:textId="77777777" w:rsidR="00067866" w:rsidRPr="00007666" w:rsidRDefault="00067866" w:rsidP="00A66B0F">
            <w:pPr>
              <w:spacing w:after="0" w:line="240" w:lineRule="auto"/>
              <w:ind w:left="1490" w:hanging="1490"/>
              <w:jc w:val="both"/>
              <w:rPr>
                <w:rFonts w:ascii="Arial Narrow" w:hAnsi="Arial Narrow" w:cs="Arial"/>
                <w:b/>
                <w:bCs/>
                <w:smallCaps/>
              </w:rPr>
            </w:pPr>
            <w:r w:rsidRPr="00007666">
              <w:rPr>
                <w:rFonts w:ascii="Arial Narrow" w:hAnsi="Arial Narrow" w:cs="Arial"/>
                <w:b/>
                <w:bCs/>
              </w:rPr>
              <w:t>Ramiro Wahrhaftig</w:t>
            </w:r>
          </w:p>
        </w:tc>
      </w:tr>
      <w:tr w:rsidR="00067866" w:rsidRPr="00007666" w14:paraId="496E860A" w14:textId="77777777" w:rsidTr="001F4300">
        <w:tc>
          <w:tcPr>
            <w:tcW w:w="4606" w:type="dxa"/>
          </w:tcPr>
          <w:p w14:paraId="7251A57E" w14:textId="77777777" w:rsidR="00067866" w:rsidRPr="00007666" w:rsidRDefault="00067866" w:rsidP="00A66B0F">
            <w:pPr>
              <w:spacing w:after="0" w:line="240" w:lineRule="auto"/>
              <w:jc w:val="both"/>
              <w:rPr>
                <w:rFonts w:ascii="Arial Narrow" w:hAnsi="Arial Narrow" w:cs="Arial"/>
                <w:b/>
                <w:smallCaps/>
              </w:rPr>
            </w:pPr>
            <w:r w:rsidRPr="00007666">
              <w:rPr>
                <w:rFonts w:ascii="Arial Narrow" w:hAnsi="Arial Narrow" w:cs="Arial"/>
                <w:b/>
                <w:smallCaps/>
              </w:rPr>
              <w:t>cargo</w:t>
            </w:r>
          </w:p>
          <w:p w14:paraId="4146D73F" w14:textId="77777777" w:rsidR="00067866" w:rsidRPr="00007666" w:rsidRDefault="00067866" w:rsidP="00A66B0F">
            <w:pPr>
              <w:spacing w:after="0" w:line="240" w:lineRule="auto"/>
              <w:jc w:val="both"/>
              <w:rPr>
                <w:rFonts w:ascii="Arial Narrow" w:hAnsi="Arial Narrow" w:cs="Arial"/>
                <w:b/>
                <w:smallCaps/>
              </w:rPr>
            </w:pPr>
            <w:r w:rsidRPr="00007666">
              <w:rPr>
                <w:rFonts w:ascii="Arial Narrow" w:hAnsi="Arial Narrow" w:cs="Arial"/>
                <w:b/>
                <w:smallCaps/>
              </w:rPr>
              <w:t>nome da ictpr</w:t>
            </w:r>
          </w:p>
        </w:tc>
        <w:tc>
          <w:tcPr>
            <w:tcW w:w="4606" w:type="dxa"/>
          </w:tcPr>
          <w:p w14:paraId="55BC6B1F" w14:textId="77777777" w:rsidR="00067866" w:rsidRPr="00007666" w:rsidRDefault="00067866" w:rsidP="00A66B0F">
            <w:pPr>
              <w:spacing w:after="0" w:line="240" w:lineRule="auto"/>
              <w:ind w:left="1490" w:hanging="1490"/>
              <w:jc w:val="both"/>
              <w:rPr>
                <w:rFonts w:ascii="Arial Narrow" w:hAnsi="Arial Narrow" w:cs="Arial"/>
                <w:b/>
                <w:bCs/>
              </w:rPr>
            </w:pPr>
            <w:r w:rsidRPr="00007666">
              <w:rPr>
                <w:rFonts w:ascii="Arial Narrow" w:hAnsi="Arial Narrow" w:cs="Arial"/>
                <w:b/>
                <w:bCs/>
              </w:rPr>
              <w:t>Diretor-Presidente</w:t>
            </w:r>
          </w:p>
          <w:p w14:paraId="386658EE" w14:textId="77777777" w:rsidR="00067866" w:rsidRPr="00007666" w:rsidRDefault="00067866" w:rsidP="00A66B0F">
            <w:pPr>
              <w:spacing w:after="0" w:line="240" w:lineRule="auto"/>
              <w:ind w:left="1490" w:hanging="1490"/>
              <w:jc w:val="both"/>
              <w:rPr>
                <w:rFonts w:ascii="Arial Narrow" w:hAnsi="Arial Narrow" w:cs="Arial"/>
                <w:b/>
                <w:bCs/>
                <w:smallCaps/>
              </w:rPr>
            </w:pPr>
            <w:r w:rsidRPr="00007666">
              <w:rPr>
                <w:rFonts w:ascii="Arial Narrow" w:hAnsi="Arial Narrow" w:cs="Arial"/>
                <w:b/>
                <w:bCs/>
              </w:rPr>
              <w:t>Fundação Araucária</w:t>
            </w:r>
          </w:p>
        </w:tc>
      </w:tr>
      <w:tr w:rsidR="00067866" w:rsidRPr="00007666" w14:paraId="0D264FD9" w14:textId="77777777" w:rsidTr="001F4300">
        <w:tc>
          <w:tcPr>
            <w:tcW w:w="4606" w:type="dxa"/>
          </w:tcPr>
          <w:p w14:paraId="301916D5" w14:textId="77777777" w:rsidR="00067866" w:rsidRPr="00007666" w:rsidRDefault="00067866" w:rsidP="00A66B0F">
            <w:pPr>
              <w:spacing w:after="0" w:line="240" w:lineRule="auto"/>
              <w:jc w:val="both"/>
              <w:rPr>
                <w:rFonts w:ascii="Arial Narrow" w:hAnsi="Arial Narrow" w:cs="Arial"/>
                <w:b/>
                <w:smallCaps/>
              </w:rPr>
            </w:pPr>
          </w:p>
        </w:tc>
        <w:tc>
          <w:tcPr>
            <w:tcW w:w="4606" w:type="dxa"/>
          </w:tcPr>
          <w:p w14:paraId="4D8DC41E" w14:textId="77777777" w:rsidR="00067866" w:rsidRPr="00007666" w:rsidRDefault="00067866" w:rsidP="00A66B0F">
            <w:pPr>
              <w:spacing w:after="0" w:line="240" w:lineRule="auto"/>
              <w:jc w:val="both"/>
              <w:rPr>
                <w:rFonts w:ascii="Arial Narrow" w:hAnsi="Arial Narrow" w:cs="Arial"/>
                <w:b/>
                <w:bCs/>
              </w:rPr>
            </w:pPr>
          </w:p>
          <w:p w14:paraId="52A98B76" w14:textId="77777777" w:rsidR="00067866" w:rsidRPr="00007666" w:rsidRDefault="00067866" w:rsidP="00A66B0F">
            <w:pPr>
              <w:spacing w:after="0" w:line="240" w:lineRule="auto"/>
              <w:jc w:val="both"/>
              <w:rPr>
                <w:rFonts w:ascii="Arial Narrow" w:hAnsi="Arial Narrow" w:cs="Arial"/>
                <w:b/>
                <w:bCs/>
              </w:rPr>
            </w:pPr>
          </w:p>
          <w:p w14:paraId="4D582288" w14:textId="77777777" w:rsidR="00067866" w:rsidRPr="00007666" w:rsidRDefault="00067866" w:rsidP="00A66B0F">
            <w:pPr>
              <w:spacing w:after="0" w:line="240" w:lineRule="auto"/>
              <w:jc w:val="both"/>
              <w:rPr>
                <w:rFonts w:ascii="Arial Narrow" w:hAnsi="Arial Narrow" w:cs="Arial"/>
                <w:b/>
                <w:bCs/>
              </w:rPr>
            </w:pPr>
          </w:p>
          <w:p w14:paraId="49318E20" w14:textId="77777777" w:rsidR="00067866" w:rsidRPr="00007666" w:rsidRDefault="00067866" w:rsidP="00A66B0F">
            <w:pPr>
              <w:spacing w:after="0" w:line="240" w:lineRule="auto"/>
              <w:jc w:val="both"/>
              <w:rPr>
                <w:rFonts w:ascii="Arial Narrow" w:hAnsi="Arial Narrow" w:cs="Arial"/>
                <w:b/>
                <w:bCs/>
                <w:smallCaps/>
              </w:rPr>
            </w:pPr>
            <w:r w:rsidRPr="00007666">
              <w:rPr>
                <w:rFonts w:ascii="Arial Narrow" w:hAnsi="Arial Narrow" w:cs="Arial"/>
                <w:b/>
                <w:bCs/>
              </w:rPr>
              <w:lastRenderedPageBreak/>
              <w:t>Gerson Koch</w:t>
            </w:r>
          </w:p>
        </w:tc>
      </w:tr>
      <w:tr w:rsidR="00067866" w:rsidRPr="00007666" w14:paraId="1BBC9038" w14:textId="77777777" w:rsidTr="001F4300">
        <w:tc>
          <w:tcPr>
            <w:tcW w:w="4606" w:type="dxa"/>
          </w:tcPr>
          <w:p w14:paraId="11D1F2BB" w14:textId="77777777" w:rsidR="00067866" w:rsidRPr="00007666" w:rsidRDefault="00067866" w:rsidP="00A66B0F">
            <w:pPr>
              <w:spacing w:after="0" w:line="240" w:lineRule="auto"/>
              <w:jc w:val="both"/>
              <w:rPr>
                <w:rFonts w:ascii="Arial Narrow" w:hAnsi="Arial Narrow" w:cs="Arial"/>
                <w:b/>
                <w:smallCaps/>
              </w:rPr>
            </w:pPr>
          </w:p>
        </w:tc>
        <w:tc>
          <w:tcPr>
            <w:tcW w:w="4606" w:type="dxa"/>
          </w:tcPr>
          <w:p w14:paraId="3E599A91" w14:textId="77777777" w:rsidR="00067866" w:rsidRPr="00007666" w:rsidRDefault="00067866" w:rsidP="00A66B0F">
            <w:pPr>
              <w:spacing w:after="0" w:line="240" w:lineRule="auto"/>
              <w:jc w:val="both"/>
              <w:rPr>
                <w:rFonts w:ascii="Arial Narrow" w:hAnsi="Arial Narrow" w:cs="Arial"/>
                <w:b/>
                <w:bCs/>
              </w:rPr>
            </w:pPr>
            <w:r w:rsidRPr="00007666">
              <w:rPr>
                <w:rFonts w:ascii="Arial Narrow" w:hAnsi="Arial Narrow" w:cs="Arial"/>
                <w:b/>
                <w:bCs/>
              </w:rPr>
              <w:t>Diretor de Administração e Finanças</w:t>
            </w:r>
          </w:p>
          <w:p w14:paraId="0E8B9415" w14:textId="77777777" w:rsidR="00067866" w:rsidRPr="00007666" w:rsidRDefault="00067866" w:rsidP="00A66B0F">
            <w:pPr>
              <w:spacing w:after="0" w:line="240" w:lineRule="auto"/>
              <w:jc w:val="both"/>
              <w:rPr>
                <w:rFonts w:ascii="Arial Narrow" w:hAnsi="Arial Narrow" w:cs="Arial"/>
                <w:b/>
                <w:bCs/>
              </w:rPr>
            </w:pPr>
            <w:r w:rsidRPr="00007666">
              <w:rPr>
                <w:rFonts w:ascii="Arial Narrow" w:hAnsi="Arial Narrow" w:cs="Arial"/>
                <w:b/>
                <w:bCs/>
              </w:rPr>
              <w:t>Fundação Araucária</w:t>
            </w:r>
          </w:p>
        </w:tc>
      </w:tr>
      <w:tr w:rsidR="00067866" w:rsidRPr="00007666" w14:paraId="45948240" w14:textId="77777777" w:rsidTr="001F4300">
        <w:tc>
          <w:tcPr>
            <w:tcW w:w="4606" w:type="dxa"/>
          </w:tcPr>
          <w:p w14:paraId="2BF57CBA" w14:textId="77777777" w:rsidR="00067866" w:rsidRPr="00007666" w:rsidRDefault="00067866" w:rsidP="00A66B0F">
            <w:pPr>
              <w:spacing w:after="0" w:line="240" w:lineRule="auto"/>
              <w:jc w:val="both"/>
              <w:rPr>
                <w:rFonts w:ascii="Arial Narrow" w:hAnsi="Arial Narrow" w:cs="Arial"/>
                <w:b/>
                <w:smallCaps/>
              </w:rPr>
            </w:pPr>
          </w:p>
        </w:tc>
        <w:tc>
          <w:tcPr>
            <w:tcW w:w="4606" w:type="dxa"/>
          </w:tcPr>
          <w:p w14:paraId="03BEB0E2" w14:textId="77777777" w:rsidR="00067866" w:rsidRPr="00007666" w:rsidRDefault="00067866" w:rsidP="00A66B0F">
            <w:pPr>
              <w:spacing w:after="0" w:line="240" w:lineRule="auto"/>
              <w:jc w:val="both"/>
              <w:rPr>
                <w:rFonts w:ascii="Arial Narrow" w:hAnsi="Arial Narrow" w:cs="Arial"/>
                <w:b/>
                <w:bCs/>
              </w:rPr>
            </w:pPr>
          </w:p>
        </w:tc>
      </w:tr>
      <w:tr w:rsidR="00067866" w:rsidRPr="00007666" w14:paraId="11FA3578" w14:textId="77777777" w:rsidTr="001F4300">
        <w:tc>
          <w:tcPr>
            <w:tcW w:w="4606" w:type="dxa"/>
          </w:tcPr>
          <w:p w14:paraId="6D55BB45" w14:textId="77777777" w:rsidR="00067866" w:rsidRPr="00007666" w:rsidRDefault="00067866" w:rsidP="00A66B0F">
            <w:pPr>
              <w:spacing w:after="0" w:line="240" w:lineRule="auto"/>
              <w:jc w:val="both"/>
              <w:rPr>
                <w:rFonts w:ascii="Arial Narrow" w:hAnsi="Arial Narrow" w:cs="Arial"/>
                <w:b/>
                <w:smallCaps/>
              </w:rPr>
            </w:pPr>
          </w:p>
        </w:tc>
        <w:tc>
          <w:tcPr>
            <w:tcW w:w="4606" w:type="dxa"/>
          </w:tcPr>
          <w:p w14:paraId="0CFE4719" w14:textId="77777777" w:rsidR="00067866" w:rsidRPr="00007666" w:rsidRDefault="00067866" w:rsidP="00A66B0F">
            <w:pPr>
              <w:spacing w:after="0" w:line="240" w:lineRule="auto"/>
              <w:jc w:val="both"/>
              <w:rPr>
                <w:rFonts w:ascii="Arial Narrow" w:hAnsi="Arial Narrow" w:cs="Arial"/>
                <w:b/>
                <w:bCs/>
              </w:rPr>
            </w:pPr>
          </w:p>
        </w:tc>
      </w:tr>
      <w:tr w:rsidR="00067866" w:rsidRPr="00007666" w14:paraId="3CD3517F" w14:textId="77777777" w:rsidTr="001F4300">
        <w:tc>
          <w:tcPr>
            <w:tcW w:w="4606" w:type="dxa"/>
          </w:tcPr>
          <w:p w14:paraId="46E1F697" w14:textId="77777777" w:rsidR="00067866" w:rsidRPr="00007666" w:rsidRDefault="00067866" w:rsidP="00A66B0F">
            <w:pPr>
              <w:spacing w:after="0" w:line="240" w:lineRule="auto"/>
              <w:jc w:val="both"/>
              <w:rPr>
                <w:rFonts w:ascii="Arial Narrow" w:hAnsi="Arial Narrow" w:cs="Arial"/>
                <w:b/>
                <w:smallCaps/>
              </w:rPr>
            </w:pPr>
          </w:p>
        </w:tc>
        <w:tc>
          <w:tcPr>
            <w:tcW w:w="4606" w:type="dxa"/>
          </w:tcPr>
          <w:p w14:paraId="65BDC8F5" w14:textId="77777777" w:rsidR="00067866" w:rsidRPr="00007666" w:rsidRDefault="00067866" w:rsidP="00A66B0F">
            <w:pPr>
              <w:spacing w:after="0" w:line="240" w:lineRule="auto"/>
              <w:jc w:val="both"/>
              <w:rPr>
                <w:rFonts w:ascii="Arial Narrow" w:hAnsi="Arial Narrow" w:cs="Arial"/>
                <w:b/>
                <w:bCs/>
              </w:rPr>
            </w:pPr>
          </w:p>
        </w:tc>
      </w:tr>
    </w:tbl>
    <w:p w14:paraId="11EA3D98" w14:textId="77777777" w:rsidR="00067866" w:rsidRPr="00007666" w:rsidRDefault="00067866" w:rsidP="00A66B0F">
      <w:pPr>
        <w:pStyle w:val="Recuodecorpodetexto"/>
        <w:spacing w:before="0" w:after="0" w:line="240" w:lineRule="auto"/>
        <w:rPr>
          <w:rFonts w:ascii="Arial Narrow" w:hAnsi="Arial Narrow" w:cs="Arial"/>
          <w:sz w:val="22"/>
          <w:szCs w:val="22"/>
        </w:rPr>
      </w:pPr>
    </w:p>
    <w:p w14:paraId="6249BC7E" w14:textId="77777777" w:rsidR="00067866" w:rsidRPr="00007666" w:rsidRDefault="00067866" w:rsidP="00A66B0F">
      <w:pPr>
        <w:pStyle w:val="Recuodecorpodetexto"/>
        <w:tabs>
          <w:tab w:val="left" w:pos="1701"/>
        </w:tabs>
        <w:spacing w:before="0" w:after="0" w:line="240" w:lineRule="auto"/>
        <w:rPr>
          <w:rFonts w:ascii="Arial Narrow" w:hAnsi="Arial Narrow" w:cs="Arial"/>
          <w:b/>
          <w:bCs/>
          <w:sz w:val="22"/>
          <w:szCs w:val="22"/>
        </w:rPr>
      </w:pPr>
      <w:bookmarkStart w:id="1" w:name="_Hlk51234197"/>
      <w:bookmarkEnd w:id="1"/>
      <w:r w:rsidRPr="00007666">
        <w:rPr>
          <w:rFonts w:ascii="Arial Narrow" w:hAnsi="Arial Narrow" w:cs="Arial"/>
          <w:bCs/>
          <w:sz w:val="22"/>
          <w:szCs w:val="22"/>
        </w:rPr>
        <w:t>TESTEMUNHAS:</w:t>
      </w:r>
      <w:r w:rsidRPr="00007666">
        <w:rPr>
          <w:rFonts w:ascii="Arial Narrow" w:hAnsi="Arial Narrow" w:cs="Arial"/>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497"/>
        <w:gridCol w:w="4757"/>
      </w:tblGrid>
      <w:tr w:rsidR="00067866" w:rsidRPr="00007666" w14:paraId="1B8CFD28" w14:textId="77777777" w:rsidTr="001F4300">
        <w:tc>
          <w:tcPr>
            <w:tcW w:w="4323" w:type="dxa"/>
          </w:tcPr>
          <w:p w14:paraId="41D12A87" w14:textId="77777777" w:rsidR="00067866" w:rsidRPr="00007666" w:rsidRDefault="00067866" w:rsidP="00A66B0F">
            <w:pPr>
              <w:pStyle w:val="Recuodecorpodetexto"/>
              <w:snapToGrid w:val="0"/>
              <w:spacing w:before="0" w:after="0" w:line="240" w:lineRule="auto"/>
              <w:rPr>
                <w:rFonts w:ascii="Arial Narrow" w:hAnsi="Arial Narrow" w:cs="Arial"/>
                <w:b/>
                <w:bCs/>
                <w:sz w:val="22"/>
                <w:szCs w:val="22"/>
              </w:rPr>
            </w:pPr>
          </w:p>
          <w:p w14:paraId="10596772" w14:textId="77777777" w:rsidR="00067866" w:rsidRPr="00007666" w:rsidRDefault="00067866" w:rsidP="00A66B0F">
            <w:pPr>
              <w:pStyle w:val="Recuodecorpodetexto"/>
              <w:spacing w:before="0" w:after="0" w:line="240" w:lineRule="auto"/>
              <w:rPr>
                <w:rFonts w:ascii="Arial Narrow" w:hAnsi="Arial Narrow" w:cs="Arial"/>
                <w:b/>
                <w:bCs/>
                <w:sz w:val="22"/>
                <w:szCs w:val="22"/>
              </w:rPr>
            </w:pPr>
          </w:p>
          <w:p w14:paraId="50E23131" w14:textId="77777777" w:rsidR="00067866" w:rsidRPr="00007666" w:rsidRDefault="00067866" w:rsidP="00A66B0F">
            <w:pPr>
              <w:pStyle w:val="Recuodecorpodetexto"/>
              <w:spacing w:before="0" w:after="0" w:line="240" w:lineRule="auto"/>
              <w:rPr>
                <w:rFonts w:ascii="Arial Narrow" w:hAnsi="Arial Narrow" w:cs="Arial"/>
                <w:sz w:val="22"/>
                <w:szCs w:val="22"/>
              </w:rPr>
            </w:pPr>
            <w:r w:rsidRPr="00007666">
              <w:rPr>
                <w:rFonts w:ascii="Arial Narrow" w:hAnsi="Arial Narrow" w:cs="Arial"/>
                <w:bCs/>
                <w:sz w:val="22"/>
                <w:szCs w:val="22"/>
              </w:rPr>
              <w:t>____________________________________</w:t>
            </w:r>
          </w:p>
          <w:p w14:paraId="10860829" w14:textId="77777777" w:rsidR="00067866" w:rsidRPr="00007666" w:rsidRDefault="00067866" w:rsidP="00A66B0F">
            <w:pPr>
              <w:pStyle w:val="Recuodecorpodetexto"/>
              <w:spacing w:before="0" w:after="0" w:line="240" w:lineRule="auto"/>
              <w:rPr>
                <w:rFonts w:ascii="Arial Narrow" w:hAnsi="Arial Narrow" w:cs="Arial"/>
                <w:b/>
                <w:bCs/>
                <w:sz w:val="22"/>
                <w:szCs w:val="22"/>
              </w:rPr>
            </w:pPr>
            <w:r w:rsidRPr="00007666">
              <w:rPr>
                <w:rFonts w:ascii="Arial Narrow" w:hAnsi="Arial Narrow" w:cs="Arial"/>
                <w:bCs/>
                <w:sz w:val="22"/>
                <w:szCs w:val="22"/>
              </w:rPr>
              <w:t>Nome</w:t>
            </w:r>
          </w:p>
          <w:p w14:paraId="00F3BAD4" w14:textId="77777777" w:rsidR="00067866" w:rsidRPr="00007666" w:rsidRDefault="00067866" w:rsidP="00A66B0F">
            <w:pPr>
              <w:pStyle w:val="Recuodecorpodetexto"/>
              <w:spacing w:before="0" w:after="0" w:line="240" w:lineRule="auto"/>
              <w:rPr>
                <w:rFonts w:ascii="Arial Narrow" w:hAnsi="Arial Narrow" w:cs="Arial"/>
                <w:b/>
                <w:bCs/>
                <w:sz w:val="22"/>
                <w:szCs w:val="22"/>
              </w:rPr>
            </w:pPr>
            <w:r w:rsidRPr="00007666">
              <w:rPr>
                <w:rFonts w:ascii="Arial Narrow" w:hAnsi="Arial Narrow" w:cs="Arial"/>
                <w:bCs/>
                <w:sz w:val="22"/>
                <w:szCs w:val="22"/>
              </w:rPr>
              <w:t>CPF</w:t>
            </w:r>
          </w:p>
        </w:tc>
        <w:tc>
          <w:tcPr>
            <w:tcW w:w="4179" w:type="dxa"/>
          </w:tcPr>
          <w:p w14:paraId="215317C2" w14:textId="77777777" w:rsidR="00067866" w:rsidRPr="00007666" w:rsidRDefault="00067866" w:rsidP="00A66B0F">
            <w:pPr>
              <w:pStyle w:val="Recuodecorpodetexto"/>
              <w:snapToGrid w:val="0"/>
              <w:spacing w:before="0" w:after="0" w:line="240" w:lineRule="auto"/>
              <w:rPr>
                <w:rFonts w:ascii="Arial Narrow" w:hAnsi="Arial Narrow" w:cs="Arial"/>
                <w:b/>
                <w:bCs/>
                <w:sz w:val="22"/>
                <w:szCs w:val="22"/>
              </w:rPr>
            </w:pPr>
          </w:p>
          <w:p w14:paraId="0BC31E8F" w14:textId="77777777" w:rsidR="00067866" w:rsidRPr="00007666" w:rsidRDefault="00067866" w:rsidP="00A66B0F">
            <w:pPr>
              <w:pStyle w:val="Recuodecorpodetexto"/>
              <w:spacing w:before="0" w:after="0" w:line="240" w:lineRule="auto"/>
              <w:rPr>
                <w:rFonts w:ascii="Arial Narrow" w:hAnsi="Arial Narrow" w:cs="Arial"/>
                <w:b/>
                <w:bCs/>
                <w:sz w:val="22"/>
                <w:szCs w:val="22"/>
              </w:rPr>
            </w:pPr>
          </w:p>
          <w:p w14:paraId="577811F4" w14:textId="77777777" w:rsidR="00067866" w:rsidRPr="00007666" w:rsidRDefault="00067866" w:rsidP="00A66B0F">
            <w:pPr>
              <w:pStyle w:val="Recuodecorpodetexto"/>
              <w:spacing w:before="0" w:after="0" w:line="240" w:lineRule="auto"/>
              <w:rPr>
                <w:rFonts w:ascii="Arial Narrow" w:hAnsi="Arial Narrow" w:cs="Arial"/>
                <w:b/>
                <w:bCs/>
                <w:sz w:val="22"/>
                <w:szCs w:val="22"/>
              </w:rPr>
            </w:pPr>
            <w:r w:rsidRPr="00007666">
              <w:rPr>
                <w:rFonts w:ascii="Arial Narrow" w:hAnsi="Arial Narrow" w:cs="Arial"/>
                <w:bCs/>
                <w:sz w:val="22"/>
                <w:szCs w:val="22"/>
              </w:rPr>
              <w:t>_______________________________________</w:t>
            </w:r>
          </w:p>
          <w:p w14:paraId="3455901A" w14:textId="77777777" w:rsidR="00067866" w:rsidRPr="00007666" w:rsidRDefault="00067866" w:rsidP="00A66B0F">
            <w:pPr>
              <w:pStyle w:val="Recuodecorpodetexto"/>
              <w:spacing w:before="0" w:after="0" w:line="240" w:lineRule="auto"/>
              <w:rPr>
                <w:rFonts w:ascii="Arial Narrow" w:hAnsi="Arial Narrow" w:cs="Arial"/>
                <w:b/>
                <w:bCs/>
                <w:sz w:val="22"/>
                <w:szCs w:val="22"/>
              </w:rPr>
            </w:pPr>
            <w:r w:rsidRPr="00007666">
              <w:rPr>
                <w:rFonts w:ascii="Arial Narrow" w:hAnsi="Arial Narrow" w:cs="Arial"/>
                <w:bCs/>
                <w:sz w:val="22"/>
                <w:szCs w:val="22"/>
              </w:rPr>
              <w:t>Nome</w:t>
            </w:r>
          </w:p>
          <w:p w14:paraId="5185F821" w14:textId="77777777" w:rsidR="00067866" w:rsidRPr="00007666" w:rsidRDefault="00067866" w:rsidP="00A66B0F">
            <w:pPr>
              <w:pStyle w:val="Recuodecorpodetexto"/>
              <w:spacing w:before="0" w:after="0" w:line="240" w:lineRule="auto"/>
              <w:rPr>
                <w:rFonts w:ascii="Arial Narrow" w:hAnsi="Arial Narrow" w:cs="Arial"/>
                <w:b/>
                <w:bCs/>
                <w:sz w:val="22"/>
                <w:szCs w:val="22"/>
              </w:rPr>
            </w:pPr>
            <w:r w:rsidRPr="00007666">
              <w:rPr>
                <w:rFonts w:ascii="Arial Narrow" w:hAnsi="Arial Narrow" w:cs="Arial"/>
                <w:bCs/>
                <w:sz w:val="22"/>
                <w:szCs w:val="22"/>
              </w:rPr>
              <w:t>CPF</w:t>
            </w:r>
          </w:p>
        </w:tc>
      </w:tr>
    </w:tbl>
    <w:p w14:paraId="0AD8A1FB" w14:textId="77777777" w:rsidR="00067866" w:rsidRPr="00007666" w:rsidRDefault="00067866" w:rsidP="00A66B0F">
      <w:pPr>
        <w:pStyle w:val="Recuodecorpodetexto"/>
        <w:tabs>
          <w:tab w:val="left" w:pos="1701"/>
        </w:tabs>
        <w:spacing w:before="0" w:after="0" w:line="240" w:lineRule="auto"/>
        <w:rPr>
          <w:rFonts w:ascii="Arial Narrow" w:hAnsi="Arial Narrow" w:cs="Arial"/>
          <w:sz w:val="22"/>
          <w:szCs w:val="22"/>
        </w:rPr>
      </w:pPr>
      <w:r w:rsidRPr="00007666">
        <w:rPr>
          <w:rFonts w:ascii="Arial Narrow" w:hAnsi="Arial Narrow" w:cs="Arial"/>
          <w:sz w:val="22"/>
          <w:szCs w:val="22"/>
        </w:rPr>
        <w:tab/>
      </w:r>
    </w:p>
    <w:p w14:paraId="33CAC15F" w14:textId="77777777" w:rsidR="00067866" w:rsidRPr="00007666" w:rsidRDefault="00067866" w:rsidP="00A66B0F">
      <w:pPr>
        <w:tabs>
          <w:tab w:val="left" w:pos="2175"/>
        </w:tabs>
        <w:spacing w:after="0" w:line="240" w:lineRule="auto"/>
        <w:jc w:val="both"/>
        <w:rPr>
          <w:rFonts w:ascii="Arial Narrow" w:hAnsi="Arial Narrow"/>
        </w:rPr>
      </w:pPr>
    </w:p>
    <w:p w14:paraId="04693348" w14:textId="77777777" w:rsidR="00067866" w:rsidRPr="00007666" w:rsidRDefault="00067866" w:rsidP="00A66B0F">
      <w:pPr>
        <w:spacing w:after="0" w:line="240" w:lineRule="auto"/>
        <w:jc w:val="both"/>
        <w:rPr>
          <w:rFonts w:ascii="Arial Narrow" w:hAnsi="Arial Narrow"/>
        </w:rPr>
      </w:pPr>
    </w:p>
    <w:p w14:paraId="52E0F57F" w14:textId="77777777" w:rsidR="00067866" w:rsidRPr="00007666" w:rsidRDefault="00067866" w:rsidP="00A66B0F">
      <w:pPr>
        <w:pStyle w:val="02topico"/>
        <w:spacing w:before="0" w:after="0"/>
        <w:rPr>
          <w:rFonts w:ascii="Arial Narrow" w:hAnsi="Arial Narrow"/>
          <w:szCs w:val="22"/>
        </w:rPr>
      </w:pPr>
    </w:p>
    <w:sectPr w:rsidR="00067866" w:rsidRPr="00007666" w:rsidSect="00ED3C49">
      <w:headerReference w:type="default" r:id="rId8"/>
      <w:footerReference w:type="default" r:id="rId9"/>
      <w:pgSz w:w="11906" w:h="16838"/>
      <w:pgMar w:top="1011" w:right="1361" w:bottom="1361" w:left="1361"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933C6" w14:textId="77777777" w:rsidR="00AC31EC" w:rsidRDefault="00AC31EC" w:rsidP="00FC7910">
      <w:pPr>
        <w:spacing w:after="0" w:line="240" w:lineRule="auto"/>
      </w:pPr>
      <w:r>
        <w:separator/>
      </w:r>
    </w:p>
  </w:endnote>
  <w:endnote w:type="continuationSeparator" w:id="0">
    <w:p w14:paraId="1ADAAD17" w14:textId="77777777" w:rsidR="00AC31EC" w:rsidRDefault="00AC31EC"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5FF" w:usb2="0A24602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2020603050405020304"/>
    <w:charset w:val="00"/>
    <w:family w:val="roman"/>
    <w:pitch w:val="variable"/>
    <w:sig w:usb0="20002A87" w:usb1="00000000" w:usb2="00000000" w:usb3="00000000" w:csb0="000001FF"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Aria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7A4F" w14:textId="77777777" w:rsidR="007A2EAD" w:rsidRPr="002E094A" w:rsidRDefault="007A2EAD" w:rsidP="00911FED">
    <w:pPr>
      <w:pStyle w:val="Subttulo"/>
      <w:jc w:val="center"/>
      <w:rPr>
        <w:b w:val="0"/>
        <w:i/>
        <w:sz w:val="20"/>
        <w:szCs w:val="20"/>
      </w:rPr>
    </w:pPr>
    <w:r w:rsidRPr="002E094A">
      <w:rPr>
        <w:b w:val="0"/>
        <w:i/>
        <w:sz w:val="20"/>
        <w:szCs w:val="20"/>
      </w:rPr>
      <w:t>www.FundacaoAraucaria.org.br</w:t>
    </w:r>
  </w:p>
  <w:p w14:paraId="0E9EE000" w14:textId="77777777" w:rsidR="007A2EAD" w:rsidRPr="00BC570A" w:rsidRDefault="007A2EAD" w:rsidP="00AC24F0">
    <w:pPr>
      <w:pStyle w:val="Subttulo"/>
      <w:jc w:val="center"/>
      <w:rPr>
        <w:rFonts w:ascii="Arial Narrow" w:hAnsi="Arial Narrow" w:cs="Calibri"/>
        <w:b w:val="0"/>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AB5FC" w14:textId="77777777" w:rsidR="00AC31EC" w:rsidRDefault="00AC31EC" w:rsidP="00FC7910">
      <w:pPr>
        <w:spacing w:after="0" w:line="240" w:lineRule="auto"/>
      </w:pPr>
      <w:r>
        <w:separator/>
      </w:r>
    </w:p>
  </w:footnote>
  <w:footnote w:type="continuationSeparator" w:id="0">
    <w:p w14:paraId="7115B2AD" w14:textId="77777777" w:rsidR="00AC31EC" w:rsidRDefault="00AC31EC"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7624" w14:textId="00504870" w:rsidR="007A2EAD" w:rsidRPr="00D4331E" w:rsidRDefault="007A2EAD" w:rsidP="0006212C">
    <w:pPr>
      <w:pStyle w:val="Cabealho"/>
      <w:rPr>
        <w:b/>
        <w:sz w:val="20"/>
        <w:szCs w:val="20"/>
      </w:rPr>
    </w:pPr>
    <w:r w:rsidRPr="0016486D">
      <w:rPr>
        <w:b/>
        <w:noProof/>
        <w:sz w:val="20"/>
        <w:szCs w:val="20"/>
        <w:lang w:eastAsia="pt-BR"/>
      </w:rPr>
      <w:drawing>
        <wp:inline distT="0" distB="0" distL="0" distR="0" wp14:anchorId="7895AAD2" wp14:editId="73A3B3D9">
          <wp:extent cx="1214805" cy="402167"/>
          <wp:effectExtent l="0" t="0" r="4445" b="0"/>
          <wp:docPr id="165909107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232639" cy="408071"/>
                  </a:xfrm>
                  <a:prstGeom prst="rect">
                    <a:avLst/>
                  </a:prstGeom>
                </pic:spPr>
              </pic:pic>
            </a:graphicData>
          </a:graphic>
        </wp:inline>
      </w:drawing>
    </w:r>
    <w:r w:rsidR="0091605E">
      <w:rPr>
        <w:b/>
        <w:sz w:val="20"/>
        <w:szCs w:val="20"/>
      </w:rPr>
      <w:t xml:space="preserve">                             </w:t>
    </w:r>
    <w:r w:rsidRPr="00AC22DB">
      <w:rPr>
        <w:b/>
        <w:noProof/>
        <w:sz w:val="20"/>
        <w:szCs w:val="20"/>
        <w:lang w:eastAsia="pt-BR"/>
      </w:rPr>
      <w:drawing>
        <wp:inline distT="0" distB="0" distL="0" distR="0" wp14:anchorId="22F5F294" wp14:editId="5067EFE1">
          <wp:extent cx="1656131" cy="561001"/>
          <wp:effectExtent l="19050" t="0" r="1219" b="0"/>
          <wp:docPr id="1348799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471" cy="561116"/>
                  </a:xfrm>
                  <a:prstGeom prst="rect">
                    <a:avLst/>
                  </a:prstGeom>
                  <a:noFill/>
                  <a:ln>
                    <a:noFill/>
                  </a:ln>
                </pic:spPr>
              </pic:pic>
            </a:graphicData>
          </a:graphic>
        </wp:inline>
      </w:drawing>
    </w:r>
    <w:r w:rsidR="0091605E">
      <w:rPr>
        <w:b/>
        <w:sz w:val="20"/>
        <w:szCs w:val="20"/>
      </w:rPr>
      <w:t xml:space="preserve">                        </w:t>
    </w:r>
    <w:r w:rsidR="0091605E">
      <w:rPr>
        <w:noProof/>
        <w:lang w:eastAsia="pt-BR"/>
      </w:rPr>
      <w:drawing>
        <wp:inline distT="0" distB="0" distL="0" distR="0" wp14:anchorId="021D7E6A" wp14:editId="6EC5E6F4">
          <wp:extent cx="1341967" cy="466015"/>
          <wp:effectExtent l="0" t="0" r="0" b="0"/>
          <wp:docPr id="1547330036" name="Imagem 1547330036" descr="brasão institucional da 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institucional da SE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6545" cy="498858"/>
                  </a:xfrm>
                  <a:prstGeom prst="rect">
                    <a:avLst/>
                  </a:prstGeom>
                  <a:noFill/>
                  <a:ln>
                    <a:noFill/>
                  </a:ln>
                </pic:spPr>
              </pic:pic>
            </a:graphicData>
          </a:graphic>
        </wp:inline>
      </w:drawing>
    </w:r>
    <w:r w:rsidR="0084340B">
      <w:rPr>
        <w:noProof/>
        <w:lang w:eastAsia="pt-BR"/>
      </w:rPr>
      <mc:AlternateContent>
        <mc:Choice Requires="wps">
          <w:drawing>
            <wp:anchor distT="0" distB="0" distL="114300" distR="114300" simplePos="0" relativeHeight="251657728" behindDoc="0" locked="0" layoutInCell="0" allowOverlap="1" wp14:anchorId="3E6A7BF5" wp14:editId="0EE6ACFF">
              <wp:simplePos x="0" y="0"/>
              <wp:positionH relativeFrom="page">
                <wp:posOffset>7044690</wp:posOffset>
              </wp:positionH>
              <wp:positionV relativeFrom="page">
                <wp:posOffset>5266055</wp:posOffset>
              </wp:positionV>
              <wp:extent cx="461645" cy="384175"/>
              <wp:effectExtent l="0" t="0" r="0" b="0"/>
              <wp:wrapNone/>
              <wp:docPr id="207397837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rect">
                        <a:avLst/>
                      </a:prstGeom>
                      <a:solidFill>
                        <a:srgbClr val="FFFFFF"/>
                      </a:solidFill>
                    </wps:spPr>
                    <wps:txbx>
                      <w:txbxContent>
                        <w:p w14:paraId="16222B17" w14:textId="77777777" w:rsidR="007A2EAD" w:rsidRPr="00B42695" w:rsidRDefault="007A2EAD"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470EFB">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7BF5" id="Retângulo 1" o:spid="_x0000_s1026" style="position:absolute;margin-left:554.7pt;margin-top:414.65pt;width:36.35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" o:allowincell="f" stroked="f">
              <v:textbox>
                <w:txbxContent>
                  <w:p w14:paraId="16222B17" w14:textId="77777777" w:rsidR="007A2EAD" w:rsidRPr="00B42695" w:rsidRDefault="007A2EAD"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470EFB">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4"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6" w15:restartNumberingAfterBreak="0">
    <w:nsid w:val="04BF49DB"/>
    <w:multiLevelType w:val="hybridMultilevel"/>
    <w:tmpl w:val="27741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4B1E"/>
    <w:multiLevelType w:val="hybridMultilevel"/>
    <w:tmpl w:val="FABC9F1A"/>
    <w:lvl w:ilvl="0" w:tplc="3CD05720">
      <w:start w:val="1"/>
      <w:numFmt w:val="lowerLetter"/>
      <w:lvlText w:val="%1)"/>
      <w:lvlJc w:val="left"/>
      <w:pPr>
        <w:ind w:left="2139" w:hanging="360"/>
      </w:pPr>
      <w:rPr>
        <w:rFonts w:hint="default"/>
        <w:sz w:val="22"/>
      </w:rPr>
    </w:lvl>
    <w:lvl w:ilvl="1" w:tplc="04160019" w:tentative="1">
      <w:start w:val="1"/>
      <w:numFmt w:val="lowerLetter"/>
      <w:lvlText w:val="%2."/>
      <w:lvlJc w:val="left"/>
      <w:pPr>
        <w:ind w:left="2859" w:hanging="360"/>
      </w:pPr>
    </w:lvl>
    <w:lvl w:ilvl="2" w:tplc="0416001B" w:tentative="1">
      <w:start w:val="1"/>
      <w:numFmt w:val="lowerRoman"/>
      <w:lvlText w:val="%3."/>
      <w:lvlJc w:val="right"/>
      <w:pPr>
        <w:ind w:left="3579" w:hanging="180"/>
      </w:pPr>
    </w:lvl>
    <w:lvl w:ilvl="3" w:tplc="0416000F" w:tentative="1">
      <w:start w:val="1"/>
      <w:numFmt w:val="decimal"/>
      <w:lvlText w:val="%4."/>
      <w:lvlJc w:val="left"/>
      <w:pPr>
        <w:ind w:left="4299" w:hanging="360"/>
      </w:pPr>
    </w:lvl>
    <w:lvl w:ilvl="4" w:tplc="04160019" w:tentative="1">
      <w:start w:val="1"/>
      <w:numFmt w:val="lowerLetter"/>
      <w:lvlText w:val="%5."/>
      <w:lvlJc w:val="left"/>
      <w:pPr>
        <w:ind w:left="5019" w:hanging="360"/>
      </w:pPr>
    </w:lvl>
    <w:lvl w:ilvl="5" w:tplc="0416001B" w:tentative="1">
      <w:start w:val="1"/>
      <w:numFmt w:val="lowerRoman"/>
      <w:lvlText w:val="%6."/>
      <w:lvlJc w:val="right"/>
      <w:pPr>
        <w:ind w:left="5739" w:hanging="180"/>
      </w:pPr>
    </w:lvl>
    <w:lvl w:ilvl="6" w:tplc="0416000F" w:tentative="1">
      <w:start w:val="1"/>
      <w:numFmt w:val="decimal"/>
      <w:lvlText w:val="%7."/>
      <w:lvlJc w:val="left"/>
      <w:pPr>
        <w:ind w:left="6459" w:hanging="360"/>
      </w:pPr>
    </w:lvl>
    <w:lvl w:ilvl="7" w:tplc="04160019" w:tentative="1">
      <w:start w:val="1"/>
      <w:numFmt w:val="lowerLetter"/>
      <w:lvlText w:val="%8."/>
      <w:lvlJc w:val="left"/>
      <w:pPr>
        <w:ind w:left="7179" w:hanging="360"/>
      </w:pPr>
    </w:lvl>
    <w:lvl w:ilvl="8" w:tplc="0416001B" w:tentative="1">
      <w:start w:val="1"/>
      <w:numFmt w:val="lowerRoman"/>
      <w:lvlText w:val="%9."/>
      <w:lvlJc w:val="right"/>
      <w:pPr>
        <w:ind w:left="7899" w:hanging="180"/>
      </w:pPr>
    </w:lvl>
  </w:abstractNum>
  <w:abstractNum w:abstractNumId="8"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9" w15:restartNumberingAfterBreak="0">
    <w:nsid w:val="106076F1"/>
    <w:multiLevelType w:val="hybridMultilevel"/>
    <w:tmpl w:val="9A343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35F0A"/>
    <w:multiLevelType w:val="hybridMultilevel"/>
    <w:tmpl w:val="9AAE79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C1D2E"/>
    <w:multiLevelType w:val="hybridMultilevel"/>
    <w:tmpl w:val="60DC5BB2"/>
    <w:lvl w:ilvl="0" w:tplc="F2368148">
      <w:start w:val="1"/>
      <w:numFmt w:val="decimal"/>
      <w:lvlText w:val="%1."/>
      <w:lvlJc w:val="left"/>
      <w:pPr>
        <w:ind w:left="720" w:hanging="360"/>
      </w:pPr>
      <w:rPr>
        <w:rFonts w:ascii="Arial" w:eastAsia="Arial" w:hAnsi="Arial" w:cs="Arial" w:hint="default"/>
        <w:b/>
        <w:bCs/>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D401F4"/>
    <w:multiLevelType w:val="hybridMultilevel"/>
    <w:tmpl w:val="51E676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9771C26"/>
    <w:multiLevelType w:val="hybridMultilevel"/>
    <w:tmpl w:val="BCCC9790"/>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1E73644D"/>
    <w:multiLevelType w:val="hybridMultilevel"/>
    <w:tmpl w:val="D0E0B53A"/>
    <w:lvl w:ilvl="0" w:tplc="66CACD3A">
      <w:start w:val="9"/>
      <w:numFmt w:val="bullet"/>
      <w:lvlText w:val=""/>
      <w:lvlJc w:val="left"/>
      <w:pPr>
        <w:ind w:left="720" w:hanging="360"/>
      </w:pPr>
      <w:rPr>
        <w:rFonts w:ascii="Symbol" w:eastAsia="DejaVu Sans" w:hAnsi="Symbol" w:cs="DejaVu San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08E1983"/>
    <w:multiLevelType w:val="multilevel"/>
    <w:tmpl w:val="DA0C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2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5" w15:restartNumberingAfterBreak="0">
    <w:nsid w:val="2D567275"/>
    <w:multiLevelType w:val="hybridMultilevel"/>
    <w:tmpl w:val="AE78BF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0F2D98"/>
    <w:multiLevelType w:val="hybridMultilevel"/>
    <w:tmpl w:val="B2B0A5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54548D9"/>
    <w:multiLevelType w:val="hybridMultilevel"/>
    <w:tmpl w:val="FABC9F1A"/>
    <w:lvl w:ilvl="0" w:tplc="FFFFFFFF">
      <w:start w:val="1"/>
      <w:numFmt w:val="lowerLetter"/>
      <w:lvlText w:val="%1)"/>
      <w:lvlJc w:val="left"/>
      <w:pPr>
        <w:ind w:left="2139" w:hanging="360"/>
      </w:pPr>
      <w:rPr>
        <w:rFonts w:hint="default"/>
        <w:sz w:val="22"/>
      </w:rPr>
    </w:lvl>
    <w:lvl w:ilvl="1" w:tplc="FFFFFFFF" w:tentative="1">
      <w:start w:val="1"/>
      <w:numFmt w:val="lowerLetter"/>
      <w:lvlText w:val="%2."/>
      <w:lvlJc w:val="left"/>
      <w:pPr>
        <w:ind w:left="2859" w:hanging="360"/>
      </w:pPr>
    </w:lvl>
    <w:lvl w:ilvl="2" w:tplc="FFFFFFFF" w:tentative="1">
      <w:start w:val="1"/>
      <w:numFmt w:val="lowerRoman"/>
      <w:lvlText w:val="%3."/>
      <w:lvlJc w:val="right"/>
      <w:pPr>
        <w:ind w:left="3579" w:hanging="180"/>
      </w:pPr>
    </w:lvl>
    <w:lvl w:ilvl="3" w:tplc="FFFFFFFF" w:tentative="1">
      <w:start w:val="1"/>
      <w:numFmt w:val="decimal"/>
      <w:lvlText w:val="%4."/>
      <w:lvlJc w:val="left"/>
      <w:pPr>
        <w:ind w:left="4299" w:hanging="360"/>
      </w:pPr>
    </w:lvl>
    <w:lvl w:ilvl="4" w:tplc="FFFFFFFF" w:tentative="1">
      <w:start w:val="1"/>
      <w:numFmt w:val="lowerLetter"/>
      <w:lvlText w:val="%5."/>
      <w:lvlJc w:val="left"/>
      <w:pPr>
        <w:ind w:left="5019" w:hanging="360"/>
      </w:pPr>
    </w:lvl>
    <w:lvl w:ilvl="5" w:tplc="FFFFFFFF" w:tentative="1">
      <w:start w:val="1"/>
      <w:numFmt w:val="lowerRoman"/>
      <w:lvlText w:val="%6."/>
      <w:lvlJc w:val="right"/>
      <w:pPr>
        <w:ind w:left="5739" w:hanging="180"/>
      </w:pPr>
    </w:lvl>
    <w:lvl w:ilvl="6" w:tplc="FFFFFFFF" w:tentative="1">
      <w:start w:val="1"/>
      <w:numFmt w:val="decimal"/>
      <w:lvlText w:val="%7."/>
      <w:lvlJc w:val="left"/>
      <w:pPr>
        <w:ind w:left="6459" w:hanging="360"/>
      </w:pPr>
    </w:lvl>
    <w:lvl w:ilvl="7" w:tplc="FFFFFFFF" w:tentative="1">
      <w:start w:val="1"/>
      <w:numFmt w:val="lowerLetter"/>
      <w:lvlText w:val="%8."/>
      <w:lvlJc w:val="left"/>
      <w:pPr>
        <w:ind w:left="7179" w:hanging="360"/>
      </w:pPr>
    </w:lvl>
    <w:lvl w:ilvl="8" w:tplc="FFFFFFFF" w:tentative="1">
      <w:start w:val="1"/>
      <w:numFmt w:val="lowerRoman"/>
      <w:lvlText w:val="%9."/>
      <w:lvlJc w:val="right"/>
      <w:pPr>
        <w:ind w:left="7899" w:hanging="180"/>
      </w:pPr>
    </w:lvl>
  </w:abstractNum>
  <w:abstractNum w:abstractNumId="28" w15:restartNumberingAfterBreak="0">
    <w:nsid w:val="39BE6D01"/>
    <w:multiLevelType w:val="hybridMultilevel"/>
    <w:tmpl w:val="85744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0606CF"/>
    <w:multiLevelType w:val="hybridMultilevel"/>
    <w:tmpl w:val="B63EED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B770EB5"/>
    <w:multiLevelType w:val="hybridMultilevel"/>
    <w:tmpl w:val="D80846F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FA313AA"/>
    <w:multiLevelType w:val="multilevel"/>
    <w:tmpl w:val="3EAE17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3EE4D2A"/>
    <w:multiLevelType w:val="multilevel"/>
    <w:tmpl w:val="14961D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AB16A5"/>
    <w:multiLevelType w:val="multilevel"/>
    <w:tmpl w:val="D2F473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7"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1987F50"/>
    <w:multiLevelType w:val="hybridMultilevel"/>
    <w:tmpl w:val="2AC06D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855323"/>
    <w:multiLevelType w:val="hybridMultilevel"/>
    <w:tmpl w:val="68F61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CA002D"/>
    <w:multiLevelType w:val="multilevel"/>
    <w:tmpl w:val="C93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CB603A"/>
    <w:multiLevelType w:val="hybridMultilevel"/>
    <w:tmpl w:val="DAD23F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7372CFF"/>
    <w:multiLevelType w:val="hybridMultilevel"/>
    <w:tmpl w:val="E2486C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44"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45" w15:restartNumberingAfterBreak="0">
    <w:nsid w:val="5FC55C46"/>
    <w:multiLevelType w:val="hybridMultilevel"/>
    <w:tmpl w:val="407400C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7" w15:restartNumberingAfterBreak="0">
    <w:nsid w:val="669D60D0"/>
    <w:multiLevelType w:val="hybridMultilevel"/>
    <w:tmpl w:val="D17654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68DF7893"/>
    <w:multiLevelType w:val="hybridMultilevel"/>
    <w:tmpl w:val="D1543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1F33F04"/>
    <w:multiLevelType w:val="hybridMultilevel"/>
    <w:tmpl w:val="5A90AC1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53"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4" w15:restartNumberingAfterBreak="0">
    <w:nsid w:val="7D115845"/>
    <w:multiLevelType w:val="hybridMultilevel"/>
    <w:tmpl w:val="3604B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ED8671B"/>
    <w:multiLevelType w:val="hybridMultilevel"/>
    <w:tmpl w:val="4CF258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0037178">
    <w:abstractNumId w:val="37"/>
  </w:num>
  <w:num w:numId="2" w16cid:durableId="1480684017">
    <w:abstractNumId w:val="53"/>
  </w:num>
  <w:num w:numId="3" w16cid:durableId="839589594">
    <w:abstractNumId w:val="9"/>
  </w:num>
  <w:num w:numId="4" w16cid:durableId="1657805351">
    <w:abstractNumId w:val="31"/>
  </w:num>
  <w:num w:numId="5" w16cid:durableId="888613131">
    <w:abstractNumId w:val="7"/>
  </w:num>
  <w:num w:numId="6" w16cid:durableId="948046187">
    <w:abstractNumId w:val="36"/>
  </w:num>
  <w:num w:numId="7" w16cid:durableId="1825509553">
    <w:abstractNumId w:val="33"/>
  </w:num>
  <w:num w:numId="8" w16cid:durableId="472866124">
    <w:abstractNumId w:val="52"/>
  </w:num>
  <w:num w:numId="9" w16cid:durableId="2081903857">
    <w:abstractNumId w:val="23"/>
  </w:num>
  <w:num w:numId="10" w16cid:durableId="1377582176">
    <w:abstractNumId w:val="22"/>
  </w:num>
  <w:num w:numId="11" w16cid:durableId="981277931">
    <w:abstractNumId w:val="43"/>
  </w:num>
  <w:num w:numId="12" w16cid:durableId="277689109">
    <w:abstractNumId w:val="13"/>
  </w:num>
  <w:num w:numId="13" w16cid:durableId="696583847">
    <w:abstractNumId w:val="18"/>
  </w:num>
  <w:num w:numId="14" w16cid:durableId="556474959">
    <w:abstractNumId w:val="50"/>
  </w:num>
  <w:num w:numId="15" w16cid:durableId="252514327">
    <w:abstractNumId w:val="44"/>
  </w:num>
  <w:num w:numId="16" w16cid:durableId="1984386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21583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063734">
    <w:abstractNumId w:val="10"/>
  </w:num>
  <w:num w:numId="19" w16cid:durableId="109472456">
    <w:abstractNumId w:val="34"/>
  </w:num>
  <w:num w:numId="20" w16cid:durableId="1469275254">
    <w:abstractNumId w:val="21"/>
  </w:num>
  <w:num w:numId="21" w16cid:durableId="1375156759">
    <w:abstractNumId w:val="17"/>
  </w:num>
  <w:num w:numId="22" w16cid:durableId="331376666">
    <w:abstractNumId w:val="48"/>
  </w:num>
  <w:num w:numId="23" w16cid:durableId="417868603">
    <w:abstractNumId w:val="14"/>
  </w:num>
  <w:num w:numId="24" w16cid:durableId="620498068">
    <w:abstractNumId w:val="6"/>
  </w:num>
  <w:num w:numId="25" w16cid:durableId="2017295248">
    <w:abstractNumId w:val="39"/>
  </w:num>
  <w:num w:numId="26" w16cid:durableId="1306357235">
    <w:abstractNumId w:val="12"/>
  </w:num>
  <w:num w:numId="27" w16cid:durableId="1869877372">
    <w:abstractNumId w:val="30"/>
  </w:num>
  <w:num w:numId="28" w16cid:durableId="1252163308">
    <w:abstractNumId w:val="51"/>
  </w:num>
  <w:num w:numId="29" w16cid:durableId="1984119407">
    <w:abstractNumId w:val="45"/>
  </w:num>
  <w:num w:numId="30" w16cid:durableId="289942620">
    <w:abstractNumId w:val="26"/>
  </w:num>
  <w:num w:numId="31" w16cid:durableId="1482769226">
    <w:abstractNumId w:val="54"/>
  </w:num>
  <w:num w:numId="32" w16cid:durableId="745078811">
    <w:abstractNumId w:val="29"/>
  </w:num>
  <w:num w:numId="33" w16cid:durableId="115177470">
    <w:abstractNumId w:val="42"/>
  </w:num>
  <w:num w:numId="34" w16cid:durableId="1999458673">
    <w:abstractNumId w:val="8"/>
  </w:num>
  <w:num w:numId="35" w16cid:durableId="1879580929">
    <w:abstractNumId w:val="11"/>
  </w:num>
  <w:num w:numId="36" w16cid:durableId="1718964737">
    <w:abstractNumId w:val="20"/>
  </w:num>
  <w:num w:numId="37" w16cid:durableId="900362163">
    <w:abstractNumId w:val="35"/>
  </w:num>
  <w:num w:numId="38" w16cid:durableId="1808088264">
    <w:abstractNumId w:val="32"/>
  </w:num>
  <w:num w:numId="39" w16cid:durableId="243803463">
    <w:abstractNumId w:val="40"/>
  </w:num>
  <w:num w:numId="40" w16cid:durableId="382872165">
    <w:abstractNumId w:val="25"/>
  </w:num>
  <w:num w:numId="41" w16cid:durableId="1496874981">
    <w:abstractNumId w:val="38"/>
  </w:num>
  <w:num w:numId="42" w16cid:durableId="1709141073">
    <w:abstractNumId w:val="27"/>
  </w:num>
  <w:num w:numId="43" w16cid:durableId="1108161944">
    <w:abstractNumId w:val="19"/>
  </w:num>
  <w:num w:numId="44" w16cid:durableId="694887362">
    <w:abstractNumId w:val="41"/>
  </w:num>
  <w:num w:numId="45" w16cid:durableId="1573466465">
    <w:abstractNumId w:val="55"/>
  </w:num>
  <w:num w:numId="46" w16cid:durableId="693966804">
    <w:abstractNumId w:val="16"/>
  </w:num>
  <w:num w:numId="47" w16cid:durableId="1738362761">
    <w:abstractNumId w:val="15"/>
  </w:num>
  <w:num w:numId="48" w16cid:durableId="1504009430">
    <w:abstractNumId w:val="47"/>
  </w:num>
  <w:num w:numId="49" w16cid:durableId="570501218">
    <w:abstractNumId w:val="49"/>
  </w:num>
  <w:num w:numId="50" w16cid:durableId="124841924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1C74"/>
    <w:rsid w:val="00003721"/>
    <w:rsid w:val="00004F2A"/>
    <w:rsid w:val="00005F53"/>
    <w:rsid w:val="00007666"/>
    <w:rsid w:val="00007D14"/>
    <w:rsid w:val="00011A5F"/>
    <w:rsid w:val="000155A9"/>
    <w:rsid w:val="000165C6"/>
    <w:rsid w:val="00021035"/>
    <w:rsid w:val="000232DA"/>
    <w:rsid w:val="0002661A"/>
    <w:rsid w:val="00031429"/>
    <w:rsid w:val="00033F9D"/>
    <w:rsid w:val="000372F3"/>
    <w:rsid w:val="00037B30"/>
    <w:rsid w:val="000400E4"/>
    <w:rsid w:val="000466C5"/>
    <w:rsid w:val="0005013D"/>
    <w:rsid w:val="00050F6F"/>
    <w:rsid w:val="000519A6"/>
    <w:rsid w:val="0005470A"/>
    <w:rsid w:val="000555E7"/>
    <w:rsid w:val="00057FE2"/>
    <w:rsid w:val="0006212C"/>
    <w:rsid w:val="000634E8"/>
    <w:rsid w:val="00067866"/>
    <w:rsid w:val="00067A26"/>
    <w:rsid w:val="0007145F"/>
    <w:rsid w:val="0007630D"/>
    <w:rsid w:val="0007726F"/>
    <w:rsid w:val="00084DA6"/>
    <w:rsid w:val="00086F39"/>
    <w:rsid w:val="00094CBC"/>
    <w:rsid w:val="00097A0D"/>
    <w:rsid w:val="000A039D"/>
    <w:rsid w:val="000A2C24"/>
    <w:rsid w:val="000B027E"/>
    <w:rsid w:val="000B0AEF"/>
    <w:rsid w:val="000B1918"/>
    <w:rsid w:val="000B5105"/>
    <w:rsid w:val="000B7146"/>
    <w:rsid w:val="000C3BCC"/>
    <w:rsid w:val="000C4A0B"/>
    <w:rsid w:val="000C5E80"/>
    <w:rsid w:val="000C6FDE"/>
    <w:rsid w:val="000D1991"/>
    <w:rsid w:val="000D3DA0"/>
    <w:rsid w:val="000D5154"/>
    <w:rsid w:val="000E141A"/>
    <w:rsid w:val="000E19AC"/>
    <w:rsid w:val="000E3EEC"/>
    <w:rsid w:val="000E5B2B"/>
    <w:rsid w:val="000F0BFF"/>
    <w:rsid w:val="000F1A95"/>
    <w:rsid w:val="000F4EF8"/>
    <w:rsid w:val="000F69E3"/>
    <w:rsid w:val="0010111F"/>
    <w:rsid w:val="00101249"/>
    <w:rsid w:val="0010441A"/>
    <w:rsid w:val="00107B13"/>
    <w:rsid w:val="00111395"/>
    <w:rsid w:val="001129ED"/>
    <w:rsid w:val="00112D30"/>
    <w:rsid w:val="00113EA9"/>
    <w:rsid w:val="00113F95"/>
    <w:rsid w:val="00114088"/>
    <w:rsid w:val="00114122"/>
    <w:rsid w:val="00114179"/>
    <w:rsid w:val="00117316"/>
    <w:rsid w:val="0012447A"/>
    <w:rsid w:val="00127718"/>
    <w:rsid w:val="00127C3D"/>
    <w:rsid w:val="001300FD"/>
    <w:rsid w:val="00131D4C"/>
    <w:rsid w:val="001323BA"/>
    <w:rsid w:val="0014155D"/>
    <w:rsid w:val="00143B49"/>
    <w:rsid w:val="0015760D"/>
    <w:rsid w:val="00163DF4"/>
    <w:rsid w:val="0016486D"/>
    <w:rsid w:val="00165357"/>
    <w:rsid w:val="00170212"/>
    <w:rsid w:val="00170809"/>
    <w:rsid w:val="001741AD"/>
    <w:rsid w:val="00175F6D"/>
    <w:rsid w:val="00181374"/>
    <w:rsid w:val="00181F88"/>
    <w:rsid w:val="00185FB2"/>
    <w:rsid w:val="00187A00"/>
    <w:rsid w:val="001A485B"/>
    <w:rsid w:val="001A65D3"/>
    <w:rsid w:val="001A75D8"/>
    <w:rsid w:val="001B3D45"/>
    <w:rsid w:val="001B5187"/>
    <w:rsid w:val="001B6254"/>
    <w:rsid w:val="001B76FE"/>
    <w:rsid w:val="001B77C8"/>
    <w:rsid w:val="001C257A"/>
    <w:rsid w:val="001C533A"/>
    <w:rsid w:val="001C60F6"/>
    <w:rsid w:val="001C7296"/>
    <w:rsid w:val="001D17CA"/>
    <w:rsid w:val="001D3108"/>
    <w:rsid w:val="001E378B"/>
    <w:rsid w:val="001E3F8C"/>
    <w:rsid w:val="001E4046"/>
    <w:rsid w:val="001E5819"/>
    <w:rsid w:val="001E69C7"/>
    <w:rsid w:val="001E7F1E"/>
    <w:rsid w:val="001F1549"/>
    <w:rsid w:val="001F2FD9"/>
    <w:rsid w:val="001F3744"/>
    <w:rsid w:val="001F4300"/>
    <w:rsid w:val="002000CC"/>
    <w:rsid w:val="00201DDA"/>
    <w:rsid w:val="002027A9"/>
    <w:rsid w:val="0020534A"/>
    <w:rsid w:val="00207F79"/>
    <w:rsid w:val="002113A0"/>
    <w:rsid w:val="00214228"/>
    <w:rsid w:val="002159F8"/>
    <w:rsid w:val="00217990"/>
    <w:rsid w:val="00226CF5"/>
    <w:rsid w:val="0023208E"/>
    <w:rsid w:val="00232971"/>
    <w:rsid w:val="00232AEA"/>
    <w:rsid w:val="00243E8D"/>
    <w:rsid w:val="00244A75"/>
    <w:rsid w:val="00245664"/>
    <w:rsid w:val="00255887"/>
    <w:rsid w:val="00255D3A"/>
    <w:rsid w:val="0025679E"/>
    <w:rsid w:val="002577F0"/>
    <w:rsid w:val="00260F35"/>
    <w:rsid w:val="00261145"/>
    <w:rsid w:val="00262396"/>
    <w:rsid w:val="0026661C"/>
    <w:rsid w:val="00266E86"/>
    <w:rsid w:val="00276334"/>
    <w:rsid w:val="00276CAF"/>
    <w:rsid w:val="00281FCF"/>
    <w:rsid w:val="00282535"/>
    <w:rsid w:val="00283339"/>
    <w:rsid w:val="00284495"/>
    <w:rsid w:val="00284D3A"/>
    <w:rsid w:val="00285668"/>
    <w:rsid w:val="002922BB"/>
    <w:rsid w:val="00293219"/>
    <w:rsid w:val="0029345D"/>
    <w:rsid w:val="00293EE3"/>
    <w:rsid w:val="0029545A"/>
    <w:rsid w:val="002968D6"/>
    <w:rsid w:val="002A2FD8"/>
    <w:rsid w:val="002A376E"/>
    <w:rsid w:val="002A492E"/>
    <w:rsid w:val="002A56F0"/>
    <w:rsid w:val="002A6305"/>
    <w:rsid w:val="002B1219"/>
    <w:rsid w:val="002B3131"/>
    <w:rsid w:val="002B40EA"/>
    <w:rsid w:val="002B6332"/>
    <w:rsid w:val="002B6FB8"/>
    <w:rsid w:val="002B70D4"/>
    <w:rsid w:val="002C134D"/>
    <w:rsid w:val="002C1515"/>
    <w:rsid w:val="002C1B2B"/>
    <w:rsid w:val="002D1582"/>
    <w:rsid w:val="002D3417"/>
    <w:rsid w:val="002D7A88"/>
    <w:rsid w:val="002E5A44"/>
    <w:rsid w:val="002E63CF"/>
    <w:rsid w:val="002F3DE3"/>
    <w:rsid w:val="002F4308"/>
    <w:rsid w:val="002F5253"/>
    <w:rsid w:val="00303CB5"/>
    <w:rsid w:val="00305469"/>
    <w:rsid w:val="00306F13"/>
    <w:rsid w:val="00310C1F"/>
    <w:rsid w:val="003126E1"/>
    <w:rsid w:val="00312CD1"/>
    <w:rsid w:val="003152A5"/>
    <w:rsid w:val="003156B6"/>
    <w:rsid w:val="00315E2F"/>
    <w:rsid w:val="00316FF8"/>
    <w:rsid w:val="00325D56"/>
    <w:rsid w:val="00326BBE"/>
    <w:rsid w:val="00333852"/>
    <w:rsid w:val="003341B5"/>
    <w:rsid w:val="003349A4"/>
    <w:rsid w:val="00336988"/>
    <w:rsid w:val="00336F23"/>
    <w:rsid w:val="00343BE4"/>
    <w:rsid w:val="0034411A"/>
    <w:rsid w:val="00346997"/>
    <w:rsid w:val="00347082"/>
    <w:rsid w:val="00350CD7"/>
    <w:rsid w:val="00355DD8"/>
    <w:rsid w:val="00360DED"/>
    <w:rsid w:val="003616CE"/>
    <w:rsid w:val="00364503"/>
    <w:rsid w:val="003677F4"/>
    <w:rsid w:val="00370B71"/>
    <w:rsid w:val="00370BE5"/>
    <w:rsid w:val="00371428"/>
    <w:rsid w:val="0037666F"/>
    <w:rsid w:val="00377027"/>
    <w:rsid w:val="0037716F"/>
    <w:rsid w:val="003814C6"/>
    <w:rsid w:val="003830E5"/>
    <w:rsid w:val="00387AC0"/>
    <w:rsid w:val="00390889"/>
    <w:rsid w:val="003920FE"/>
    <w:rsid w:val="00393BC4"/>
    <w:rsid w:val="003950A8"/>
    <w:rsid w:val="00396C12"/>
    <w:rsid w:val="003A2B5B"/>
    <w:rsid w:val="003A62E0"/>
    <w:rsid w:val="003B585D"/>
    <w:rsid w:val="003B63F4"/>
    <w:rsid w:val="003B6E86"/>
    <w:rsid w:val="003B7CEE"/>
    <w:rsid w:val="003C0FF8"/>
    <w:rsid w:val="003C2699"/>
    <w:rsid w:val="003D0C57"/>
    <w:rsid w:val="003D1CE8"/>
    <w:rsid w:val="003D2662"/>
    <w:rsid w:val="003E0F92"/>
    <w:rsid w:val="003E108F"/>
    <w:rsid w:val="003E16EF"/>
    <w:rsid w:val="003E2379"/>
    <w:rsid w:val="003F2096"/>
    <w:rsid w:val="003F2E30"/>
    <w:rsid w:val="003F456B"/>
    <w:rsid w:val="00401A2C"/>
    <w:rsid w:val="00403135"/>
    <w:rsid w:val="0040535B"/>
    <w:rsid w:val="0042152D"/>
    <w:rsid w:val="00421B78"/>
    <w:rsid w:val="00422B5C"/>
    <w:rsid w:val="00424B5B"/>
    <w:rsid w:val="0042709B"/>
    <w:rsid w:val="00432FF1"/>
    <w:rsid w:val="00435542"/>
    <w:rsid w:val="00440795"/>
    <w:rsid w:val="00441235"/>
    <w:rsid w:val="00444FF3"/>
    <w:rsid w:val="004464BF"/>
    <w:rsid w:val="00446F32"/>
    <w:rsid w:val="0045101E"/>
    <w:rsid w:val="004511B2"/>
    <w:rsid w:val="00451245"/>
    <w:rsid w:val="00452B1C"/>
    <w:rsid w:val="00456AFA"/>
    <w:rsid w:val="00470EFB"/>
    <w:rsid w:val="00471D96"/>
    <w:rsid w:val="004772D9"/>
    <w:rsid w:val="004805A1"/>
    <w:rsid w:val="004841BC"/>
    <w:rsid w:val="00484EB4"/>
    <w:rsid w:val="00486EE1"/>
    <w:rsid w:val="00495DBB"/>
    <w:rsid w:val="004A1D9C"/>
    <w:rsid w:val="004A2736"/>
    <w:rsid w:val="004A29F3"/>
    <w:rsid w:val="004A2B9B"/>
    <w:rsid w:val="004A4E33"/>
    <w:rsid w:val="004A680F"/>
    <w:rsid w:val="004B5A71"/>
    <w:rsid w:val="004B5FD4"/>
    <w:rsid w:val="004C09E5"/>
    <w:rsid w:val="004C437E"/>
    <w:rsid w:val="004C73D9"/>
    <w:rsid w:val="004D4729"/>
    <w:rsid w:val="004D6771"/>
    <w:rsid w:val="004E00BF"/>
    <w:rsid w:val="004E1FAA"/>
    <w:rsid w:val="004F055A"/>
    <w:rsid w:val="004F7A9F"/>
    <w:rsid w:val="005042EF"/>
    <w:rsid w:val="0050559F"/>
    <w:rsid w:val="005165CD"/>
    <w:rsid w:val="005173C3"/>
    <w:rsid w:val="00522259"/>
    <w:rsid w:val="0052378B"/>
    <w:rsid w:val="005252E0"/>
    <w:rsid w:val="00525615"/>
    <w:rsid w:val="0053094D"/>
    <w:rsid w:val="0053392D"/>
    <w:rsid w:val="0053499A"/>
    <w:rsid w:val="00534DFD"/>
    <w:rsid w:val="005402F3"/>
    <w:rsid w:val="00544F55"/>
    <w:rsid w:val="00545805"/>
    <w:rsid w:val="00551118"/>
    <w:rsid w:val="0055317B"/>
    <w:rsid w:val="00555C7F"/>
    <w:rsid w:val="00556FA4"/>
    <w:rsid w:val="005601C7"/>
    <w:rsid w:val="005607B8"/>
    <w:rsid w:val="00560D60"/>
    <w:rsid w:val="005672F3"/>
    <w:rsid w:val="00571070"/>
    <w:rsid w:val="005743EF"/>
    <w:rsid w:val="005842A0"/>
    <w:rsid w:val="005910B0"/>
    <w:rsid w:val="005928AF"/>
    <w:rsid w:val="00594F15"/>
    <w:rsid w:val="005A1278"/>
    <w:rsid w:val="005A3C0D"/>
    <w:rsid w:val="005A799F"/>
    <w:rsid w:val="005B1A50"/>
    <w:rsid w:val="005B4730"/>
    <w:rsid w:val="005B4A0F"/>
    <w:rsid w:val="005B4D52"/>
    <w:rsid w:val="005B5135"/>
    <w:rsid w:val="005B5926"/>
    <w:rsid w:val="005B7E23"/>
    <w:rsid w:val="005C1F0D"/>
    <w:rsid w:val="005C5534"/>
    <w:rsid w:val="005D1280"/>
    <w:rsid w:val="005D5657"/>
    <w:rsid w:val="005D5970"/>
    <w:rsid w:val="005E2F47"/>
    <w:rsid w:val="005E5BE2"/>
    <w:rsid w:val="005F2D5B"/>
    <w:rsid w:val="005F4D33"/>
    <w:rsid w:val="005F5AE2"/>
    <w:rsid w:val="006013CA"/>
    <w:rsid w:val="0060248A"/>
    <w:rsid w:val="00603B24"/>
    <w:rsid w:val="00604900"/>
    <w:rsid w:val="00607400"/>
    <w:rsid w:val="006125CC"/>
    <w:rsid w:val="00613ADB"/>
    <w:rsid w:val="00613E25"/>
    <w:rsid w:val="00615E27"/>
    <w:rsid w:val="0062014B"/>
    <w:rsid w:val="0062413B"/>
    <w:rsid w:val="00626095"/>
    <w:rsid w:val="006273F1"/>
    <w:rsid w:val="00636344"/>
    <w:rsid w:val="006365E2"/>
    <w:rsid w:val="006371D6"/>
    <w:rsid w:val="006428F2"/>
    <w:rsid w:val="00642FA3"/>
    <w:rsid w:val="00644692"/>
    <w:rsid w:val="00644F70"/>
    <w:rsid w:val="00645021"/>
    <w:rsid w:val="0064518A"/>
    <w:rsid w:val="00647E6A"/>
    <w:rsid w:val="00651815"/>
    <w:rsid w:val="00666541"/>
    <w:rsid w:val="00670704"/>
    <w:rsid w:val="00670B98"/>
    <w:rsid w:val="006716FF"/>
    <w:rsid w:val="00672C4C"/>
    <w:rsid w:val="00672F4E"/>
    <w:rsid w:val="00674013"/>
    <w:rsid w:val="00675AC4"/>
    <w:rsid w:val="00684733"/>
    <w:rsid w:val="0069089E"/>
    <w:rsid w:val="006950EB"/>
    <w:rsid w:val="006A1D66"/>
    <w:rsid w:val="006A43F1"/>
    <w:rsid w:val="006A6C86"/>
    <w:rsid w:val="006B1741"/>
    <w:rsid w:val="006B23BB"/>
    <w:rsid w:val="006B2CB4"/>
    <w:rsid w:val="006B3042"/>
    <w:rsid w:val="006B3BC0"/>
    <w:rsid w:val="006B4C57"/>
    <w:rsid w:val="006B4E6B"/>
    <w:rsid w:val="006B52B2"/>
    <w:rsid w:val="006B5786"/>
    <w:rsid w:val="006B5A35"/>
    <w:rsid w:val="006B67E9"/>
    <w:rsid w:val="006B7752"/>
    <w:rsid w:val="006C16AC"/>
    <w:rsid w:val="006C3505"/>
    <w:rsid w:val="006C3CDF"/>
    <w:rsid w:val="006C4DE0"/>
    <w:rsid w:val="006D356D"/>
    <w:rsid w:val="006D56F7"/>
    <w:rsid w:val="006D5DDA"/>
    <w:rsid w:val="006D6A45"/>
    <w:rsid w:val="006D7905"/>
    <w:rsid w:val="006E49A9"/>
    <w:rsid w:val="006E4AA0"/>
    <w:rsid w:val="006E547B"/>
    <w:rsid w:val="006F0A88"/>
    <w:rsid w:val="006F1924"/>
    <w:rsid w:val="006F2F63"/>
    <w:rsid w:val="006F4376"/>
    <w:rsid w:val="006F73D4"/>
    <w:rsid w:val="0070297F"/>
    <w:rsid w:val="00703F1C"/>
    <w:rsid w:val="007144B7"/>
    <w:rsid w:val="00717DDB"/>
    <w:rsid w:val="007223C3"/>
    <w:rsid w:val="00722AF1"/>
    <w:rsid w:val="00722F55"/>
    <w:rsid w:val="00725875"/>
    <w:rsid w:val="00726241"/>
    <w:rsid w:val="0073166A"/>
    <w:rsid w:val="0073230B"/>
    <w:rsid w:val="00732BE5"/>
    <w:rsid w:val="00737012"/>
    <w:rsid w:val="0073761E"/>
    <w:rsid w:val="0074227B"/>
    <w:rsid w:val="0074329A"/>
    <w:rsid w:val="00744348"/>
    <w:rsid w:val="00746933"/>
    <w:rsid w:val="00750095"/>
    <w:rsid w:val="00751E12"/>
    <w:rsid w:val="00752EBB"/>
    <w:rsid w:val="007572CE"/>
    <w:rsid w:val="0076212E"/>
    <w:rsid w:val="00762538"/>
    <w:rsid w:val="00763854"/>
    <w:rsid w:val="00764D60"/>
    <w:rsid w:val="00765B23"/>
    <w:rsid w:val="00767206"/>
    <w:rsid w:val="00775949"/>
    <w:rsid w:val="00780C9D"/>
    <w:rsid w:val="00781B0F"/>
    <w:rsid w:val="007847F2"/>
    <w:rsid w:val="0078532F"/>
    <w:rsid w:val="00785C49"/>
    <w:rsid w:val="00786C75"/>
    <w:rsid w:val="007910BB"/>
    <w:rsid w:val="007943E3"/>
    <w:rsid w:val="00795E17"/>
    <w:rsid w:val="00797170"/>
    <w:rsid w:val="007A2EAD"/>
    <w:rsid w:val="007A30E6"/>
    <w:rsid w:val="007A5312"/>
    <w:rsid w:val="007A6C77"/>
    <w:rsid w:val="007A6FAE"/>
    <w:rsid w:val="007A769D"/>
    <w:rsid w:val="007B5678"/>
    <w:rsid w:val="007C06D6"/>
    <w:rsid w:val="007C2848"/>
    <w:rsid w:val="007C4E8A"/>
    <w:rsid w:val="007C64A8"/>
    <w:rsid w:val="007C7002"/>
    <w:rsid w:val="007D0B7F"/>
    <w:rsid w:val="007D1215"/>
    <w:rsid w:val="007D183D"/>
    <w:rsid w:val="007D1FE9"/>
    <w:rsid w:val="007D2ECD"/>
    <w:rsid w:val="007D667B"/>
    <w:rsid w:val="007D7BE7"/>
    <w:rsid w:val="007E5D30"/>
    <w:rsid w:val="007F1C73"/>
    <w:rsid w:val="007F1F48"/>
    <w:rsid w:val="00805170"/>
    <w:rsid w:val="0080789E"/>
    <w:rsid w:val="00811862"/>
    <w:rsid w:val="008135E0"/>
    <w:rsid w:val="00814853"/>
    <w:rsid w:val="00815EB6"/>
    <w:rsid w:val="008207E9"/>
    <w:rsid w:val="00821AF9"/>
    <w:rsid w:val="00823BC2"/>
    <w:rsid w:val="00823D88"/>
    <w:rsid w:val="008306C3"/>
    <w:rsid w:val="0083176B"/>
    <w:rsid w:val="00835366"/>
    <w:rsid w:val="008375AA"/>
    <w:rsid w:val="00841091"/>
    <w:rsid w:val="00842B0E"/>
    <w:rsid w:val="0084340B"/>
    <w:rsid w:val="0084677F"/>
    <w:rsid w:val="0085125F"/>
    <w:rsid w:val="00851294"/>
    <w:rsid w:val="00851569"/>
    <w:rsid w:val="0085245A"/>
    <w:rsid w:val="00852779"/>
    <w:rsid w:val="00853C5A"/>
    <w:rsid w:val="0086158C"/>
    <w:rsid w:val="00863030"/>
    <w:rsid w:val="00866C28"/>
    <w:rsid w:val="00867168"/>
    <w:rsid w:val="008672FA"/>
    <w:rsid w:val="00867E0E"/>
    <w:rsid w:val="00867FCC"/>
    <w:rsid w:val="00872A20"/>
    <w:rsid w:val="00873BC3"/>
    <w:rsid w:val="008741A5"/>
    <w:rsid w:val="00881075"/>
    <w:rsid w:val="008823ED"/>
    <w:rsid w:val="00896114"/>
    <w:rsid w:val="00896BA7"/>
    <w:rsid w:val="00896DBB"/>
    <w:rsid w:val="008A14D3"/>
    <w:rsid w:val="008A201E"/>
    <w:rsid w:val="008A23F4"/>
    <w:rsid w:val="008A3BFE"/>
    <w:rsid w:val="008A5D88"/>
    <w:rsid w:val="008B5D73"/>
    <w:rsid w:val="008B6307"/>
    <w:rsid w:val="008C1D43"/>
    <w:rsid w:val="008C6266"/>
    <w:rsid w:val="008C6E4B"/>
    <w:rsid w:val="008D03B8"/>
    <w:rsid w:val="008D3598"/>
    <w:rsid w:val="008D5545"/>
    <w:rsid w:val="008E0FA8"/>
    <w:rsid w:val="008E4E34"/>
    <w:rsid w:val="008E5499"/>
    <w:rsid w:val="008F5A8A"/>
    <w:rsid w:val="00906A52"/>
    <w:rsid w:val="0090766C"/>
    <w:rsid w:val="009079F5"/>
    <w:rsid w:val="009113CA"/>
    <w:rsid w:val="00911FED"/>
    <w:rsid w:val="009138E7"/>
    <w:rsid w:val="0091605E"/>
    <w:rsid w:val="009211A4"/>
    <w:rsid w:val="0092195E"/>
    <w:rsid w:val="00921F90"/>
    <w:rsid w:val="00925E3D"/>
    <w:rsid w:val="00927BEC"/>
    <w:rsid w:val="0093162C"/>
    <w:rsid w:val="00932342"/>
    <w:rsid w:val="00933521"/>
    <w:rsid w:val="00940BBC"/>
    <w:rsid w:val="0094323E"/>
    <w:rsid w:val="00947B5E"/>
    <w:rsid w:val="0095290F"/>
    <w:rsid w:val="00952C8E"/>
    <w:rsid w:val="00956B9C"/>
    <w:rsid w:val="00956CF2"/>
    <w:rsid w:val="00957C4A"/>
    <w:rsid w:val="00962E8A"/>
    <w:rsid w:val="0096345E"/>
    <w:rsid w:val="009671F4"/>
    <w:rsid w:val="00970629"/>
    <w:rsid w:val="00974445"/>
    <w:rsid w:val="0097583C"/>
    <w:rsid w:val="00975D28"/>
    <w:rsid w:val="0097701E"/>
    <w:rsid w:val="00977657"/>
    <w:rsid w:val="00982392"/>
    <w:rsid w:val="00987B5A"/>
    <w:rsid w:val="00990DD7"/>
    <w:rsid w:val="00992EFE"/>
    <w:rsid w:val="0099360E"/>
    <w:rsid w:val="00996585"/>
    <w:rsid w:val="009A31E2"/>
    <w:rsid w:val="009A3684"/>
    <w:rsid w:val="009B22A2"/>
    <w:rsid w:val="009C08B1"/>
    <w:rsid w:val="009C17A7"/>
    <w:rsid w:val="009C20D0"/>
    <w:rsid w:val="009C6FA9"/>
    <w:rsid w:val="009D19D6"/>
    <w:rsid w:val="009D3637"/>
    <w:rsid w:val="009D466F"/>
    <w:rsid w:val="009D606B"/>
    <w:rsid w:val="009D6B5D"/>
    <w:rsid w:val="009E0280"/>
    <w:rsid w:val="009E66F3"/>
    <w:rsid w:val="009F2D3D"/>
    <w:rsid w:val="009F37D0"/>
    <w:rsid w:val="009F6D8E"/>
    <w:rsid w:val="00A10CD3"/>
    <w:rsid w:val="00A10FB7"/>
    <w:rsid w:val="00A12C6C"/>
    <w:rsid w:val="00A135B4"/>
    <w:rsid w:val="00A15F0E"/>
    <w:rsid w:val="00A21287"/>
    <w:rsid w:val="00A25E4B"/>
    <w:rsid w:val="00A261C8"/>
    <w:rsid w:val="00A26A5C"/>
    <w:rsid w:val="00A32890"/>
    <w:rsid w:val="00A35139"/>
    <w:rsid w:val="00A36402"/>
    <w:rsid w:val="00A4128C"/>
    <w:rsid w:val="00A41E8D"/>
    <w:rsid w:val="00A42A8C"/>
    <w:rsid w:val="00A42F4F"/>
    <w:rsid w:val="00A518E1"/>
    <w:rsid w:val="00A5292E"/>
    <w:rsid w:val="00A52F02"/>
    <w:rsid w:val="00A53387"/>
    <w:rsid w:val="00A55786"/>
    <w:rsid w:val="00A61BAA"/>
    <w:rsid w:val="00A6393A"/>
    <w:rsid w:val="00A6625E"/>
    <w:rsid w:val="00A66B0F"/>
    <w:rsid w:val="00A72942"/>
    <w:rsid w:val="00A81E3E"/>
    <w:rsid w:val="00A869C0"/>
    <w:rsid w:val="00A92033"/>
    <w:rsid w:val="00A96BEF"/>
    <w:rsid w:val="00AA00B4"/>
    <w:rsid w:val="00AA23A0"/>
    <w:rsid w:val="00AA4637"/>
    <w:rsid w:val="00AA67C5"/>
    <w:rsid w:val="00AA6A6E"/>
    <w:rsid w:val="00AA7401"/>
    <w:rsid w:val="00AB0535"/>
    <w:rsid w:val="00AB431E"/>
    <w:rsid w:val="00AB4D9A"/>
    <w:rsid w:val="00AB60D7"/>
    <w:rsid w:val="00AB7414"/>
    <w:rsid w:val="00AC22DB"/>
    <w:rsid w:val="00AC24F0"/>
    <w:rsid w:val="00AC31EC"/>
    <w:rsid w:val="00AC3DD8"/>
    <w:rsid w:val="00AC748C"/>
    <w:rsid w:val="00AD5BA1"/>
    <w:rsid w:val="00AE151F"/>
    <w:rsid w:val="00AE43DE"/>
    <w:rsid w:val="00AE6027"/>
    <w:rsid w:val="00AE65C7"/>
    <w:rsid w:val="00AE7EF2"/>
    <w:rsid w:val="00AF0147"/>
    <w:rsid w:val="00AF289F"/>
    <w:rsid w:val="00AF369C"/>
    <w:rsid w:val="00B00151"/>
    <w:rsid w:val="00B01960"/>
    <w:rsid w:val="00B05D1B"/>
    <w:rsid w:val="00B07C0C"/>
    <w:rsid w:val="00B1216F"/>
    <w:rsid w:val="00B139E9"/>
    <w:rsid w:val="00B14B1E"/>
    <w:rsid w:val="00B16550"/>
    <w:rsid w:val="00B1796C"/>
    <w:rsid w:val="00B17E7F"/>
    <w:rsid w:val="00B20B65"/>
    <w:rsid w:val="00B22383"/>
    <w:rsid w:val="00B22605"/>
    <w:rsid w:val="00B24EF2"/>
    <w:rsid w:val="00B25DDE"/>
    <w:rsid w:val="00B271DD"/>
    <w:rsid w:val="00B31AAC"/>
    <w:rsid w:val="00B322FF"/>
    <w:rsid w:val="00B33FB5"/>
    <w:rsid w:val="00B34E11"/>
    <w:rsid w:val="00B36E8D"/>
    <w:rsid w:val="00B41136"/>
    <w:rsid w:val="00B41241"/>
    <w:rsid w:val="00B425B9"/>
    <w:rsid w:val="00B42695"/>
    <w:rsid w:val="00B44645"/>
    <w:rsid w:val="00B46EB5"/>
    <w:rsid w:val="00B52F73"/>
    <w:rsid w:val="00B60013"/>
    <w:rsid w:val="00B67384"/>
    <w:rsid w:val="00B72872"/>
    <w:rsid w:val="00B80853"/>
    <w:rsid w:val="00B80C8C"/>
    <w:rsid w:val="00B81D55"/>
    <w:rsid w:val="00B82859"/>
    <w:rsid w:val="00B841A2"/>
    <w:rsid w:val="00B84F67"/>
    <w:rsid w:val="00B85A89"/>
    <w:rsid w:val="00B90EB1"/>
    <w:rsid w:val="00B92ED6"/>
    <w:rsid w:val="00B92F4E"/>
    <w:rsid w:val="00B95DF1"/>
    <w:rsid w:val="00BA1A71"/>
    <w:rsid w:val="00BA6488"/>
    <w:rsid w:val="00BA78D3"/>
    <w:rsid w:val="00BB0AA9"/>
    <w:rsid w:val="00BB2AF8"/>
    <w:rsid w:val="00BB5EE8"/>
    <w:rsid w:val="00BB63F8"/>
    <w:rsid w:val="00BB7B55"/>
    <w:rsid w:val="00BC5085"/>
    <w:rsid w:val="00BC570A"/>
    <w:rsid w:val="00BD0709"/>
    <w:rsid w:val="00BD147E"/>
    <w:rsid w:val="00BD5497"/>
    <w:rsid w:val="00BD7DD9"/>
    <w:rsid w:val="00BE1505"/>
    <w:rsid w:val="00BE3874"/>
    <w:rsid w:val="00BE49DB"/>
    <w:rsid w:val="00BE5608"/>
    <w:rsid w:val="00BE560E"/>
    <w:rsid w:val="00BE67C8"/>
    <w:rsid w:val="00BE7224"/>
    <w:rsid w:val="00BF00F3"/>
    <w:rsid w:val="00BF01F9"/>
    <w:rsid w:val="00BF2527"/>
    <w:rsid w:val="00BF4737"/>
    <w:rsid w:val="00BF5952"/>
    <w:rsid w:val="00BF6510"/>
    <w:rsid w:val="00BF7456"/>
    <w:rsid w:val="00C06384"/>
    <w:rsid w:val="00C16AB5"/>
    <w:rsid w:val="00C174AD"/>
    <w:rsid w:val="00C2025E"/>
    <w:rsid w:val="00C2155D"/>
    <w:rsid w:val="00C23C7D"/>
    <w:rsid w:val="00C25AF4"/>
    <w:rsid w:val="00C31C22"/>
    <w:rsid w:val="00C369FB"/>
    <w:rsid w:val="00C36AA6"/>
    <w:rsid w:val="00C37529"/>
    <w:rsid w:val="00C41D1A"/>
    <w:rsid w:val="00C456C6"/>
    <w:rsid w:val="00C45877"/>
    <w:rsid w:val="00C45B6E"/>
    <w:rsid w:val="00C510AC"/>
    <w:rsid w:val="00C554A6"/>
    <w:rsid w:val="00C56017"/>
    <w:rsid w:val="00C60946"/>
    <w:rsid w:val="00C613C1"/>
    <w:rsid w:val="00C62347"/>
    <w:rsid w:val="00C657B7"/>
    <w:rsid w:val="00C67D0F"/>
    <w:rsid w:val="00C67E92"/>
    <w:rsid w:val="00C71A29"/>
    <w:rsid w:val="00C74A46"/>
    <w:rsid w:val="00C766A2"/>
    <w:rsid w:val="00C82511"/>
    <w:rsid w:val="00C82BE2"/>
    <w:rsid w:val="00C84C8B"/>
    <w:rsid w:val="00C90AE9"/>
    <w:rsid w:val="00C91ADE"/>
    <w:rsid w:val="00C92444"/>
    <w:rsid w:val="00C92B59"/>
    <w:rsid w:val="00C9504F"/>
    <w:rsid w:val="00C95F16"/>
    <w:rsid w:val="00CA0293"/>
    <w:rsid w:val="00CA1CEF"/>
    <w:rsid w:val="00CA2A06"/>
    <w:rsid w:val="00CA482F"/>
    <w:rsid w:val="00CA7711"/>
    <w:rsid w:val="00CA7CAE"/>
    <w:rsid w:val="00CB1861"/>
    <w:rsid w:val="00CB3527"/>
    <w:rsid w:val="00CB4C14"/>
    <w:rsid w:val="00CB6749"/>
    <w:rsid w:val="00CC0D07"/>
    <w:rsid w:val="00CC6938"/>
    <w:rsid w:val="00CD1C0D"/>
    <w:rsid w:val="00CD588A"/>
    <w:rsid w:val="00CD6337"/>
    <w:rsid w:val="00CD7988"/>
    <w:rsid w:val="00CE20C6"/>
    <w:rsid w:val="00CE2BFA"/>
    <w:rsid w:val="00CE4872"/>
    <w:rsid w:val="00CE72EB"/>
    <w:rsid w:val="00CE7D94"/>
    <w:rsid w:val="00CF1351"/>
    <w:rsid w:val="00CF3AE0"/>
    <w:rsid w:val="00CF5D9B"/>
    <w:rsid w:val="00D02FB2"/>
    <w:rsid w:val="00D0380D"/>
    <w:rsid w:val="00D05BC4"/>
    <w:rsid w:val="00D06F80"/>
    <w:rsid w:val="00D078E0"/>
    <w:rsid w:val="00D14440"/>
    <w:rsid w:val="00D16003"/>
    <w:rsid w:val="00D250FE"/>
    <w:rsid w:val="00D318ED"/>
    <w:rsid w:val="00D31EAC"/>
    <w:rsid w:val="00D32D15"/>
    <w:rsid w:val="00D37360"/>
    <w:rsid w:val="00D409A5"/>
    <w:rsid w:val="00D411CE"/>
    <w:rsid w:val="00D4331E"/>
    <w:rsid w:val="00D45CEC"/>
    <w:rsid w:val="00D51038"/>
    <w:rsid w:val="00D51281"/>
    <w:rsid w:val="00D51BAD"/>
    <w:rsid w:val="00D52032"/>
    <w:rsid w:val="00D5330F"/>
    <w:rsid w:val="00D53E7E"/>
    <w:rsid w:val="00D54034"/>
    <w:rsid w:val="00D61D31"/>
    <w:rsid w:val="00D62731"/>
    <w:rsid w:val="00D62E4C"/>
    <w:rsid w:val="00D62F56"/>
    <w:rsid w:val="00D657DC"/>
    <w:rsid w:val="00D66B9F"/>
    <w:rsid w:val="00D676E3"/>
    <w:rsid w:val="00D700B5"/>
    <w:rsid w:val="00D7256D"/>
    <w:rsid w:val="00D76DEA"/>
    <w:rsid w:val="00D77800"/>
    <w:rsid w:val="00D8375C"/>
    <w:rsid w:val="00D851CE"/>
    <w:rsid w:val="00D86AD1"/>
    <w:rsid w:val="00D915DE"/>
    <w:rsid w:val="00D9173F"/>
    <w:rsid w:val="00D92E83"/>
    <w:rsid w:val="00D93574"/>
    <w:rsid w:val="00D96C3C"/>
    <w:rsid w:val="00D97358"/>
    <w:rsid w:val="00DA05DE"/>
    <w:rsid w:val="00DA089B"/>
    <w:rsid w:val="00DA3361"/>
    <w:rsid w:val="00DA4DB8"/>
    <w:rsid w:val="00DA6C6C"/>
    <w:rsid w:val="00DB1311"/>
    <w:rsid w:val="00DB2EED"/>
    <w:rsid w:val="00DC4733"/>
    <w:rsid w:val="00DD0432"/>
    <w:rsid w:val="00DD1729"/>
    <w:rsid w:val="00DD3642"/>
    <w:rsid w:val="00DD5403"/>
    <w:rsid w:val="00DD57DA"/>
    <w:rsid w:val="00DF2498"/>
    <w:rsid w:val="00DF4477"/>
    <w:rsid w:val="00E014AA"/>
    <w:rsid w:val="00E02430"/>
    <w:rsid w:val="00E056DB"/>
    <w:rsid w:val="00E0646B"/>
    <w:rsid w:val="00E07671"/>
    <w:rsid w:val="00E07843"/>
    <w:rsid w:val="00E11B06"/>
    <w:rsid w:val="00E14488"/>
    <w:rsid w:val="00E16BA5"/>
    <w:rsid w:val="00E23315"/>
    <w:rsid w:val="00E24B08"/>
    <w:rsid w:val="00E25589"/>
    <w:rsid w:val="00E27E10"/>
    <w:rsid w:val="00E30BDE"/>
    <w:rsid w:val="00E32DD6"/>
    <w:rsid w:val="00E36FA5"/>
    <w:rsid w:val="00E41B98"/>
    <w:rsid w:val="00E42BAD"/>
    <w:rsid w:val="00E519DA"/>
    <w:rsid w:val="00E60FEB"/>
    <w:rsid w:val="00E61499"/>
    <w:rsid w:val="00E62646"/>
    <w:rsid w:val="00E70031"/>
    <w:rsid w:val="00E700CB"/>
    <w:rsid w:val="00E702C9"/>
    <w:rsid w:val="00E706F5"/>
    <w:rsid w:val="00E7190E"/>
    <w:rsid w:val="00E71FB4"/>
    <w:rsid w:val="00E80723"/>
    <w:rsid w:val="00E85356"/>
    <w:rsid w:val="00E856B9"/>
    <w:rsid w:val="00E96070"/>
    <w:rsid w:val="00E96C84"/>
    <w:rsid w:val="00EA035F"/>
    <w:rsid w:val="00EB43E1"/>
    <w:rsid w:val="00EB498B"/>
    <w:rsid w:val="00EB53FE"/>
    <w:rsid w:val="00EB5722"/>
    <w:rsid w:val="00EC26F7"/>
    <w:rsid w:val="00EC2B37"/>
    <w:rsid w:val="00EC2BA6"/>
    <w:rsid w:val="00EC49EE"/>
    <w:rsid w:val="00EC5F20"/>
    <w:rsid w:val="00ED06C0"/>
    <w:rsid w:val="00ED2458"/>
    <w:rsid w:val="00ED3C49"/>
    <w:rsid w:val="00EE08DC"/>
    <w:rsid w:val="00EE1BA1"/>
    <w:rsid w:val="00EE657C"/>
    <w:rsid w:val="00EE79BC"/>
    <w:rsid w:val="00EF1B92"/>
    <w:rsid w:val="00EF3E26"/>
    <w:rsid w:val="00EF4EDE"/>
    <w:rsid w:val="00EF516A"/>
    <w:rsid w:val="00EF57FB"/>
    <w:rsid w:val="00F0003D"/>
    <w:rsid w:val="00F05189"/>
    <w:rsid w:val="00F05F57"/>
    <w:rsid w:val="00F06E61"/>
    <w:rsid w:val="00F072F1"/>
    <w:rsid w:val="00F07315"/>
    <w:rsid w:val="00F1133A"/>
    <w:rsid w:val="00F12FE9"/>
    <w:rsid w:val="00F14B6A"/>
    <w:rsid w:val="00F15949"/>
    <w:rsid w:val="00F24CAF"/>
    <w:rsid w:val="00F2638F"/>
    <w:rsid w:val="00F309ED"/>
    <w:rsid w:val="00F31DBD"/>
    <w:rsid w:val="00F37692"/>
    <w:rsid w:val="00F3774C"/>
    <w:rsid w:val="00F41589"/>
    <w:rsid w:val="00F4437E"/>
    <w:rsid w:val="00F60D2E"/>
    <w:rsid w:val="00F6272F"/>
    <w:rsid w:val="00F64B9A"/>
    <w:rsid w:val="00F6509C"/>
    <w:rsid w:val="00F6509F"/>
    <w:rsid w:val="00F65DF1"/>
    <w:rsid w:val="00F67AA6"/>
    <w:rsid w:val="00F7179E"/>
    <w:rsid w:val="00F7368E"/>
    <w:rsid w:val="00F74FC1"/>
    <w:rsid w:val="00F75A17"/>
    <w:rsid w:val="00F850EB"/>
    <w:rsid w:val="00F87A2C"/>
    <w:rsid w:val="00F90BA6"/>
    <w:rsid w:val="00F915B5"/>
    <w:rsid w:val="00F94659"/>
    <w:rsid w:val="00F9547A"/>
    <w:rsid w:val="00F95511"/>
    <w:rsid w:val="00FA371E"/>
    <w:rsid w:val="00FA5564"/>
    <w:rsid w:val="00FA77B4"/>
    <w:rsid w:val="00FB0A00"/>
    <w:rsid w:val="00FB107E"/>
    <w:rsid w:val="00FC0C3C"/>
    <w:rsid w:val="00FC1537"/>
    <w:rsid w:val="00FC359E"/>
    <w:rsid w:val="00FC5A0E"/>
    <w:rsid w:val="00FC7910"/>
    <w:rsid w:val="00FD099C"/>
    <w:rsid w:val="00FD4EB1"/>
    <w:rsid w:val="00FD5256"/>
    <w:rsid w:val="00FD620C"/>
    <w:rsid w:val="00FD6448"/>
    <w:rsid w:val="00FD77C5"/>
    <w:rsid w:val="00FD7BF1"/>
    <w:rsid w:val="00FE1143"/>
    <w:rsid w:val="00FE3404"/>
    <w:rsid w:val="00FE5183"/>
    <w:rsid w:val="00FE6E49"/>
    <w:rsid w:val="00FF0A96"/>
    <w:rsid w:val="00FF2178"/>
    <w:rsid w:val="00FF45DB"/>
    <w:rsid w:val="00FF4A53"/>
    <w:rsid w:val="00FF62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F14CD4"/>
  <w15:docId w15:val="{94C022EE-B75F-42CE-B35A-6AC81990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F3"/>
    <w:pPr>
      <w:spacing w:after="200" w:line="276" w:lineRule="auto"/>
    </w:pPr>
    <w:rPr>
      <w:sz w:val="22"/>
      <w:szCs w:val="22"/>
      <w:lang w:eastAsia="en-US"/>
    </w:rPr>
  </w:style>
  <w:style w:type="paragraph" w:styleId="Ttulo1">
    <w:name w:val="heading 1"/>
    <w:basedOn w:val="Normal"/>
    <w:next w:val="Normal"/>
    <w:link w:val="Ttulo1Char"/>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851294"/>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C9244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851294"/>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851294"/>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C4733"/>
    <w:rPr>
      <w:rFonts w:ascii="Cambria" w:eastAsia="Times New Roman" w:hAnsi="Cambria" w:cs="Times New Roman"/>
      <w:b/>
      <w:bCs/>
      <w:kern w:val="32"/>
      <w:sz w:val="32"/>
      <w:szCs w:val="32"/>
      <w:lang w:eastAsia="en-US"/>
    </w:rPr>
  </w:style>
  <w:style w:type="character" w:customStyle="1" w:styleId="Ttulo2Char">
    <w:name w:val="Título 2 Char"/>
    <w:link w:val="Ttulo2"/>
    <w:rsid w:val="003677F4"/>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uiPriority w:val="22"/>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table" w:styleId="Tabelacomgrade">
    <w:name w:val="Table Grid"/>
    <w:basedOn w:val="Tabelanormal"/>
    <w:uiPriority w:val="3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3677F4"/>
    <w:pPr>
      <w:ind w:left="720"/>
      <w:contextualSpacing/>
    </w:p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3677F4"/>
  </w:style>
  <w:style w:type="paragraph" w:styleId="Ttulo">
    <w:name w:val="Title"/>
    <w:aliases w:val="18"/>
    <w:basedOn w:val="Normal"/>
    <w:next w:val="Normal"/>
    <w:link w:val="TtuloChar"/>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285668"/>
    <w:pPr>
      <w:suppressAutoHyphens/>
      <w:spacing w:before="60" w:after="60" w:line="216" w:lineRule="auto"/>
      <w:jc w:val="both"/>
    </w:pPr>
    <w:rPr>
      <w:rFonts w:ascii="Arial Narrow" w:eastAsia="Times New Roman" w:hAnsi="Arial Narrow" w:cs="Arial Narrow"/>
      <w:color w:val="000000"/>
      <w:spacing w:val="-4"/>
      <w:sz w:val="21"/>
      <w:szCs w:val="20"/>
      <w:lang w:eastAsia="pt-BR"/>
    </w:rPr>
  </w:style>
  <w:style w:type="character" w:customStyle="1" w:styleId="11Char">
    <w:name w:val="11 Char"/>
    <w:link w:val="11"/>
    <w:rsid w:val="00285668"/>
    <w:rPr>
      <w:rFonts w:ascii="Arial Narrow" w:eastAsia="Times New Roman" w:hAnsi="Arial Narrow" w:cs="Arial Narrow"/>
      <w:color w:val="000000"/>
      <w:spacing w:val="-4"/>
      <w:sz w:val="21"/>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03texto">
    <w:name w:val="03_texto"/>
    <w:basedOn w:val="Normal"/>
    <w:link w:val="03textoChar"/>
    <w:qFormat/>
    <w:rsid w:val="002C151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2C1515"/>
    <w:rPr>
      <w:rFonts w:ascii="Arial Narrow" w:eastAsia="Times New Roman" w:hAnsi="Arial Narrow" w:cs="Arial Narrow"/>
      <w:color w:val="000000"/>
      <w:spacing w:val="-4"/>
      <w:sz w:val="22"/>
    </w:rPr>
  </w:style>
  <w:style w:type="paragraph" w:customStyle="1" w:styleId="04tabela">
    <w:name w:val="04_tabela"/>
    <w:basedOn w:val="Normal"/>
    <w:link w:val="04tabelaChar"/>
    <w:qFormat/>
    <w:rsid w:val="00E36FA5"/>
    <w:pPr>
      <w:suppressAutoHyphens/>
      <w:spacing w:before="60" w:after="20" w:line="216" w:lineRule="auto"/>
      <w:jc w:val="center"/>
    </w:pPr>
    <w:rPr>
      <w:rFonts w:eastAsia="Times New Roman" w:cs="Arial Narrow"/>
      <w:color w:val="000000"/>
      <w:spacing w:val="-4"/>
      <w:sz w:val="20"/>
      <w:szCs w:val="18"/>
      <w:lang w:eastAsia="pt-BR"/>
    </w:rPr>
  </w:style>
  <w:style w:type="character" w:customStyle="1" w:styleId="04tabelaChar">
    <w:name w:val="04_tabela Char"/>
    <w:link w:val="04tabela"/>
    <w:rsid w:val="00E36FA5"/>
    <w:rPr>
      <w:rFonts w:ascii="Calibri" w:eastAsia="Times New Roman" w:hAnsi="Calibri" w:cs="Arial Narrow"/>
      <w:color w:val="000000"/>
      <w:spacing w:val="-4"/>
      <w:szCs w:val="18"/>
    </w:rPr>
  </w:style>
  <w:style w:type="paragraph" w:customStyle="1" w:styleId="02topico">
    <w:name w:val="02_topico"/>
    <w:basedOn w:val="Normal"/>
    <w:link w:val="02topicoChar"/>
    <w:qFormat/>
    <w:rsid w:val="009671F4"/>
    <w:pPr>
      <w:suppressAutoHyphens/>
      <w:spacing w:before="200" w:after="100" w:line="240" w:lineRule="auto"/>
      <w:jc w:val="both"/>
      <w:textAlignment w:val="baseline"/>
    </w:pPr>
    <w:rPr>
      <w:rFonts w:eastAsia="Times New Roman" w:cs="Arial Narrow"/>
      <w:b/>
      <w:bCs/>
      <w:caps/>
      <w:color w:val="0070C0"/>
      <w:spacing w:val="-4"/>
      <w:szCs w:val="20"/>
      <w:lang w:eastAsia="pt-BR"/>
    </w:rPr>
  </w:style>
  <w:style w:type="character" w:customStyle="1" w:styleId="02topicoChar">
    <w:name w:val="02_topico Char"/>
    <w:link w:val="02topico"/>
    <w:rsid w:val="009671F4"/>
    <w:rPr>
      <w:rFonts w:ascii="Calibri" w:eastAsia="Times New Roman" w:hAnsi="Calibri" w:cs="Arial Narrow"/>
      <w:b/>
      <w:bCs/>
      <w:caps/>
      <w:color w:val="0070C0"/>
      <w:spacing w:val="-4"/>
      <w:sz w:val="22"/>
    </w:rPr>
  </w:style>
  <w:style w:type="paragraph" w:customStyle="1" w:styleId="01titulo">
    <w:name w:val="01_titulo"/>
    <w:basedOn w:val="Normal"/>
    <w:link w:val="01tituloChar"/>
    <w:qFormat/>
    <w:rsid w:val="003B585D"/>
    <w:pPr>
      <w:suppressAutoHyphens/>
      <w:spacing w:before="60" w:after="60" w:line="216" w:lineRule="auto"/>
      <w:jc w:val="center"/>
    </w:pPr>
    <w:rPr>
      <w:rFonts w:eastAsia="Times New Roman" w:cs="Arial Narrow"/>
      <w:b/>
      <w:bCs/>
      <w:color w:val="000000"/>
      <w:spacing w:val="-4"/>
      <w:sz w:val="36"/>
      <w:szCs w:val="36"/>
      <w:lang w:eastAsia="pt-BR"/>
    </w:rPr>
  </w:style>
  <w:style w:type="character" w:customStyle="1" w:styleId="01tituloChar">
    <w:name w:val="01_titulo Char"/>
    <w:link w:val="01titulo"/>
    <w:rsid w:val="003B585D"/>
    <w:rPr>
      <w:rFonts w:ascii="Calibri" w:eastAsia="Times New Roman" w:hAnsi="Calibri" w:cs="Arial Narrow"/>
      <w:b/>
      <w:bCs/>
      <w:color w:val="000000"/>
      <w:spacing w:val="-4"/>
      <w:sz w:val="36"/>
      <w:szCs w:val="36"/>
    </w:rPr>
  </w:style>
  <w:style w:type="character" w:styleId="nfase">
    <w:name w:val="Emphasis"/>
    <w:qFormat/>
    <w:rsid w:val="00DC4733"/>
    <w:rPr>
      <w:rFonts w:ascii="Times New Roman" w:hAnsi="Times New Roman" w:cs="Times New Roman"/>
      <w:i/>
      <w:iCs/>
    </w:rPr>
  </w:style>
  <w:style w:type="paragraph" w:customStyle="1" w:styleId="Standard">
    <w:name w:val="Standard"/>
    <w:qFormat/>
    <w:rsid w:val="006A43F1"/>
    <w:pPr>
      <w:widowControl w:val="0"/>
      <w:suppressAutoHyphens/>
      <w:autoSpaceDN w:val="0"/>
      <w:textAlignment w:val="baseline"/>
    </w:pPr>
    <w:rPr>
      <w:rFonts w:ascii="Times New Roman" w:eastAsia="DejaVu Sans" w:hAnsi="Times New Roman"/>
      <w:kern w:val="3"/>
      <w:sz w:val="24"/>
      <w:szCs w:val="24"/>
    </w:rPr>
  </w:style>
  <w:style w:type="paragraph" w:styleId="SemEspaamento">
    <w:name w:val="No Spacing"/>
    <w:uiPriority w:val="1"/>
    <w:qFormat/>
    <w:rsid w:val="006A43F1"/>
    <w:pPr>
      <w:suppressAutoHyphens/>
    </w:pPr>
    <w:rPr>
      <w:rFonts w:ascii="Times New Roman" w:eastAsia="Times New Roman" w:hAnsi="Times New Roman"/>
      <w:sz w:val="24"/>
      <w:szCs w:val="24"/>
      <w:lang w:eastAsia="en-US"/>
    </w:rPr>
  </w:style>
  <w:style w:type="paragraph" w:customStyle="1" w:styleId="Ttulodatabela">
    <w:name w:val="Título da tabela"/>
    <w:basedOn w:val="Normal"/>
    <w:rsid w:val="00823D88"/>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285668"/>
    <w:rPr>
      <w:color w:val="FF0000"/>
    </w:rPr>
  </w:style>
  <w:style w:type="character" w:customStyle="1" w:styleId="WW8Num4z0">
    <w:name w:val="WW8Num4z0"/>
    <w:rsid w:val="00285668"/>
    <w:rPr>
      <w:b w:val="0"/>
      <w:color w:val="auto"/>
      <w:sz w:val="22"/>
    </w:rPr>
  </w:style>
  <w:style w:type="character" w:customStyle="1" w:styleId="WW8Num11z0">
    <w:name w:val="WW8Num11z0"/>
    <w:rsid w:val="00285668"/>
    <w:rPr>
      <w:b w:val="0"/>
      <w:color w:val="auto"/>
      <w:sz w:val="22"/>
    </w:rPr>
  </w:style>
  <w:style w:type="character" w:customStyle="1" w:styleId="WW8Num12z0">
    <w:name w:val="WW8Num12z0"/>
    <w:rsid w:val="00285668"/>
    <w:rPr>
      <w:rFonts w:ascii="Symbol" w:hAnsi="Symbol" w:cs="Symbol"/>
    </w:rPr>
  </w:style>
  <w:style w:type="character" w:customStyle="1" w:styleId="WW8Num12z1">
    <w:name w:val="WW8Num12z1"/>
    <w:rsid w:val="00285668"/>
    <w:rPr>
      <w:rFonts w:ascii="Courier New" w:hAnsi="Courier New" w:cs="Courier New"/>
    </w:rPr>
  </w:style>
  <w:style w:type="character" w:customStyle="1" w:styleId="WW8Num12z2">
    <w:name w:val="WW8Num12z2"/>
    <w:rsid w:val="00285668"/>
    <w:rPr>
      <w:rFonts w:ascii="Wingdings" w:hAnsi="Wingdings" w:cs="Wingdings"/>
    </w:rPr>
  </w:style>
  <w:style w:type="character" w:customStyle="1" w:styleId="WW8Num13z1">
    <w:name w:val="WW8Num13z1"/>
    <w:rsid w:val="00285668"/>
    <w:rPr>
      <w:rFonts w:ascii="Courier New" w:hAnsi="Courier New" w:cs="Courier New"/>
    </w:rPr>
  </w:style>
  <w:style w:type="character" w:customStyle="1" w:styleId="WW8Num13z2">
    <w:name w:val="WW8Num13z2"/>
    <w:rsid w:val="00285668"/>
    <w:rPr>
      <w:rFonts w:ascii="Wingdings" w:hAnsi="Wingdings" w:cs="Wingdings"/>
    </w:rPr>
  </w:style>
  <w:style w:type="character" w:customStyle="1" w:styleId="WW8Num13z3">
    <w:name w:val="WW8Num13z3"/>
    <w:rsid w:val="00285668"/>
    <w:rPr>
      <w:rFonts w:ascii="Symbol" w:hAnsi="Symbol" w:cs="Symbol"/>
    </w:rPr>
  </w:style>
  <w:style w:type="character" w:customStyle="1" w:styleId="WW8Num14z1">
    <w:name w:val="WW8Num14z1"/>
    <w:rsid w:val="00285668"/>
    <w:rPr>
      <w:rFonts w:ascii="Courier New" w:hAnsi="Courier New" w:cs="Courier New"/>
    </w:rPr>
  </w:style>
  <w:style w:type="character" w:customStyle="1" w:styleId="WW8Num14z2">
    <w:name w:val="WW8Num14z2"/>
    <w:rsid w:val="00285668"/>
    <w:rPr>
      <w:rFonts w:ascii="Wingdings" w:hAnsi="Wingdings" w:cs="Wingdings"/>
    </w:rPr>
  </w:style>
  <w:style w:type="character" w:customStyle="1" w:styleId="WW8Num14z3">
    <w:name w:val="WW8Num14z3"/>
    <w:rsid w:val="00285668"/>
    <w:rPr>
      <w:rFonts w:ascii="Symbol" w:hAnsi="Symbol" w:cs="Symbol"/>
    </w:rPr>
  </w:style>
  <w:style w:type="character" w:customStyle="1" w:styleId="st">
    <w:name w:val="st"/>
    <w:rsid w:val="00285668"/>
  </w:style>
  <w:style w:type="character" w:styleId="Refdecomentrio">
    <w:name w:val="annotation reference"/>
    <w:semiHidden/>
    <w:rsid w:val="00285668"/>
    <w:rPr>
      <w:rFonts w:ascii="Times New Roman" w:hAnsi="Times New Roman" w:cs="Times New Roman"/>
      <w:sz w:val="16"/>
      <w:szCs w:val="16"/>
    </w:rPr>
  </w:style>
  <w:style w:type="character" w:styleId="HiperlinkVisitado">
    <w:name w:val="FollowedHyperlink"/>
    <w:semiHidden/>
    <w:rsid w:val="00285668"/>
    <w:rPr>
      <w:color w:val="800080"/>
      <w:u w:val="single"/>
    </w:rPr>
  </w:style>
  <w:style w:type="paragraph" w:styleId="Lista">
    <w:name w:val="List"/>
    <w:basedOn w:val="Corpodetexto"/>
    <w:rsid w:val="00285668"/>
    <w:pPr>
      <w:tabs>
        <w:tab w:val="left" w:pos="284"/>
      </w:tabs>
      <w:suppressAutoHyphens/>
      <w:spacing w:before="80" w:after="80" w:line="220" w:lineRule="exact"/>
      <w:jc w:val="both"/>
    </w:pPr>
    <w:rPr>
      <w:rFonts w:cs="Mangal"/>
      <w:spacing w:val="-2"/>
      <w:sz w:val="24"/>
      <w:szCs w:val="24"/>
      <w:lang w:eastAsia="zh-CN"/>
    </w:rPr>
  </w:style>
  <w:style w:type="paragraph" w:styleId="Legenda">
    <w:name w:val="caption"/>
    <w:basedOn w:val="Normal"/>
    <w:qFormat/>
    <w:rsid w:val="00285668"/>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285668"/>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285668"/>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285668"/>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285668"/>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285668"/>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285668"/>
    <w:rPr>
      <w:rFonts w:ascii="Arial Narrow" w:hAnsi="Arial Narrow" w:cs="Arial Narrow"/>
      <w:color w:val="000000"/>
      <w:spacing w:val="-2"/>
      <w:sz w:val="22"/>
      <w:szCs w:val="22"/>
      <w:lang w:eastAsia="zh-CN"/>
    </w:rPr>
  </w:style>
  <w:style w:type="paragraph" w:customStyle="1" w:styleId="Contedodatabela">
    <w:name w:val="Conteúdo da tabela"/>
    <w:basedOn w:val="Normal"/>
    <w:rsid w:val="00285668"/>
    <w:pPr>
      <w:suppressLineNumbers/>
      <w:tabs>
        <w:tab w:val="left" w:pos="284"/>
      </w:tabs>
      <w:suppressAutoHyphens/>
      <w:spacing w:before="80" w:after="80" w:line="220" w:lineRule="exact"/>
      <w:jc w:val="both"/>
    </w:pPr>
    <w:rPr>
      <w:rFonts w:cs="Arial"/>
      <w:spacing w:val="-2"/>
      <w:lang w:eastAsia="zh-CN"/>
    </w:rPr>
  </w:style>
  <w:style w:type="paragraph" w:customStyle="1" w:styleId="Ttulodetabela">
    <w:name w:val="Título de tabela"/>
    <w:basedOn w:val="Contedodatabela"/>
    <w:rsid w:val="00285668"/>
    <w:pPr>
      <w:jc w:val="center"/>
    </w:pPr>
    <w:rPr>
      <w:b/>
      <w:bCs/>
    </w:rPr>
  </w:style>
  <w:style w:type="paragraph" w:customStyle="1" w:styleId="Contedodoquadro">
    <w:name w:val="Conteúdo do quadro"/>
    <w:basedOn w:val="Corpodetexto"/>
    <w:rsid w:val="00285668"/>
    <w:pPr>
      <w:tabs>
        <w:tab w:val="left" w:pos="284"/>
      </w:tabs>
      <w:suppressAutoHyphens/>
      <w:spacing w:before="80" w:after="80" w:line="220" w:lineRule="exact"/>
      <w:jc w:val="both"/>
    </w:pPr>
    <w:rPr>
      <w:rFonts w:cs="Arial"/>
      <w:spacing w:val="-2"/>
      <w:sz w:val="24"/>
      <w:szCs w:val="24"/>
      <w:lang w:eastAsia="zh-CN"/>
    </w:rPr>
  </w:style>
  <w:style w:type="paragraph" w:customStyle="1" w:styleId="Contedodetabela">
    <w:name w:val="Conteúdo de tabela"/>
    <w:basedOn w:val="Normal"/>
    <w:rsid w:val="00285668"/>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285668"/>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285668"/>
    <w:pPr>
      <w:widowControl w:val="0"/>
      <w:tabs>
        <w:tab w:val="left" w:pos="709"/>
      </w:tabs>
      <w:suppressAutoHyphens/>
      <w:spacing w:before="40" w:after="60" w:line="240" w:lineRule="auto"/>
      <w:jc w:val="both"/>
    </w:pPr>
    <w:rPr>
      <w:rFonts w:ascii="Arial Narrow" w:eastAsia="WenQuanYi Micro Hei" w:hAnsi="Arial Narrow"/>
      <w:spacing w:val="-2"/>
      <w:kern w:val="22"/>
      <w:sz w:val="21"/>
      <w:lang w:eastAsia="zh-CN"/>
    </w:rPr>
  </w:style>
  <w:style w:type="paragraph" w:customStyle="1" w:styleId="aaaTitulo11Esquerdo">
    <w:name w:val="aaa Titulo 11 Esquerdo"/>
    <w:basedOn w:val="Normal"/>
    <w:qFormat/>
    <w:rsid w:val="00285668"/>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285668"/>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2856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285668"/>
    <w:rPr>
      <w:rFonts w:ascii="Times New Roman" w:eastAsia="Times New Roman" w:hAnsi="Times New Roman"/>
      <w:sz w:val="16"/>
      <w:szCs w:val="16"/>
    </w:rPr>
  </w:style>
  <w:style w:type="paragraph" w:customStyle="1" w:styleId="Recuodecorpodetexto21">
    <w:name w:val="Recuo de corpo de texto 21"/>
    <w:basedOn w:val="Normal"/>
    <w:rsid w:val="00285668"/>
    <w:pPr>
      <w:spacing w:after="0" w:line="240" w:lineRule="auto"/>
      <w:ind w:firstLine="1416"/>
    </w:pPr>
    <w:rPr>
      <w:rFonts w:ascii="Arial" w:eastAsia="Times New Roman" w:hAnsi="Arial"/>
      <w:sz w:val="24"/>
      <w:szCs w:val="20"/>
      <w:lang w:eastAsia="pt-BR"/>
    </w:rPr>
  </w:style>
  <w:style w:type="character" w:customStyle="1" w:styleId="WW8Num1z1">
    <w:name w:val="WW8Num1z1"/>
    <w:rsid w:val="00285668"/>
    <w:rPr>
      <w:rFonts w:ascii="Symbol" w:hAnsi="Symbol" w:cs="StarSymbol"/>
      <w:sz w:val="18"/>
      <w:szCs w:val="18"/>
    </w:rPr>
  </w:style>
  <w:style w:type="character" w:customStyle="1" w:styleId="WW8Num1z3">
    <w:name w:val="WW8Num1z3"/>
    <w:rsid w:val="00285668"/>
    <w:rPr>
      <w:rFonts w:ascii="Wingdings 2" w:hAnsi="Wingdings 2" w:cs="OpenSymbol"/>
    </w:rPr>
  </w:style>
  <w:style w:type="character" w:customStyle="1" w:styleId="WW8Num2z1">
    <w:name w:val="WW8Num2z1"/>
    <w:rsid w:val="00285668"/>
    <w:rPr>
      <w:rFonts w:ascii="Wingdings 2" w:hAnsi="Wingdings 2" w:cs="Wingdings 2"/>
    </w:rPr>
  </w:style>
  <w:style w:type="character" w:customStyle="1" w:styleId="WW8Num2z3">
    <w:name w:val="WW8Num2z3"/>
    <w:rsid w:val="00285668"/>
    <w:rPr>
      <w:rFonts w:ascii="Wingdings 2" w:hAnsi="Wingdings 2" w:cs="OpenSymbol"/>
    </w:rPr>
  </w:style>
  <w:style w:type="character" w:customStyle="1" w:styleId="WW8Num3z1">
    <w:name w:val="WW8Num3z1"/>
    <w:rsid w:val="00285668"/>
    <w:rPr>
      <w:rFonts w:ascii="Wingdings 2" w:hAnsi="Wingdings 2" w:cs="StarSymbol"/>
      <w:sz w:val="18"/>
      <w:szCs w:val="18"/>
    </w:rPr>
  </w:style>
  <w:style w:type="character" w:customStyle="1" w:styleId="WW8Num3z3">
    <w:name w:val="WW8Num3z3"/>
    <w:rsid w:val="00285668"/>
    <w:rPr>
      <w:rFonts w:ascii="Wingdings 2" w:hAnsi="Wingdings 2" w:cs="OpenSymbol"/>
    </w:rPr>
  </w:style>
  <w:style w:type="character" w:customStyle="1" w:styleId="Absatz-Standardschriftart">
    <w:name w:val="Absatz-Standardschriftart"/>
    <w:rsid w:val="00285668"/>
  </w:style>
  <w:style w:type="character" w:customStyle="1" w:styleId="WW8Num4z1">
    <w:name w:val="WW8Num4z1"/>
    <w:rsid w:val="00285668"/>
    <w:rPr>
      <w:rFonts w:ascii="OpenSymbol" w:hAnsi="OpenSymbol" w:cs="OpenSymbol"/>
    </w:rPr>
  </w:style>
  <w:style w:type="character" w:customStyle="1" w:styleId="WW8Num4z3">
    <w:name w:val="WW8Num4z3"/>
    <w:rsid w:val="00285668"/>
    <w:rPr>
      <w:rFonts w:ascii="Wingdings 2" w:hAnsi="Wingdings 2" w:cs="OpenSymbol"/>
    </w:rPr>
  </w:style>
  <w:style w:type="character" w:customStyle="1" w:styleId="WW8Num5z1">
    <w:name w:val="WW8Num5z1"/>
    <w:rsid w:val="00285668"/>
    <w:rPr>
      <w:rFonts w:ascii="OpenSymbol" w:hAnsi="OpenSymbol" w:cs="OpenSymbol"/>
    </w:rPr>
  </w:style>
  <w:style w:type="character" w:customStyle="1" w:styleId="WW8Num5z3">
    <w:name w:val="WW8Num5z3"/>
    <w:rsid w:val="00285668"/>
    <w:rPr>
      <w:rFonts w:ascii="Wingdings 2" w:hAnsi="Wingdings 2" w:cs="OpenSymbol"/>
    </w:rPr>
  </w:style>
  <w:style w:type="character" w:customStyle="1" w:styleId="WW8Num6z1">
    <w:name w:val="WW8Num6z1"/>
    <w:rsid w:val="00285668"/>
    <w:rPr>
      <w:rFonts w:ascii="OpenSymbol" w:hAnsi="OpenSymbol" w:cs="OpenSymbol"/>
    </w:rPr>
  </w:style>
  <w:style w:type="character" w:customStyle="1" w:styleId="WW8Num6z3">
    <w:name w:val="WW8Num6z3"/>
    <w:rsid w:val="00285668"/>
    <w:rPr>
      <w:rFonts w:ascii="Wingdings 2" w:hAnsi="Wingdings 2" w:cs="OpenSymbol"/>
    </w:rPr>
  </w:style>
  <w:style w:type="character" w:customStyle="1" w:styleId="WW8Num7z0">
    <w:name w:val="WW8Num7z0"/>
    <w:rsid w:val="00285668"/>
    <w:rPr>
      <w:b w:val="0"/>
    </w:rPr>
  </w:style>
  <w:style w:type="character" w:customStyle="1" w:styleId="Fontepargpadro8">
    <w:name w:val="Fonte parág. padrão8"/>
    <w:rsid w:val="00285668"/>
  </w:style>
  <w:style w:type="character" w:customStyle="1" w:styleId="Fontepargpadro7">
    <w:name w:val="Fonte parág. padrão7"/>
    <w:rsid w:val="00285668"/>
  </w:style>
  <w:style w:type="character" w:customStyle="1" w:styleId="Fontepargpadro6">
    <w:name w:val="Fonte parág. padrão6"/>
    <w:rsid w:val="00285668"/>
  </w:style>
  <w:style w:type="character" w:customStyle="1" w:styleId="WW8Num7z1">
    <w:name w:val="WW8Num7z1"/>
    <w:rsid w:val="00285668"/>
    <w:rPr>
      <w:rFonts w:ascii="OpenSymbol" w:hAnsi="OpenSymbol" w:cs="OpenSymbol"/>
    </w:rPr>
  </w:style>
  <w:style w:type="character" w:customStyle="1" w:styleId="WW8Num7z2">
    <w:name w:val="WW8Num7z2"/>
    <w:rsid w:val="00285668"/>
    <w:rPr>
      <w:rFonts w:ascii="Wingdings" w:hAnsi="Wingdings" w:cs="Wingdings"/>
    </w:rPr>
  </w:style>
  <w:style w:type="character" w:customStyle="1" w:styleId="Fontepargpadro5">
    <w:name w:val="Fonte parág. padrão5"/>
    <w:rsid w:val="00285668"/>
  </w:style>
  <w:style w:type="character" w:customStyle="1" w:styleId="WW-Absatz-Standardschriftart">
    <w:name w:val="WW-Absatz-Standardschriftart"/>
    <w:rsid w:val="00285668"/>
  </w:style>
  <w:style w:type="character" w:customStyle="1" w:styleId="Fontepargpadro4">
    <w:name w:val="Fonte parág. padrão4"/>
    <w:rsid w:val="00285668"/>
  </w:style>
  <w:style w:type="character" w:customStyle="1" w:styleId="WW-Absatz-Standardschriftart1">
    <w:name w:val="WW-Absatz-Standardschriftart1"/>
    <w:rsid w:val="00285668"/>
  </w:style>
  <w:style w:type="character" w:customStyle="1" w:styleId="WW8Num3z0">
    <w:name w:val="WW8Num3z0"/>
    <w:rsid w:val="00285668"/>
    <w:rPr>
      <w:rFonts w:ascii="Wingdings" w:hAnsi="Wingdings" w:cs="StarSymbol"/>
      <w:sz w:val="18"/>
      <w:szCs w:val="18"/>
    </w:rPr>
  </w:style>
  <w:style w:type="character" w:customStyle="1" w:styleId="WW8Num5z0">
    <w:name w:val="WW8Num5z0"/>
    <w:rsid w:val="00285668"/>
    <w:rPr>
      <w:b w:val="0"/>
    </w:rPr>
  </w:style>
  <w:style w:type="character" w:customStyle="1" w:styleId="WW8Num6z0">
    <w:name w:val="WW8Num6z0"/>
    <w:rsid w:val="00285668"/>
    <w:rPr>
      <w:b w:val="0"/>
    </w:rPr>
  </w:style>
  <w:style w:type="character" w:customStyle="1" w:styleId="WW8Num8z0">
    <w:name w:val="WW8Num8z0"/>
    <w:rsid w:val="00285668"/>
    <w:rPr>
      <w:rFonts w:ascii="Wingdings" w:hAnsi="Wingdings" w:cs="StarSymbol"/>
      <w:sz w:val="18"/>
      <w:szCs w:val="18"/>
    </w:rPr>
  </w:style>
  <w:style w:type="character" w:customStyle="1" w:styleId="WW8Num8z1">
    <w:name w:val="WW8Num8z1"/>
    <w:rsid w:val="00285668"/>
    <w:rPr>
      <w:rFonts w:ascii="Symbol" w:hAnsi="Symbol" w:cs="StarSymbol"/>
      <w:sz w:val="18"/>
      <w:szCs w:val="18"/>
    </w:rPr>
  </w:style>
  <w:style w:type="character" w:customStyle="1" w:styleId="WW8Num9z0">
    <w:name w:val="WW8Num9z0"/>
    <w:rsid w:val="00285668"/>
    <w:rPr>
      <w:rFonts w:ascii="Wingdings" w:hAnsi="Wingdings" w:cs="StarSymbol"/>
      <w:sz w:val="18"/>
      <w:szCs w:val="18"/>
    </w:rPr>
  </w:style>
  <w:style w:type="character" w:customStyle="1" w:styleId="WW8Num9z1">
    <w:name w:val="WW8Num9z1"/>
    <w:rsid w:val="00285668"/>
    <w:rPr>
      <w:rFonts w:ascii="Courier New" w:hAnsi="Courier New" w:cs="Courier New"/>
    </w:rPr>
  </w:style>
  <w:style w:type="character" w:customStyle="1" w:styleId="WW-Absatz-Standardschriftart11">
    <w:name w:val="WW-Absatz-Standardschriftart11"/>
    <w:rsid w:val="00285668"/>
  </w:style>
  <w:style w:type="character" w:customStyle="1" w:styleId="WW-Absatz-Standardschriftart111">
    <w:name w:val="WW-Absatz-Standardschriftart111"/>
    <w:rsid w:val="00285668"/>
  </w:style>
  <w:style w:type="character" w:customStyle="1" w:styleId="WW8Num10z1">
    <w:name w:val="WW8Num10z1"/>
    <w:rsid w:val="00285668"/>
    <w:rPr>
      <w:rFonts w:ascii="Wingdings 2" w:hAnsi="Wingdings 2" w:cs="StarSymbol"/>
      <w:sz w:val="18"/>
      <w:szCs w:val="18"/>
    </w:rPr>
  </w:style>
  <w:style w:type="character" w:customStyle="1" w:styleId="WW8Num10z3">
    <w:name w:val="WW8Num10z3"/>
    <w:rsid w:val="00285668"/>
    <w:rPr>
      <w:rFonts w:ascii="Wingdings 2" w:hAnsi="Wingdings 2" w:cs="OpenSymbol"/>
    </w:rPr>
  </w:style>
  <w:style w:type="character" w:customStyle="1" w:styleId="WW8Num11z1">
    <w:name w:val="WW8Num11z1"/>
    <w:rsid w:val="00285668"/>
    <w:rPr>
      <w:rFonts w:ascii="OpenSymbol" w:hAnsi="OpenSymbol" w:cs="OpenSymbol"/>
    </w:rPr>
  </w:style>
  <w:style w:type="character" w:customStyle="1" w:styleId="WW-Absatz-Standardschriftart1111">
    <w:name w:val="WW-Absatz-Standardschriftart1111"/>
    <w:rsid w:val="00285668"/>
  </w:style>
  <w:style w:type="character" w:customStyle="1" w:styleId="WW8Num17z0">
    <w:name w:val="WW8Num17z0"/>
    <w:rsid w:val="00285668"/>
    <w:rPr>
      <w:rFonts w:ascii="Symbol" w:hAnsi="Symbol" w:cs="Symbol"/>
    </w:rPr>
  </w:style>
  <w:style w:type="character" w:customStyle="1" w:styleId="WW8Num17z1">
    <w:name w:val="WW8Num17z1"/>
    <w:rsid w:val="00285668"/>
    <w:rPr>
      <w:rFonts w:ascii="Courier New" w:hAnsi="Courier New" w:cs="Courier New"/>
    </w:rPr>
  </w:style>
  <w:style w:type="character" w:customStyle="1" w:styleId="WW8Num17z2">
    <w:name w:val="WW8Num17z2"/>
    <w:rsid w:val="00285668"/>
    <w:rPr>
      <w:rFonts w:ascii="Wingdings" w:hAnsi="Wingdings" w:cs="Wingdings"/>
    </w:rPr>
  </w:style>
  <w:style w:type="character" w:customStyle="1" w:styleId="WW8Num22z0">
    <w:name w:val="WW8Num22z0"/>
    <w:rsid w:val="00285668"/>
    <w:rPr>
      <w:rFonts w:eastAsia="Times New Roman"/>
    </w:rPr>
  </w:style>
  <w:style w:type="character" w:customStyle="1" w:styleId="WW8Num28z0">
    <w:name w:val="WW8Num28z0"/>
    <w:rsid w:val="00285668"/>
    <w:rPr>
      <w:rFonts w:ascii="Symbol" w:hAnsi="Symbol" w:cs="Symbol"/>
    </w:rPr>
  </w:style>
  <w:style w:type="character" w:customStyle="1" w:styleId="WW8Num28z1">
    <w:name w:val="WW8Num28z1"/>
    <w:rsid w:val="00285668"/>
    <w:rPr>
      <w:rFonts w:ascii="Courier New" w:hAnsi="Courier New" w:cs="Courier New"/>
    </w:rPr>
  </w:style>
  <w:style w:type="character" w:customStyle="1" w:styleId="WW8Num28z2">
    <w:name w:val="WW8Num28z2"/>
    <w:rsid w:val="00285668"/>
    <w:rPr>
      <w:rFonts w:ascii="Wingdings" w:hAnsi="Wingdings" w:cs="Wingdings"/>
    </w:rPr>
  </w:style>
  <w:style w:type="character" w:customStyle="1" w:styleId="WW8Num33z0">
    <w:name w:val="WW8Num33z0"/>
    <w:rsid w:val="00285668"/>
    <w:rPr>
      <w:rFonts w:eastAsia="Times New Roman"/>
    </w:rPr>
  </w:style>
  <w:style w:type="character" w:customStyle="1" w:styleId="Fontepargpadro3">
    <w:name w:val="Fonte parág. padrão3"/>
    <w:rsid w:val="00285668"/>
  </w:style>
  <w:style w:type="character" w:customStyle="1" w:styleId="WW-Absatz-Standardschriftart11111">
    <w:name w:val="WW-Absatz-Standardschriftart11111"/>
    <w:rsid w:val="00285668"/>
  </w:style>
  <w:style w:type="character" w:customStyle="1" w:styleId="WW-Absatz-Standardschriftart111111">
    <w:name w:val="WW-Absatz-Standardschriftart111111"/>
    <w:rsid w:val="00285668"/>
  </w:style>
  <w:style w:type="character" w:customStyle="1" w:styleId="Fontepargpadro1">
    <w:name w:val="Fonte parág. padrão1"/>
    <w:rsid w:val="00285668"/>
  </w:style>
  <w:style w:type="character" w:customStyle="1" w:styleId="Refdenotaderodap1">
    <w:name w:val="Ref. de nota de rodapé1"/>
    <w:rsid w:val="00285668"/>
    <w:rPr>
      <w:vertAlign w:val="superscript"/>
    </w:rPr>
  </w:style>
  <w:style w:type="character" w:customStyle="1" w:styleId="WW8Num1z0">
    <w:name w:val="WW8Num1z0"/>
    <w:rsid w:val="00285668"/>
    <w:rPr>
      <w:rFonts w:ascii="Symbol" w:hAnsi="Symbol" w:cs="StarSymbol"/>
      <w:sz w:val="18"/>
      <w:szCs w:val="18"/>
    </w:rPr>
  </w:style>
  <w:style w:type="character" w:customStyle="1" w:styleId="Internetlink">
    <w:name w:val="Internet link"/>
    <w:rsid w:val="00285668"/>
    <w:rPr>
      <w:color w:val="000080"/>
      <w:u w:val="single"/>
    </w:rPr>
  </w:style>
  <w:style w:type="character" w:customStyle="1" w:styleId="StrongEmphasis">
    <w:name w:val="Strong Emphasis"/>
    <w:rsid w:val="00285668"/>
    <w:rPr>
      <w:b/>
      <w:bCs/>
    </w:rPr>
  </w:style>
  <w:style w:type="character" w:customStyle="1" w:styleId="NumberingSymbols">
    <w:name w:val="Numbering Symbols"/>
    <w:rsid w:val="00285668"/>
  </w:style>
  <w:style w:type="character" w:customStyle="1" w:styleId="Marcas">
    <w:name w:val="Marcas"/>
    <w:rsid w:val="00285668"/>
    <w:rPr>
      <w:rFonts w:ascii="OpenSymbol" w:eastAsia="OpenSymbol" w:hAnsi="OpenSymbol" w:cs="OpenSymbol"/>
    </w:rPr>
  </w:style>
  <w:style w:type="character" w:customStyle="1" w:styleId="WW8Num2z2">
    <w:name w:val="WW8Num2z2"/>
    <w:rsid w:val="00285668"/>
    <w:rPr>
      <w:rFonts w:ascii="StarSymbol" w:hAnsi="StarSymbol" w:cs="StarSymbol"/>
      <w:sz w:val="18"/>
      <w:szCs w:val="18"/>
    </w:rPr>
  </w:style>
  <w:style w:type="character" w:customStyle="1" w:styleId="WW8Num3z2">
    <w:name w:val="WW8Num3z2"/>
    <w:rsid w:val="00285668"/>
    <w:rPr>
      <w:rFonts w:ascii="StarSymbol" w:hAnsi="StarSymbol" w:cs="StarSymbol"/>
      <w:sz w:val="18"/>
      <w:szCs w:val="18"/>
    </w:rPr>
  </w:style>
  <w:style w:type="character" w:customStyle="1" w:styleId="WW8Num4z2">
    <w:name w:val="WW8Num4z2"/>
    <w:rsid w:val="00285668"/>
    <w:rPr>
      <w:rFonts w:ascii="StarSymbol" w:hAnsi="StarSymbol" w:cs="StarSymbol"/>
      <w:sz w:val="18"/>
      <w:szCs w:val="18"/>
    </w:rPr>
  </w:style>
  <w:style w:type="character" w:customStyle="1" w:styleId="Fontepargpadro2">
    <w:name w:val="Fonte parág. padrão2"/>
    <w:rsid w:val="00285668"/>
  </w:style>
  <w:style w:type="character" w:customStyle="1" w:styleId="WW-Absatz-Standardschriftart1111111">
    <w:name w:val="WW-Absatz-Standardschriftart1111111"/>
    <w:rsid w:val="00285668"/>
  </w:style>
  <w:style w:type="character" w:customStyle="1" w:styleId="WW8Num8z2">
    <w:name w:val="WW8Num8z2"/>
    <w:rsid w:val="00285668"/>
    <w:rPr>
      <w:rFonts w:ascii="StarSymbol" w:hAnsi="StarSymbol" w:cs="StarSymbol"/>
      <w:sz w:val="18"/>
      <w:szCs w:val="18"/>
    </w:rPr>
  </w:style>
  <w:style w:type="character" w:customStyle="1" w:styleId="WW8Num10z0">
    <w:name w:val="WW8Num10z0"/>
    <w:rsid w:val="00285668"/>
    <w:rPr>
      <w:rFonts w:ascii="Symbol" w:hAnsi="Symbol" w:cs="StarSymbol"/>
      <w:sz w:val="18"/>
      <w:szCs w:val="18"/>
    </w:rPr>
  </w:style>
  <w:style w:type="character" w:customStyle="1" w:styleId="WW8Num10z2">
    <w:name w:val="WW8Num10z2"/>
    <w:rsid w:val="00285668"/>
    <w:rPr>
      <w:rFonts w:ascii="StarSymbol" w:hAnsi="StarSymbol" w:cs="StarSymbol"/>
      <w:sz w:val="18"/>
      <w:szCs w:val="18"/>
    </w:rPr>
  </w:style>
  <w:style w:type="character" w:customStyle="1" w:styleId="WW8Num9z2">
    <w:name w:val="WW8Num9z2"/>
    <w:rsid w:val="00285668"/>
    <w:rPr>
      <w:rFonts w:ascii="StarSymbol" w:hAnsi="StarSymbol" w:cs="StarSymbol"/>
      <w:sz w:val="18"/>
      <w:szCs w:val="18"/>
    </w:rPr>
  </w:style>
  <w:style w:type="character" w:customStyle="1" w:styleId="Smbolosdenumerao">
    <w:name w:val="Símbolos de numeração"/>
    <w:rsid w:val="00285668"/>
  </w:style>
  <w:style w:type="character" w:customStyle="1" w:styleId="TextodecomentrioChar">
    <w:name w:val="Texto de comentário Char"/>
    <w:rsid w:val="00285668"/>
    <w:rPr>
      <w:rFonts w:ascii="Arial" w:eastAsia="DejaVu Sans" w:hAnsi="Arial" w:cs="Arial"/>
      <w:kern w:val="1"/>
    </w:rPr>
  </w:style>
  <w:style w:type="character" w:customStyle="1" w:styleId="AssuntodocomentrioChar">
    <w:name w:val="Assunto do comentário Char"/>
    <w:rsid w:val="00285668"/>
    <w:rPr>
      <w:rFonts w:ascii="Arial" w:eastAsia="DejaVu Sans" w:hAnsi="Arial" w:cs="Arial"/>
      <w:b/>
      <w:bCs/>
      <w:kern w:val="1"/>
    </w:rPr>
  </w:style>
  <w:style w:type="character" w:customStyle="1" w:styleId="Refdecomentrio1">
    <w:name w:val="Ref. de comentário1"/>
    <w:rsid w:val="00285668"/>
    <w:rPr>
      <w:sz w:val="16"/>
      <w:szCs w:val="16"/>
    </w:rPr>
  </w:style>
  <w:style w:type="paragraph" w:customStyle="1" w:styleId="Captulo">
    <w:name w:val="Capítulo"/>
    <w:basedOn w:val="Normal"/>
    <w:next w:val="Corpodetexto"/>
    <w:rsid w:val="00285668"/>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285668"/>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285668"/>
    <w:pPr>
      <w:autoSpaceDN/>
      <w:spacing w:after="120"/>
    </w:pPr>
    <w:rPr>
      <w:rFonts w:ascii="Arial" w:hAnsi="Arial" w:cs="DejaVu Sans"/>
      <w:kern w:val="1"/>
      <w:lang w:eastAsia="ar-SA"/>
    </w:rPr>
  </w:style>
  <w:style w:type="paragraph" w:customStyle="1" w:styleId="Ttulo60">
    <w:name w:val="Título6"/>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285668"/>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285668"/>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285668"/>
    <w:pPr>
      <w:suppressLineNumbers/>
      <w:autoSpaceDN/>
    </w:pPr>
    <w:rPr>
      <w:rFonts w:ascii="Arial" w:hAnsi="Arial" w:cs="DejaVu Sans"/>
      <w:kern w:val="1"/>
      <w:lang w:eastAsia="ar-SA"/>
    </w:rPr>
  </w:style>
  <w:style w:type="paragraph" w:customStyle="1" w:styleId="ww-recuodecorpodetexto2">
    <w:name w:val="ww-recuodecorpodetexto2"/>
    <w:basedOn w:val="Normal"/>
    <w:rsid w:val="00285668"/>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285668"/>
    <w:rPr>
      <w:rFonts w:ascii="Calibri" w:eastAsia="Calibri" w:hAnsi="Calibri" w:cs="Arial"/>
      <w:spacing w:val="-2"/>
      <w:sz w:val="22"/>
      <w:szCs w:val="22"/>
      <w:lang w:eastAsia="zh-CN"/>
    </w:rPr>
  </w:style>
  <w:style w:type="character" w:customStyle="1" w:styleId="RodapChar1">
    <w:name w:val="Rodapé Char1"/>
    <w:uiPriority w:val="99"/>
    <w:rsid w:val="00285668"/>
    <w:rPr>
      <w:rFonts w:ascii="Calibri" w:eastAsia="Calibri" w:hAnsi="Calibri" w:cs="Arial"/>
      <w:spacing w:val="-2"/>
      <w:sz w:val="22"/>
      <w:szCs w:val="22"/>
      <w:lang w:eastAsia="zh-CN"/>
    </w:rPr>
  </w:style>
  <w:style w:type="character" w:customStyle="1" w:styleId="TextodebaloChar1">
    <w:name w:val="Texto de balão Char1"/>
    <w:rsid w:val="00285668"/>
    <w:rPr>
      <w:rFonts w:ascii="Tahoma" w:eastAsia="Calibri" w:hAnsi="Tahoma" w:cs="Tahoma"/>
      <w:spacing w:val="-2"/>
      <w:sz w:val="16"/>
      <w:szCs w:val="16"/>
      <w:lang w:eastAsia="zh-CN"/>
    </w:rPr>
  </w:style>
  <w:style w:type="paragraph" w:customStyle="1" w:styleId="Corpodetexto31">
    <w:name w:val="Corpo de texto 31"/>
    <w:basedOn w:val="Normal"/>
    <w:qFormat/>
    <w:rsid w:val="00285668"/>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285668"/>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285668"/>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285668"/>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285668"/>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285668"/>
    <w:pPr>
      <w:widowControl w:val="0"/>
      <w:suppressAutoHyphens/>
      <w:spacing w:after="0" w:line="240" w:lineRule="auto"/>
    </w:pPr>
    <w:rPr>
      <w:rFonts w:ascii="Arial" w:eastAsia="DejaVu Sans" w:hAnsi="Arial" w:cs="Arial"/>
      <w:kern w:val="1"/>
      <w:sz w:val="20"/>
      <w:szCs w:val="20"/>
      <w:lang w:eastAsia="ar-SA"/>
    </w:rPr>
  </w:style>
  <w:style w:type="paragraph" w:styleId="Textodecomentrio">
    <w:name w:val="annotation text"/>
    <w:basedOn w:val="Normal"/>
    <w:link w:val="TextodecomentrioChar1"/>
    <w:uiPriority w:val="99"/>
    <w:semiHidden/>
    <w:unhideWhenUsed/>
    <w:rsid w:val="00285668"/>
    <w:pPr>
      <w:widowControl w:val="0"/>
      <w:suppressAutoHyphens/>
      <w:spacing w:after="0" w:line="240" w:lineRule="auto"/>
      <w:textAlignment w:val="baseline"/>
    </w:pPr>
    <w:rPr>
      <w:rFonts w:ascii="Arial" w:eastAsia="DejaVu Sans" w:hAnsi="Arial" w:cs="DejaVu Sans"/>
      <w:kern w:val="1"/>
      <w:sz w:val="20"/>
      <w:szCs w:val="20"/>
      <w:lang w:eastAsia="ar-SA"/>
    </w:rPr>
  </w:style>
  <w:style w:type="character" w:customStyle="1" w:styleId="TextodecomentrioChar1">
    <w:name w:val="Texto de comentário Char1"/>
    <w:link w:val="Textodecomentrio"/>
    <w:uiPriority w:val="99"/>
    <w:semiHidden/>
    <w:rsid w:val="00285668"/>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285668"/>
    <w:rPr>
      <w:b/>
      <w:bCs/>
    </w:rPr>
  </w:style>
  <w:style w:type="character" w:customStyle="1" w:styleId="AssuntodocomentrioChar1">
    <w:name w:val="Assunto do comentário Char1"/>
    <w:link w:val="Assuntodocomentrio"/>
    <w:rsid w:val="00285668"/>
    <w:rPr>
      <w:rFonts w:ascii="Arial" w:eastAsia="DejaVu Sans" w:hAnsi="Arial" w:cs="Arial"/>
      <w:b/>
      <w:bCs/>
      <w:kern w:val="1"/>
      <w:lang w:eastAsia="ar-SA"/>
    </w:rPr>
  </w:style>
  <w:style w:type="paragraph" w:customStyle="1" w:styleId="Corpodetexto21">
    <w:name w:val="Corpo de texto 21"/>
    <w:basedOn w:val="Normal"/>
    <w:rsid w:val="00285668"/>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285668"/>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285668"/>
    <w:rPr>
      <w:rFonts w:ascii="Tahoma" w:eastAsia="DejaVu Sans" w:hAnsi="Tahoma" w:cs="Tahoma"/>
      <w:kern w:val="1"/>
      <w:sz w:val="21"/>
      <w:szCs w:val="21"/>
      <w:lang w:eastAsia="ar-SA"/>
    </w:rPr>
  </w:style>
  <w:style w:type="paragraph" w:customStyle="1" w:styleId="EditalTabela">
    <w:name w:val="Edital Tabela"/>
    <w:basedOn w:val="Normal"/>
    <w:rsid w:val="00285668"/>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285668"/>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285668"/>
  </w:style>
  <w:style w:type="character" w:customStyle="1" w:styleId="WW-Absatz-Standardschriftart111111111">
    <w:name w:val="WW-Absatz-Standardschriftart111111111"/>
    <w:rsid w:val="00285668"/>
  </w:style>
  <w:style w:type="character" w:customStyle="1" w:styleId="WW-Absatz-Standardschriftart1111111111">
    <w:name w:val="WW-Absatz-Standardschriftart1111111111"/>
    <w:rsid w:val="00285668"/>
  </w:style>
  <w:style w:type="character" w:customStyle="1" w:styleId="WW-Absatz-Standardschriftart11111111111">
    <w:name w:val="WW-Absatz-Standardschriftart11111111111"/>
    <w:rsid w:val="00285668"/>
  </w:style>
  <w:style w:type="character" w:customStyle="1" w:styleId="WW-Absatz-Standardschriftart111111111111">
    <w:name w:val="WW-Absatz-Standardschriftart111111111111"/>
    <w:rsid w:val="00285668"/>
  </w:style>
  <w:style w:type="character" w:customStyle="1" w:styleId="WW-Absatz-Standardschriftart1111111111111">
    <w:name w:val="WW-Absatz-Standardschriftart1111111111111"/>
    <w:rsid w:val="00285668"/>
  </w:style>
  <w:style w:type="character" w:customStyle="1" w:styleId="WW-Absatz-Standardschriftart11111111111111">
    <w:name w:val="WW-Absatz-Standardschriftart11111111111111"/>
    <w:rsid w:val="00285668"/>
  </w:style>
  <w:style w:type="character" w:customStyle="1" w:styleId="WW-Absatz-Standardschriftart111111111111111">
    <w:name w:val="WW-Absatz-Standardschriftart111111111111111"/>
    <w:rsid w:val="00285668"/>
  </w:style>
  <w:style w:type="character" w:customStyle="1" w:styleId="WW-Absatz-Standardschriftart1111111111111111">
    <w:name w:val="WW-Absatz-Standardschriftart1111111111111111"/>
    <w:rsid w:val="00285668"/>
  </w:style>
  <w:style w:type="character" w:customStyle="1" w:styleId="WW-Absatz-Standardschriftart11111111111111111">
    <w:name w:val="WW-Absatz-Standardschriftart11111111111111111"/>
    <w:rsid w:val="00285668"/>
  </w:style>
  <w:style w:type="character" w:customStyle="1" w:styleId="WW-Absatz-Standardschriftart111111111111111111">
    <w:name w:val="WW-Absatz-Standardschriftart111111111111111111"/>
    <w:rsid w:val="00285668"/>
  </w:style>
  <w:style w:type="character" w:customStyle="1" w:styleId="WW-Absatz-Standardschriftart1111111111111111111">
    <w:name w:val="WW-Absatz-Standardschriftart1111111111111111111"/>
    <w:rsid w:val="00285668"/>
  </w:style>
  <w:style w:type="character" w:customStyle="1" w:styleId="WW-Absatz-Standardschriftart11111111111111111111">
    <w:name w:val="WW-Absatz-Standardschriftart11111111111111111111"/>
    <w:rsid w:val="00285668"/>
  </w:style>
  <w:style w:type="character" w:customStyle="1" w:styleId="WW-Absatz-Standardschriftart111111111111111111111">
    <w:name w:val="WW-Absatz-Standardschriftart111111111111111111111"/>
    <w:rsid w:val="00285668"/>
  </w:style>
  <w:style w:type="character" w:customStyle="1" w:styleId="WW-Absatz-Standardschriftart1111111111111111111111">
    <w:name w:val="WW-Absatz-Standardschriftart1111111111111111111111"/>
    <w:rsid w:val="00285668"/>
  </w:style>
  <w:style w:type="character" w:customStyle="1" w:styleId="WW-Absatz-Standardschriftart11111111111111111111111">
    <w:name w:val="WW-Absatz-Standardschriftart11111111111111111111111"/>
    <w:rsid w:val="00285668"/>
  </w:style>
  <w:style w:type="character" w:customStyle="1" w:styleId="WW-Absatz-Standardschriftart111111111111111111111111">
    <w:name w:val="WW-Absatz-Standardschriftart111111111111111111111111"/>
    <w:rsid w:val="00285668"/>
  </w:style>
  <w:style w:type="character" w:customStyle="1" w:styleId="WW-Absatz-Standardschriftart1111111111111111111111111">
    <w:name w:val="WW-Absatz-Standardschriftart1111111111111111111111111"/>
    <w:rsid w:val="00285668"/>
  </w:style>
  <w:style w:type="character" w:customStyle="1" w:styleId="WW-Absatz-Standardschriftart11111111111111111111111111">
    <w:name w:val="WW-Absatz-Standardschriftart11111111111111111111111111"/>
    <w:rsid w:val="00285668"/>
  </w:style>
  <w:style w:type="character" w:customStyle="1" w:styleId="WW-Absatz-Standardschriftart111111111111111111111111111">
    <w:name w:val="WW-Absatz-Standardschriftart111111111111111111111111111"/>
    <w:rsid w:val="00285668"/>
  </w:style>
  <w:style w:type="character" w:customStyle="1" w:styleId="WW-Absatz-Standardschriftart1111111111111111111111111111">
    <w:name w:val="WW-Absatz-Standardschriftart1111111111111111111111111111"/>
    <w:rsid w:val="00285668"/>
  </w:style>
  <w:style w:type="character" w:customStyle="1" w:styleId="WW-Absatz-Standardschriftart11111111111111111111111111111">
    <w:name w:val="WW-Absatz-Standardschriftart11111111111111111111111111111"/>
    <w:rsid w:val="00285668"/>
  </w:style>
  <w:style w:type="character" w:customStyle="1" w:styleId="WW-Absatz-Standardschriftart111111111111111111111111111111">
    <w:name w:val="WW-Absatz-Standardschriftart111111111111111111111111111111"/>
    <w:rsid w:val="00285668"/>
  </w:style>
  <w:style w:type="character" w:customStyle="1" w:styleId="WW-Absatz-Standardschriftart1111111111111111111111111111111">
    <w:name w:val="WW-Absatz-Standardschriftart1111111111111111111111111111111"/>
    <w:rsid w:val="00285668"/>
  </w:style>
  <w:style w:type="character" w:customStyle="1" w:styleId="WW-Absatz-Standardschriftart11111111111111111111111111111111">
    <w:name w:val="WW-Absatz-Standardschriftart11111111111111111111111111111111"/>
    <w:rsid w:val="00285668"/>
  </w:style>
  <w:style w:type="character" w:customStyle="1" w:styleId="WW-Absatz-Standardschriftart111111111111111111111111111111111">
    <w:name w:val="WW-Absatz-Standardschriftart111111111111111111111111111111111"/>
    <w:rsid w:val="00285668"/>
  </w:style>
  <w:style w:type="character" w:customStyle="1" w:styleId="WW-Absatz-Standardschriftart1111111111111111111111111111111111">
    <w:name w:val="WW-Absatz-Standardschriftart1111111111111111111111111111111111"/>
    <w:rsid w:val="00285668"/>
  </w:style>
  <w:style w:type="character" w:customStyle="1" w:styleId="WW-Absatz-Standardschriftart11111111111111111111111111111111111">
    <w:name w:val="WW-Absatz-Standardschriftart11111111111111111111111111111111111"/>
    <w:rsid w:val="00285668"/>
  </w:style>
  <w:style w:type="character" w:customStyle="1" w:styleId="WW-Absatz-Standardschriftart111111111111111111111111111111111111">
    <w:name w:val="WW-Absatz-Standardschriftart111111111111111111111111111111111111"/>
    <w:rsid w:val="00285668"/>
  </w:style>
  <w:style w:type="character" w:customStyle="1" w:styleId="WW-Absatz-Standardschriftart1111111111111111111111111111111111111">
    <w:name w:val="WW-Absatz-Standardschriftart1111111111111111111111111111111111111"/>
    <w:rsid w:val="00285668"/>
  </w:style>
  <w:style w:type="character" w:customStyle="1" w:styleId="WW-Absatz-Standardschriftart11111111111111111111111111111111111111">
    <w:name w:val="WW-Absatz-Standardschriftart11111111111111111111111111111111111111"/>
    <w:rsid w:val="00285668"/>
  </w:style>
  <w:style w:type="character" w:customStyle="1" w:styleId="WW-Absatz-Standardschriftart111111111111111111111111111111111111111">
    <w:name w:val="WW-Absatz-Standardschriftart111111111111111111111111111111111111111"/>
    <w:rsid w:val="00285668"/>
  </w:style>
  <w:style w:type="character" w:styleId="Nmerodelinha">
    <w:name w:val="line number"/>
    <w:rsid w:val="00285668"/>
  </w:style>
  <w:style w:type="paragraph" w:customStyle="1" w:styleId="xl24">
    <w:name w:val="xl24"/>
    <w:basedOn w:val="Normal"/>
    <w:rsid w:val="00285668"/>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285668"/>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285668"/>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28566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285668"/>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285668"/>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285668"/>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extocentralizado">
    <w:name w:val="aaa Texto centralizado"/>
    <w:basedOn w:val="aaaCorpodeTexto"/>
    <w:rsid w:val="00285668"/>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2856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856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5668"/>
    <w:pPr>
      <w:widowControl w:val="0"/>
      <w:spacing w:after="0" w:line="240" w:lineRule="auto"/>
    </w:pPr>
    <w:rPr>
      <w:lang w:val="en-US"/>
    </w:rPr>
  </w:style>
  <w:style w:type="paragraph" w:customStyle="1" w:styleId="Edital">
    <w:name w:val="Edital"/>
    <w:basedOn w:val="Normal"/>
    <w:next w:val="Normal"/>
    <w:rsid w:val="00285668"/>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285668"/>
    <w:pPr>
      <w:numPr>
        <w:ilvl w:val="1"/>
      </w:numPr>
      <w:tabs>
        <w:tab w:val="clear" w:pos="851"/>
        <w:tab w:val="num" w:pos="567"/>
      </w:tabs>
      <w:ind w:left="567"/>
    </w:pPr>
    <w:rPr>
      <w:rFonts w:cs="Century Gothic"/>
      <w:szCs w:val="20"/>
    </w:rPr>
  </w:style>
  <w:style w:type="character" w:customStyle="1" w:styleId="EstiloNegrito">
    <w:name w:val="Estilo Negrito"/>
    <w:rsid w:val="00285668"/>
    <w:rPr>
      <w:bCs/>
    </w:rPr>
  </w:style>
  <w:style w:type="paragraph" w:customStyle="1" w:styleId="aaaTitulo16">
    <w:name w:val="aaa Titulo 16"/>
    <w:basedOn w:val="NormalWeb"/>
    <w:qFormat/>
    <w:rsid w:val="00CB1861"/>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texto">
    <w:name w:val="A_texto"/>
    <w:basedOn w:val="Normal"/>
    <w:link w:val="AtextoChar"/>
    <w:qFormat/>
    <w:rsid w:val="0069089E"/>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9089E"/>
    <w:rPr>
      <w:rFonts w:ascii="Arial Narrow" w:eastAsia="Times New Roman" w:hAnsi="Arial Narrow" w:cs="Arial Narrow"/>
      <w:color w:val="000000"/>
      <w:spacing w:val="-2"/>
      <w:sz w:val="21"/>
    </w:rPr>
  </w:style>
  <w:style w:type="paragraph" w:customStyle="1" w:styleId="Atopico">
    <w:name w:val="A_topico"/>
    <w:basedOn w:val="Normal"/>
    <w:qFormat/>
    <w:rsid w:val="00D53E7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Ttulo4Char">
    <w:name w:val="Título 4 Char"/>
    <w:link w:val="Ttulo4"/>
    <w:uiPriority w:val="9"/>
    <w:semiHidden/>
    <w:rsid w:val="00C92444"/>
    <w:rPr>
      <w:rFonts w:ascii="Calibri" w:eastAsia="Times New Roman" w:hAnsi="Calibri" w:cs="Times New Roman"/>
      <w:b/>
      <w:bCs/>
      <w:sz w:val="28"/>
      <w:szCs w:val="28"/>
      <w:lang w:eastAsia="en-US"/>
    </w:rPr>
  </w:style>
  <w:style w:type="character" w:customStyle="1" w:styleId="MenoPendente1">
    <w:name w:val="Menção Pendente1"/>
    <w:uiPriority w:val="99"/>
    <w:semiHidden/>
    <w:unhideWhenUsed/>
    <w:rsid w:val="00ED2458"/>
    <w:rPr>
      <w:color w:val="605E5C"/>
      <w:shd w:val="clear" w:color="auto" w:fill="E1DFDD"/>
    </w:rPr>
  </w:style>
  <w:style w:type="paragraph" w:customStyle="1" w:styleId="PargrafodaLista1">
    <w:name w:val="Parágrafo da Lista1"/>
    <w:basedOn w:val="Normal"/>
    <w:rsid w:val="00444FF3"/>
    <w:pPr>
      <w:suppressAutoHyphens/>
      <w:spacing w:after="0"/>
      <w:ind w:left="720"/>
      <w:contextualSpacing/>
      <w:textAlignment w:val="baseline"/>
    </w:pPr>
    <w:rPr>
      <w:rFonts w:cs="Calibri"/>
      <w:kern w:val="1"/>
      <w:lang w:eastAsia="zh-CN"/>
    </w:rPr>
  </w:style>
  <w:style w:type="character" w:customStyle="1" w:styleId="Ttulo3Char">
    <w:name w:val="Título 3 Char"/>
    <w:link w:val="Ttulo3"/>
    <w:uiPriority w:val="9"/>
    <w:semiHidden/>
    <w:rsid w:val="00851294"/>
    <w:rPr>
      <w:rFonts w:ascii="Calibri Light" w:eastAsia="Times New Roman" w:hAnsi="Calibri Light"/>
      <w:b/>
      <w:bCs/>
      <w:spacing w:val="-2"/>
      <w:sz w:val="26"/>
      <w:szCs w:val="26"/>
      <w:lang w:eastAsia="zh-CN"/>
    </w:rPr>
  </w:style>
  <w:style w:type="character" w:customStyle="1" w:styleId="Ttulo5Char">
    <w:name w:val="Título 5 Char"/>
    <w:link w:val="Ttulo5"/>
    <w:uiPriority w:val="9"/>
    <w:semiHidden/>
    <w:rsid w:val="00851294"/>
    <w:rPr>
      <w:rFonts w:eastAsia="Times New Roman"/>
      <w:b/>
      <w:bCs/>
      <w:i/>
      <w:iCs/>
      <w:spacing w:val="-2"/>
      <w:sz w:val="26"/>
      <w:szCs w:val="26"/>
      <w:lang w:eastAsia="zh-CN"/>
    </w:rPr>
  </w:style>
  <w:style w:type="character" w:customStyle="1" w:styleId="Ttulo6Char">
    <w:name w:val="Título 6 Char"/>
    <w:link w:val="Ttulo6"/>
    <w:uiPriority w:val="9"/>
    <w:semiHidden/>
    <w:rsid w:val="00851294"/>
    <w:rPr>
      <w:rFonts w:eastAsia="Times New Roman"/>
      <w:b/>
      <w:bCs/>
      <w:spacing w:val="-2"/>
      <w:sz w:val="22"/>
      <w:szCs w:val="22"/>
      <w:lang w:eastAsia="zh-CN"/>
    </w:rPr>
  </w:style>
  <w:style w:type="paragraph" w:customStyle="1" w:styleId="Recuodecorpodetexto22">
    <w:name w:val="Recuo de corpo de texto 22"/>
    <w:basedOn w:val="Normal"/>
    <w:rsid w:val="00851294"/>
    <w:pPr>
      <w:spacing w:after="0" w:line="240" w:lineRule="auto"/>
      <w:ind w:firstLine="1416"/>
    </w:pPr>
    <w:rPr>
      <w:rFonts w:ascii="Arial" w:eastAsia="Times New Roman" w:hAnsi="Arial"/>
      <w:sz w:val="24"/>
      <w:szCs w:val="20"/>
      <w:lang w:eastAsia="pt-BR"/>
    </w:rPr>
  </w:style>
  <w:style w:type="paragraph" w:customStyle="1" w:styleId="01texto">
    <w:name w:val="01_texto"/>
    <w:basedOn w:val="Normal"/>
    <w:link w:val="01textoChar"/>
    <w:qFormat/>
    <w:rsid w:val="003B585D"/>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3B585D"/>
    <w:rPr>
      <w:rFonts w:eastAsia="Times New Roman"/>
      <w:color w:val="000000"/>
      <w:spacing w:val="-2"/>
      <w:sz w:val="22"/>
    </w:rPr>
  </w:style>
  <w:style w:type="paragraph" w:customStyle="1" w:styleId="Recuodecorpodetexto33">
    <w:name w:val="Recuo de corpo de texto 33"/>
    <w:basedOn w:val="Standard"/>
    <w:rsid w:val="00851294"/>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851294"/>
    <w:pPr>
      <w:widowControl/>
      <w:autoSpaceDN/>
      <w:ind w:firstLine="360"/>
      <w:jc w:val="both"/>
      <w:textAlignment w:val="auto"/>
    </w:pPr>
    <w:rPr>
      <w:rFonts w:eastAsia="Arial"/>
      <w:kern w:val="1"/>
      <w:lang w:eastAsia="zh-CN"/>
    </w:rPr>
  </w:style>
  <w:style w:type="paragraph" w:customStyle="1" w:styleId="SombreamentoColorido-nfase31">
    <w:name w:val="Sombreamento Colorido - Ênfase 31"/>
    <w:basedOn w:val="Normal"/>
    <w:uiPriority w:val="34"/>
    <w:qFormat/>
    <w:rsid w:val="00067866"/>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21">
    <w:name w:val="Heading 21"/>
    <w:basedOn w:val="Normal"/>
    <w:uiPriority w:val="1"/>
    <w:qFormat/>
    <w:rsid w:val="004C437E"/>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paragraph" w:customStyle="1" w:styleId="Heading11">
    <w:name w:val="Heading 11"/>
    <w:basedOn w:val="Normal"/>
    <w:uiPriority w:val="1"/>
    <w:qFormat/>
    <w:rsid w:val="004C437E"/>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character" w:customStyle="1" w:styleId="MenoPendente2">
    <w:name w:val="Menção Pendente2"/>
    <w:basedOn w:val="Fontepargpadro"/>
    <w:uiPriority w:val="99"/>
    <w:semiHidden/>
    <w:unhideWhenUsed/>
    <w:rsid w:val="00EF4EDE"/>
    <w:rPr>
      <w:color w:val="605E5C"/>
      <w:shd w:val="clear" w:color="auto" w:fill="E1DFDD"/>
    </w:rPr>
  </w:style>
  <w:style w:type="character" w:styleId="Nmerodepgina">
    <w:name w:val="page number"/>
    <w:basedOn w:val="Fontepargpadro"/>
    <w:uiPriority w:val="99"/>
    <w:semiHidden/>
    <w:unhideWhenUsed/>
    <w:rsid w:val="00C2025E"/>
  </w:style>
  <w:style w:type="character" w:customStyle="1" w:styleId="MenoPendente3">
    <w:name w:val="Menção Pendente3"/>
    <w:basedOn w:val="Fontepargpadro"/>
    <w:uiPriority w:val="99"/>
    <w:semiHidden/>
    <w:unhideWhenUsed/>
    <w:rsid w:val="006428F2"/>
    <w:rPr>
      <w:color w:val="605E5C"/>
      <w:shd w:val="clear" w:color="auto" w:fill="E1DFDD"/>
    </w:rPr>
  </w:style>
  <w:style w:type="character" w:customStyle="1" w:styleId="MenoPendente4">
    <w:name w:val="Menção Pendente4"/>
    <w:basedOn w:val="Fontepargpadro"/>
    <w:uiPriority w:val="99"/>
    <w:semiHidden/>
    <w:unhideWhenUsed/>
    <w:rsid w:val="0015760D"/>
    <w:rPr>
      <w:color w:val="605E5C"/>
      <w:shd w:val="clear" w:color="auto" w:fill="E1DFDD"/>
    </w:rPr>
  </w:style>
  <w:style w:type="paragraph" w:styleId="Reviso">
    <w:name w:val="Revision"/>
    <w:hidden/>
    <w:uiPriority w:val="99"/>
    <w:semiHidden/>
    <w:rsid w:val="00F6272F"/>
    <w:rPr>
      <w:sz w:val="22"/>
      <w:szCs w:val="22"/>
      <w:lang w:eastAsia="en-US"/>
    </w:rPr>
  </w:style>
  <w:style w:type="character" w:styleId="MenoPendente">
    <w:name w:val="Unresolved Mention"/>
    <w:basedOn w:val="Fontepargpadro"/>
    <w:uiPriority w:val="99"/>
    <w:semiHidden/>
    <w:unhideWhenUsed/>
    <w:rsid w:val="00ED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6175">
      <w:bodyDiv w:val="1"/>
      <w:marLeft w:val="0"/>
      <w:marRight w:val="0"/>
      <w:marTop w:val="0"/>
      <w:marBottom w:val="0"/>
      <w:divBdr>
        <w:top w:val="none" w:sz="0" w:space="0" w:color="auto"/>
        <w:left w:val="none" w:sz="0" w:space="0" w:color="auto"/>
        <w:bottom w:val="none" w:sz="0" w:space="0" w:color="auto"/>
        <w:right w:val="none" w:sz="0" w:space="0" w:color="auto"/>
      </w:divBdr>
    </w:div>
    <w:div w:id="106823908">
      <w:bodyDiv w:val="1"/>
      <w:marLeft w:val="0"/>
      <w:marRight w:val="0"/>
      <w:marTop w:val="0"/>
      <w:marBottom w:val="0"/>
      <w:divBdr>
        <w:top w:val="none" w:sz="0" w:space="0" w:color="auto"/>
        <w:left w:val="none" w:sz="0" w:space="0" w:color="auto"/>
        <w:bottom w:val="none" w:sz="0" w:space="0" w:color="auto"/>
        <w:right w:val="none" w:sz="0" w:space="0" w:color="auto"/>
      </w:divBdr>
      <w:divsChild>
        <w:div w:id="1220433483">
          <w:marLeft w:val="-420"/>
          <w:marRight w:val="0"/>
          <w:marTop w:val="0"/>
          <w:marBottom w:val="0"/>
          <w:divBdr>
            <w:top w:val="none" w:sz="0" w:space="0" w:color="auto"/>
            <w:left w:val="none" w:sz="0" w:space="0" w:color="auto"/>
            <w:bottom w:val="none" w:sz="0" w:space="0" w:color="auto"/>
            <w:right w:val="none" w:sz="0" w:space="0" w:color="auto"/>
          </w:divBdr>
          <w:divsChild>
            <w:div w:id="2006662417">
              <w:marLeft w:val="0"/>
              <w:marRight w:val="0"/>
              <w:marTop w:val="0"/>
              <w:marBottom w:val="0"/>
              <w:divBdr>
                <w:top w:val="none" w:sz="0" w:space="0" w:color="auto"/>
                <w:left w:val="none" w:sz="0" w:space="0" w:color="auto"/>
                <w:bottom w:val="none" w:sz="0" w:space="0" w:color="auto"/>
                <w:right w:val="none" w:sz="0" w:space="0" w:color="auto"/>
              </w:divBdr>
              <w:divsChild>
                <w:div w:id="712072699">
                  <w:marLeft w:val="0"/>
                  <w:marRight w:val="0"/>
                  <w:marTop w:val="0"/>
                  <w:marBottom w:val="0"/>
                  <w:divBdr>
                    <w:top w:val="none" w:sz="0" w:space="0" w:color="auto"/>
                    <w:left w:val="none" w:sz="0" w:space="0" w:color="auto"/>
                    <w:bottom w:val="none" w:sz="0" w:space="0" w:color="auto"/>
                    <w:right w:val="none" w:sz="0" w:space="0" w:color="auto"/>
                  </w:divBdr>
                  <w:divsChild>
                    <w:div w:id="16060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0302">
          <w:marLeft w:val="-420"/>
          <w:marRight w:val="0"/>
          <w:marTop w:val="0"/>
          <w:marBottom w:val="0"/>
          <w:divBdr>
            <w:top w:val="none" w:sz="0" w:space="0" w:color="auto"/>
            <w:left w:val="none" w:sz="0" w:space="0" w:color="auto"/>
            <w:bottom w:val="none" w:sz="0" w:space="0" w:color="auto"/>
            <w:right w:val="none" w:sz="0" w:space="0" w:color="auto"/>
          </w:divBdr>
          <w:divsChild>
            <w:div w:id="672337162">
              <w:marLeft w:val="0"/>
              <w:marRight w:val="0"/>
              <w:marTop w:val="0"/>
              <w:marBottom w:val="0"/>
              <w:divBdr>
                <w:top w:val="none" w:sz="0" w:space="0" w:color="auto"/>
                <w:left w:val="none" w:sz="0" w:space="0" w:color="auto"/>
                <w:bottom w:val="none" w:sz="0" w:space="0" w:color="auto"/>
                <w:right w:val="none" w:sz="0" w:space="0" w:color="auto"/>
              </w:divBdr>
              <w:divsChild>
                <w:div w:id="17480380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6768">
      <w:bodyDiv w:val="1"/>
      <w:marLeft w:val="0"/>
      <w:marRight w:val="0"/>
      <w:marTop w:val="0"/>
      <w:marBottom w:val="0"/>
      <w:divBdr>
        <w:top w:val="none" w:sz="0" w:space="0" w:color="auto"/>
        <w:left w:val="none" w:sz="0" w:space="0" w:color="auto"/>
        <w:bottom w:val="none" w:sz="0" w:space="0" w:color="auto"/>
        <w:right w:val="none" w:sz="0" w:space="0" w:color="auto"/>
      </w:divBdr>
    </w:div>
    <w:div w:id="293564673">
      <w:bodyDiv w:val="1"/>
      <w:marLeft w:val="0"/>
      <w:marRight w:val="0"/>
      <w:marTop w:val="0"/>
      <w:marBottom w:val="0"/>
      <w:divBdr>
        <w:top w:val="none" w:sz="0" w:space="0" w:color="auto"/>
        <w:left w:val="none" w:sz="0" w:space="0" w:color="auto"/>
        <w:bottom w:val="none" w:sz="0" w:space="0" w:color="auto"/>
        <w:right w:val="none" w:sz="0" w:space="0" w:color="auto"/>
      </w:divBdr>
    </w:div>
    <w:div w:id="374350965">
      <w:bodyDiv w:val="1"/>
      <w:marLeft w:val="0"/>
      <w:marRight w:val="0"/>
      <w:marTop w:val="0"/>
      <w:marBottom w:val="0"/>
      <w:divBdr>
        <w:top w:val="none" w:sz="0" w:space="0" w:color="auto"/>
        <w:left w:val="none" w:sz="0" w:space="0" w:color="auto"/>
        <w:bottom w:val="none" w:sz="0" w:space="0" w:color="auto"/>
        <w:right w:val="none" w:sz="0" w:space="0" w:color="auto"/>
      </w:divBdr>
    </w:div>
    <w:div w:id="481896022">
      <w:bodyDiv w:val="1"/>
      <w:marLeft w:val="0"/>
      <w:marRight w:val="0"/>
      <w:marTop w:val="0"/>
      <w:marBottom w:val="0"/>
      <w:divBdr>
        <w:top w:val="none" w:sz="0" w:space="0" w:color="auto"/>
        <w:left w:val="none" w:sz="0" w:space="0" w:color="auto"/>
        <w:bottom w:val="none" w:sz="0" w:space="0" w:color="auto"/>
        <w:right w:val="none" w:sz="0" w:space="0" w:color="auto"/>
      </w:divBdr>
    </w:div>
    <w:div w:id="502473547">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657616890">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898588591">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55734405">
      <w:bodyDiv w:val="1"/>
      <w:marLeft w:val="0"/>
      <w:marRight w:val="0"/>
      <w:marTop w:val="0"/>
      <w:marBottom w:val="0"/>
      <w:divBdr>
        <w:top w:val="none" w:sz="0" w:space="0" w:color="auto"/>
        <w:left w:val="none" w:sz="0" w:space="0" w:color="auto"/>
        <w:bottom w:val="none" w:sz="0" w:space="0" w:color="auto"/>
        <w:right w:val="none" w:sz="0" w:space="0" w:color="auto"/>
      </w:divBdr>
    </w:div>
    <w:div w:id="11833244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408765302">
      <w:bodyDiv w:val="1"/>
      <w:marLeft w:val="0"/>
      <w:marRight w:val="0"/>
      <w:marTop w:val="0"/>
      <w:marBottom w:val="0"/>
      <w:divBdr>
        <w:top w:val="none" w:sz="0" w:space="0" w:color="auto"/>
        <w:left w:val="none" w:sz="0" w:space="0" w:color="auto"/>
        <w:bottom w:val="none" w:sz="0" w:space="0" w:color="auto"/>
        <w:right w:val="none" w:sz="0" w:space="0" w:color="auto"/>
      </w:divBdr>
      <w:divsChild>
        <w:div w:id="1320305385">
          <w:marLeft w:val="-420"/>
          <w:marRight w:val="0"/>
          <w:marTop w:val="0"/>
          <w:marBottom w:val="0"/>
          <w:divBdr>
            <w:top w:val="none" w:sz="0" w:space="0" w:color="auto"/>
            <w:left w:val="none" w:sz="0" w:space="0" w:color="auto"/>
            <w:bottom w:val="none" w:sz="0" w:space="0" w:color="auto"/>
            <w:right w:val="none" w:sz="0" w:space="0" w:color="auto"/>
          </w:divBdr>
          <w:divsChild>
            <w:div w:id="724721616">
              <w:marLeft w:val="0"/>
              <w:marRight w:val="0"/>
              <w:marTop w:val="0"/>
              <w:marBottom w:val="0"/>
              <w:divBdr>
                <w:top w:val="none" w:sz="0" w:space="0" w:color="auto"/>
                <w:left w:val="none" w:sz="0" w:space="0" w:color="auto"/>
                <w:bottom w:val="none" w:sz="0" w:space="0" w:color="auto"/>
                <w:right w:val="none" w:sz="0" w:space="0" w:color="auto"/>
              </w:divBdr>
              <w:divsChild>
                <w:div w:id="1093935147">
                  <w:marLeft w:val="0"/>
                  <w:marRight w:val="0"/>
                  <w:marTop w:val="0"/>
                  <w:marBottom w:val="0"/>
                  <w:divBdr>
                    <w:top w:val="none" w:sz="0" w:space="0" w:color="auto"/>
                    <w:left w:val="none" w:sz="0" w:space="0" w:color="auto"/>
                    <w:bottom w:val="none" w:sz="0" w:space="0" w:color="auto"/>
                    <w:right w:val="none" w:sz="0" w:space="0" w:color="auto"/>
                  </w:divBdr>
                  <w:divsChild>
                    <w:div w:id="6377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3637">
          <w:marLeft w:val="-420"/>
          <w:marRight w:val="0"/>
          <w:marTop w:val="0"/>
          <w:marBottom w:val="0"/>
          <w:divBdr>
            <w:top w:val="none" w:sz="0" w:space="0" w:color="auto"/>
            <w:left w:val="none" w:sz="0" w:space="0" w:color="auto"/>
            <w:bottom w:val="none" w:sz="0" w:space="0" w:color="auto"/>
            <w:right w:val="none" w:sz="0" w:space="0" w:color="auto"/>
          </w:divBdr>
          <w:divsChild>
            <w:div w:id="1363939545">
              <w:marLeft w:val="0"/>
              <w:marRight w:val="0"/>
              <w:marTop w:val="0"/>
              <w:marBottom w:val="0"/>
              <w:divBdr>
                <w:top w:val="none" w:sz="0" w:space="0" w:color="auto"/>
                <w:left w:val="none" w:sz="0" w:space="0" w:color="auto"/>
                <w:bottom w:val="none" w:sz="0" w:space="0" w:color="auto"/>
                <w:right w:val="none" w:sz="0" w:space="0" w:color="auto"/>
              </w:divBdr>
              <w:divsChild>
                <w:div w:id="2355743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5073">
      <w:bodyDiv w:val="1"/>
      <w:marLeft w:val="0"/>
      <w:marRight w:val="0"/>
      <w:marTop w:val="0"/>
      <w:marBottom w:val="0"/>
      <w:divBdr>
        <w:top w:val="none" w:sz="0" w:space="0" w:color="auto"/>
        <w:left w:val="none" w:sz="0" w:space="0" w:color="auto"/>
        <w:bottom w:val="none" w:sz="0" w:space="0" w:color="auto"/>
        <w:right w:val="none" w:sz="0" w:space="0" w:color="auto"/>
      </w:divBdr>
    </w:div>
    <w:div w:id="1740319824">
      <w:bodyDiv w:val="1"/>
      <w:marLeft w:val="0"/>
      <w:marRight w:val="0"/>
      <w:marTop w:val="0"/>
      <w:marBottom w:val="0"/>
      <w:divBdr>
        <w:top w:val="none" w:sz="0" w:space="0" w:color="auto"/>
        <w:left w:val="none" w:sz="0" w:space="0" w:color="auto"/>
        <w:bottom w:val="none" w:sz="0" w:space="0" w:color="auto"/>
        <w:right w:val="none" w:sz="0" w:space="0" w:color="auto"/>
      </w:divBdr>
    </w:div>
    <w:div w:id="207797545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D9B5-FF4E-4232-9513-6652E459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7736</Words>
  <Characters>41780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49418</CharactersWithSpaces>
  <SharedDoc>false</SharedDoc>
  <HLinks>
    <vt:vector size="18" baseType="variant">
      <vt:variant>
        <vt:i4>2424903</vt:i4>
      </vt:variant>
      <vt:variant>
        <vt:i4>6</vt:i4>
      </vt:variant>
      <vt:variant>
        <vt:i4>0</vt:i4>
      </vt:variant>
      <vt:variant>
        <vt:i4>5</vt:i4>
      </vt:variant>
      <vt:variant>
        <vt:lpwstr>mailto:projetos@fundacaoaraucaria.org.br</vt:lpwstr>
      </vt:variant>
      <vt:variant>
        <vt:lpwstr/>
      </vt:variant>
      <vt:variant>
        <vt:i4>852002</vt:i4>
      </vt:variant>
      <vt:variant>
        <vt:i4>3</vt:i4>
      </vt:variant>
      <vt:variant>
        <vt:i4>0</vt:i4>
      </vt:variant>
      <vt:variant>
        <vt:i4>5</vt:i4>
      </vt:variant>
      <vt:variant>
        <vt:lpwstr>mailto:adhocfa@gmail.com</vt:lpwstr>
      </vt:variant>
      <vt:variant>
        <vt:lpwstr/>
      </vt:variant>
      <vt:variant>
        <vt:i4>2031647</vt:i4>
      </vt:variant>
      <vt:variant>
        <vt:i4>0</vt:i4>
      </vt:variant>
      <vt:variant>
        <vt:i4>0</vt:i4>
      </vt:variant>
      <vt:variant>
        <vt:i4>5</vt:i4>
      </vt:variant>
      <vt:variant>
        <vt:lpwstr>http://www.fappr.pr.gov.br/arquivos/File/diretoria/atos2019/NOTA_001_NAPI.pdf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4</cp:revision>
  <cp:lastPrinted>2025-02-13T18:45:00Z</cp:lastPrinted>
  <dcterms:created xsi:type="dcterms:W3CDTF">2025-07-30T17:43:00Z</dcterms:created>
  <dcterms:modified xsi:type="dcterms:W3CDTF">2025-08-06T18:29:00Z</dcterms:modified>
</cp:coreProperties>
</file>