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CellMar>
          <w:left w:w="0" w:type="dxa"/>
          <w:right w:w="0" w:type="dxa"/>
        </w:tblCellMar>
        <w:tblLook w:val="04A0" w:firstRow="1" w:lastRow="0" w:firstColumn="1" w:lastColumn="0" w:noHBand="0" w:noVBand="1"/>
      </w:tblPr>
      <w:tblGrid>
        <w:gridCol w:w="2048"/>
        <w:gridCol w:w="6456"/>
      </w:tblGrid>
      <w:tr w:rsidR="006112FF" w:rsidRPr="00CA2996" w14:paraId="7B463B1D" w14:textId="77777777" w:rsidTr="006112FF">
        <w:tc>
          <w:tcPr>
            <w:tcW w:w="2048" w:type="dxa"/>
            <w:shd w:val="clear" w:color="auto" w:fill="auto"/>
            <w:vAlign w:val="center"/>
          </w:tcPr>
          <w:p w14:paraId="7C0D5114" w14:textId="27C5BCD5" w:rsidR="006112FF" w:rsidRPr="00CA2996" w:rsidRDefault="00F70247" w:rsidP="006B35A1">
            <w:pPr>
              <w:tabs>
                <w:tab w:val="left" w:pos="7942"/>
                <w:tab w:val="left" w:pos="8331"/>
              </w:tabs>
              <w:spacing w:after="0"/>
              <w:ind w:left="993" w:hanging="142"/>
              <w:rPr>
                <w:rFonts w:ascii="Arial Narrow" w:hAnsi="Arial Narrow"/>
                <w:noProof/>
                <w:sz w:val="16"/>
                <w:szCs w:val="16"/>
              </w:rPr>
            </w:pPr>
            <w:r w:rsidRPr="00CA2996">
              <w:rPr>
                <w:rFonts w:ascii="Arial Narrow" w:hAnsi="Arial Narrow"/>
                <w:noProof/>
                <w:sz w:val="16"/>
                <w:szCs w:val="16"/>
                <w:lang w:eastAsia="pt-BR"/>
              </w:rPr>
              <mc:AlternateContent>
                <mc:Choice Requires="wps">
                  <w:drawing>
                    <wp:anchor distT="0" distB="0" distL="114300" distR="114300" simplePos="0" relativeHeight="251659264" behindDoc="0" locked="0" layoutInCell="0" allowOverlap="1" wp14:anchorId="3B831BA3" wp14:editId="7B8E93B7">
                      <wp:simplePos x="0" y="0"/>
                      <wp:positionH relativeFrom="page">
                        <wp:posOffset>6819265</wp:posOffset>
                      </wp:positionH>
                      <wp:positionV relativeFrom="page">
                        <wp:posOffset>4898390</wp:posOffset>
                      </wp:positionV>
                      <wp:extent cx="762000" cy="895350"/>
                      <wp:effectExtent l="0" t="0" r="0" b="0"/>
                      <wp:wrapNone/>
                      <wp:docPr id="1949889635"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4004876D" w14:textId="3FE6D82A" w:rsidR="00F2215A" w:rsidRPr="00616211" w:rsidRDefault="00B55075" w:rsidP="006112FF">
                                  <w:pPr>
                                    <w:pStyle w:val="Atopico"/>
                                    <w:jc w:val="center"/>
                                  </w:pPr>
                                  <w:r>
                                    <w:rPr>
                                      <w:noProof/>
                                    </w:rPr>
                                    <w:fldChar w:fldCharType="begin"/>
                                  </w:r>
                                  <w:r w:rsidR="00F2215A">
                                    <w:rPr>
                                      <w:noProof/>
                                    </w:rPr>
                                    <w:instrText>PAGE  \* MERGEFORMAT</w:instrText>
                                  </w:r>
                                  <w:r>
                                    <w:rPr>
                                      <w:noProof/>
                                    </w:rPr>
                                    <w:fldChar w:fldCharType="separate"/>
                                  </w:r>
                                  <w:r w:rsidR="003F1991">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31BA3" id="Retângulo 1" o:spid="_x0000_s1026" style="position:absolute;left:0;text-align:left;margin-left:536.95pt;margin-top:385.7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" o:allowincell="f" stroked="f">
                      <v:textbox>
                        <w:txbxContent>
                          <w:p w14:paraId="4004876D" w14:textId="3FE6D82A" w:rsidR="00F2215A" w:rsidRPr="00616211" w:rsidRDefault="00B55075" w:rsidP="006112FF">
                            <w:pPr>
                              <w:pStyle w:val="Atopico"/>
                              <w:jc w:val="center"/>
                            </w:pPr>
                            <w:r>
                              <w:rPr>
                                <w:noProof/>
                              </w:rPr>
                              <w:fldChar w:fldCharType="begin"/>
                            </w:r>
                            <w:r w:rsidR="00F2215A">
                              <w:rPr>
                                <w:noProof/>
                              </w:rPr>
                              <w:instrText>PAGE  \* MERGEFORMAT</w:instrText>
                            </w:r>
                            <w:r>
                              <w:rPr>
                                <w:noProof/>
                              </w:rPr>
                              <w:fldChar w:fldCharType="separate"/>
                            </w:r>
                            <w:r w:rsidR="003F1991">
                              <w:rPr>
                                <w:noProof/>
                              </w:rPr>
                              <w:t>1</w:t>
                            </w:r>
                            <w:r>
                              <w:rPr>
                                <w:noProof/>
                              </w:rPr>
                              <w:fldChar w:fldCharType="end"/>
                            </w:r>
                          </w:p>
                        </w:txbxContent>
                      </v:textbox>
                      <w10:wrap anchorx="page" anchory="page"/>
                    </v:rect>
                  </w:pict>
                </mc:Fallback>
              </mc:AlternateContent>
            </w:r>
          </w:p>
        </w:tc>
        <w:tc>
          <w:tcPr>
            <w:tcW w:w="6456" w:type="dxa"/>
            <w:shd w:val="clear" w:color="auto" w:fill="auto"/>
            <w:vAlign w:val="center"/>
          </w:tcPr>
          <w:p w14:paraId="25EC74B6" w14:textId="77777777" w:rsidR="006112FF" w:rsidRPr="00CA2996" w:rsidRDefault="006112FF" w:rsidP="006112FF">
            <w:pPr>
              <w:tabs>
                <w:tab w:val="left" w:pos="7942"/>
                <w:tab w:val="left" w:pos="8331"/>
              </w:tabs>
              <w:spacing w:after="0"/>
              <w:ind w:right="-712"/>
              <w:jc w:val="center"/>
              <w:rPr>
                <w:rFonts w:ascii="Arial Narrow" w:hAnsi="Arial Narrow"/>
                <w:noProof/>
                <w:sz w:val="16"/>
                <w:szCs w:val="16"/>
              </w:rPr>
            </w:pPr>
          </w:p>
        </w:tc>
      </w:tr>
    </w:tbl>
    <w:p w14:paraId="5056AEEF" w14:textId="77777777" w:rsidR="006112FF" w:rsidRPr="00CA2996" w:rsidRDefault="006112FF">
      <w:pPr>
        <w:pStyle w:val="Default"/>
        <w:jc w:val="center"/>
        <w:rPr>
          <w:rFonts w:ascii="Arial Narrow" w:hAnsi="Arial Narrow" w:cstheme="minorHAnsi"/>
          <w:color w:val="2E74B5" w:themeColor="accent1" w:themeShade="BF"/>
          <w:sz w:val="22"/>
          <w:szCs w:val="22"/>
          <w:lang w:eastAsia="pt-BR"/>
        </w:rPr>
      </w:pPr>
    </w:p>
    <w:p w14:paraId="2881FA24" w14:textId="77777777" w:rsidR="00F2215A" w:rsidRPr="00CA2996" w:rsidRDefault="00F2215A" w:rsidP="00FD0BB5">
      <w:pPr>
        <w:pStyle w:val="Default"/>
        <w:jc w:val="center"/>
        <w:rPr>
          <w:rFonts w:ascii="Arial Narrow" w:hAnsi="Arial Narrow" w:cstheme="minorHAnsi"/>
          <w:b/>
          <w:color w:val="2E74B5"/>
          <w:sz w:val="22"/>
          <w:szCs w:val="22"/>
        </w:rPr>
      </w:pPr>
    </w:p>
    <w:p w14:paraId="1D65FF76" w14:textId="77777777" w:rsidR="00F2215A" w:rsidRPr="00CA2996" w:rsidRDefault="00F2215A" w:rsidP="00FD0BB5">
      <w:pPr>
        <w:pStyle w:val="Default"/>
        <w:jc w:val="center"/>
        <w:rPr>
          <w:rFonts w:ascii="Arial Narrow" w:hAnsi="Arial Narrow" w:cstheme="minorHAnsi"/>
          <w:b/>
          <w:color w:val="2E74B5"/>
          <w:sz w:val="22"/>
          <w:szCs w:val="22"/>
        </w:rPr>
      </w:pPr>
    </w:p>
    <w:p w14:paraId="56AE2F8C" w14:textId="15BAEF1D" w:rsidR="00CA2996" w:rsidRDefault="003E5DB5" w:rsidP="003E5DB5">
      <w:pPr>
        <w:pStyle w:val="Default"/>
        <w:jc w:val="center"/>
        <w:rPr>
          <w:rFonts w:ascii="Arial Narrow" w:hAnsi="Arial Narrow" w:cstheme="minorHAnsi"/>
          <w:b/>
          <w:color w:val="2E74B5"/>
          <w:sz w:val="26"/>
          <w:szCs w:val="26"/>
        </w:rPr>
      </w:pPr>
      <w:r w:rsidRPr="00CA2996">
        <w:rPr>
          <w:rFonts w:ascii="Arial Narrow" w:hAnsi="Arial Narrow" w:cstheme="minorHAnsi"/>
          <w:b/>
          <w:color w:val="2E74B5"/>
          <w:sz w:val="26"/>
          <w:szCs w:val="26"/>
        </w:rPr>
        <w:t xml:space="preserve">REGULAMENTAÇÃO DO PROCESSO DE INEXIGIBILIDADE DE </w:t>
      </w:r>
    </w:p>
    <w:p w14:paraId="1A8CF0C7" w14:textId="1A4B52A4" w:rsidR="003E5DB5" w:rsidRPr="00CA2996" w:rsidRDefault="003E5DB5" w:rsidP="003E5DB5">
      <w:pPr>
        <w:pStyle w:val="Default"/>
        <w:jc w:val="center"/>
        <w:rPr>
          <w:rFonts w:ascii="Arial Narrow" w:hAnsi="Arial Narrow" w:cstheme="minorHAnsi"/>
          <w:b/>
          <w:color w:val="2E74B5"/>
          <w:sz w:val="26"/>
          <w:szCs w:val="26"/>
        </w:rPr>
      </w:pPr>
      <w:r w:rsidRPr="00CA2996">
        <w:rPr>
          <w:rFonts w:ascii="Arial Narrow" w:hAnsi="Arial Narrow" w:cstheme="minorHAnsi"/>
          <w:b/>
          <w:color w:val="2E74B5"/>
          <w:sz w:val="26"/>
          <w:szCs w:val="26"/>
        </w:rPr>
        <w:t xml:space="preserve">CHAMADA PÚBLICA </w:t>
      </w:r>
      <w:r w:rsidR="00CA2996" w:rsidRPr="00CA2996">
        <w:rPr>
          <w:rFonts w:ascii="Arial Narrow" w:hAnsi="Arial Narrow" w:cstheme="minorHAnsi"/>
          <w:b/>
          <w:color w:val="2E74B5"/>
          <w:sz w:val="26"/>
          <w:szCs w:val="26"/>
        </w:rPr>
        <w:t>09</w:t>
      </w:r>
      <w:r w:rsidRPr="00CA2996">
        <w:rPr>
          <w:rFonts w:ascii="Arial Narrow" w:hAnsi="Arial Narrow" w:cstheme="minorHAnsi"/>
          <w:b/>
          <w:color w:val="2E74B5"/>
          <w:sz w:val="26"/>
          <w:szCs w:val="26"/>
        </w:rPr>
        <w:t>/2024</w:t>
      </w:r>
    </w:p>
    <w:p w14:paraId="2BFDB386" w14:textId="77777777" w:rsidR="00FD0BB5" w:rsidRPr="00CA2996" w:rsidRDefault="003E5DB5" w:rsidP="003E5DB5">
      <w:pPr>
        <w:autoSpaceDE w:val="0"/>
        <w:autoSpaceDN w:val="0"/>
        <w:adjustRightInd w:val="0"/>
        <w:spacing w:after="0" w:line="240" w:lineRule="auto"/>
        <w:jc w:val="center"/>
        <w:rPr>
          <w:rFonts w:ascii="Arial Narrow" w:eastAsia="DejaVu Sans" w:hAnsi="Arial Narrow" w:cstheme="minorHAnsi"/>
          <w:b/>
          <w:color w:val="272727"/>
          <w:sz w:val="26"/>
          <w:szCs w:val="26"/>
          <w:lang w:eastAsia="pt-BR"/>
        </w:rPr>
      </w:pPr>
      <w:r w:rsidRPr="00CA2996">
        <w:rPr>
          <w:rFonts w:ascii="Arial Narrow" w:hAnsi="Arial Narrow" w:cstheme="minorHAnsi"/>
          <w:b/>
          <w:color w:val="2E74B5" w:themeColor="accent1" w:themeShade="BF"/>
          <w:sz w:val="26"/>
          <w:szCs w:val="26"/>
        </w:rPr>
        <w:t xml:space="preserve">PROGRAMA </w:t>
      </w:r>
      <w:r w:rsidRPr="00CA2996">
        <w:rPr>
          <w:rFonts w:ascii="Arial Narrow" w:hAnsi="Arial Narrow" w:cstheme="minorHAnsi"/>
          <w:b/>
          <w:i/>
          <w:color w:val="2E74B5" w:themeColor="accent1" w:themeShade="BF"/>
          <w:sz w:val="26"/>
          <w:szCs w:val="26"/>
        </w:rPr>
        <w:t>WASH</w:t>
      </w:r>
      <w:r w:rsidRPr="00CA2996">
        <w:rPr>
          <w:rFonts w:ascii="Arial Narrow" w:hAnsi="Arial Narrow" w:cstheme="minorHAnsi"/>
          <w:b/>
          <w:color w:val="2E74B5" w:themeColor="accent1" w:themeShade="BF"/>
          <w:sz w:val="26"/>
          <w:szCs w:val="26"/>
        </w:rPr>
        <w:t xml:space="preserve"> NO ESTADO DO PARANÁ</w:t>
      </w:r>
    </w:p>
    <w:p w14:paraId="3EDCDC1E" w14:textId="77777777" w:rsidR="00FD0BB5" w:rsidRPr="00CA2996" w:rsidRDefault="00FD0BB5" w:rsidP="00FD0BB5">
      <w:pPr>
        <w:autoSpaceDE w:val="0"/>
        <w:autoSpaceDN w:val="0"/>
        <w:adjustRightInd w:val="0"/>
        <w:spacing w:after="0" w:line="240" w:lineRule="auto"/>
        <w:jc w:val="center"/>
        <w:rPr>
          <w:rFonts w:ascii="Arial Narrow" w:eastAsia="DejaVu Sans" w:hAnsi="Arial Narrow" w:cstheme="minorHAnsi"/>
          <w:b/>
          <w:color w:val="272727"/>
          <w:lang w:eastAsia="pt-BR"/>
        </w:rPr>
      </w:pPr>
    </w:p>
    <w:p w14:paraId="39F54CD5" w14:textId="77777777" w:rsidR="00FD0BB5" w:rsidRPr="00CA2996" w:rsidRDefault="00FD0BB5" w:rsidP="00FD0BB5">
      <w:pPr>
        <w:spacing w:after="0" w:line="240" w:lineRule="auto"/>
        <w:jc w:val="center"/>
        <w:rPr>
          <w:rFonts w:ascii="Arial Narrow" w:hAnsi="Arial Narrow" w:cstheme="minorHAnsi"/>
        </w:rPr>
      </w:pPr>
    </w:p>
    <w:p w14:paraId="12914A5E" w14:textId="77777777" w:rsidR="00FD0BB5" w:rsidRPr="00CA2996" w:rsidRDefault="00FD0BB5" w:rsidP="003E5DB5">
      <w:pPr>
        <w:pStyle w:val="Ttulo1"/>
        <w:keepLines w:val="0"/>
        <w:numPr>
          <w:ilvl w:val="0"/>
          <w:numId w:val="1"/>
        </w:numPr>
        <w:suppressAutoHyphens/>
        <w:spacing w:after="0" w:line="240" w:lineRule="auto"/>
        <w:ind w:left="0" w:hanging="431"/>
        <w:jc w:val="center"/>
        <w:rPr>
          <w:rStyle w:val="Forte"/>
          <w:rFonts w:ascii="Arial Narrow" w:hAnsi="Arial Narrow" w:cstheme="minorHAnsi"/>
          <w:b/>
        </w:rPr>
      </w:pPr>
      <w:r w:rsidRPr="00CA2996">
        <w:rPr>
          <w:rStyle w:val="Forte"/>
          <w:rFonts w:ascii="Arial Narrow" w:hAnsi="Arial Narrow" w:cstheme="minorHAnsi"/>
          <w:b/>
        </w:rPr>
        <w:t>ANEXO I - ROTEIRO DESCRITIVO DA PROPOSTA</w:t>
      </w:r>
    </w:p>
    <w:p w14:paraId="6ADEBA75" w14:textId="77777777" w:rsidR="00FD0BB5" w:rsidRPr="00CA2996" w:rsidRDefault="00FD0BB5" w:rsidP="00FD0BB5">
      <w:pPr>
        <w:spacing w:after="0" w:line="240" w:lineRule="auto"/>
        <w:rPr>
          <w:rFonts w:ascii="Arial Narrow" w:hAnsi="Arial Narrow" w:cstheme="minorHAnsi"/>
        </w:rPr>
      </w:pPr>
    </w:p>
    <w:p w14:paraId="7DA41130" w14:textId="77777777" w:rsidR="00FD0BB5" w:rsidRPr="00CA2996" w:rsidRDefault="00FD0BB5" w:rsidP="003E5DB5">
      <w:pPr>
        <w:pStyle w:val="PargrafodaLista"/>
        <w:spacing w:after="0" w:line="240" w:lineRule="auto"/>
        <w:ind w:left="0"/>
        <w:jc w:val="both"/>
        <w:rPr>
          <w:rFonts w:ascii="Arial Narrow" w:eastAsia="Arial" w:hAnsi="Arial Narrow" w:cstheme="minorHAnsi"/>
          <w:b/>
          <w:color w:val="2E74B5"/>
        </w:rPr>
      </w:pPr>
      <w:r w:rsidRPr="00CA2996">
        <w:rPr>
          <w:rFonts w:ascii="Arial Narrow" w:eastAsia="Arial" w:hAnsi="Arial Narrow" w:cstheme="minorHAnsi"/>
          <w:b/>
          <w:color w:val="2E74B5"/>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6453"/>
      </w:tblGrid>
      <w:tr w:rsidR="00FD0BB5" w:rsidRPr="00CA2996" w14:paraId="5B953F41" w14:textId="77777777" w:rsidTr="00FD0BB5">
        <w:trPr>
          <w:trHeight w:val="340"/>
        </w:trPr>
        <w:tc>
          <w:tcPr>
            <w:tcW w:w="2660" w:type="dxa"/>
            <w:shd w:val="clear" w:color="auto" w:fill="DAEEF3"/>
            <w:vAlign w:val="center"/>
            <w:hideMark/>
          </w:tcPr>
          <w:p w14:paraId="1A3453DA" w14:textId="77777777" w:rsidR="00FD0BB5" w:rsidRPr="00CA2996" w:rsidRDefault="00FD0BB5" w:rsidP="00FD0BB5">
            <w:pPr>
              <w:pStyle w:val="11"/>
              <w:spacing w:before="0" w:after="0"/>
              <w:jc w:val="left"/>
              <w:rPr>
                <w:b/>
                <w:i/>
                <w:szCs w:val="22"/>
              </w:rPr>
            </w:pPr>
            <w:r w:rsidRPr="00CA2996">
              <w:rPr>
                <w:b/>
                <w:i/>
                <w:szCs w:val="22"/>
              </w:rPr>
              <w:t>Nome</w:t>
            </w:r>
          </w:p>
        </w:tc>
        <w:tc>
          <w:tcPr>
            <w:tcW w:w="6910" w:type="dxa"/>
          </w:tcPr>
          <w:p w14:paraId="64819DF2" w14:textId="77777777" w:rsidR="00FD0BB5" w:rsidRPr="00CA2996"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CA2996" w14:paraId="59EB37AC" w14:textId="77777777" w:rsidTr="00FD0BB5">
        <w:trPr>
          <w:trHeight w:val="340"/>
        </w:trPr>
        <w:tc>
          <w:tcPr>
            <w:tcW w:w="2660" w:type="dxa"/>
            <w:shd w:val="clear" w:color="auto" w:fill="DAEEF3"/>
            <w:vAlign w:val="center"/>
            <w:hideMark/>
          </w:tcPr>
          <w:p w14:paraId="07A88180" w14:textId="77777777" w:rsidR="00FD0BB5" w:rsidRPr="00CA2996" w:rsidRDefault="00FD0BB5" w:rsidP="00FD0BB5">
            <w:pPr>
              <w:pStyle w:val="11"/>
              <w:spacing w:before="0" w:after="0"/>
              <w:jc w:val="left"/>
              <w:rPr>
                <w:b/>
                <w:i/>
                <w:szCs w:val="22"/>
              </w:rPr>
            </w:pPr>
            <w:r w:rsidRPr="00CA2996">
              <w:rPr>
                <w:b/>
                <w:i/>
                <w:szCs w:val="22"/>
              </w:rPr>
              <w:t>Sigla</w:t>
            </w:r>
          </w:p>
        </w:tc>
        <w:tc>
          <w:tcPr>
            <w:tcW w:w="6910" w:type="dxa"/>
          </w:tcPr>
          <w:p w14:paraId="667CB9A7" w14:textId="77777777" w:rsidR="00FD0BB5" w:rsidRPr="00CA2996"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CA2996" w14:paraId="72A71399" w14:textId="77777777" w:rsidTr="00FD0BB5">
        <w:trPr>
          <w:trHeight w:val="340"/>
        </w:trPr>
        <w:tc>
          <w:tcPr>
            <w:tcW w:w="2660" w:type="dxa"/>
            <w:shd w:val="clear" w:color="auto" w:fill="DAEEF3"/>
            <w:vAlign w:val="center"/>
            <w:hideMark/>
          </w:tcPr>
          <w:p w14:paraId="2FC3B2ED" w14:textId="77777777" w:rsidR="00FD0BB5" w:rsidRPr="00CA2996" w:rsidRDefault="00FD0BB5" w:rsidP="00FD0BB5">
            <w:pPr>
              <w:pStyle w:val="11"/>
              <w:spacing w:before="0" w:after="0"/>
              <w:jc w:val="left"/>
              <w:rPr>
                <w:b/>
                <w:i/>
                <w:szCs w:val="22"/>
              </w:rPr>
            </w:pPr>
            <w:r w:rsidRPr="00CA2996">
              <w:rPr>
                <w:b/>
                <w:i/>
                <w:szCs w:val="22"/>
              </w:rPr>
              <w:t>Coordenador do Projeto</w:t>
            </w:r>
          </w:p>
        </w:tc>
        <w:tc>
          <w:tcPr>
            <w:tcW w:w="6910" w:type="dxa"/>
          </w:tcPr>
          <w:p w14:paraId="01B40817" w14:textId="77777777" w:rsidR="00FD0BB5" w:rsidRPr="00CA2996"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CA2996" w14:paraId="7A3480AB" w14:textId="77777777" w:rsidTr="00FD0BB5">
        <w:trPr>
          <w:trHeight w:val="340"/>
        </w:trPr>
        <w:tc>
          <w:tcPr>
            <w:tcW w:w="2660" w:type="dxa"/>
            <w:shd w:val="clear" w:color="auto" w:fill="DAEEF3"/>
            <w:vAlign w:val="center"/>
            <w:hideMark/>
          </w:tcPr>
          <w:p w14:paraId="0EA7CC19" w14:textId="77777777" w:rsidR="00FD0BB5" w:rsidRPr="00CA2996" w:rsidRDefault="00FD0BB5" w:rsidP="00FD0BB5">
            <w:pPr>
              <w:pStyle w:val="11"/>
              <w:spacing w:before="0" w:after="0"/>
              <w:jc w:val="left"/>
              <w:rPr>
                <w:b/>
                <w:i/>
                <w:szCs w:val="22"/>
              </w:rPr>
            </w:pPr>
            <w:proofErr w:type="spellStart"/>
            <w:proofErr w:type="gramStart"/>
            <w:r w:rsidRPr="00CA2996">
              <w:rPr>
                <w:b/>
                <w:i/>
                <w:szCs w:val="22"/>
              </w:rPr>
              <w:t>E.mail</w:t>
            </w:r>
            <w:proofErr w:type="spellEnd"/>
            <w:proofErr w:type="gramEnd"/>
          </w:p>
        </w:tc>
        <w:tc>
          <w:tcPr>
            <w:tcW w:w="6910" w:type="dxa"/>
          </w:tcPr>
          <w:p w14:paraId="564D9AB2" w14:textId="77777777" w:rsidR="00FD0BB5" w:rsidRPr="00CA2996"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CA2996" w14:paraId="7D2C6417" w14:textId="77777777" w:rsidTr="00FD0BB5">
        <w:trPr>
          <w:trHeight w:val="340"/>
        </w:trPr>
        <w:tc>
          <w:tcPr>
            <w:tcW w:w="2660" w:type="dxa"/>
            <w:shd w:val="clear" w:color="auto" w:fill="DAEEF3"/>
            <w:vAlign w:val="center"/>
            <w:hideMark/>
          </w:tcPr>
          <w:p w14:paraId="4B391070" w14:textId="77777777" w:rsidR="00FD0BB5" w:rsidRPr="00CA2996" w:rsidRDefault="00FD0BB5" w:rsidP="00FD0BB5">
            <w:pPr>
              <w:pStyle w:val="11"/>
              <w:spacing w:before="0" w:after="0"/>
              <w:jc w:val="left"/>
              <w:rPr>
                <w:b/>
                <w:i/>
                <w:szCs w:val="22"/>
              </w:rPr>
            </w:pPr>
            <w:r w:rsidRPr="00CA2996">
              <w:rPr>
                <w:b/>
                <w:i/>
                <w:szCs w:val="22"/>
              </w:rPr>
              <w:t>Telefones</w:t>
            </w:r>
          </w:p>
        </w:tc>
        <w:tc>
          <w:tcPr>
            <w:tcW w:w="6910" w:type="dxa"/>
          </w:tcPr>
          <w:p w14:paraId="67387D50" w14:textId="77777777" w:rsidR="00FD0BB5" w:rsidRPr="00CA2996"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CA2996" w14:paraId="125A24EC" w14:textId="77777777" w:rsidTr="00FD0BB5">
        <w:trPr>
          <w:trHeight w:val="340"/>
        </w:trPr>
        <w:tc>
          <w:tcPr>
            <w:tcW w:w="2660" w:type="dxa"/>
            <w:shd w:val="clear" w:color="auto" w:fill="DAEEF3"/>
            <w:vAlign w:val="center"/>
          </w:tcPr>
          <w:p w14:paraId="2B08B421" w14:textId="77777777" w:rsidR="00FD0BB5" w:rsidRPr="00CA2996" w:rsidRDefault="00FD0BB5" w:rsidP="00FD0BB5">
            <w:pPr>
              <w:pStyle w:val="11"/>
              <w:spacing w:before="0" w:after="0"/>
              <w:jc w:val="left"/>
              <w:rPr>
                <w:b/>
                <w:i/>
                <w:szCs w:val="22"/>
              </w:rPr>
            </w:pPr>
            <w:r w:rsidRPr="00CA2996">
              <w:rPr>
                <w:b/>
                <w:i/>
                <w:szCs w:val="22"/>
              </w:rPr>
              <w:t>Link do Lattes</w:t>
            </w:r>
          </w:p>
        </w:tc>
        <w:tc>
          <w:tcPr>
            <w:tcW w:w="6910" w:type="dxa"/>
          </w:tcPr>
          <w:p w14:paraId="07F30D84" w14:textId="77777777" w:rsidR="00FD0BB5" w:rsidRPr="00CA2996" w:rsidRDefault="00FD0BB5" w:rsidP="00FD0BB5">
            <w:pPr>
              <w:tabs>
                <w:tab w:val="left" w:pos="284"/>
              </w:tabs>
              <w:suppressAutoHyphens/>
              <w:spacing w:after="0" w:line="240" w:lineRule="auto"/>
              <w:jc w:val="both"/>
              <w:rPr>
                <w:rFonts w:ascii="Arial Narrow" w:hAnsi="Arial Narrow" w:cstheme="minorHAnsi"/>
                <w:spacing w:val="-2"/>
                <w:lang w:eastAsia="zh-CN"/>
              </w:rPr>
            </w:pPr>
          </w:p>
        </w:tc>
      </w:tr>
    </w:tbl>
    <w:p w14:paraId="27472C68" w14:textId="77777777" w:rsidR="00FD0BB5" w:rsidRPr="00CA2996" w:rsidRDefault="00FD0BB5" w:rsidP="00FD0BB5">
      <w:pPr>
        <w:pStyle w:val="02topico"/>
        <w:spacing w:before="0" w:after="0"/>
        <w:rPr>
          <w:rFonts w:cs="Calibri"/>
          <w:sz w:val="22"/>
          <w:szCs w:val="22"/>
        </w:rPr>
      </w:pPr>
    </w:p>
    <w:p w14:paraId="707F4DDF" w14:textId="77777777" w:rsidR="00FD0BB5" w:rsidRPr="00CA2996" w:rsidRDefault="00FD0BB5" w:rsidP="003E5DB5">
      <w:pPr>
        <w:pStyle w:val="PargrafodaLista"/>
        <w:spacing w:after="0" w:line="240" w:lineRule="auto"/>
        <w:ind w:left="0"/>
        <w:jc w:val="both"/>
        <w:rPr>
          <w:rFonts w:ascii="Arial Narrow" w:eastAsia="Arial" w:hAnsi="Arial Narrow" w:cstheme="minorHAnsi"/>
          <w:b/>
          <w:color w:val="2E74B5"/>
        </w:rPr>
      </w:pPr>
      <w:r w:rsidRPr="00CA2996">
        <w:rPr>
          <w:rFonts w:ascii="Arial Narrow" w:eastAsia="Arial" w:hAnsi="Arial Narrow" w:cstheme="minorHAnsi"/>
          <w:b/>
          <w:color w:val="2E74B5"/>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485"/>
        <w:gridCol w:w="2313"/>
        <w:gridCol w:w="2136"/>
      </w:tblGrid>
      <w:tr w:rsidR="00FD0BB5" w:rsidRPr="00CA2996" w14:paraId="0EE090E9" w14:textId="77777777" w:rsidTr="00FD0BB5">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5EDB57C6" w14:textId="77777777" w:rsidR="00FD0BB5" w:rsidRPr="00CA2996" w:rsidRDefault="00FD0BB5" w:rsidP="00FD0BB5">
            <w:pPr>
              <w:pStyle w:val="03texto"/>
              <w:spacing w:before="0" w:after="0" w:line="240" w:lineRule="auto"/>
              <w:jc w:val="center"/>
              <w:rPr>
                <w:rFonts w:cs="Calibri"/>
                <w:b/>
                <w:i/>
                <w:sz w:val="22"/>
                <w:szCs w:val="22"/>
              </w:rPr>
            </w:pPr>
            <w:r w:rsidRPr="00CA2996">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1FC33933" w14:textId="77777777" w:rsidR="00FD0BB5" w:rsidRPr="00CA2996" w:rsidRDefault="00FD0BB5" w:rsidP="00FD0BB5">
            <w:pPr>
              <w:pStyle w:val="03texto"/>
              <w:spacing w:before="0" w:after="0" w:line="240" w:lineRule="auto"/>
              <w:jc w:val="center"/>
              <w:rPr>
                <w:rFonts w:cs="Calibri"/>
                <w:b/>
                <w:i/>
                <w:sz w:val="22"/>
                <w:szCs w:val="22"/>
              </w:rPr>
            </w:pPr>
            <w:r w:rsidRPr="00CA2996">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1F760D15" w14:textId="77777777" w:rsidR="00FD0BB5" w:rsidRPr="00CA2996" w:rsidRDefault="00FD0BB5" w:rsidP="00FD0BB5">
            <w:pPr>
              <w:pStyle w:val="03texto"/>
              <w:spacing w:before="0" w:after="0" w:line="240" w:lineRule="auto"/>
              <w:jc w:val="center"/>
              <w:rPr>
                <w:rFonts w:cs="Calibri"/>
                <w:b/>
                <w:i/>
                <w:sz w:val="22"/>
                <w:szCs w:val="22"/>
              </w:rPr>
            </w:pPr>
            <w:r w:rsidRPr="00CA2996">
              <w:rPr>
                <w:rFonts w:cs="Calibri"/>
                <w:b/>
                <w:i/>
                <w:sz w:val="22"/>
                <w:szCs w:val="22"/>
              </w:rPr>
              <w:t>Instituição</w:t>
            </w:r>
          </w:p>
        </w:tc>
      </w:tr>
      <w:tr w:rsidR="00FD0BB5" w:rsidRPr="00CA2996" w14:paraId="0F46FDD7" w14:textId="77777777" w:rsidTr="00FD0BB5">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823E98C" w14:textId="77777777" w:rsidR="00FD0BB5" w:rsidRPr="00CA2996" w:rsidRDefault="00FD0BB5" w:rsidP="00FD0BB5">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4C394D2" w14:textId="77777777" w:rsidR="00FD0BB5" w:rsidRPr="00CA2996" w:rsidRDefault="00FD0BB5" w:rsidP="00FD0BB5">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E312AE3" w14:textId="77777777" w:rsidR="00FD0BB5" w:rsidRPr="00CA2996" w:rsidRDefault="00FD0BB5" w:rsidP="00FD0BB5">
            <w:pPr>
              <w:pStyle w:val="03texto"/>
              <w:spacing w:before="0" w:after="0" w:line="240" w:lineRule="auto"/>
              <w:rPr>
                <w:rFonts w:cs="Calibri"/>
                <w:sz w:val="22"/>
                <w:szCs w:val="22"/>
              </w:rPr>
            </w:pPr>
          </w:p>
        </w:tc>
      </w:tr>
      <w:tr w:rsidR="00FD0BB5" w:rsidRPr="00CA2996" w14:paraId="4F2212A4" w14:textId="77777777" w:rsidTr="00FD0BB5">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184DD80" w14:textId="77777777" w:rsidR="00FD0BB5" w:rsidRPr="00CA2996" w:rsidRDefault="00FD0BB5" w:rsidP="00FD0BB5">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1323A69" w14:textId="77777777" w:rsidR="00FD0BB5" w:rsidRPr="00CA2996" w:rsidRDefault="00FD0BB5" w:rsidP="00FD0BB5">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EF7AFDB" w14:textId="77777777" w:rsidR="00FD0BB5" w:rsidRPr="00CA2996" w:rsidRDefault="00FD0BB5" w:rsidP="00FD0BB5">
            <w:pPr>
              <w:pStyle w:val="03texto"/>
              <w:spacing w:before="0" w:after="0" w:line="240" w:lineRule="auto"/>
              <w:rPr>
                <w:rFonts w:cs="Calibri"/>
                <w:sz w:val="22"/>
                <w:szCs w:val="22"/>
              </w:rPr>
            </w:pPr>
          </w:p>
        </w:tc>
      </w:tr>
      <w:tr w:rsidR="00FD0BB5" w:rsidRPr="00CA2996" w14:paraId="7338FA7A" w14:textId="77777777" w:rsidTr="00FD0BB5">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931EC40" w14:textId="77777777" w:rsidR="00FD0BB5" w:rsidRPr="00CA2996" w:rsidRDefault="00FD0BB5" w:rsidP="00FD0BB5">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B4148D0" w14:textId="77777777" w:rsidR="00FD0BB5" w:rsidRPr="00CA2996" w:rsidRDefault="00FD0BB5" w:rsidP="00FD0BB5">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2932D2D" w14:textId="77777777" w:rsidR="00FD0BB5" w:rsidRPr="00CA2996" w:rsidRDefault="00FD0BB5" w:rsidP="00FD0BB5">
            <w:pPr>
              <w:pStyle w:val="03texto"/>
              <w:spacing w:before="0" w:after="0" w:line="240" w:lineRule="auto"/>
              <w:rPr>
                <w:rFonts w:cs="Calibri"/>
                <w:sz w:val="22"/>
                <w:szCs w:val="22"/>
              </w:rPr>
            </w:pPr>
          </w:p>
        </w:tc>
      </w:tr>
    </w:tbl>
    <w:p w14:paraId="6BEE0012" w14:textId="77777777" w:rsidR="00FD0BB5" w:rsidRPr="00CA2996" w:rsidRDefault="00FD0BB5" w:rsidP="00FD0BB5">
      <w:pPr>
        <w:spacing w:after="0" w:line="240" w:lineRule="auto"/>
        <w:rPr>
          <w:rFonts w:ascii="Arial Narrow" w:hAnsi="Arial Narrow" w:cstheme="minorHAnsi"/>
          <w:spacing w:val="-2"/>
          <w:lang w:eastAsia="zh-CN"/>
        </w:rPr>
      </w:pPr>
    </w:p>
    <w:p w14:paraId="2485A628" w14:textId="77777777" w:rsidR="00FD0BB5" w:rsidRPr="00CA2996" w:rsidRDefault="00FD0BB5" w:rsidP="00FD0BB5">
      <w:pPr>
        <w:pStyle w:val="Corpodetexto"/>
        <w:spacing w:after="0" w:line="240" w:lineRule="auto"/>
        <w:rPr>
          <w:rFonts w:ascii="Arial Narrow" w:hAnsi="Arial Narrow" w:cstheme="minorHAnsi"/>
        </w:rPr>
      </w:pPr>
    </w:p>
    <w:p w14:paraId="36440A7F" w14:textId="77777777" w:rsidR="00FD0BB5" w:rsidRPr="00CA2996" w:rsidRDefault="00FD0BB5" w:rsidP="003E5DB5">
      <w:pPr>
        <w:pStyle w:val="PargrafodaLista"/>
        <w:spacing w:after="0" w:line="240" w:lineRule="auto"/>
        <w:ind w:left="0"/>
        <w:jc w:val="both"/>
        <w:rPr>
          <w:rFonts w:ascii="Arial Narrow" w:eastAsia="Arial" w:hAnsi="Arial Narrow" w:cstheme="minorHAnsi"/>
          <w:b/>
          <w:color w:val="2E74B5"/>
        </w:rPr>
      </w:pPr>
      <w:r w:rsidRPr="00CA2996">
        <w:rPr>
          <w:rFonts w:ascii="Arial Narrow" w:eastAsia="Arial" w:hAnsi="Arial Narrow" w:cstheme="minorHAnsi"/>
          <w:b/>
          <w:color w:val="2E74B5"/>
        </w:rPr>
        <w:t xml:space="preserve">3. SÍNTESE DO PROJETO </w:t>
      </w:r>
    </w:p>
    <w:tbl>
      <w:tblPr>
        <w:tblW w:w="4938" w:type="pct"/>
        <w:tblInd w:w="108" w:type="dxa"/>
        <w:tblLayout w:type="fixed"/>
        <w:tblLook w:val="0000" w:firstRow="0" w:lastRow="0" w:firstColumn="0" w:lastColumn="0" w:noHBand="0" w:noVBand="0"/>
      </w:tblPr>
      <w:tblGrid>
        <w:gridCol w:w="8908"/>
      </w:tblGrid>
      <w:tr w:rsidR="00FD0BB5" w:rsidRPr="00CA2996" w14:paraId="6CE4A819" w14:textId="77777777" w:rsidTr="00FD0BB5">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6B538C4A" w14:textId="77777777" w:rsidR="00FD0BB5" w:rsidRPr="00CA2996" w:rsidRDefault="00FD0BB5" w:rsidP="00FD0BB5">
            <w:pPr>
              <w:spacing w:after="0" w:line="240" w:lineRule="auto"/>
              <w:rPr>
                <w:rFonts w:ascii="Arial Narrow" w:hAnsi="Arial Narrow" w:cstheme="minorHAnsi"/>
                <w:i/>
                <w:lang w:eastAsia="pt-BR"/>
              </w:rPr>
            </w:pPr>
            <w:r w:rsidRPr="00CA2996">
              <w:rPr>
                <w:rFonts w:ascii="Arial Narrow" w:hAnsi="Arial Narrow" w:cstheme="minorHAnsi"/>
                <w:i/>
                <w:color w:val="000000"/>
                <w:lang w:eastAsia="pt-BR"/>
              </w:rPr>
              <w:t>Apresentar síntese do projeto sumarizando a importância, os métodos utilizados e, principalmente, os resultados esperados.</w:t>
            </w:r>
          </w:p>
          <w:p w14:paraId="7F39F122" w14:textId="77777777" w:rsidR="00FD0BB5" w:rsidRPr="00CA2996" w:rsidRDefault="00FD0BB5" w:rsidP="00FD0BB5">
            <w:pPr>
              <w:spacing w:after="0" w:line="240" w:lineRule="auto"/>
              <w:rPr>
                <w:rFonts w:ascii="Arial Narrow" w:hAnsi="Arial Narrow" w:cstheme="minorHAnsi"/>
              </w:rPr>
            </w:pPr>
          </w:p>
        </w:tc>
      </w:tr>
    </w:tbl>
    <w:p w14:paraId="1B11C5F0" w14:textId="77777777" w:rsidR="00FD0BB5" w:rsidRPr="00CA2996" w:rsidRDefault="00FD0BB5" w:rsidP="00FD0BB5">
      <w:pPr>
        <w:pStyle w:val="Subttulo"/>
        <w:spacing w:before="0" w:after="0"/>
        <w:rPr>
          <w:rFonts w:ascii="Arial Narrow" w:hAnsi="Arial Narrow" w:cstheme="minorHAnsi"/>
        </w:rPr>
      </w:pPr>
    </w:p>
    <w:p w14:paraId="13E34F99" w14:textId="77777777" w:rsidR="00FD0BB5" w:rsidRPr="00CA2996" w:rsidRDefault="00FD0BB5" w:rsidP="00FD0BB5">
      <w:pPr>
        <w:spacing w:after="0" w:line="240" w:lineRule="auto"/>
        <w:rPr>
          <w:rFonts w:ascii="Arial Narrow" w:hAnsi="Arial Narrow" w:cstheme="minorHAnsi"/>
          <w:i/>
        </w:rPr>
      </w:pPr>
    </w:p>
    <w:p w14:paraId="12715808" w14:textId="77777777" w:rsidR="00FD0BB5" w:rsidRPr="00CA2996" w:rsidRDefault="00FD0BB5" w:rsidP="003E5DB5">
      <w:pPr>
        <w:pStyle w:val="PargrafodaLista"/>
        <w:spacing w:after="0" w:line="240" w:lineRule="auto"/>
        <w:ind w:left="0"/>
        <w:jc w:val="both"/>
        <w:rPr>
          <w:rFonts w:ascii="Arial Narrow" w:eastAsia="Arial" w:hAnsi="Arial Narrow" w:cstheme="minorHAnsi"/>
          <w:b/>
          <w:color w:val="2E74B5"/>
        </w:rPr>
      </w:pPr>
      <w:r w:rsidRPr="00CA2996">
        <w:rPr>
          <w:rFonts w:ascii="Arial Narrow" w:eastAsia="Arial" w:hAnsi="Arial Narrow" w:cstheme="minorHAnsi"/>
          <w:b/>
          <w:color w:val="2E74B5"/>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797"/>
        <w:gridCol w:w="2863"/>
        <w:gridCol w:w="4360"/>
      </w:tblGrid>
      <w:tr w:rsidR="00FD0BB5" w:rsidRPr="00CA2996" w14:paraId="673932A3" w14:textId="77777777" w:rsidTr="00FD0BB5">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14AEE45" w14:textId="77777777" w:rsidR="00FD0BB5" w:rsidRPr="00CA2996" w:rsidRDefault="00FD0BB5" w:rsidP="00FD0BB5">
            <w:pPr>
              <w:pStyle w:val="03texto"/>
              <w:widowControl w:val="0"/>
              <w:spacing w:before="0" w:after="0" w:line="240" w:lineRule="auto"/>
              <w:rPr>
                <w:rFonts w:cs="Calibri"/>
                <w:b/>
                <w:sz w:val="22"/>
                <w:szCs w:val="22"/>
              </w:rPr>
            </w:pPr>
            <w:r w:rsidRPr="00CA2996">
              <w:rPr>
                <w:rFonts w:cs="Calibri"/>
                <w:b/>
                <w:i/>
                <w:sz w:val="22"/>
                <w:szCs w:val="22"/>
              </w:rPr>
              <w:t>Local e data</w:t>
            </w:r>
            <w:r w:rsidRPr="00CA2996">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A38BDB" w14:textId="77777777" w:rsidR="00FD0BB5" w:rsidRPr="00CA2996" w:rsidRDefault="00FD0BB5" w:rsidP="00FD0BB5">
            <w:pPr>
              <w:pStyle w:val="03texto"/>
              <w:keepNext/>
              <w:keepLines/>
              <w:widowControl w:val="0"/>
              <w:spacing w:before="0" w:after="0" w:line="240" w:lineRule="auto"/>
              <w:outlineLvl w:val="2"/>
              <w:rPr>
                <w:rFonts w:cs="Calibri"/>
                <w:sz w:val="22"/>
                <w:szCs w:val="22"/>
              </w:rPr>
            </w:pPr>
          </w:p>
        </w:tc>
      </w:tr>
      <w:tr w:rsidR="00FD0BB5" w:rsidRPr="00CA2996" w14:paraId="64C39D32" w14:textId="77777777" w:rsidTr="00FD0BB5">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18588E81" w14:textId="77777777" w:rsidR="00FD0BB5" w:rsidRPr="00CA2996" w:rsidRDefault="00FD0BB5" w:rsidP="00FD0BB5">
            <w:pPr>
              <w:pStyle w:val="03texto"/>
              <w:widowControl w:val="0"/>
              <w:spacing w:before="0" w:after="0" w:line="240" w:lineRule="auto"/>
              <w:jc w:val="center"/>
              <w:rPr>
                <w:rFonts w:cs="Calibri"/>
                <w:i/>
                <w:sz w:val="22"/>
                <w:szCs w:val="22"/>
              </w:rPr>
            </w:pPr>
            <w:r w:rsidRPr="00CA2996">
              <w:rPr>
                <w:rFonts w:cs="Calibri"/>
                <w:i/>
                <w:sz w:val="22"/>
                <w:szCs w:val="22"/>
              </w:rPr>
              <w:t>Declaro expressamente conhecer e concordar, para todos os efeitos legais, com as normas gerais de concessão de auxílio pela Fundação Araucária.</w:t>
            </w:r>
          </w:p>
          <w:p w14:paraId="185FA4EF" w14:textId="77777777" w:rsidR="00FD0BB5" w:rsidRPr="00CA2996" w:rsidRDefault="00FD0BB5" w:rsidP="00FD0BB5">
            <w:pPr>
              <w:pStyle w:val="03texto"/>
              <w:keepNext/>
              <w:keepLines/>
              <w:widowControl w:val="0"/>
              <w:spacing w:before="0" w:after="0" w:line="240" w:lineRule="auto"/>
              <w:jc w:val="center"/>
              <w:outlineLvl w:val="0"/>
              <w:rPr>
                <w:rFonts w:cs="Calibri"/>
                <w:i/>
                <w:sz w:val="22"/>
                <w:szCs w:val="22"/>
              </w:rPr>
            </w:pPr>
          </w:p>
          <w:p w14:paraId="284735E6" w14:textId="77777777" w:rsidR="00FD0BB5" w:rsidRPr="00CA2996" w:rsidRDefault="00FD0BB5" w:rsidP="00FD0BB5">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EEB808F" w14:textId="77777777" w:rsidR="00FD0BB5" w:rsidRPr="00CA2996" w:rsidRDefault="00FD0BB5" w:rsidP="00FD0BB5">
            <w:pPr>
              <w:pStyle w:val="03texto"/>
              <w:widowControl w:val="0"/>
              <w:spacing w:before="0" w:after="0" w:line="240" w:lineRule="auto"/>
              <w:jc w:val="center"/>
              <w:rPr>
                <w:rFonts w:cs="Calibri"/>
                <w:i/>
                <w:sz w:val="22"/>
                <w:szCs w:val="22"/>
              </w:rPr>
            </w:pPr>
            <w:r w:rsidRPr="00CA2996">
              <w:rPr>
                <w:rFonts w:cs="Calibri"/>
                <w:i/>
                <w:sz w:val="22"/>
                <w:szCs w:val="22"/>
              </w:rPr>
              <w:t>Declaro que a presente proposta está de acordo com os objetivos científicos e tecnológicos desta Instituição.</w:t>
            </w:r>
          </w:p>
          <w:p w14:paraId="3BAFDD25" w14:textId="77777777" w:rsidR="00FD0BB5" w:rsidRPr="00CA2996" w:rsidRDefault="00FD0BB5" w:rsidP="00FD0BB5">
            <w:pPr>
              <w:pStyle w:val="03texto"/>
              <w:keepNext/>
              <w:keepLines/>
              <w:widowControl w:val="0"/>
              <w:spacing w:before="0" w:after="0" w:line="240" w:lineRule="auto"/>
              <w:jc w:val="center"/>
              <w:outlineLvl w:val="0"/>
              <w:rPr>
                <w:rFonts w:cs="Calibri"/>
                <w:i/>
                <w:sz w:val="22"/>
                <w:szCs w:val="22"/>
              </w:rPr>
            </w:pPr>
          </w:p>
        </w:tc>
      </w:tr>
      <w:tr w:rsidR="00FD0BB5" w:rsidRPr="00CA2996" w14:paraId="438874C7" w14:textId="77777777" w:rsidTr="00FD0BB5">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F726F51" w14:textId="77777777" w:rsidR="00FD0BB5" w:rsidRPr="00CA2996" w:rsidRDefault="00FD0BB5" w:rsidP="00FD0BB5">
            <w:pPr>
              <w:pStyle w:val="03texto"/>
              <w:widowControl w:val="0"/>
              <w:spacing w:before="0" w:after="0" w:line="240" w:lineRule="auto"/>
              <w:jc w:val="center"/>
              <w:rPr>
                <w:rFonts w:cs="Calibri"/>
                <w:i/>
                <w:sz w:val="22"/>
                <w:szCs w:val="22"/>
              </w:rPr>
            </w:pPr>
            <w:r w:rsidRPr="00CA2996">
              <w:rPr>
                <w:rFonts w:cs="Calibri"/>
                <w:b/>
                <w:i/>
                <w:sz w:val="22"/>
                <w:szCs w:val="22"/>
              </w:rPr>
              <w:t>Coordenador (a) da proposta</w:t>
            </w:r>
            <w:r w:rsidRPr="00CA2996">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24253C56" w14:textId="77777777" w:rsidR="00FD0BB5" w:rsidRPr="00CA2996" w:rsidRDefault="00FD0BB5" w:rsidP="00FD0BB5">
            <w:pPr>
              <w:pStyle w:val="03texto"/>
              <w:widowControl w:val="0"/>
              <w:spacing w:before="0" w:after="0" w:line="240" w:lineRule="auto"/>
              <w:jc w:val="center"/>
              <w:rPr>
                <w:rFonts w:cs="Calibri"/>
                <w:i/>
                <w:sz w:val="22"/>
                <w:szCs w:val="22"/>
              </w:rPr>
            </w:pPr>
            <w:r w:rsidRPr="00CA2996">
              <w:rPr>
                <w:rFonts w:cs="Calibri"/>
                <w:b/>
                <w:i/>
                <w:sz w:val="22"/>
                <w:szCs w:val="22"/>
              </w:rPr>
              <w:t>Responsável pela instituição ou representante</w:t>
            </w:r>
            <w:r w:rsidRPr="00CA2996">
              <w:rPr>
                <w:rFonts w:cs="Calibri"/>
                <w:i/>
                <w:sz w:val="22"/>
                <w:szCs w:val="22"/>
              </w:rPr>
              <w:br/>
              <w:t>(Nome, assinatura e carimbo ou nome e assinatura digital</w:t>
            </w:r>
            <w:r w:rsidRPr="00CA2996">
              <w:rPr>
                <w:rFonts w:cs="Arial"/>
                <w:i/>
                <w:sz w:val="22"/>
                <w:szCs w:val="22"/>
              </w:rPr>
              <w:t>)</w:t>
            </w:r>
          </w:p>
        </w:tc>
      </w:tr>
    </w:tbl>
    <w:p w14:paraId="64F4BF59" w14:textId="77777777" w:rsidR="00FD0BB5" w:rsidRPr="00CA2996" w:rsidRDefault="00FD0BB5" w:rsidP="00FD0BB5">
      <w:pPr>
        <w:spacing w:after="0" w:line="240" w:lineRule="auto"/>
        <w:rPr>
          <w:rFonts w:ascii="Arial Narrow" w:hAnsi="Arial Narrow" w:cstheme="minorHAnsi"/>
          <w:spacing w:val="-2"/>
          <w:lang w:eastAsia="zh-CN"/>
        </w:rPr>
      </w:pPr>
    </w:p>
    <w:p w14:paraId="1C5D96FF" w14:textId="77777777" w:rsidR="00FD0BB5" w:rsidRPr="00CA2996" w:rsidRDefault="00FD0BB5" w:rsidP="00FD0BB5">
      <w:pPr>
        <w:spacing w:after="0" w:line="240" w:lineRule="auto"/>
        <w:jc w:val="right"/>
        <w:rPr>
          <w:rFonts w:ascii="Arial Narrow" w:hAnsi="Arial Narrow" w:cstheme="minorHAnsi"/>
        </w:rPr>
      </w:pPr>
    </w:p>
    <w:p w14:paraId="4D766A0F" w14:textId="77777777" w:rsidR="00FD0BB5" w:rsidRPr="00CA2996" w:rsidRDefault="00FD0BB5" w:rsidP="00FD0BB5">
      <w:pPr>
        <w:autoSpaceDE w:val="0"/>
        <w:autoSpaceDN w:val="0"/>
        <w:adjustRightInd w:val="0"/>
        <w:spacing w:after="0" w:line="240" w:lineRule="auto"/>
        <w:jc w:val="center"/>
        <w:rPr>
          <w:rFonts w:ascii="Arial Narrow" w:eastAsia="DejaVu Sans" w:hAnsi="Arial Narrow" w:cstheme="minorHAnsi"/>
          <w:b/>
          <w:color w:val="272727"/>
          <w:lang w:eastAsia="pt-BR"/>
        </w:rPr>
      </w:pPr>
    </w:p>
    <w:p w14:paraId="52CFAED8" w14:textId="77777777" w:rsidR="00FD0BB5" w:rsidRPr="00CA2996" w:rsidRDefault="00FD0BB5" w:rsidP="00FD0BB5">
      <w:pPr>
        <w:spacing w:after="0" w:line="240" w:lineRule="auto"/>
        <w:jc w:val="center"/>
        <w:rPr>
          <w:rFonts w:ascii="Arial Narrow" w:eastAsia="Times New Roman" w:hAnsi="Arial Narrow" w:cstheme="minorHAnsi"/>
          <w:b/>
          <w:bCs/>
          <w:color w:val="0070C0"/>
          <w:spacing w:val="-4"/>
          <w:lang w:eastAsia="pt-BR"/>
        </w:rPr>
      </w:pPr>
    </w:p>
    <w:p w14:paraId="047375CE" w14:textId="77777777" w:rsidR="00FD0BB5" w:rsidRPr="00CA2996" w:rsidRDefault="00FD0BB5" w:rsidP="00FD0BB5">
      <w:pPr>
        <w:pStyle w:val="Atopico"/>
        <w:spacing w:before="0" w:after="0"/>
        <w:jc w:val="center"/>
        <w:rPr>
          <w:rFonts w:cstheme="minorHAnsi"/>
          <w:color w:val="8496B0" w:themeColor="text2" w:themeTint="99"/>
          <w:sz w:val="22"/>
          <w:szCs w:val="22"/>
        </w:rPr>
      </w:pPr>
    </w:p>
    <w:p w14:paraId="5C7B1170" w14:textId="77777777" w:rsidR="00FD0BB5" w:rsidRPr="00CA2996" w:rsidRDefault="00FD0BB5" w:rsidP="00FD0BB5">
      <w:pPr>
        <w:pStyle w:val="Atopico"/>
        <w:spacing w:before="0" w:after="0"/>
        <w:jc w:val="center"/>
        <w:rPr>
          <w:rFonts w:cstheme="minorHAnsi"/>
          <w:color w:val="8496B0" w:themeColor="text2" w:themeTint="99"/>
          <w:sz w:val="22"/>
          <w:szCs w:val="22"/>
        </w:rPr>
      </w:pPr>
    </w:p>
    <w:p w14:paraId="7858D8F7" w14:textId="77777777" w:rsidR="00D57C29" w:rsidRPr="00CA2996" w:rsidRDefault="00D57C29" w:rsidP="00FD0BB5">
      <w:pPr>
        <w:pStyle w:val="Atopico"/>
        <w:spacing w:before="0" w:after="0"/>
        <w:jc w:val="center"/>
        <w:rPr>
          <w:rFonts w:cstheme="minorHAnsi"/>
          <w:color w:val="8496B0" w:themeColor="text2" w:themeTint="99"/>
          <w:sz w:val="22"/>
          <w:szCs w:val="22"/>
        </w:rPr>
      </w:pPr>
    </w:p>
    <w:p w14:paraId="03886F6C" w14:textId="77777777" w:rsidR="00D57C29" w:rsidRPr="00CA2996" w:rsidRDefault="00D57C29" w:rsidP="00FD0BB5">
      <w:pPr>
        <w:pStyle w:val="Atopico"/>
        <w:spacing w:before="0" w:after="0"/>
        <w:jc w:val="center"/>
        <w:rPr>
          <w:rFonts w:cstheme="minorHAnsi"/>
          <w:color w:val="8496B0" w:themeColor="text2" w:themeTint="99"/>
          <w:sz w:val="22"/>
          <w:szCs w:val="22"/>
        </w:rPr>
      </w:pPr>
    </w:p>
    <w:p w14:paraId="24274718" w14:textId="77777777" w:rsidR="00D57C29" w:rsidRPr="00CA2996" w:rsidRDefault="00D57C29" w:rsidP="00FD0BB5">
      <w:pPr>
        <w:pStyle w:val="Atopico"/>
        <w:spacing w:before="0" w:after="0"/>
        <w:jc w:val="center"/>
        <w:rPr>
          <w:rFonts w:cstheme="minorHAnsi"/>
          <w:color w:val="8496B0" w:themeColor="text2" w:themeTint="99"/>
          <w:sz w:val="22"/>
          <w:szCs w:val="22"/>
        </w:rPr>
      </w:pPr>
    </w:p>
    <w:tbl>
      <w:tblPr>
        <w:tblW w:w="0" w:type="auto"/>
        <w:tblInd w:w="-142" w:type="dxa"/>
        <w:tblCellMar>
          <w:left w:w="0" w:type="dxa"/>
          <w:right w:w="0" w:type="dxa"/>
        </w:tblCellMar>
        <w:tblLook w:val="04A0" w:firstRow="1" w:lastRow="0" w:firstColumn="1" w:lastColumn="0" w:noHBand="0" w:noVBand="1"/>
      </w:tblPr>
      <w:tblGrid>
        <w:gridCol w:w="2048"/>
        <w:gridCol w:w="6456"/>
      </w:tblGrid>
      <w:tr w:rsidR="006B35A1" w:rsidRPr="00CA2996" w14:paraId="77122732" w14:textId="77777777" w:rsidTr="006B35A1">
        <w:tc>
          <w:tcPr>
            <w:tcW w:w="2048" w:type="dxa"/>
            <w:shd w:val="clear" w:color="auto" w:fill="auto"/>
            <w:vAlign w:val="center"/>
          </w:tcPr>
          <w:p w14:paraId="11DF3ACA" w14:textId="456806B1" w:rsidR="006B35A1" w:rsidRPr="00CA2996" w:rsidRDefault="00F70247" w:rsidP="006B35A1">
            <w:pPr>
              <w:tabs>
                <w:tab w:val="left" w:pos="7942"/>
                <w:tab w:val="left" w:pos="8331"/>
              </w:tabs>
              <w:spacing w:after="0"/>
              <w:ind w:left="993" w:hanging="142"/>
              <w:rPr>
                <w:rFonts w:ascii="Arial Narrow" w:hAnsi="Arial Narrow"/>
                <w:noProof/>
                <w:sz w:val="16"/>
                <w:szCs w:val="16"/>
              </w:rPr>
            </w:pPr>
            <w:r w:rsidRPr="00CA2996">
              <w:rPr>
                <w:rFonts w:ascii="Arial Narrow" w:hAnsi="Arial Narrow"/>
                <w:noProof/>
                <w:sz w:val="16"/>
                <w:szCs w:val="16"/>
                <w:lang w:eastAsia="pt-BR"/>
              </w:rPr>
              <mc:AlternateContent>
                <mc:Choice Requires="wps">
                  <w:drawing>
                    <wp:anchor distT="0" distB="0" distL="114300" distR="114300" simplePos="0" relativeHeight="251665408" behindDoc="0" locked="0" layoutInCell="0" allowOverlap="1" wp14:anchorId="2711CAA5" wp14:editId="1A623A6C">
                      <wp:simplePos x="0" y="0"/>
                      <wp:positionH relativeFrom="page">
                        <wp:posOffset>6819265</wp:posOffset>
                      </wp:positionH>
                      <wp:positionV relativeFrom="page">
                        <wp:posOffset>4898390</wp:posOffset>
                      </wp:positionV>
                      <wp:extent cx="762000" cy="895350"/>
                      <wp:effectExtent l="0" t="0" r="0" b="0"/>
                      <wp:wrapNone/>
                      <wp:docPr id="2"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4170546F" w14:textId="16088CF6" w:rsidR="00F2215A" w:rsidRPr="00616211" w:rsidRDefault="00B55075" w:rsidP="006B35A1">
                                  <w:pPr>
                                    <w:pStyle w:val="Atopico"/>
                                    <w:jc w:val="center"/>
                                  </w:pPr>
                                  <w:r>
                                    <w:rPr>
                                      <w:noProof/>
                                    </w:rPr>
                                    <w:fldChar w:fldCharType="begin"/>
                                  </w:r>
                                  <w:r w:rsidR="00F2215A">
                                    <w:rPr>
                                      <w:noProof/>
                                    </w:rPr>
                                    <w:instrText>PAGE  \* MERGEFORMAT</w:instrText>
                                  </w:r>
                                  <w:r>
                                    <w:rPr>
                                      <w:noProof/>
                                    </w:rPr>
                                    <w:fldChar w:fldCharType="separate"/>
                                  </w:r>
                                  <w:r w:rsidR="003F1991">
                                    <w:rPr>
                                      <w:noProof/>
                                    </w:rPr>
                                    <w:t>9</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1CAA5" id="_x0000_s1027" style="position:absolute;left:0;text-align:left;margin-left:536.95pt;margin-top:385.7pt;width:60pt;height: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" o:allowincell="f" stroked="f">
                      <v:textbox>
                        <w:txbxContent>
                          <w:p w14:paraId="4170546F" w14:textId="16088CF6" w:rsidR="00F2215A" w:rsidRPr="00616211" w:rsidRDefault="00B55075" w:rsidP="006B35A1">
                            <w:pPr>
                              <w:pStyle w:val="Atopico"/>
                              <w:jc w:val="center"/>
                            </w:pPr>
                            <w:r>
                              <w:rPr>
                                <w:noProof/>
                              </w:rPr>
                              <w:fldChar w:fldCharType="begin"/>
                            </w:r>
                            <w:r w:rsidR="00F2215A">
                              <w:rPr>
                                <w:noProof/>
                              </w:rPr>
                              <w:instrText>PAGE  \* MERGEFORMAT</w:instrText>
                            </w:r>
                            <w:r>
                              <w:rPr>
                                <w:noProof/>
                              </w:rPr>
                              <w:fldChar w:fldCharType="separate"/>
                            </w:r>
                            <w:r w:rsidR="003F1991">
                              <w:rPr>
                                <w:noProof/>
                              </w:rPr>
                              <w:t>9</w:t>
                            </w:r>
                            <w:r>
                              <w:rPr>
                                <w:noProof/>
                              </w:rPr>
                              <w:fldChar w:fldCharType="end"/>
                            </w:r>
                          </w:p>
                        </w:txbxContent>
                      </v:textbox>
                      <w10:wrap anchorx="page" anchory="page"/>
                    </v:rect>
                  </w:pict>
                </mc:Fallback>
              </mc:AlternateContent>
            </w:r>
          </w:p>
        </w:tc>
        <w:tc>
          <w:tcPr>
            <w:tcW w:w="6456" w:type="dxa"/>
            <w:shd w:val="clear" w:color="auto" w:fill="auto"/>
            <w:vAlign w:val="center"/>
          </w:tcPr>
          <w:p w14:paraId="3BDF0D68" w14:textId="77777777" w:rsidR="006B35A1" w:rsidRPr="00CA2996" w:rsidRDefault="006B35A1" w:rsidP="006B35A1">
            <w:pPr>
              <w:tabs>
                <w:tab w:val="left" w:pos="7942"/>
                <w:tab w:val="left" w:pos="8331"/>
              </w:tabs>
              <w:spacing w:after="0"/>
              <w:ind w:right="-712"/>
              <w:jc w:val="center"/>
              <w:rPr>
                <w:rFonts w:ascii="Arial Narrow" w:hAnsi="Arial Narrow"/>
                <w:noProof/>
                <w:sz w:val="16"/>
                <w:szCs w:val="16"/>
              </w:rPr>
            </w:pPr>
          </w:p>
        </w:tc>
      </w:tr>
    </w:tbl>
    <w:p w14:paraId="0E768FE5" w14:textId="77777777" w:rsidR="00FD0BB5" w:rsidRPr="00CA2996" w:rsidRDefault="00FD0BB5" w:rsidP="00FD0BB5">
      <w:pPr>
        <w:pStyle w:val="Atopico"/>
        <w:spacing w:before="0" w:after="0"/>
        <w:rPr>
          <w:rFonts w:cstheme="minorHAnsi"/>
          <w:color w:val="8496B0" w:themeColor="text2" w:themeTint="99"/>
          <w:sz w:val="22"/>
          <w:szCs w:val="22"/>
        </w:rPr>
      </w:pPr>
    </w:p>
    <w:p w14:paraId="30987243" w14:textId="77777777" w:rsidR="00CA2996" w:rsidRDefault="003E5DB5" w:rsidP="003E5DB5">
      <w:pPr>
        <w:pStyle w:val="Default"/>
        <w:jc w:val="center"/>
        <w:rPr>
          <w:rFonts w:ascii="Arial Narrow" w:hAnsi="Arial Narrow" w:cstheme="minorHAnsi"/>
          <w:b/>
          <w:color w:val="2E74B5"/>
          <w:sz w:val="26"/>
          <w:szCs w:val="26"/>
        </w:rPr>
      </w:pPr>
      <w:r w:rsidRPr="00CA2996">
        <w:rPr>
          <w:rFonts w:ascii="Arial Narrow" w:hAnsi="Arial Narrow" w:cstheme="minorHAnsi"/>
          <w:b/>
          <w:color w:val="2E74B5"/>
          <w:sz w:val="26"/>
          <w:szCs w:val="26"/>
        </w:rPr>
        <w:t xml:space="preserve">REGULAMENTAÇÃO DO PROCESSO DE INEXIGIBILIDADE DE </w:t>
      </w:r>
    </w:p>
    <w:p w14:paraId="6035DF89" w14:textId="12570CF3" w:rsidR="003E5DB5" w:rsidRPr="00CA2996" w:rsidRDefault="003E5DB5" w:rsidP="003E5DB5">
      <w:pPr>
        <w:pStyle w:val="Default"/>
        <w:jc w:val="center"/>
        <w:rPr>
          <w:rFonts w:ascii="Arial Narrow" w:hAnsi="Arial Narrow" w:cstheme="minorHAnsi"/>
          <w:b/>
          <w:color w:val="2E74B5"/>
          <w:sz w:val="26"/>
          <w:szCs w:val="26"/>
        </w:rPr>
      </w:pPr>
      <w:r w:rsidRPr="00CA2996">
        <w:rPr>
          <w:rFonts w:ascii="Arial Narrow" w:hAnsi="Arial Narrow" w:cstheme="minorHAnsi"/>
          <w:b/>
          <w:color w:val="2E74B5"/>
          <w:sz w:val="26"/>
          <w:szCs w:val="26"/>
        </w:rPr>
        <w:t xml:space="preserve">CHAMADA PÚBLICA </w:t>
      </w:r>
      <w:r w:rsidR="00CA2996" w:rsidRPr="00CA2996">
        <w:rPr>
          <w:rFonts w:ascii="Arial Narrow" w:hAnsi="Arial Narrow" w:cstheme="minorHAnsi"/>
          <w:b/>
          <w:color w:val="2E74B5"/>
          <w:sz w:val="26"/>
          <w:szCs w:val="26"/>
        </w:rPr>
        <w:t>09/2024</w:t>
      </w:r>
    </w:p>
    <w:p w14:paraId="0DCD6CEE" w14:textId="77777777" w:rsidR="00FD0BB5" w:rsidRPr="00CA2996" w:rsidRDefault="003E5DB5" w:rsidP="003E5DB5">
      <w:pPr>
        <w:pStyle w:val="Default"/>
        <w:jc w:val="center"/>
        <w:rPr>
          <w:rFonts w:ascii="Arial Narrow" w:hAnsi="Arial Narrow" w:cstheme="minorHAnsi"/>
          <w:b/>
          <w:color w:val="2E74B5"/>
          <w:sz w:val="22"/>
          <w:szCs w:val="22"/>
        </w:rPr>
      </w:pPr>
      <w:r w:rsidRPr="00CA2996">
        <w:rPr>
          <w:rFonts w:ascii="Arial Narrow" w:hAnsi="Arial Narrow" w:cstheme="minorHAnsi"/>
          <w:b/>
          <w:color w:val="2E74B5"/>
          <w:sz w:val="26"/>
          <w:szCs w:val="26"/>
        </w:rPr>
        <w:t>PROGRAMA WASH NO ESTADO DO PARANÁ</w:t>
      </w:r>
    </w:p>
    <w:p w14:paraId="1CD897FE" w14:textId="77777777" w:rsidR="00FD0BB5" w:rsidRPr="00CA2996" w:rsidRDefault="00FD0BB5" w:rsidP="00FD0BB5">
      <w:pPr>
        <w:pStyle w:val="11"/>
        <w:jc w:val="center"/>
        <w:rPr>
          <w:szCs w:val="22"/>
        </w:rPr>
      </w:pPr>
    </w:p>
    <w:p w14:paraId="1972BD30" w14:textId="77777777" w:rsidR="00D51AEB" w:rsidRDefault="00D51AEB" w:rsidP="00FD0BB5">
      <w:pPr>
        <w:jc w:val="center"/>
        <w:rPr>
          <w:rFonts w:ascii="Arial Narrow" w:hAnsi="Arial Narrow"/>
          <w:b/>
        </w:rPr>
      </w:pPr>
    </w:p>
    <w:p w14:paraId="3C4BA139" w14:textId="000D4DEA" w:rsidR="00FD0BB5" w:rsidRPr="00CA2996" w:rsidRDefault="00FD0BB5" w:rsidP="00FD0BB5">
      <w:pPr>
        <w:jc w:val="center"/>
        <w:rPr>
          <w:rFonts w:ascii="Arial Narrow" w:hAnsi="Arial Narrow"/>
          <w:b/>
        </w:rPr>
      </w:pPr>
      <w:r w:rsidRPr="00CA2996">
        <w:rPr>
          <w:rFonts w:ascii="Arial Narrow" w:hAnsi="Arial Narrow"/>
          <w:b/>
        </w:rPr>
        <w:t>ANEXO II –</w:t>
      </w:r>
      <w:bookmarkStart w:id="0" w:name="_Hlk530662172"/>
      <w:r w:rsidRPr="00CA2996">
        <w:rPr>
          <w:rFonts w:ascii="Arial Narrow" w:hAnsi="Arial Narrow"/>
          <w:b/>
        </w:rPr>
        <w:t xml:space="preserve"> TERMO DE ANUÊNCIA DA ICTPR</w:t>
      </w:r>
    </w:p>
    <w:bookmarkEnd w:id="0"/>
    <w:p w14:paraId="3C74D928" w14:textId="77777777" w:rsidR="00FD0BB5" w:rsidRPr="00CA2996" w:rsidRDefault="00FD0BB5" w:rsidP="00FD0BB5">
      <w:pPr>
        <w:jc w:val="both"/>
        <w:rPr>
          <w:rFonts w:ascii="Arial Narrow" w:hAnsi="Arial Narrow"/>
        </w:rPr>
      </w:pPr>
    </w:p>
    <w:p w14:paraId="69BB9803" w14:textId="77777777" w:rsidR="00FD0BB5" w:rsidRPr="00CA2996" w:rsidRDefault="00FD0BB5" w:rsidP="00FD0BB5">
      <w:pPr>
        <w:jc w:val="both"/>
        <w:rPr>
          <w:rFonts w:ascii="Arial Narrow" w:hAnsi="Arial Narrow"/>
        </w:rPr>
      </w:pPr>
    </w:p>
    <w:p w14:paraId="5CC3AC0A" w14:textId="77777777" w:rsidR="00FD0BB5" w:rsidRPr="00CA2996" w:rsidRDefault="00FD0BB5" w:rsidP="00FD0BB5">
      <w:pPr>
        <w:jc w:val="both"/>
        <w:rPr>
          <w:rFonts w:ascii="Arial Narrow" w:hAnsi="Arial Narrow"/>
        </w:rPr>
      </w:pPr>
      <w:r w:rsidRPr="00CA2996">
        <w:rPr>
          <w:rFonts w:ascii="Arial Narrow" w:hAnsi="Arial Narrow"/>
        </w:rPr>
        <w:t xml:space="preserve">Coordenador da Proposta: </w:t>
      </w:r>
    </w:p>
    <w:p w14:paraId="59ABECA0" w14:textId="77777777" w:rsidR="00FD0BB5" w:rsidRPr="00CA2996" w:rsidRDefault="00FD0BB5" w:rsidP="00FD0BB5">
      <w:pPr>
        <w:jc w:val="both"/>
        <w:rPr>
          <w:rFonts w:ascii="Arial Narrow" w:hAnsi="Arial Narrow"/>
        </w:rPr>
      </w:pPr>
      <w:r w:rsidRPr="00CA2996">
        <w:rPr>
          <w:rFonts w:ascii="Arial Narrow" w:hAnsi="Arial Narrow"/>
        </w:rPr>
        <w:t xml:space="preserve">Título do Projeto: </w:t>
      </w:r>
    </w:p>
    <w:p w14:paraId="33A18CAB" w14:textId="77777777" w:rsidR="00FD0BB5" w:rsidRPr="00CA2996" w:rsidRDefault="00FD0BB5" w:rsidP="00FD0BB5">
      <w:pPr>
        <w:jc w:val="both"/>
        <w:rPr>
          <w:rFonts w:ascii="Arial Narrow" w:hAnsi="Arial Narrow"/>
        </w:rPr>
      </w:pPr>
      <w:r w:rsidRPr="00CA2996">
        <w:rPr>
          <w:rFonts w:ascii="Arial Narrow" w:hAnsi="Arial Narrow"/>
        </w:rPr>
        <w:t xml:space="preserve">Instituição - ICTPR: </w:t>
      </w:r>
    </w:p>
    <w:p w14:paraId="579E4E17" w14:textId="77777777" w:rsidR="00FD0BB5" w:rsidRPr="00CA2996" w:rsidRDefault="00FD0BB5" w:rsidP="00FD0BB5">
      <w:pPr>
        <w:jc w:val="both"/>
        <w:rPr>
          <w:rFonts w:ascii="Arial Narrow" w:hAnsi="Arial Narrow"/>
        </w:rPr>
      </w:pPr>
    </w:p>
    <w:p w14:paraId="6F26BD9E" w14:textId="048A1019" w:rsidR="00FD0BB5" w:rsidRPr="00CA2996" w:rsidRDefault="00FD0BB5" w:rsidP="00FD0BB5">
      <w:pPr>
        <w:jc w:val="both"/>
        <w:rPr>
          <w:rFonts w:ascii="Arial Narrow" w:hAnsi="Arial Narrow"/>
        </w:rPr>
      </w:pPr>
      <w:r w:rsidRPr="00CA2996">
        <w:rPr>
          <w:rFonts w:ascii="Arial Narrow" w:hAnsi="Arial Narrow"/>
        </w:rPr>
        <w:t>Através deste termo, confirmo a anuência da Instituição para a realização do Projeto supracitado,</w:t>
      </w:r>
      <w:r w:rsidR="00CA2996">
        <w:rPr>
          <w:rFonts w:ascii="Arial Narrow" w:hAnsi="Arial Narrow"/>
        </w:rPr>
        <w:t xml:space="preserve"> </w:t>
      </w:r>
      <w:r w:rsidRPr="00CA2996">
        <w:rPr>
          <w:rFonts w:ascii="Arial Narrow" w:hAnsi="Arial Narrow"/>
        </w:rPr>
        <w:t>inclusive com as contrapartidas listadas no mesmo, a ser submetido para financiamento pela Fundação Araucária no âmbito da “CHAMADA ######”</w:t>
      </w:r>
    </w:p>
    <w:p w14:paraId="3C453A81" w14:textId="77777777" w:rsidR="00FD0BB5" w:rsidRPr="00CA2996" w:rsidRDefault="00FD0BB5" w:rsidP="00FD0BB5">
      <w:pPr>
        <w:jc w:val="both"/>
        <w:rPr>
          <w:rFonts w:ascii="Arial Narrow" w:hAnsi="Arial Narrow"/>
        </w:rPr>
      </w:pPr>
    </w:p>
    <w:p w14:paraId="46E2341D" w14:textId="17ED4558" w:rsidR="00FD0BB5" w:rsidRPr="00CA2996" w:rsidRDefault="00FD0BB5" w:rsidP="00FD0BB5">
      <w:pPr>
        <w:jc w:val="both"/>
        <w:rPr>
          <w:rFonts w:ascii="Arial Narrow" w:hAnsi="Arial Narrow"/>
        </w:rPr>
      </w:pPr>
      <w:r w:rsidRPr="00CA2996">
        <w:rPr>
          <w:rFonts w:ascii="Arial Narrow" w:hAnsi="Arial Narrow"/>
        </w:rPr>
        <w:t>A</w:t>
      </w:r>
      <w:r w:rsidR="00CA2996">
        <w:rPr>
          <w:rFonts w:ascii="Arial Narrow" w:hAnsi="Arial Narrow"/>
        </w:rPr>
        <w:t xml:space="preserve"> </w:t>
      </w:r>
      <w:r w:rsidRPr="00CA2996">
        <w:rPr>
          <w:rFonts w:ascii="Arial Narrow" w:hAnsi="Arial Narrow"/>
        </w:rPr>
        <w:t>Direção</w:t>
      </w:r>
      <w:r w:rsidR="00CA2996">
        <w:rPr>
          <w:rFonts w:ascii="Arial Narrow" w:hAnsi="Arial Narrow"/>
        </w:rPr>
        <w:t xml:space="preserve"> </w:t>
      </w:r>
      <w:r w:rsidRPr="00CA2996">
        <w:rPr>
          <w:rFonts w:ascii="Arial Narrow" w:hAnsi="Arial Narrow"/>
        </w:rPr>
        <w:t>da Instituição apoia totalmente o pedido do Coordenador e colocará à sua disposição a infraestrutura física e de pessoal da Instituição, visando o perfeito andamento de seu projeto.</w:t>
      </w:r>
    </w:p>
    <w:p w14:paraId="6EF620C9" w14:textId="77777777" w:rsidR="00FD0BB5" w:rsidRPr="00CA2996" w:rsidRDefault="00FD0BB5" w:rsidP="00FD0BB5">
      <w:pPr>
        <w:jc w:val="both"/>
        <w:rPr>
          <w:rFonts w:ascii="Arial Narrow" w:hAnsi="Arial Narrow"/>
        </w:rPr>
      </w:pPr>
    </w:p>
    <w:p w14:paraId="7354C091" w14:textId="77777777" w:rsidR="00FD0BB5" w:rsidRPr="00CA2996" w:rsidRDefault="00FD0BB5" w:rsidP="00FD0BB5">
      <w:pPr>
        <w:jc w:val="both"/>
        <w:rPr>
          <w:rFonts w:ascii="Arial Narrow" w:hAnsi="Arial Narrow"/>
        </w:rPr>
      </w:pPr>
    </w:p>
    <w:p w14:paraId="156C7D21" w14:textId="77777777" w:rsidR="00FD0BB5" w:rsidRPr="00CA2996" w:rsidRDefault="00FD0BB5" w:rsidP="00FD0BB5">
      <w:pPr>
        <w:jc w:val="both"/>
        <w:rPr>
          <w:rFonts w:ascii="Arial Narrow" w:hAnsi="Arial Narrow"/>
        </w:rPr>
      </w:pPr>
    </w:p>
    <w:p w14:paraId="7E09179A" w14:textId="77777777" w:rsidR="00FD0BB5" w:rsidRPr="00CA2996" w:rsidRDefault="00FD0BB5" w:rsidP="00FD0BB5">
      <w:pPr>
        <w:jc w:val="both"/>
        <w:rPr>
          <w:rFonts w:ascii="Arial Narrow" w:hAnsi="Arial Narrow"/>
        </w:rPr>
      </w:pPr>
    </w:p>
    <w:p w14:paraId="3DDB6D20" w14:textId="77777777" w:rsidR="00FD0BB5" w:rsidRPr="00CA2996" w:rsidRDefault="00FD0BB5" w:rsidP="00FD0BB5">
      <w:pPr>
        <w:jc w:val="both"/>
        <w:rPr>
          <w:rFonts w:ascii="Arial Narrow" w:hAnsi="Arial Narrow"/>
        </w:rPr>
      </w:pPr>
      <w:r w:rsidRPr="00CA2996">
        <w:rPr>
          <w:rFonts w:ascii="Arial Narrow" w:hAnsi="Arial Narrow"/>
        </w:rPr>
        <w:t>[NOME E CARGO DO REPRESENTANTE DA INSTITUIÇÃO]</w:t>
      </w:r>
    </w:p>
    <w:p w14:paraId="25F639F8" w14:textId="77777777" w:rsidR="00FD0BB5" w:rsidRPr="00CA2996" w:rsidRDefault="00FD0BB5" w:rsidP="00FD0BB5">
      <w:pPr>
        <w:pStyle w:val="11"/>
        <w:jc w:val="center"/>
        <w:rPr>
          <w:szCs w:val="22"/>
        </w:rPr>
      </w:pPr>
    </w:p>
    <w:p w14:paraId="721AB4A9" w14:textId="77777777" w:rsidR="00FD0BB5" w:rsidRPr="00CA2996" w:rsidRDefault="00FD0BB5" w:rsidP="00FD0BB5">
      <w:pPr>
        <w:pStyle w:val="11"/>
        <w:jc w:val="center"/>
        <w:rPr>
          <w:szCs w:val="22"/>
        </w:rPr>
      </w:pPr>
    </w:p>
    <w:p w14:paraId="0591A1DF" w14:textId="77777777" w:rsidR="00FD0BB5" w:rsidRPr="00CA2996" w:rsidRDefault="00FD0BB5" w:rsidP="00FD0BB5">
      <w:pPr>
        <w:pStyle w:val="Atopico"/>
        <w:spacing w:before="0" w:after="0"/>
        <w:jc w:val="center"/>
        <w:rPr>
          <w:rFonts w:cstheme="minorHAnsi"/>
          <w:color w:val="8496B0" w:themeColor="text2" w:themeTint="99"/>
          <w:sz w:val="22"/>
          <w:szCs w:val="22"/>
        </w:rPr>
      </w:pPr>
    </w:p>
    <w:p w14:paraId="3EFB9FD5" w14:textId="77777777" w:rsidR="00FD0BB5" w:rsidRPr="00CA2996" w:rsidRDefault="00FD0BB5" w:rsidP="00FD0BB5">
      <w:pPr>
        <w:pStyle w:val="Atopico"/>
        <w:spacing w:before="0" w:after="0"/>
        <w:jc w:val="center"/>
        <w:rPr>
          <w:rFonts w:cstheme="minorHAnsi"/>
          <w:color w:val="8496B0" w:themeColor="text2" w:themeTint="99"/>
          <w:sz w:val="22"/>
          <w:szCs w:val="22"/>
        </w:rPr>
      </w:pPr>
    </w:p>
    <w:p w14:paraId="562F9494" w14:textId="77777777" w:rsidR="00FD0BB5" w:rsidRPr="00CA2996" w:rsidRDefault="00FD0BB5" w:rsidP="00FD0BB5">
      <w:pPr>
        <w:pStyle w:val="Atopico"/>
        <w:spacing w:before="0" w:after="0"/>
        <w:jc w:val="center"/>
        <w:rPr>
          <w:rFonts w:cstheme="minorHAnsi"/>
          <w:color w:val="8496B0" w:themeColor="text2" w:themeTint="99"/>
          <w:sz w:val="22"/>
          <w:szCs w:val="22"/>
        </w:rPr>
      </w:pPr>
    </w:p>
    <w:p w14:paraId="7A63E8AC" w14:textId="77777777" w:rsidR="00FD0BB5" w:rsidRPr="00CA2996" w:rsidRDefault="00FD0BB5" w:rsidP="00FD0BB5">
      <w:pPr>
        <w:pStyle w:val="Atopico"/>
        <w:spacing w:before="0" w:after="0"/>
        <w:jc w:val="center"/>
        <w:rPr>
          <w:rFonts w:cstheme="minorHAnsi"/>
          <w:color w:val="8496B0" w:themeColor="text2" w:themeTint="99"/>
          <w:sz w:val="22"/>
          <w:szCs w:val="22"/>
        </w:rPr>
      </w:pPr>
    </w:p>
    <w:p w14:paraId="65E218CD" w14:textId="77777777" w:rsidR="00FD0BB5" w:rsidRPr="00CA2996" w:rsidRDefault="00FD0BB5" w:rsidP="00FD0BB5">
      <w:pPr>
        <w:pStyle w:val="Atopico"/>
        <w:spacing w:before="0" w:after="0"/>
        <w:jc w:val="center"/>
        <w:rPr>
          <w:rFonts w:cstheme="minorHAnsi"/>
          <w:color w:val="8496B0" w:themeColor="text2" w:themeTint="99"/>
          <w:sz w:val="22"/>
          <w:szCs w:val="22"/>
        </w:rPr>
      </w:pPr>
    </w:p>
    <w:p w14:paraId="2DDE564D" w14:textId="77777777" w:rsidR="00FD0BB5" w:rsidRPr="00CA2996" w:rsidRDefault="00FD0BB5" w:rsidP="00FD0BB5">
      <w:pPr>
        <w:pStyle w:val="Atopico"/>
        <w:spacing w:before="0" w:after="0"/>
        <w:jc w:val="center"/>
        <w:rPr>
          <w:rFonts w:cstheme="minorHAnsi"/>
          <w:color w:val="8496B0" w:themeColor="text2" w:themeTint="99"/>
          <w:sz w:val="22"/>
          <w:szCs w:val="22"/>
        </w:rPr>
      </w:pPr>
    </w:p>
    <w:p w14:paraId="45A19C0B" w14:textId="77777777" w:rsidR="00FD0BB5" w:rsidRPr="00CA2996" w:rsidRDefault="00FD0BB5" w:rsidP="00FD0BB5">
      <w:pPr>
        <w:pStyle w:val="Atopico"/>
        <w:spacing w:before="0" w:after="0"/>
        <w:jc w:val="center"/>
        <w:rPr>
          <w:rFonts w:cstheme="minorHAnsi"/>
          <w:color w:val="8496B0" w:themeColor="text2" w:themeTint="99"/>
          <w:sz w:val="22"/>
          <w:szCs w:val="22"/>
        </w:rPr>
      </w:pPr>
    </w:p>
    <w:p w14:paraId="63EC2431" w14:textId="77777777" w:rsidR="00FD0BB5" w:rsidRPr="00CA2996" w:rsidRDefault="00FD0BB5" w:rsidP="00FD0BB5">
      <w:pPr>
        <w:pStyle w:val="Atopico"/>
        <w:spacing w:before="0" w:after="0"/>
        <w:jc w:val="center"/>
        <w:rPr>
          <w:rFonts w:cstheme="minorHAnsi"/>
          <w:color w:val="8496B0" w:themeColor="text2" w:themeTint="99"/>
          <w:sz w:val="22"/>
          <w:szCs w:val="22"/>
        </w:rPr>
      </w:pPr>
    </w:p>
    <w:p w14:paraId="75354F9A" w14:textId="77777777" w:rsidR="00FD0BB5" w:rsidRPr="00CA2996" w:rsidRDefault="00FD0BB5" w:rsidP="00FD0BB5">
      <w:pPr>
        <w:pStyle w:val="Atopico"/>
        <w:spacing w:before="0" w:after="0"/>
        <w:jc w:val="center"/>
        <w:rPr>
          <w:rFonts w:cstheme="minorHAnsi"/>
          <w:color w:val="8496B0" w:themeColor="text2" w:themeTint="99"/>
          <w:sz w:val="22"/>
          <w:szCs w:val="22"/>
        </w:rPr>
      </w:pPr>
    </w:p>
    <w:p w14:paraId="193BC50D" w14:textId="77777777" w:rsidR="00FD0BB5" w:rsidRPr="00CA2996" w:rsidRDefault="00FD0BB5" w:rsidP="00FD0BB5">
      <w:pPr>
        <w:pStyle w:val="Atopico"/>
        <w:spacing w:before="0" w:after="0"/>
        <w:jc w:val="center"/>
        <w:rPr>
          <w:rFonts w:cstheme="minorHAnsi"/>
          <w:color w:val="8496B0" w:themeColor="text2" w:themeTint="99"/>
          <w:sz w:val="22"/>
          <w:szCs w:val="22"/>
        </w:rPr>
      </w:pPr>
    </w:p>
    <w:p w14:paraId="2503522D" w14:textId="77777777" w:rsidR="00FD0BB5" w:rsidRPr="00CA2996" w:rsidRDefault="00FD0BB5" w:rsidP="00FD0BB5">
      <w:pPr>
        <w:pStyle w:val="Atopico"/>
        <w:spacing w:before="0" w:after="0"/>
        <w:jc w:val="center"/>
        <w:rPr>
          <w:rFonts w:cstheme="minorHAnsi"/>
          <w:color w:val="8496B0" w:themeColor="text2" w:themeTint="99"/>
          <w:sz w:val="22"/>
          <w:szCs w:val="22"/>
        </w:rPr>
      </w:pPr>
    </w:p>
    <w:p w14:paraId="0B7442A5" w14:textId="77777777" w:rsidR="00FD0BB5" w:rsidRPr="00CA2996" w:rsidRDefault="00FD0BB5" w:rsidP="00FD0BB5">
      <w:pPr>
        <w:pStyle w:val="Atopico"/>
        <w:spacing w:before="0" w:after="0"/>
        <w:jc w:val="center"/>
        <w:rPr>
          <w:rFonts w:cstheme="minorHAnsi"/>
          <w:color w:val="8496B0" w:themeColor="text2" w:themeTint="99"/>
          <w:sz w:val="22"/>
          <w:szCs w:val="22"/>
        </w:rPr>
      </w:pPr>
    </w:p>
    <w:tbl>
      <w:tblPr>
        <w:tblW w:w="0" w:type="auto"/>
        <w:tblInd w:w="-142" w:type="dxa"/>
        <w:tblCellMar>
          <w:left w:w="0" w:type="dxa"/>
          <w:right w:w="0" w:type="dxa"/>
        </w:tblCellMar>
        <w:tblLook w:val="04A0" w:firstRow="1" w:lastRow="0" w:firstColumn="1" w:lastColumn="0" w:noHBand="0" w:noVBand="1"/>
      </w:tblPr>
      <w:tblGrid>
        <w:gridCol w:w="2048"/>
        <w:gridCol w:w="6456"/>
      </w:tblGrid>
      <w:tr w:rsidR="006B35A1" w:rsidRPr="00CA2996" w14:paraId="3D38C12C" w14:textId="77777777" w:rsidTr="006B35A1">
        <w:tc>
          <w:tcPr>
            <w:tcW w:w="2048" w:type="dxa"/>
            <w:shd w:val="clear" w:color="auto" w:fill="auto"/>
            <w:vAlign w:val="center"/>
          </w:tcPr>
          <w:p w14:paraId="062D738F" w14:textId="34FF287A" w:rsidR="006B35A1" w:rsidRPr="00CA2996" w:rsidRDefault="00F70247" w:rsidP="006B35A1">
            <w:pPr>
              <w:tabs>
                <w:tab w:val="left" w:pos="7942"/>
                <w:tab w:val="left" w:pos="8331"/>
              </w:tabs>
              <w:spacing w:after="0"/>
              <w:ind w:left="993" w:hanging="142"/>
              <w:rPr>
                <w:rFonts w:ascii="Arial Narrow" w:hAnsi="Arial Narrow"/>
                <w:noProof/>
                <w:sz w:val="16"/>
                <w:szCs w:val="16"/>
              </w:rPr>
            </w:pPr>
            <w:r w:rsidRPr="00CA2996">
              <w:rPr>
                <w:rFonts w:ascii="Arial Narrow" w:hAnsi="Arial Narrow"/>
                <w:noProof/>
                <w:sz w:val="16"/>
                <w:szCs w:val="16"/>
                <w:lang w:eastAsia="pt-BR"/>
              </w:rPr>
              <w:lastRenderedPageBreak/>
              <mc:AlternateContent>
                <mc:Choice Requires="wps">
                  <w:drawing>
                    <wp:anchor distT="0" distB="0" distL="114300" distR="114300" simplePos="0" relativeHeight="251668480" behindDoc="0" locked="0" layoutInCell="0" allowOverlap="1" wp14:anchorId="7097D482" wp14:editId="2752F7F5">
                      <wp:simplePos x="0" y="0"/>
                      <wp:positionH relativeFrom="page">
                        <wp:posOffset>6819265</wp:posOffset>
                      </wp:positionH>
                      <wp:positionV relativeFrom="page">
                        <wp:posOffset>4898390</wp:posOffset>
                      </wp:positionV>
                      <wp:extent cx="762000" cy="895350"/>
                      <wp:effectExtent l="0" t="0" r="0" b="0"/>
                      <wp:wrapNone/>
                      <wp:docPr id="1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4F19ABEE" w14:textId="6AD3A748" w:rsidR="00F2215A" w:rsidRPr="00616211" w:rsidRDefault="00B55075" w:rsidP="006B35A1">
                                  <w:pPr>
                                    <w:pStyle w:val="Atopico"/>
                                    <w:jc w:val="center"/>
                                  </w:pPr>
                                  <w:r>
                                    <w:rPr>
                                      <w:noProof/>
                                    </w:rPr>
                                    <w:fldChar w:fldCharType="begin"/>
                                  </w:r>
                                  <w:r w:rsidR="00F2215A">
                                    <w:rPr>
                                      <w:noProof/>
                                    </w:rPr>
                                    <w:instrText>PAGE  \* MERGEFORMAT</w:instrText>
                                  </w:r>
                                  <w:r>
                                    <w:rPr>
                                      <w:noProof/>
                                    </w:rPr>
                                    <w:fldChar w:fldCharType="separate"/>
                                  </w:r>
                                  <w:r w:rsidR="003F1991">
                                    <w:rPr>
                                      <w:noProof/>
                                    </w:rPr>
                                    <w:t>9</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7D482" id="_x0000_s1028" style="position:absolute;left:0;text-align:left;margin-left:536.95pt;margin-top:385.7pt;width:60pt;height: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1a8Q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" o:allowincell="f" stroked="f">
                      <v:textbox>
                        <w:txbxContent>
                          <w:p w14:paraId="4F19ABEE" w14:textId="6AD3A748" w:rsidR="00F2215A" w:rsidRPr="00616211" w:rsidRDefault="00B55075" w:rsidP="006B35A1">
                            <w:pPr>
                              <w:pStyle w:val="Atopico"/>
                              <w:jc w:val="center"/>
                            </w:pPr>
                            <w:r>
                              <w:rPr>
                                <w:noProof/>
                              </w:rPr>
                              <w:fldChar w:fldCharType="begin"/>
                            </w:r>
                            <w:r w:rsidR="00F2215A">
                              <w:rPr>
                                <w:noProof/>
                              </w:rPr>
                              <w:instrText>PAGE  \* MERGEFORMAT</w:instrText>
                            </w:r>
                            <w:r>
                              <w:rPr>
                                <w:noProof/>
                              </w:rPr>
                              <w:fldChar w:fldCharType="separate"/>
                            </w:r>
                            <w:r w:rsidR="003F1991">
                              <w:rPr>
                                <w:noProof/>
                              </w:rPr>
                              <w:t>9</w:t>
                            </w:r>
                            <w:r>
                              <w:rPr>
                                <w:noProof/>
                              </w:rPr>
                              <w:fldChar w:fldCharType="end"/>
                            </w:r>
                          </w:p>
                        </w:txbxContent>
                      </v:textbox>
                      <w10:wrap anchorx="page" anchory="page"/>
                    </v:rect>
                  </w:pict>
                </mc:Fallback>
              </mc:AlternateContent>
            </w:r>
          </w:p>
        </w:tc>
        <w:tc>
          <w:tcPr>
            <w:tcW w:w="6456" w:type="dxa"/>
            <w:shd w:val="clear" w:color="auto" w:fill="auto"/>
            <w:vAlign w:val="center"/>
          </w:tcPr>
          <w:p w14:paraId="18B6F098" w14:textId="77777777" w:rsidR="006B35A1" w:rsidRPr="00CA2996" w:rsidRDefault="006B35A1" w:rsidP="006B35A1">
            <w:pPr>
              <w:tabs>
                <w:tab w:val="left" w:pos="7942"/>
                <w:tab w:val="left" w:pos="8331"/>
              </w:tabs>
              <w:spacing w:after="0"/>
              <w:ind w:right="-712"/>
              <w:jc w:val="center"/>
              <w:rPr>
                <w:rFonts w:ascii="Arial Narrow" w:hAnsi="Arial Narrow"/>
                <w:noProof/>
                <w:sz w:val="16"/>
                <w:szCs w:val="16"/>
              </w:rPr>
            </w:pPr>
          </w:p>
        </w:tc>
      </w:tr>
    </w:tbl>
    <w:p w14:paraId="4557998A" w14:textId="77777777" w:rsidR="00FD0BB5" w:rsidRPr="00CA2996" w:rsidRDefault="00FD0BB5" w:rsidP="00FD0BB5">
      <w:pPr>
        <w:pStyle w:val="Atopico"/>
        <w:spacing w:before="0" w:after="0"/>
        <w:jc w:val="center"/>
        <w:rPr>
          <w:rFonts w:cstheme="minorHAnsi"/>
          <w:color w:val="8496B0" w:themeColor="text2" w:themeTint="99"/>
          <w:sz w:val="22"/>
          <w:szCs w:val="22"/>
        </w:rPr>
      </w:pPr>
    </w:p>
    <w:p w14:paraId="4CAA13D5" w14:textId="77777777" w:rsidR="007A5F1F" w:rsidRPr="00CA2996" w:rsidRDefault="007A5F1F" w:rsidP="006B35A1">
      <w:pPr>
        <w:pStyle w:val="Corpodetexto"/>
        <w:jc w:val="center"/>
        <w:rPr>
          <w:rFonts w:ascii="Arial Narrow" w:eastAsia="Times New Roman" w:hAnsi="Arial Narrow" w:cs="Arial"/>
          <w:b/>
          <w:bCs/>
          <w:color w:val="000000"/>
        </w:rPr>
      </w:pPr>
    </w:p>
    <w:p w14:paraId="3D3D589F" w14:textId="77777777" w:rsidR="00CA2996" w:rsidRDefault="007A5F1F" w:rsidP="007A5F1F">
      <w:pPr>
        <w:pStyle w:val="Default"/>
        <w:jc w:val="center"/>
        <w:rPr>
          <w:rFonts w:ascii="Arial Narrow" w:hAnsi="Arial Narrow" w:cstheme="minorHAnsi"/>
          <w:b/>
          <w:color w:val="2E74B5"/>
          <w:sz w:val="26"/>
          <w:szCs w:val="26"/>
        </w:rPr>
      </w:pPr>
      <w:r w:rsidRPr="00CA2996">
        <w:rPr>
          <w:rFonts w:ascii="Arial Narrow" w:hAnsi="Arial Narrow" w:cstheme="minorHAnsi"/>
          <w:b/>
          <w:color w:val="2E74B5"/>
          <w:sz w:val="26"/>
          <w:szCs w:val="26"/>
        </w:rPr>
        <w:t xml:space="preserve">REGULAMENTAÇÃO DO PROCESSO DE INEXIGIBILIDADE DE </w:t>
      </w:r>
    </w:p>
    <w:p w14:paraId="73D781F6" w14:textId="36D8FBB6" w:rsidR="007A5F1F" w:rsidRPr="00CA2996" w:rsidRDefault="007A5F1F" w:rsidP="007A5F1F">
      <w:pPr>
        <w:pStyle w:val="Default"/>
        <w:jc w:val="center"/>
        <w:rPr>
          <w:rFonts w:ascii="Arial Narrow" w:hAnsi="Arial Narrow" w:cstheme="minorHAnsi"/>
          <w:b/>
          <w:color w:val="2E74B5"/>
          <w:sz w:val="26"/>
          <w:szCs w:val="26"/>
        </w:rPr>
      </w:pPr>
      <w:r w:rsidRPr="00CA2996">
        <w:rPr>
          <w:rFonts w:ascii="Arial Narrow" w:hAnsi="Arial Narrow" w:cstheme="minorHAnsi"/>
          <w:b/>
          <w:color w:val="2E74B5"/>
          <w:sz w:val="26"/>
          <w:szCs w:val="26"/>
        </w:rPr>
        <w:t xml:space="preserve">CHAMADA PÚBLICA </w:t>
      </w:r>
      <w:r w:rsidR="00CA2996" w:rsidRPr="00CA2996">
        <w:rPr>
          <w:rFonts w:ascii="Arial Narrow" w:hAnsi="Arial Narrow" w:cstheme="minorHAnsi"/>
          <w:b/>
          <w:color w:val="2E74B5"/>
          <w:sz w:val="26"/>
          <w:szCs w:val="26"/>
        </w:rPr>
        <w:t>09/2024</w:t>
      </w:r>
    </w:p>
    <w:p w14:paraId="2DA1C0F1" w14:textId="77777777" w:rsidR="007A5F1F" w:rsidRPr="00CA2996" w:rsidRDefault="007A5F1F" w:rsidP="007A5F1F">
      <w:pPr>
        <w:pStyle w:val="Default"/>
        <w:jc w:val="center"/>
        <w:rPr>
          <w:rFonts w:ascii="Arial Narrow" w:hAnsi="Arial Narrow" w:cstheme="minorHAnsi"/>
          <w:b/>
          <w:color w:val="2E74B5"/>
          <w:sz w:val="26"/>
          <w:szCs w:val="26"/>
        </w:rPr>
      </w:pPr>
      <w:r w:rsidRPr="00CA2996">
        <w:rPr>
          <w:rFonts w:ascii="Arial Narrow" w:hAnsi="Arial Narrow" w:cstheme="minorHAnsi"/>
          <w:b/>
          <w:color w:val="2E74B5"/>
          <w:sz w:val="26"/>
          <w:szCs w:val="26"/>
        </w:rPr>
        <w:t>PROGRAMA WASH NO ESTADO DO PARANÁ</w:t>
      </w:r>
    </w:p>
    <w:p w14:paraId="317399B8" w14:textId="77777777" w:rsidR="007A5F1F" w:rsidRPr="00CA2996" w:rsidRDefault="007A5F1F" w:rsidP="006B35A1">
      <w:pPr>
        <w:pStyle w:val="Corpodetexto"/>
        <w:jc w:val="center"/>
        <w:rPr>
          <w:rFonts w:ascii="Arial Narrow" w:eastAsia="Times New Roman" w:hAnsi="Arial Narrow" w:cs="Arial"/>
          <w:b/>
          <w:bCs/>
          <w:color w:val="000000"/>
        </w:rPr>
      </w:pPr>
    </w:p>
    <w:p w14:paraId="3ADCFC37" w14:textId="77777777" w:rsidR="007A5F1F" w:rsidRPr="00CA2996" w:rsidRDefault="007A5F1F" w:rsidP="006B35A1">
      <w:pPr>
        <w:pStyle w:val="Corpodetexto"/>
        <w:jc w:val="center"/>
        <w:rPr>
          <w:rFonts w:ascii="Arial Narrow" w:eastAsia="Times New Roman" w:hAnsi="Arial Narrow" w:cs="Arial"/>
          <w:b/>
          <w:bCs/>
          <w:color w:val="000000"/>
        </w:rPr>
      </w:pPr>
    </w:p>
    <w:p w14:paraId="4AC491B0" w14:textId="77777777" w:rsidR="006B35A1" w:rsidRPr="00CA2996" w:rsidRDefault="00090BBF" w:rsidP="006B35A1">
      <w:pPr>
        <w:pStyle w:val="Corpodetexto"/>
        <w:jc w:val="center"/>
        <w:rPr>
          <w:rFonts w:ascii="Arial Narrow" w:eastAsia="Times New Roman" w:hAnsi="Arial Narrow" w:cs="Arial"/>
          <w:b/>
          <w:bCs/>
          <w:color w:val="000000"/>
        </w:rPr>
      </w:pPr>
      <w:r w:rsidRPr="00CA2996">
        <w:rPr>
          <w:rFonts w:ascii="Arial Narrow" w:eastAsia="Times New Roman" w:hAnsi="Arial Narrow" w:cs="Arial"/>
          <w:b/>
          <w:bCs/>
          <w:color w:val="000000"/>
        </w:rPr>
        <w:t xml:space="preserve">ANEXO III - PLANO DE TRABALHO E DECLARAÇÃO DO BOLSISTA </w:t>
      </w:r>
    </w:p>
    <w:p w14:paraId="7215E041" w14:textId="757DADFD" w:rsidR="006B35A1" w:rsidRPr="00CA2996" w:rsidRDefault="006B35A1" w:rsidP="006B35A1">
      <w:pPr>
        <w:pStyle w:val="Corpodetexto"/>
        <w:jc w:val="center"/>
        <w:rPr>
          <w:rFonts w:ascii="Arial Narrow" w:hAnsi="Arial Narrow"/>
        </w:rPr>
      </w:pPr>
      <w:r w:rsidRPr="00CA2996">
        <w:rPr>
          <w:rFonts w:ascii="Arial Narrow" w:eastAsia="Times New Roman" w:hAnsi="Arial Narrow" w:cs="Arial"/>
          <w:b/>
          <w:bCs/>
          <w:color w:val="000000"/>
        </w:rPr>
        <w:t>(</w:t>
      </w:r>
      <w:r w:rsidRPr="00CA2996">
        <w:rPr>
          <w:rFonts w:ascii="Arial Narrow" w:hAnsi="Arial Narrow"/>
        </w:rPr>
        <w:t>Iniciação Científica (IC), Desenvolvimento Científico e Tecnológico (B), Desenvolvimento Científico e Tecnológico C)</w:t>
      </w:r>
    </w:p>
    <w:p w14:paraId="4C491D37" w14:textId="77777777" w:rsidR="004B5729" w:rsidRPr="00CA2996" w:rsidRDefault="006B35A1" w:rsidP="006B35A1">
      <w:pPr>
        <w:pStyle w:val="Corpodetexto"/>
        <w:jc w:val="center"/>
        <w:rPr>
          <w:rFonts w:ascii="Arial Narrow" w:eastAsia="Times New Roman" w:hAnsi="Arial Narrow" w:cs="Arial"/>
          <w:b/>
          <w:bCs/>
          <w:color w:val="000000"/>
        </w:rPr>
      </w:pPr>
      <w:r w:rsidRPr="00CA2996">
        <w:rPr>
          <w:rFonts w:ascii="Arial Narrow" w:hAnsi="Arial Narrow"/>
        </w:rPr>
        <w:t xml:space="preserve"> (I</w:t>
      </w:r>
      <w:r w:rsidR="004B5729" w:rsidRPr="00CA2996">
        <w:rPr>
          <w:rFonts w:ascii="Arial Narrow" w:hAnsi="Arial Narrow"/>
        </w:rPr>
        <w:t>ndividual)</w:t>
      </w:r>
    </w:p>
    <w:p w14:paraId="2BF2ADB5" w14:textId="77777777" w:rsidR="004B5729" w:rsidRPr="00CA2996" w:rsidRDefault="004B5729" w:rsidP="004B5729">
      <w:pPr>
        <w:spacing w:after="0" w:line="216" w:lineRule="auto"/>
        <w:rPr>
          <w:rFonts w:ascii="Arial Narrow" w:eastAsia="Times New Roman" w:hAnsi="Arial Narrow" w:cs="Arial"/>
        </w:rPr>
      </w:pPr>
    </w:p>
    <w:p w14:paraId="17FED3B8" w14:textId="77777777" w:rsidR="004B5729" w:rsidRPr="00CA2996" w:rsidRDefault="004B5729" w:rsidP="004B5729">
      <w:pPr>
        <w:keepNext/>
        <w:spacing w:after="0" w:line="216" w:lineRule="auto"/>
        <w:rPr>
          <w:rFonts w:ascii="Arial Narrow" w:eastAsia="Times New Roman" w:hAnsi="Arial Narrow" w:cs="Arial"/>
          <w:b/>
          <w:bCs/>
          <w:color w:val="0070C0"/>
        </w:rPr>
      </w:pPr>
      <w:r w:rsidRPr="00CA2996">
        <w:rPr>
          <w:rFonts w:ascii="Arial Narrow" w:eastAsia="Times New Roman" w:hAnsi="Arial Narrow" w:cs="Arial"/>
          <w:b/>
          <w:bCs/>
          <w:color w:val="0070C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13"/>
        <w:gridCol w:w="4511"/>
      </w:tblGrid>
      <w:tr w:rsidR="004B5729" w:rsidRPr="00CA2996" w14:paraId="476ECB9C"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hideMark/>
          </w:tcPr>
          <w:p w14:paraId="260D00F4" w14:textId="77777777" w:rsidR="004B5729" w:rsidRPr="00CA2996" w:rsidRDefault="004B5729" w:rsidP="004B5729">
            <w:pPr>
              <w:spacing w:line="216" w:lineRule="auto"/>
              <w:rPr>
                <w:rFonts w:ascii="Arial Narrow" w:hAnsi="Arial Narrow" w:cs="Arial"/>
              </w:rPr>
            </w:pPr>
            <w:r w:rsidRPr="00CA2996">
              <w:rPr>
                <w:rFonts w:ascii="Arial Narrow" w:eastAsia="Times New Roman" w:hAnsi="Arial Narrow" w:cs="Arial"/>
              </w:rPr>
              <w:t>Instituição/Campus</w:t>
            </w:r>
          </w:p>
        </w:tc>
        <w:tc>
          <w:tcPr>
            <w:tcW w:w="4571" w:type="dxa"/>
            <w:tcBorders>
              <w:top w:val="single" w:sz="2" w:space="0" w:color="4BACC6"/>
              <w:left w:val="single" w:sz="2" w:space="0" w:color="4BACC6"/>
              <w:bottom w:val="single" w:sz="2" w:space="0" w:color="4BACC6"/>
              <w:right w:val="single" w:sz="2" w:space="0" w:color="4BACC6"/>
            </w:tcBorders>
          </w:tcPr>
          <w:p w14:paraId="5BEA5293" w14:textId="77777777" w:rsidR="004B5729" w:rsidRPr="00CA2996" w:rsidRDefault="004B5729" w:rsidP="004B5729">
            <w:pPr>
              <w:spacing w:line="216" w:lineRule="auto"/>
              <w:rPr>
                <w:rFonts w:ascii="Arial Narrow" w:hAnsi="Arial Narrow" w:cs="Arial"/>
              </w:rPr>
            </w:pPr>
          </w:p>
        </w:tc>
      </w:tr>
      <w:tr w:rsidR="006B35A1" w:rsidRPr="00CA2996" w14:paraId="4E005B68"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tcPr>
          <w:p w14:paraId="00860355" w14:textId="77777777" w:rsidR="006B35A1" w:rsidRPr="00CA2996" w:rsidRDefault="006B35A1" w:rsidP="004B5729">
            <w:pPr>
              <w:spacing w:line="216" w:lineRule="auto"/>
              <w:rPr>
                <w:rFonts w:ascii="Arial Narrow" w:eastAsia="Times New Roman" w:hAnsi="Arial Narrow" w:cs="Arial"/>
              </w:rPr>
            </w:pPr>
            <w:proofErr w:type="spellStart"/>
            <w:r w:rsidRPr="00CA2996">
              <w:rPr>
                <w:rFonts w:ascii="Arial Narrow" w:eastAsia="Times New Roman" w:hAnsi="Arial Narrow" w:cs="Arial"/>
              </w:rPr>
              <w:t>Titulo</w:t>
            </w:r>
            <w:proofErr w:type="spellEnd"/>
            <w:r w:rsidRPr="00CA2996">
              <w:rPr>
                <w:rFonts w:ascii="Arial Narrow" w:eastAsia="Times New Roman" w:hAnsi="Arial Narrow" w:cs="Arial"/>
              </w:rPr>
              <w:t xml:space="preserve"> do Projeto</w:t>
            </w:r>
          </w:p>
        </w:tc>
        <w:tc>
          <w:tcPr>
            <w:tcW w:w="4571" w:type="dxa"/>
            <w:tcBorders>
              <w:top w:val="single" w:sz="2" w:space="0" w:color="4BACC6"/>
              <w:left w:val="single" w:sz="2" w:space="0" w:color="4BACC6"/>
              <w:bottom w:val="single" w:sz="2" w:space="0" w:color="4BACC6"/>
              <w:right w:val="single" w:sz="2" w:space="0" w:color="4BACC6"/>
            </w:tcBorders>
          </w:tcPr>
          <w:p w14:paraId="303A7752" w14:textId="77777777" w:rsidR="006B35A1" w:rsidRPr="00CA2996" w:rsidRDefault="006B35A1" w:rsidP="004B5729">
            <w:pPr>
              <w:spacing w:line="216" w:lineRule="auto"/>
              <w:rPr>
                <w:rFonts w:ascii="Arial Narrow" w:hAnsi="Arial Narrow" w:cs="Arial"/>
              </w:rPr>
            </w:pPr>
          </w:p>
        </w:tc>
      </w:tr>
      <w:tr w:rsidR="004B5729" w:rsidRPr="00CA2996" w14:paraId="42385254"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hideMark/>
          </w:tcPr>
          <w:p w14:paraId="7EBF8938" w14:textId="7188C821" w:rsidR="004B5729" w:rsidRPr="00CA2996" w:rsidRDefault="006B35A1" w:rsidP="004B5729">
            <w:pPr>
              <w:spacing w:line="216" w:lineRule="auto"/>
              <w:rPr>
                <w:rFonts w:ascii="Arial Narrow" w:hAnsi="Arial Narrow" w:cs="Arial"/>
              </w:rPr>
            </w:pPr>
            <w:r w:rsidRPr="00CA2996">
              <w:rPr>
                <w:rFonts w:ascii="Arial Narrow" w:hAnsi="Arial Narrow"/>
              </w:rPr>
              <w:t>Orientador</w:t>
            </w:r>
            <w:r w:rsidR="00CA2996">
              <w:rPr>
                <w:rFonts w:ascii="Arial Narrow" w:hAnsi="Arial Narrow"/>
              </w:rPr>
              <w:t xml:space="preserve"> </w:t>
            </w:r>
            <w:r w:rsidRPr="00CA2996">
              <w:rPr>
                <w:rFonts w:ascii="Arial Narrow" w:eastAsia="Times New Roman" w:hAnsi="Arial Narrow" w:cs="Arial"/>
              </w:rPr>
              <w:t>do B</w:t>
            </w:r>
            <w:r w:rsidR="004B5729" w:rsidRPr="00CA2996">
              <w:rPr>
                <w:rFonts w:ascii="Arial Narrow" w:eastAsia="Times New Roman" w:hAnsi="Arial Narrow" w:cs="Arial"/>
              </w:rPr>
              <w:t>olsista</w:t>
            </w:r>
          </w:p>
        </w:tc>
        <w:tc>
          <w:tcPr>
            <w:tcW w:w="4571" w:type="dxa"/>
            <w:tcBorders>
              <w:top w:val="single" w:sz="2" w:space="0" w:color="4BACC6"/>
              <w:left w:val="single" w:sz="2" w:space="0" w:color="4BACC6"/>
              <w:bottom w:val="single" w:sz="2" w:space="0" w:color="4BACC6"/>
              <w:right w:val="single" w:sz="2" w:space="0" w:color="4BACC6"/>
            </w:tcBorders>
          </w:tcPr>
          <w:p w14:paraId="1500292D" w14:textId="77777777" w:rsidR="004B5729" w:rsidRPr="00CA2996" w:rsidRDefault="004B5729" w:rsidP="004B5729">
            <w:pPr>
              <w:spacing w:line="216" w:lineRule="auto"/>
              <w:rPr>
                <w:rFonts w:ascii="Arial Narrow" w:hAnsi="Arial Narrow" w:cs="Arial"/>
              </w:rPr>
            </w:pPr>
          </w:p>
        </w:tc>
      </w:tr>
      <w:tr w:rsidR="006B35A1" w:rsidRPr="00CA2996" w14:paraId="5321F98E"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tcPr>
          <w:p w14:paraId="05BB3616" w14:textId="77777777" w:rsidR="006B35A1" w:rsidRPr="00CA2996" w:rsidRDefault="006B35A1" w:rsidP="006B35A1">
            <w:pPr>
              <w:spacing w:line="216" w:lineRule="auto"/>
              <w:rPr>
                <w:rFonts w:ascii="Arial Narrow" w:hAnsi="Arial Narrow"/>
              </w:rPr>
            </w:pPr>
            <w:r w:rsidRPr="00CA2996">
              <w:rPr>
                <w:rFonts w:ascii="Arial Narrow" w:hAnsi="Arial Narrow"/>
              </w:rPr>
              <w:t>Telefones/e-mails do orientador do Bolsista</w:t>
            </w:r>
          </w:p>
        </w:tc>
        <w:tc>
          <w:tcPr>
            <w:tcW w:w="4571" w:type="dxa"/>
            <w:tcBorders>
              <w:top w:val="single" w:sz="2" w:space="0" w:color="4BACC6"/>
              <w:left w:val="single" w:sz="2" w:space="0" w:color="4BACC6"/>
              <w:bottom w:val="single" w:sz="2" w:space="0" w:color="4BACC6"/>
              <w:right w:val="single" w:sz="2" w:space="0" w:color="4BACC6"/>
            </w:tcBorders>
          </w:tcPr>
          <w:p w14:paraId="7A16AE19" w14:textId="77777777" w:rsidR="006B35A1" w:rsidRPr="00CA2996" w:rsidRDefault="006B35A1" w:rsidP="004B5729">
            <w:pPr>
              <w:spacing w:line="216" w:lineRule="auto"/>
              <w:rPr>
                <w:rFonts w:ascii="Arial Narrow" w:hAnsi="Arial Narrow" w:cs="Arial"/>
              </w:rPr>
            </w:pPr>
          </w:p>
        </w:tc>
      </w:tr>
      <w:tr w:rsidR="006B35A1" w:rsidRPr="00CA2996" w14:paraId="23508B42"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tcPr>
          <w:p w14:paraId="596F9BD2" w14:textId="77777777" w:rsidR="006B35A1" w:rsidRPr="00CA2996" w:rsidRDefault="006B35A1" w:rsidP="004B5729">
            <w:pPr>
              <w:spacing w:line="216" w:lineRule="auto"/>
              <w:rPr>
                <w:rFonts w:ascii="Arial Narrow" w:hAnsi="Arial Narrow"/>
              </w:rPr>
            </w:pPr>
            <w:r w:rsidRPr="00CA2996">
              <w:rPr>
                <w:rFonts w:ascii="Arial Narrow" w:hAnsi="Arial Narrow"/>
              </w:rPr>
              <w:t>Tipo de Bolsa</w:t>
            </w:r>
          </w:p>
        </w:tc>
        <w:tc>
          <w:tcPr>
            <w:tcW w:w="4571" w:type="dxa"/>
            <w:tcBorders>
              <w:top w:val="single" w:sz="2" w:space="0" w:color="4BACC6"/>
              <w:left w:val="single" w:sz="2" w:space="0" w:color="4BACC6"/>
              <w:bottom w:val="single" w:sz="2" w:space="0" w:color="4BACC6"/>
              <w:right w:val="single" w:sz="2" w:space="0" w:color="4BACC6"/>
            </w:tcBorders>
          </w:tcPr>
          <w:p w14:paraId="29B99BF6" w14:textId="77777777" w:rsidR="006B35A1" w:rsidRPr="00CA2996" w:rsidRDefault="006B35A1" w:rsidP="006B35A1">
            <w:pPr>
              <w:pStyle w:val="Corpodetexto"/>
              <w:rPr>
                <w:rFonts w:ascii="Arial Narrow" w:hAnsi="Arial Narrow"/>
              </w:rPr>
            </w:pPr>
            <w:proofErr w:type="gramStart"/>
            <w:r w:rsidRPr="00CA2996">
              <w:rPr>
                <w:rFonts w:ascii="Arial Narrow" w:hAnsi="Arial Narrow" w:cs="Arial"/>
              </w:rPr>
              <w:t xml:space="preserve">(  </w:t>
            </w:r>
            <w:proofErr w:type="gramEnd"/>
            <w:r w:rsidRPr="00CA2996">
              <w:rPr>
                <w:rFonts w:ascii="Arial Narrow" w:hAnsi="Arial Narrow" w:cs="Arial"/>
              </w:rPr>
              <w:t xml:space="preserve">    ) </w:t>
            </w:r>
            <w:r w:rsidRPr="00CA2996">
              <w:rPr>
                <w:rFonts w:ascii="Arial Narrow" w:hAnsi="Arial Narrow"/>
              </w:rPr>
              <w:t>Iniciação Científica (IC)</w:t>
            </w:r>
          </w:p>
          <w:p w14:paraId="50A0E995" w14:textId="77777777" w:rsidR="006B35A1" w:rsidRPr="00CA2996" w:rsidRDefault="006B35A1" w:rsidP="006B35A1">
            <w:pPr>
              <w:pStyle w:val="Corpodetexto"/>
              <w:rPr>
                <w:rFonts w:ascii="Arial Narrow" w:hAnsi="Arial Narrow"/>
              </w:rPr>
            </w:pPr>
            <w:proofErr w:type="gramStart"/>
            <w:r w:rsidRPr="00CA2996">
              <w:rPr>
                <w:rFonts w:ascii="Arial Narrow" w:hAnsi="Arial Narrow"/>
              </w:rPr>
              <w:t xml:space="preserve">(  </w:t>
            </w:r>
            <w:proofErr w:type="gramEnd"/>
            <w:r w:rsidRPr="00CA2996">
              <w:rPr>
                <w:rFonts w:ascii="Arial Narrow" w:hAnsi="Arial Narrow"/>
              </w:rPr>
              <w:t xml:space="preserve">   ) Desenvolvimento Científico e Tecnológico B</w:t>
            </w:r>
          </w:p>
          <w:p w14:paraId="482DE254" w14:textId="77777777" w:rsidR="006B35A1" w:rsidRPr="00CA2996" w:rsidRDefault="006B35A1" w:rsidP="006B35A1">
            <w:pPr>
              <w:pStyle w:val="Corpodetexto"/>
              <w:rPr>
                <w:rFonts w:ascii="Arial Narrow" w:hAnsi="Arial Narrow"/>
              </w:rPr>
            </w:pPr>
            <w:proofErr w:type="gramStart"/>
            <w:r w:rsidRPr="00CA2996">
              <w:rPr>
                <w:rFonts w:ascii="Arial Narrow" w:hAnsi="Arial Narrow"/>
              </w:rPr>
              <w:t xml:space="preserve">(  </w:t>
            </w:r>
            <w:proofErr w:type="gramEnd"/>
            <w:r w:rsidRPr="00CA2996">
              <w:rPr>
                <w:rFonts w:ascii="Arial Narrow" w:hAnsi="Arial Narrow"/>
              </w:rPr>
              <w:t xml:space="preserve">   )  Desenvolvimento Científico e Tecnológico C</w:t>
            </w:r>
          </w:p>
        </w:tc>
      </w:tr>
      <w:tr w:rsidR="004B5729" w:rsidRPr="00CA2996" w14:paraId="676BC9CF"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hideMark/>
          </w:tcPr>
          <w:p w14:paraId="63FB152D" w14:textId="77777777" w:rsidR="004B5729" w:rsidRPr="00CA2996" w:rsidRDefault="004B5729" w:rsidP="004B5729">
            <w:pPr>
              <w:spacing w:line="216" w:lineRule="auto"/>
              <w:rPr>
                <w:rFonts w:ascii="Arial Narrow" w:eastAsia="Times New Roman" w:hAnsi="Arial Narrow" w:cs="Arial"/>
              </w:rPr>
            </w:pPr>
            <w:r w:rsidRPr="00CA2996">
              <w:rPr>
                <w:rFonts w:ascii="Arial Narrow" w:eastAsia="Times New Roman" w:hAnsi="Arial Narrow" w:cs="Arial"/>
              </w:rPr>
              <w:t>Nome do bolsista</w:t>
            </w:r>
          </w:p>
        </w:tc>
        <w:tc>
          <w:tcPr>
            <w:tcW w:w="4571" w:type="dxa"/>
            <w:tcBorders>
              <w:top w:val="single" w:sz="2" w:space="0" w:color="4BACC6"/>
              <w:left w:val="single" w:sz="2" w:space="0" w:color="4BACC6"/>
              <w:bottom w:val="single" w:sz="2" w:space="0" w:color="4BACC6"/>
              <w:right w:val="single" w:sz="2" w:space="0" w:color="4BACC6"/>
            </w:tcBorders>
          </w:tcPr>
          <w:p w14:paraId="32685403" w14:textId="77777777" w:rsidR="004B5729" w:rsidRPr="00CA2996" w:rsidRDefault="004B5729" w:rsidP="004B5729">
            <w:pPr>
              <w:spacing w:line="216" w:lineRule="auto"/>
              <w:rPr>
                <w:rFonts w:ascii="Arial Narrow" w:hAnsi="Arial Narrow" w:cs="Arial"/>
              </w:rPr>
            </w:pPr>
          </w:p>
        </w:tc>
      </w:tr>
      <w:tr w:rsidR="004B5729" w:rsidRPr="00CA2996" w14:paraId="395A7CFD"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tcPr>
          <w:p w14:paraId="2D29F86C" w14:textId="77777777" w:rsidR="004B5729" w:rsidRPr="00CA2996" w:rsidRDefault="004B5729" w:rsidP="004B5729">
            <w:pPr>
              <w:spacing w:line="216" w:lineRule="auto"/>
              <w:rPr>
                <w:rFonts w:ascii="Arial Narrow" w:eastAsia="Times New Roman" w:hAnsi="Arial Narrow" w:cs="Arial"/>
              </w:rPr>
            </w:pPr>
            <w:r w:rsidRPr="00CA2996">
              <w:rPr>
                <w:rFonts w:ascii="Arial Narrow" w:eastAsia="Times New Roman" w:hAnsi="Arial Narrow" w:cs="Arial"/>
              </w:rPr>
              <w:t>Telefones/</w:t>
            </w:r>
            <w:r w:rsidR="006B35A1" w:rsidRPr="00CA2996">
              <w:rPr>
                <w:rFonts w:ascii="Arial Narrow" w:eastAsia="Times New Roman" w:hAnsi="Arial Narrow" w:cs="Arial"/>
              </w:rPr>
              <w:t xml:space="preserve">e-mails do </w:t>
            </w:r>
            <w:r w:rsidR="006B35A1" w:rsidRPr="00CA2996">
              <w:rPr>
                <w:rFonts w:ascii="Arial Narrow" w:hAnsi="Arial Narrow"/>
              </w:rPr>
              <w:t>Bolsista</w:t>
            </w:r>
          </w:p>
        </w:tc>
        <w:tc>
          <w:tcPr>
            <w:tcW w:w="4571" w:type="dxa"/>
            <w:tcBorders>
              <w:top w:val="single" w:sz="2" w:space="0" w:color="4BACC6"/>
              <w:left w:val="single" w:sz="2" w:space="0" w:color="4BACC6"/>
              <w:bottom w:val="single" w:sz="2" w:space="0" w:color="4BACC6"/>
              <w:right w:val="single" w:sz="2" w:space="0" w:color="4BACC6"/>
            </w:tcBorders>
          </w:tcPr>
          <w:p w14:paraId="3E2C0221" w14:textId="77777777" w:rsidR="004B5729" w:rsidRPr="00CA2996" w:rsidRDefault="004B5729" w:rsidP="004B5729">
            <w:pPr>
              <w:spacing w:line="216" w:lineRule="auto"/>
              <w:rPr>
                <w:rFonts w:ascii="Arial Narrow" w:hAnsi="Arial Narrow" w:cs="Arial"/>
              </w:rPr>
            </w:pPr>
          </w:p>
        </w:tc>
      </w:tr>
    </w:tbl>
    <w:p w14:paraId="5F79B6F2" w14:textId="77777777" w:rsidR="004B5729" w:rsidRPr="00CA2996" w:rsidRDefault="004B5729" w:rsidP="004B5729">
      <w:pPr>
        <w:spacing w:after="0" w:line="216" w:lineRule="auto"/>
        <w:rPr>
          <w:rFonts w:ascii="Arial Narrow" w:hAnsi="Arial Narrow" w:cs="Arial"/>
        </w:rPr>
      </w:pPr>
    </w:p>
    <w:p w14:paraId="5B6C553A" w14:textId="77777777" w:rsidR="004B5729" w:rsidRPr="00CA2996" w:rsidRDefault="004B5729" w:rsidP="004B5729">
      <w:pPr>
        <w:spacing w:after="0" w:line="216" w:lineRule="auto"/>
        <w:rPr>
          <w:rFonts w:ascii="Arial Narrow" w:eastAsia="Times New Roman" w:hAnsi="Arial Narrow" w:cs="Arial"/>
        </w:rPr>
      </w:pPr>
    </w:p>
    <w:p w14:paraId="660E80D0" w14:textId="77777777" w:rsidR="004B5729" w:rsidRPr="00CA2996" w:rsidRDefault="004B5729" w:rsidP="004B5729">
      <w:pPr>
        <w:keepNext/>
        <w:spacing w:after="0" w:line="216" w:lineRule="auto"/>
        <w:rPr>
          <w:rFonts w:ascii="Arial Narrow" w:eastAsia="Times New Roman" w:hAnsi="Arial Narrow" w:cs="Arial"/>
          <w:b/>
          <w:bCs/>
          <w:color w:val="0070C0"/>
        </w:rPr>
      </w:pPr>
      <w:r w:rsidRPr="00CA2996">
        <w:rPr>
          <w:rFonts w:ascii="Arial Narrow" w:eastAsia="Times New Roman" w:hAnsi="Arial Narrow" w:cs="Arial"/>
          <w:b/>
          <w:bCs/>
          <w:color w:val="0070C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024"/>
      </w:tblGrid>
      <w:tr w:rsidR="004B5729" w:rsidRPr="00CA2996" w14:paraId="5B66B34F" w14:textId="77777777" w:rsidTr="004B5729">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5570973C" w14:textId="77777777" w:rsidR="004B5729" w:rsidRPr="00CA2996" w:rsidRDefault="004B5729" w:rsidP="004B5729">
            <w:pPr>
              <w:spacing w:line="216" w:lineRule="auto"/>
              <w:rPr>
                <w:rFonts w:ascii="Arial Narrow" w:hAnsi="Arial Narrow" w:cs="Arial"/>
              </w:rPr>
            </w:pPr>
            <w:r w:rsidRPr="00CA2996">
              <w:rPr>
                <w:rFonts w:ascii="Arial Narrow" w:eastAsia="Times New Roman" w:hAnsi="Arial Narrow" w:cs="Arial"/>
              </w:rPr>
              <w:t>1</w:t>
            </w:r>
          </w:p>
        </w:tc>
      </w:tr>
      <w:tr w:rsidR="004B5729" w:rsidRPr="00CA2996" w14:paraId="426FDEDF" w14:textId="77777777" w:rsidTr="004B5729">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0DF9C7BA" w14:textId="77777777" w:rsidR="004B5729" w:rsidRPr="00CA2996" w:rsidRDefault="004B5729" w:rsidP="004B5729">
            <w:pPr>
              <w:spacing w:line="216" w:lineRule="auto"/>
              <w:rPr>
                <w:rFonts w:ascii="Arial Narrow" w:hAnsi="Arial Narrow" w:cs="Arial"/>
              </w:rPr>
            </w:pPr>
            <w:r w:rsidRPr="00CA2996">
              <w:rPr>
                <w:rFonts w:ascii="Arial Narrow" w:eastAsia="Times New Roman" w:hAnsi="Arial Narrow" w:cs="Arial"/>
              </w:rPr>
              <w:t>2</w:t>
            </w:r>
          </w:p>
        </w:tc>
      </w:tr>
      <w:tr w:rsidR="004B5729" w:rsidRPr="00CA2996" w14:paraId="3A934D18" w14:textId="77777777" w:rsidTr="004B5729">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58C5E29C" w14:textId="77777777" w:rsidR="004B5729" w:rsidRPr="00CA2996" w:rsidRDefault="004B5729" w:rsidP="004B5729">
            <w:pPr>
              <w:spacing w:line="216" w:lineRule="auto"/>
              <w:rPr>
                <w:rFonts w:ascii="Arial Narrow" w:hAnsi="Arial Narrow" w:cs="Arial"/>
              </w:rPr>
            </w:pPr>
            <w:r w:rsidRPr="00CA2996">
              <w:rPr>
                <w:rFonts w:ascii="Arial Narrow" w:eastAsia="Times New Roman" w:hAnsi="Arial Narrow" w:cs="Arial"/>
              </w:rPr>
              <w:t>3</w:t>
            </w:r>
          </w:p>
        </w:tc>
      </w:tr>
      <w:tr w:rsidR="004B5729" w:rsidRPr="00CA2996" w14:paraId="1068AB8F" w14:textId="77777777" w:rsidTr="004B5729">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40016411" w14:textId="77777777" w:rsidR="004B5729" w:rsidRPr="00CA2996" w:rsidRDefault="004B5729" w:rsidP="004B5729">
            <w:pPr>
              <w:spacing w:line="216" w:lineRule="auto"/>
              <w:rPr>
                <w:rFonts w:ascii="Arial Narrow" w:hAnsi="Arial Narrow" w:cs="Arial"/>
              </w:rPr>
            </w:pPr>
            <w:r w:rsidRPr="00CA2996">
              <w:rPr>
                <w:rFonts w:ascii="Arial Narrow" w:eastAsia="Times New Roman" w:hAnsi="Arial Narrow" w:cs="Arial"/>
              </w:rPr>
              <w:t>(adicionar mais linhas se necessário)</w:t>
            </w:r>
          </w:p>
        </w:tc>
      </w:tr>
    </w:tbl>
    <w:p w14:paraId="1A8A3616" w14:textId="77777777" w:rsidR="004B5729" w:rsidRPr="00CA2996" w:rsidRDefault="004B5729" w:rsidP="004B5729">
      <w:pPr>
        <w:spacing w:after="0" w:line="216" w:lineRule="auto"/>
        <w:rPr>
          <w:rFonts w:ascii="Arial Narrow" w:hAnsi="Arial Narrow" w:cs="Arial"/>
        </w:rPr>
      </w:pPr>
    </w:p>
    <w:p w14:paraId="4349B91E" w14:textId="77777777" w:rsidR="004B5729" w:rsidRPr="00CA2996" w:rsidRDefault="004B5729" w:rsidP="004B5729">
      <w:pPr>
        <w:snapToGrid w:val="0"/>
        <w:spacing w:before="57" w:after="57" w:line="200" w:lineRule="atLeast"/>
        <w:rPr>
          <w:rFonts w:ascii="Arial Narrow" w:eastAsia="Times New Roman" w:hAnsi="Arial Narrow" w:cs="Arial"/>
          <w:b/>
          <w:bCs/>
          <w:color w:val="0070C0"/>
        </w:rPr>
      </w:pPr>
      <w:r w:rsidRPr="00CA2996">
        <w:rPr>
          <w:rFonts w:ascii="Arial Narrow" w:eastAsia="Times New Roman" w:hAnsi="Arial Narrow" w:cs="Arial"/>
          <w:b/>
          <w:bCs/>
          <w:color w:val="0070C0"/>
        </w:rPr>
        <w:t>3. Declaração</w:t>
      </w:r>
    </w:p>
    <w:p w14:paraId="7E4F868A" w14:textId="229575A8" w:rsidR="004B5729" w:rsidRPr="00CA2996" w:rsidRDefault="004B5729" w:rsidP="006B35A1">
      <w:pPr>
        <w:pStyle w:val="Ttulo1"/>
        <w:spacing w:before="60" w:after="60" w:line="216" w:lineRule="auto"/>
        <w:rPr>
          <w:rFonts w:ascii="Arial Narrow" w:eastAsia="Times New Roman" w:hAnsi="Arial Narrow"/>
          <w:b w:val="0"/>
          <w:bCs/>
          <w:i/>
        </w:rPr>
      </w:pPr>
      <w:r w:rsidRPr="00CA2996">
        <w:rPr>
          <w:rFonts w:ascii="Arial Narrow" w:eastAsia="Times New Roman" w:hAnsi="Arial Narrow"/>
          <w:b w:val="0"/>
          <w:i/>
        </w:rPr>
        <w:t>Declar</w:t>
      </w:r>
      <w:r w:rsidR="006B35A1" w:rsidRPr="00CA2996">
        <w:rPr>
          <w:rFonts w:ascii="Arial Narrow" w:eastAsia="Times New Roman" w:hAnsi="Arial Narrow"/>
          <w:b w:val="0"/>
          <w:i/>
        </w:rPr>
        <w:t xml:space="preserve">o para os devidos fins </w:t>
      </w:r>
      <w:proofErr w:type="gramStart"/>
      <w:r w:rsidR="006B35A1" w:rsidRPr="00CA2996">
        <w:rPr>
          <w:rFonts w:ascii="Arial Narrow" w:eastAsia="Times New Roman" w:hAnsi="Arial Narrow"/>
          <w:b w:val="0"/>
          <w:i/>
        </w:rPr>
        <w:t>que  XXXX</w:t>
      </w:r>
      <w:proofErr w:type="gramEnd"/>
      <w:r w:rsidRPr="00CA2996">
        <w:rPr>
          <w:rFonts w:ascii="Arial Narrow" w:eastAsia="Times New Roman" w:hAnsi="Arial Narrow"/>
          <w:b w:val="0"/>
          <w:i/>
        </w:rPr>
        <w:t xml:space="preserve">, foi selecionado para participar como bolsista </w:t>
      </w:r>
      <w:r w:rsidR="006B35A1" w:rsidRPr="00CA2996">
        <w:rPr>
          <w:rFonts w:ascii="Arial Narrow" w:eastAsia="Times New Roman" w:hAnsi="Arial Narrow"/>
          <w:b w:val="0"/>
          <w:i/>
        </w:rPr>
        <w:t>deste PI XX/2024,</w:t>
      </w:r>
      <w:r w:rsidRPr="00CA2996">
        <w:rPr>
          <w:rFonts w:ascii="Arial Narrow" w:eastAsia="Times New Roman" w:hAnsi="Arial Narrow"/>
          <w:b w:val="0"/>
          <w:i/>
        </w:rPr>
        <w:t xml:space="preserve"> </w:t>
      </w:r>
      <w:r w:rsidRPr="00E2686B">
        <w:rPr>
          <w:rFonts w:ascii="Arial Narrow" w:eastAsia="Times New Roman" w:hAnsi="Arial Narrow"/>
          <w:b w:val="0"/>
          <w:i/>
        </w:rPr>
        <w:t xml:space="preserve">Programa </w:t>
      </w:r>
      <w:r w:rsidR="006B35A1" w:rsidRPr="00E2686B">
        <w:rPr>
          <w:rFonts w:ascii="Arial Narrow" w:eastAsia="Times New Roman" w:hAnsi="Arial Narrow"/>
          <w:b w:val="0"/>
          <w:i/>
        </w:rPr>
        <w:t xml:space="preserve">Wash no Estado do Paraná </w:t>
      </w:r>
      <w:r w:rsidRPr="00E2686B">
        <w:rPr>
          <w:rFonts w:ascii="Arial Narrow" w:eastAsia="Times New Roman" w:hAnsi="Arial Narrow"/>
          <w:b w:val="0"/>
          <w:i/>
        </w:rPr>
        <w:t xml:space="preserve">e não acumulará bolsa de qualquer outra natureza ou manterá vínculo empregatício enquanto permanecer bolsista desta Chamada </w:t>
      </w:r>
      <w:r w:rsidR="00E2686B" w:rsidRPr="00E2686B">
        <w:rPr>
          <w:rFonts w:ascii="Arial Narrow" w:eastAsia="Times New Roman" w:hAnsi="Arial Narrow"/>
          <w:b w:val="0"/>
          <w:i/>
        </w:rPr>
        <w:t>Pública. O</w:t>
      </w:r>
      <w:r w:rsidRPr="00E2686B">
        <w:rPr>
          <w:rFonts w:ascii="Arial Narrow" w:eastAsia="Times New Roman" w:hAnsi="Arial Narrow"/>
          <w:b w:val="0"/>
          <w:i/>
        </w:rPr>
        <w:t xml:space="preserve"> tratamento dos dados coletados no âmbito desse Programa se dará de acordo com os artigos 7, IV e 11, </w:t>
      </w:r>
      <w:proofErr w:type="spellStart"/>
      <w:proofErr w:type="gramStart"/>
      <w:r w:rsidRPr="00E2686B">
        <w:rPr>
          <w:rFonts w:ascii="Arial Narrow" w:eastAsia="Times New Roman" w:hAnsi="Arial Narrow"/>
          <w:b w:val="0"/>
          <w:i/>
        </w:rPr>
        <w:t>II,c</w:t>
      </w:r>
      <w:proofErr w:type="spellEnd"/>
      <w:proofErr w:type="gramEnd"/>
      <w:r w:rsidRPr="00E2686B">
        <w:rPr>
          <w:rFonts w:ascii="Arial Narrow" w:eastAsia="Times New Roman" w:hAnsi="Arial Narrow"/>
          <w:b w:val="0"/>
          <w:i/>
        </w:rPr>
        <w:t xml:space="preserve"> da Lei 13.709/18.</w:t>
      </w:r>
      <w:r w:rsidRPr="00E2686B">
        <w:rPr>
          <w:rFonts w:ascii="Arial Narrow" w:hAnsi="Arial Narrow"/>
          <w:b w:val="0"/>
        </w:rPr>
        <w:footnoteReference w:id="1"/>
      </w:r>
    </w:p>
    <w:p w14:paraId="4BE969BF" w14:textId="77777777" w:rsidR="004B5729" w:rsidRPr="00CA2996" w:rsidRDefault="004B5729" w:rsidP="004B5729">
      <w:pPr>
        <w:spacing w:after="0" w:line="216" w:lineRule="auto"/>
        <w:rPr>
          <w:rFonts w:ascii="Arial Narrow" w:hAnsi="Arial Narrow" w:cs="Arial"/>
        </w:rPr>
      </w:pPr>
    </w:p>
    <w:p w14:paraId="548AA9EA" w14:textId="77777777" w:rsidR="004B5729" w:rsidRPr="00CA2996" w:rsidRDefault="004B5729" w:rsidP="004B5729">
      <w:pPr>
        <w:keepNext/>
        <w:spacing w:after="0" w:line="216" w:lineRule="auto"/>
        <w:rPr>
          <w:rFonts w:ascii="Arial Narrow" w:eastAsia="Times New Roman" w:hAnsi="Arial Narrow" w:cs="Arial"/>
          <w:b/>
          <w:bCs/>
          <w:color w:val="0070C0"/>
        </w:rPr>
      </w:pPr>
      <w:r w:rsidRPr="00CA2996">
        <w:rPr>
          <w:rFonts w:ascii="Arial Narrow" w:eastAsia="Times New Roman" w:hAnsi="Arial Narrow" w:cs="Arial"/>
          <w:b/>
          <w:bCs/>
          <w:color w:val="0070C0"/>
        </w:rPr>
        <w:lastRenderedPageBreak/>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12"/>
        <w:gridCol w:w="4512"/>
      </w:tblGrid>
      <w:tr w:rsidR="004B5729" w:rsidRPr="00CA2996" w14:paraId="6FAA215B" w14:textId="77777777" w:rsidTr="004B572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66A55491" w14:textId="77777777" w:rsidR="004B5729" w:rsidRPr="00CA2996" w:rsidRDefault="004B5729" w:rsidP="004B5729">
            <w:pPr>
              <w:spacing w:line="216" w:lineRule="auto"/>
              <w:jc w:val="center"/>
              <w:rPr>
                <w:rFonts w:ascii="Arial Narrow" w:hAnsi="Arial Narrow" w:cs="Arial"/>
                <w:i/>
              </w:rPr>
            </w:pPr>
            <w:r w:rsidRPr="00CA2996">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4B5729" w:rsidRPr="00CA2996" w14:paraId="496C0F9D" w14:textId="77777777" w:rsidTr="004B5729">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6CCE825D" w14:textId="77777777" w:rsidR="004B5729" w:rsidRPr="00CA2996" w:rsidRDefault="004B5729" w:rsidP="004B5729">
            <w:pPr>
              <w:spacing w:line="216" w:lineRule="auto"/>
              <w:rPr>
                <w:rFonts w:ascii="Arial Narrow" w:hAnsi="Arial Narrow" w:cs="Arial"/>
              </w:rPr>
            </w:pPr>
            <w:r w:rsidRPr="00CA2996">
              <w:rPr>
                <w:rFonts w:ascii="Arial Narrow" w:eastAsia="Times New Roman" w:hAnsi="Arial Narrow" w:cs="Arial"/>
              </w:rPr>
              <w:t>Local e data:</w:t>
            </w:r>
          </w:p>
        </w:tc>
      </w:tr>
      <w:tr w:rsidR="004B5729" w:rsidRPr="00CA2996" w14:paraId="06525867" w14:textId="77777777" w:rsidTr="004B5729">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519FCE2E" w14:textId="77777777" w:rsidR="004B5729" w:rsidRPr="00CA2996" w:rsidRDefault="004B5729" w:rsidP="004B5729">
            <w:pPr>
              <w:spacing w:after="0" w:line="216" w:lineRule="auto"/>
              <w:jc w:val="center"/>
              <w:rPr>
                <w:rFonts w:ascii="Arial Narrow" w:hAnsi="Arial Narrow" w:cs="Arial"/>
              </w:rPr>
            </w:pPr>
          </w:p>
          <w:p w14:paraId="7AB593DF" w14:textId="77777777" w:rsidR="004B5729" w:rsidRPr="00CA2996" w:rsidRDefault="004B5729" w:rsidP="004B5729">
            <w:pPr>
              <w:spacing w:after="0" w:line="216" w:lineRule="auto"/>
              <w:jc w:val="center"/>
              <w:rPr>
                <w:rFonts w:ascii="Arial Narrow" w:eastAsia="Times New Roman" w:hAnsi="Arial Narrow" w:cs="Arial"/>
              </w:rPr>
            </w:pPr>
          </w:p>
          <w:p w14:paraId="22F6D80F" w14:textId="77777777" w:rsidR="004B5729" w:rsidRPr="00CA2996" w:rsidRDefault="004B5729" w:rsidP="004B5729">
            <w:pPr>
              <w:spacing w:line="216" w:lineRule="auto"/>
              <w:jc w:val="center"/>
              <w:rPr>
                <w:rFonts w:ascii="Arial Narrow" w:hAnsi="Arial Narrow" w:cs="Arial"/>
              </w:rPr>
            </w:pPr>
          </w:p>
        </w:tc>
        <w:tc>
          <w:tcPr>
            <w:tcW w:w="4876" w:type="dxa"/>
            <w:tcBorders>
              <w:top w:val="single" w:sz="2" w:space="0" w:color="4BACC6"/>
              <w:left w:val="single" w:sz="2" w:space="0" w:color="4BACC6"/>
              <w:bottom w:val="single" w:sz="2" w:space="0" w:color="4BACC6"/>
              <w:right w:val="single" w:sz="2" w:space="0" w:color="4BACC6"/>
            </w:tcBorders>
          </w:tcPr>
          <w:p w14:paraId="72CB8FA3" w14:textId="77777777" w:rsidR="004B5729" w:rsidRPr="00CA2996" w:rsidRDefault="004B5729" w:rsidP="004B5729">
            <w:pPr>
              <w:spacing w:line="216" w:lineRule="auto"/>
              <w:jc w:val="center"/>
              <w:rPr>
                <w:rFonts w:ascii="Arial Narrow" w:hAnsi="Arial Narrow" w:cs="Arial"/>
              </w:rPr>
            </w:pPr>
          </w:p>
        </w:tc>
      </w:tr>
      <w:tr w:rsidR="004B5729" w:rsidRPr="00CA2996" w14:paraId="6C682FFE" w14:textId="77777777" w:rsidTr="004B5729">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20162862" w14:textId="77777777" w:rsidR="004B5729" w:rsidRPr="00CA2996" w:rsidRDefault="004B5729" w:rsidP="004B5729">
            <w:pPr>
              <w:spacing w:line="216" w:lineRule="auto"/>
              <w:jc w:val="center"/>
              <w:rPr>
                <w:rFonts w:ascii="Arial Narrow" w:hAnsi="Arial Narrow" w:cs="Arial"/>
                <w:i/>
              </w:rPr>
            </w:pPr>
            <w:r w:rsidRPr="00CA2996">
              <w:rPr>
                <w:rFonts w:ascii="Arial Narrow" w:eastAsia="Times New Roman" w:hAnsi="Arial Narrow" w:cs="Arial"/>
                <w:i/>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0D17FD97" w14:textId="77777777" w:rsidR="004B5729" w:rsidRPr="00CA2996" w:rsidRDefault="004B5729" w:rsidP="00090BBF">
            <w:pPr>
              <w:spacing w:line="216" w:lineRule="auto"/>
              <w:jc w:val="center"/>
              <w:rPr>
                <w:rFonts w:ascii="Arial Narrow" w:hAnsi="Arial Narrow" w:cs="Arial"/>
                <w:i/>
              </w:rPr>
            </w:pPr>
            <w:r w:rsidRPr="00CA2996">
              <w:rPr>
                <w:rFonts w:ascii="Arial Narrow" w:eastAsia="Times New Roman" w:hAnsi="Arial Narrow" w:cs="Arial"/>
                <w:i/>
              </w:rPr>
              <w:t xml:space="preserve">Assinatura do </w:t>
            </w:r>
            <w:r w:rsidR="00090BBF" w:rsidRPr="00CA2996">
              <w:rPr>
                <w:rFonts w:ascii="Arial Narrow" w:eastAsia="Times New Roman" w:hAnsi="Arial Narrow" w:cs="Arial"/>
                <w:i/>
              </w:rPr>
              <w:t xml:space="preserve">Orientador </w:t>
            </w:r>
          </w:p>
        </w:tc>
      </w:tr>
      <w:tr w:rsidR="004B5729" w:rsidRPr="00CA2996" w14:paraId="2769D513" w14:textId="77777777" w:rsidTr="004B572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74060E91" w14:textId="77777777" w:rsidR="004B5729" w:rsidRPr="00CA2996" w:rsidRDefault="004B5729" w:rsidP="004B5729">
            <w:pPr>
              <w:spacing w:line="216" w:lineRule="auto"/>
              <w:jc w:val="center"/>
              <w:rPr>
                <w:rFonts w:ascii="Arial Narrow" w:hAnsi="Arial Narrow" w:cs="Arial"/>
              </w:rPr>
            </w:pPr>
          </w:p>
        </w:tc>
      </w:tr>
      <w:tr w:rsidR="004B5729" w:rsidRPr="00CA2996" w14:paraId="4368B448" w14:textId="77777777" w:rsidTr="004B572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2220123F" w14:textId="77777777" w:rsidR="004B5729" w:rsidRPr="00CA2996" w:rsidRDefault="00090BBF" w:rsidP="00090BBF">
            <w:pPr>
              <w:spacing w:line="216" w:lineRule="auto"/>
              <w:jc w:val="center"/>
              <w:rPr>
                <w:rFonts w:ascii="Arial Narrow" w:hAnsi="Arial Narrow" w:cs="Arial"/>
                <w:i/>
              </w:rPr>
            </w:pPr>
            <w:r w:rsidRPr="00CA2996">
              <w:rPr>
                <w:rFonts w:ascii="Arial Narrow" w:eastAsia="Times New Roman" w:hAnsi="Arial Narrow" w:cs="Arial"/>
                <w:i/>
              </w:rPr>
              <w:t xml:space="preserve">Aprovação da </w:t>
            </w:r>
            <w:proofErr w:type="spellStart"/>
            <w:r w:rsidRPr="00CA2996">
              <w:rPr>
                <w:rFonts w:ascii="Arial Narrow" w:eastAsia="Times New Roman" w:hAnsi="Arial Narrow" w:cs="Arial"/>
                <w:i/>
              </w:rPr>
              <w:t>Pró-Reitoria</w:t>
            </w:r>
            <w:proofErr w:type="spellEnd"/>
            <w:r w:rsidRPr="00CA2996">
              <w:rPr>
                <w:rFonts w:ascii="Arial Narrow" w:eastAsia="Times New Roman" w:hAnsi="Arial Narrow" w:cs="Arial"/>
                <w:i/>
              </w:rPr>
              <w:t xml:space="preserve"> de Pesquisa e Pós-Graduação ou equivalente </w:t>
            </w:r>
          </w:p>
        </w:tc>
      </w:tr>
    </w:tbl>
    <w:p w14:paraId="22D90D3E" w14:textId="77777777" w:rsidR="004B5729" w:rsidRPr="00CA2996" w:rsidRDefault="004B5729" w:rsidP="004B5729">
      <w:pPr>
        <w:spacing w:line="206" w:lineRule="exact"/>
        <w:rPr>
          <w:rFonts w:ascii="Arial Narrow" w:hAnsi="Arial Narrow"/>
          <w:sz w:val="18"/>
        </w:rPr>
        <w:sectPr w:rsidR="004B5729" w:rsidRPr="00CA2996" w:rsidSect="00E27F8A">
          <w:headerReference w:type="default" r:id="rId8"/>
          <w:footerReference w:type="default" r:id="rId9"/>
          <w:pgSz w:w="11910" w:h="16840"/>
          <w:pgMar w:top="1440" w:right="1440" w:bottom="1440" w:left="1440" w:header="710" w:footer="0" w:gutter="0"/>
          <w:cols w:space="720"/>
        </w:sectPr>
      </w:pPr>
    </w:p>
    <w:p w14:paraId="11BCF0E2" w14:textId="77777777" w:rsidR="00CA2996" w:rsidRDefault="00CA2996" w:rsidP="003E5DB5">
      <w:pPr>
        <w:pStyle w:val="Default"/>
        <w:jc w:val="center"/>
        <w:rPr>
          <w:rFonts w:ascii="Arial Narrow" w:hAnsi="Arial Narrow" w:cstheme="minorHAnsi"/>
          <w:b/>
          <w:color w:val="2E74B5"/>
          <w:sz w:val="22"/>
          <w:szCs w:val="22"/>
        </w:rPr>
      </w:pPr>
    </w:p>
    <w:p w14:paraId="1CF5BA05" w14:textId="77777777" w:rsidR="00CA2996" w:rsidRDefault="003E5DB5" w:rsidP="003E5DB5">
      <w:pPr>
        <w:pStyle w:val="Default"/>
        <w:jc w:val="center"/>
        <w:rPr>
          <w:rFonts w:ascii="Arial Narrow" w:hAnsi="Arial Narrow" w:cstheme="minorHAnsi"/>
          <w:b/>
          <w:color w:val="2E74B5"/>
          <w:sz w:val="26"/>
          <w:szCs w:val="26"/>
        </w:rPr>
      </w:pPr>
      <w:r w:rsidRPr="00CA2996">
        <w:rPr>
          <w:rFonts w:ascii="Arial Narrow" w:hAnsi="Arial Narrow" w:cstheme="minorHAnsi"/>
          <w:b/>
          <w:color w:val="2E74B5"/>
          <w:sz w:val="26"/>
          <w:szCs w:val="26"/>
        </w:rPr>
        <w:t xml:space="preserve">REGULAMENTAÇÃO DO PROCESSO DE INEXIGIBILIDADE DE </w:t>
      </w:r>
    </w:p>
    <w:p w14:paraId="7BDDCA41" w14:textId="015E6282" w:rsidR="003E5DB5" w:rsidRPr="00CA2996" w:rsidRDefault="003E5DB5" w:rsidP="003E5DB5">
      <w:pPr>
        <w:pStyle w:val="Default"/>
        <w:jc w:val="center"/>
        <w:rPr>
          <w:rFonts w:ascii="Arial Narrow" w:hAnsi="Arial Narrow" w:cstheme="minorHAnsi"/>
          <w:b/>
          <w:color w:val="2E74B5"/>
          <w:sz w:val="26"/>
          <w:szCs w:val="26"/>
        </w:rPr>
      </w:pPr>
      <w:r w:rsidRPr="00CA2996">
        <w:rPr>
          <w:rFonts w:ascii="Arial Narrow" w:hAnsi="Arial Narrow" w:cstheme="minorHAnsi"/>
          <w:b/>
          <w:color w:val="2E74B5"/>
          <w:sz w:val="26"/>
          <w:szCs w:val="26"/>
        </w:rPr>
        <w:t xml:space="preserve">CHAMADA PÚBLICA </w:t>
      </w:r>
      <w:r w:rsidR="00CA2996" w:rsidRPr="00CA2996">
        <w:rPr>
          <w:rFonts w:ascii="Arial Narrow" w:hAnsi="Arial Narrow" w:cstheme="minorHAnsi"/>
          <w:b/>
          <w:color w:val="2E74B5"/>
          <w:sz w:val="26"/>
          <w:szCs w:val="26"/>
        </w:rPr>
        <w:t>09/2024</w:t>
      </w:r>
    </w:p>
    <w:p w14:paraId="06A50B70" w14:textId="77777777" w:rsidR="00FD0BB5" w:rsidRPr="00CA2996" w:rsidRDefault="003E5DB5" w:rsidP="003E5DB5">
      <w:pPr>
        <w:spacing w:after="0" w:line="240" w:lineRule="auto"/>
        <w:jc w:val="center"/>
        <w:rPr>
          <w:rFonts w:ascii="Arial Narrow" w:hAnsi="Arial Narrow" w:cstheme="minorHAnsi"/>
          <w:sz w:val="26"/>
          <w:szCs w:val="26"/>
        </w:rPr>
      </w:pPr>
      <w:r w:rsidRPr="00CA2996">
        <w:rPr>
          <w:rFonts w:ascii="Arial Narrow" w:hAnsi="Arial Narrow" w:cstheme="minorHAnsi"/>
          <w:b/>
          <w:color w:val="2E74B5" w:themeColor="accent1" w:themeShade="BF"/>
          <w:sz w:val="26"/>
          <w:szCs w:val="26"/>
        </w:rPr>
        <w:t xml:space="preserve">PROGRAMA </w:t>
      </w:r>
      <w:r w:rsidRPr="00CA2996">
        <w:rPr>
          <w:rFonts w:ascii="Arial Narrow" w:hAnsi="Arial Narrow" w:cstheme="minorHAnsi"/>
          <w:b/>
          <w:i/>
          <w:color w:val="2E74B5" w:themeColor="accent1" w:themeShade="BF"/>
          <w:sz w:val="26"/>
          <w:szCs w:val="26"/>
        </w:rPr>
        <w:t>WASH</w:t>
      </w:r>
      <w:r w:rsidRPr="00CA2996">
        <w:rPr>
          <w:rFonts w:ascii="Arial Narrow" w:hAnsi="Arial Narrow" w:cstheme="minorHAnsi"/>
          <w:b/>
          <w:color w:val="2E74B5" w:themeColor="accent1" w:themeShade="BF"/>
          <w:sz w:val="26"/>
          <w:szCs w:val="26"/>
        </w:rPr>
        <w:t xml:space="preserve"> NO ESTADO DO PARANÁ</w:t>
      </w:r>
    </w:p>
    <w:p w14:paraId="04B489DA" w14:textId="77777777" w:rsidR="00090BBF" w:rsidRPr="00CA2996" w:rsidRDefault="00090BBF" w:rsidP="00090BBF">
      <w:pPr>
        <w:pStyle w:val="Corpodetexto"/>
        <w:spacing w:after="0" w:line="240" w:lineRule="auto"/>
        <w:rPr>
          <w:rFonts w:ascii="Arial Narrow" w:hAnsi="Arial Narrow"/>
        </w:rPr>
      </w:pPr>
    </w:p>
    <w:p w14:paraId="1D193296" w14:textId="77777777" w:rsidR="00090BBF" w:rsidRPr="00CA2996" w:rsidRDefault="00090BBF" w:rsidP="00FD0BB5">
      <w:pPr>
        <w:pStyle w:val="Corpodetexto"/>
        <w:spacing w:after="0" w:line="240" w:lineRule="auto"/>
        <w:jc w:val="center"/>
        <w:rPr>
          <w:rFonts w:ascii="Arial Narrow" w:hAnsi="Arial Narrow"/>
        </w:rPr>
      </w:pPr>
    </w:p>
    <w:p w14:paraId="6AB6556B" w14:textId="77777777" w:rsidR="00090BBF" w:rsidRPr="00CA2996" w:rsidRDefault="00090BBF" w:rsidP="00090BBF">
      <w:pPr>
        <w:spacing w:after="0" w:line="360" w:lineRule="auto"/>
        <w:ind w:left="9" w:right="-55"/>
        <w:jc w:val="center"/>
        <w:rPr>
          <w:rFonts w:ascii="Arial Narrow" w:eastAsia="Times New Roman" w:hAnsi="Arial Narrow" w:cs="Arial"/>
          <w:b/>
          <w:bCs/>
          <w:color w:val="000000"/>
        </w:rPr>
      </w:pPr>
      <w:r w:rsidRPr="00CA2996">
        <w:rPr>
          <w:rFonts w:ascii="Arial Narrow" w:eastAsia="Times New Roman" w:hAnsi="Arial Narrow" w:cs="Arial"/>
          <w:b/>
          <w:bCs/>
          <w:color w:val="000000"/>
        </w:rPr>
        <w:t>ANEXO IV - PLANO DE TRABALHO DO BOLSISTA ICJR</w:t>
      </w:r>
    </w:p>
    <w:p w14:paraId="6FF7DB29" w14:textId="77777777" w:rsidR="00090BBF" w:rsidRPr="00CA2996" w:rsidRDefault="00090BBF" w:rsidP="00090BBF">
      <w:pPr>
        <w:pStyle w:val="Subttulo"/>
        <w:spacing w:after="40"/>
        <w:rPr>
          <w:rFonts w:ascii="Arial Narrow" w:hAnsi="Arial Narrow"/>
          <w:spacing w:val="0"/>
          <w:sz w:val="20"/>
          <w:szCs w:val="20"/>
        </w:rPr>
      </w:pPr>
      <w:r w:rsidRPr="00CA2996">
        <w:rPr>
          <w:rFonts w:ascii="Arial Narrow" w:hAnsi="Arial Narrow"/>
          <w:spacing w:val="0"/>
          <w:sz w:val="20"/>
          <w:szCs w:val="20"/>
        </w:rPr>
        <w:t>1. 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10"/>
        <w:gridCol w:w="5084"/>
      </w:tblGrid>
      <w:tr w:rsidR="00090BBF" w:rsidRPr="00CA2996" w14:paraId="763D2D7D" w14:textId="77777777" w:rsidTr="0041495F">
        <w:trPr>
          <w:trHeight w:val="57"/>
          <w:jc w:val="center"/>
        </w:trPr>
        <w:tc>
          <w:tcPr>
            <w:tcW w:w="3459" w:type="dxa"/>
            <w:shd w:val="clear" w:color="auto" w:fill="DAEEF3"/>
          </w:tcPr>
          <w:p w14:paraId="129FA650" w14:textId="77777777" w:rsidR="00090BBF" w:rsidRPr="00CA2996" w:rsidRDefault="0041495F" w:rsidP="00090BBF">
            <w:pPr>
              <w:spacing w:after="120"/>
              <w:rPr>
                <w:rFonts w:ascii="Arial Narrow" w:eastAsia="Times New Roman" w:hAnsi="Arial Narrow" w:cs="Arial"/>
              </w:rPr>
            </w:pPr>
            <w:r w:rsidRPr="00CA2996">
              <w:rPr>
                <w:rFonts w:ascii="Arial Narrow" w:eastAsia="Times New Roman" w:hAnsi="Arial Narrow" w:cs="Arial"/>
              </w:rPr>
              <w:t>Instituição/Campus</w:t>
            </w:r>
          </w:p>
        </w:tc>
        <w:tc>
          <w:tcPr>
            <w:tcW w:w="5159" w:type="dxa"/>
            <w:shd w:val="clear" w:color="auto" w:fill="auto"/>
          </w:tcPr>
          <w:p w14:paraId="11BC0CA1" w14:textId="77777777" w:rsidR="00090BBF" w:rsidRPr="00CA2996" w:rsidRDefault="00090BBF" w:rsidP="00090BBF">
            <w:pPr>
              <w:spacing w:after="120"/>
              <w:rPr>
                <w:rFonts w:ascii="Arial Narrow" w:hAnsi="Arial Narrow" w:cs="Arial"/>
              </w:rPr>
            </w:pPr>
          </w:p>
        </w:tc>
      </w:tr>
      <w:tr w:rsidR="00090BBF" w:rsidRPr="00CA2996" w14:paraId="2299AC9B" w14:textId="77777777" w:rsidTr="0041495F">
        <w:trPr>
          <w:trHeight w:val="57"/>
          <w:jc w:val="center"/>
        </w:trPr>
        <w:tc>
          <w:tcPr>
            <w:tcW w:w="3459" w:type="dxa"/>
            <w:shd w:val="clear" w:color="auto" w:fill="DAEEF3"/>
          </w:tcPr>
          <w:p w14:paraId="24070CAC" w14:textId="77777777" w:rsidR="00090BBF" w:rsidRPr="00CA2996" w:rsidRDefault="00090BBF" w:rsidP="00090BBF">
            <w:pPr>
              <w:spacing w:after="120"/>
              <w:rPr>
                <w:rFonts w:ascii="Arial Narrow" w:eastAsia="Times New Roman" w:hAnsi="Arial Narrow" w:cs="Arial"/>
              </w:rPr>
            </w:pPr>
            <w:r w:rsidRPr="00CA2996">
              <w:rPr>
                <w:rFonts w:ascii="Arial Narrow" w:eastAsia="Times New Roman" w:hAnsi="Arial Narrow" w:cs="Arial"/>
              </w:rPr>
              <w:t>Coordenador da Proposta</w:t>
            </w:r>
          </w:p>
        </w:tc>
        <w:tc>
          <w:tcPr>
            <w:tcW w:w="5159" w:type="dxa"/>
            <w:shd w:val="clear" w:color="auto" w:fill="auto"/>
          </w:tcPr>
          <w:p w14:paraId="3D7DEA7E" w14:textId="77777777" w:rsidR="00090BBF" w:rsidRPr="00CA2996" w:rsidRDefault="00090BBF" w:rsidP="00090BBF">
            <w:pPr>
              <w:spacing w:after="120"/>
              <w:rPr>
                <w:rFonts w:ascii="Arial Narrow" w:hAnsi="Arial Narrow" w:cs="Arial"/>
              </w:rPr>
            </w:pPr>
          </w:p>
        </w:tc>
      </w:tr>
      <w:tr w:rsidR="0041495F" w:rsidRPr="00CA2996" w14:paraId="570C79CA" w14:textId="77777777" w:rsidTr="0041495F">
        <w:trPr>
          <w:trHeight w:val="57"/>
          <w:jc w:val="center"/>
        </w:trPr>
        <w:tc>
          <w:tcPr>
            <w:tcW w:w="3459" w:type="dxa"/>
            <w:shd w:val="clear" w:color="auto" w:fill="DAEEF3"/>
          </w:tcPr>
          <w:p w14:paraId="7C7F7F10" w14:textId="5C5EFF22" w:rsidR="0041495F" w:rsidRPr="00CA2996" w:rsidRDefault="00CA2996" w:rsidP="00090BBF">
            <w:pPr>
              <w:spacing w:after="120"/>
              <w:rPr>
                <w:rFonts w:ascii="Arial Narrow" w:eastAsia="Times New Roman" w:hAnsi="Arial Narrow" w:cs="Arial"/>
              </w:rPr>
            </w:pPr>
            <w:r w:rsidRPr="00CA2996">
              <w:rPr>
                <w:rFonts w:ascii="Arial Narrow" w:eastAsia="Times New Roman" w:hAnsi="Arial Narrow" w:cs="Arial"/>
              </w:rPr>
              <w:t>Título</w:t>
            </w:r>
            <w:r w:rsidR="0041495F" w:rsidRPr="00CA2996">
              <w:rPr>
                <w:rFonts w:ascii="Arial Narrow" w:eastAsia="Times New Roman" w:hAnsi="Arial Narrow" w:cs="Arial"/>
              </w:rPr>
              <w:t xml:space="preserve"> do Projeto</w:t>
            </w:r>
          </w:p>
        </w:tc>
        <w:tc>
          <w:tcPr>
            <w:tcW w:w="5159" w:type="dxa"/>
            <w:shd w:val="clear" w:color="auto" w:fill="auto"/>
          </w:tcPr>
          <w:p w14:paraId="423A70F7" w14:textId="77777777" w:rsidR="0041495F" w:rsidRPr="00CA2996" w:rsidRDefault="0041495F" w:rsidP="00090BBF">
            <w:pPr>
              <w:spacing w:after="120"/>
              <w:rPr>
                <w:rFonts w:ascii="Arial Narrow" w:hAnsi="Arial Narrow" w:cs="Arial"/>
              </w:rPr>
            </w:pPr>
          </w:p>
        </w:tc>
      </w:tr>
      <w:tr w:rsidR="0041495F" w:rsidRPr="00CA2996" w14:paraId="78A959EB" w14:textId="77777777" w:rsidTr="0041495F">
        <w:trPr>
          <w:trHeight w:val="57"/>
          <w:jc w:val="center"/>
        </w:trPr>
        <w:tc>
          <w:tcPr>
            <w:tcW w:w="3459" w:type="dxa"/>
            <w:shd w:val="clear" w:color="auto" w:fill="DAEEF3"/>
          </w:tcPr>
          <w:p w14:paraId="14A90DDB" w14:textId="77777777" w:rsidR="0041495F" w:rsidRPr="00CA2996" w:rsidRDefault="0041495F" w:rsidP="00090BBF">
            <w:pPr>
              <w:spacing w:after="120"/>
              <w:rPr>
                <w:rFonts w:ascii="Arial Narrow" w:eastAsia="Times New Roman" w:hAnsi="Arial Narrow" w:cs="Arial"/>
              </w:rPr>
            </w:pPr>
            <w:r w:rsidRPr="00CA2996">
              <w:rPr>
                <w:rFonts w:ascii="Arial Narrow" w:eastAsia="Times New Roman" w:hAnsi="Arial Narrow" w:cs="Arial"/>
              </w:rPr>
              <w:t>Orientador do Bolsista</w:t>
            </w:r>
          </w:p>
        </w:tc>
        <w:tc>
          <w:tcPr>
            <w:tcW w:w="5159" w:type="dxa"/>
            <w:shd w:val="clear" w:color="auto" w:fill="auto"/>
          </w:tcPr>
          <w:p w14:paraId="34854B5F" w14:textId="77777777" w:rsidR="0041495F" w:rsidRPr="00CA2996" w:rsidRDefault="0041495F" w:rsidP="00090BBF">
            <w:pPr>
              <w:spacing w:after="120"/>
              <w:rPr>
                <w:rFonts w:ascii="Arial Narrow" w:hAnsi="Arial Narrow" w:cs="Arial"/>
              </w:rPr>
            </w:pPr>
          </w:p>
        </w:tc>
      </w:tr>
      <w:tr w:rsidR="0041495F" w:rsidRPr="00CA2996" w14:paraId="568A3299" w14:textId="77777777" w:rsidTr="0041495F">
        <w:trPr>
          <w:trHeight w:val="57"/>
          <w:jc w:val="center"/>
        </w:trPr>
        <w:tc>
          <w:tcPr>
            <w:tcW w:w="3459" w:type="dxa"/>
            <w:shd w:val="clear" w:color="auto" w:fill="DAEEF3"/>
          </w:tcPr>
          <w:p w14:paraId="13EB877B" w14:textId="77777777" w:rsidR="0041495F" w:rsidRPr="00CA2996" w:rsidRDefault="0041495F" w:rsidP="0041495F">
            <w:pPr>
              <w:spacing w:after="120"/>
              <w:rPr>
                <w:rFonts w:ascii="Arial Narrow" w:eastAsia="Times New Roman" w:hAnsi="Arial Narrow" w:cs="Arial"/>
              </w:rPr>
            </w:pPr>
            <w:r w:rsidRPr="00CA2996">
              <w:rPr>
                <w:rFonts w:ascii="Arial Narrow" w:eastAsia="Times New Roman" w:hAnsi="Arial Narrow" w:cs="Arial"/>
              </w:rPr>
              <w:t>Email e Telefone do Orientador</w:t>
            </w:r>
          </w:p>
        </w:tc>
        <w:tc>
          <w:tcPr>
            <w:tcW w:w="5159" w:type="dxa"/>
            <w:shd w:val="clear" w:color="auto" w:fill="auto"/>
          </w:tcPr>
          <w:p w14:paraId="4DB93DF1" w14:textId="77777777" w:rsidR="0041495F" w:rsidRPr="00CA2996" w:rsidRDefault="0041495F" w:rsidP="00090BBF">
            <w:pPr>
              <w:spacing w:after="120"/>
              <w:rPr>
                <w:rFonts w:ascii="Arial Narrow" w:hAnsi="Arial Narrow" w:cs="Arial"/>
              </w:rPr>
            </w:pPr>
          </w:p>
        </w:tc>
      </w:tr>
      <w:tr w:rsidR="00090BBF" w:rsidRPr="00CA2996" w14:paraId="740A1ED3" w14:textId="77777777" w:rsidTr="0041495F">
        <w:trPr>
          <w:trHeight w:val="57"/>
          <w:jc w:val="center"/>
        </w:trPr>
        <w:tc>
          <w:tcPr>
            <w:tcW w:w="3459" w:type="dxa"/>
            <w:shd w:val="clear" w:color="auto" w:fill="DAEEF3"/>
            <w:hideMark/>
          </w:tcPr>
          <w:p w14:paraId="0EC3EE94" w14:textId="77777777" w:rsidR="00090BBF" w:rsidRPr="00CA2996" w:rsidRDefault="00090BBF" w:rsidP="00090BBF">
            <w:pPr>
              <w:spacing w:after="120"/>
              <w:rPr>
                <w:rFonts w:ascii="Arial Narrow" w:eastAsia="Times New Roman" w:hAnsi="Arial Narrow" w:cs="Arial"/>
              </w:rPr>
            </w:pPr>
            <w:r w:rsidRPr="00CA2996">
              <w:rPr>
                <w:rFonts w:ascii="Arial Narrow" w:eastAsia="Times New Roman" w:hAnsi="Arial Narrow" w:cs="Arial"/>
              </w:rPr>
              <w:t>Nome do Bolsista</w:t>
            </w:r>
          </w:p>
        </w:tc>
        <w:tc>
          <w:tcPr>
            <w:tcW w:w="5159" w:type="dxa"/>
            <w:shd w:val="clear" w:color="auto" w:fill="auto"/>
          </w:tcPr>
          <w:p w14:paraId="0DA452D3" w14:textId="77777777" w:rsidR="00090BBF" w:rsidRPr="00CA2996" w:rsidRDefault="00090BBF" w:rsidP="00090BBF">
            <w:pPr>
              <w:spacing w:after="120"/>
              <w:rPr>
                <w:rFonts w:ascii="Arial Narrow" w:hAnsi="Arial Narrow" w:cs="Arial"/>
              </w:rPr>
            </w:pPr>
          </w:p>
        </w:tc>
      </w:tr>
      <w:tr w:rsidR="00090BBF" w:rsidRPr="00CA2996" w14:paraId="324D9749" w14:textId="77777777" w:rsidTr="0041495F">
        <w:trPr>
          <w:trHeight w:val="57"/>
          <w:jc w:val="center"/>
        </w:trPr>
        <w:tc>
          <w:tcPr>
            <w:tcW w:w="3459" w:type="dxa"/>
            <w:shd w:val="clear" w:color="auto" w:fill="DAEEF3"/>
            <w:hideMark/>
          </w:tcPr>
          <w:p w14:paraId="434D6B01" w14:textId="77777777" w:rsidR="00090BBF" w:rsidRPr="00CA2996" w:rsidRDefault="00090BBF" w:rsidP="00090BBF">
            <w:pPr>
              <w:spacing w:after="120"/>
              <w:rPr>
                <w:rFonts w:ascii="Arial Narrow" w:eastAsia="Times New Roman" w:hAnsi="Arial Narrow" w:cs="Arial"/>
              </w:rPr>
            </w:pPr>
            <w:r w:rsidRPr="00CA2996">
              <w:rPr>
                <w:rFonts w:ascii="Arial Narrow" w:eastAsia="Times New Roman" w:hAnsi="Arial Narrow" w:cs="Arial"/>
              </w:rPr>
              <w:t>Email e Telefone do Bolsista</w:t>
            </w:r>
          </w:p>
        </w:tc>
        <w:tc>
          <w:tcPr>
            <w:tcW w:w="5159" w:type="dxa"/>
            <w:shd w:val="clear" w:color="auto" w:fill="auto"/>
          </w:tcPr>
          <w:p w14:paraId="0C0EE400" w14:textId="77777777" w:rsidR="00090BBF" w:rsidRPr="00CA2996" w:rsidRDefault="00090BBF" w:rsidP="00090BBF">
            <w:pPr>
              <w:spacing w:after="120"/>
              <w:rPr>
                <w:rFonts w:ascii="Arial Narrow" w:hAnsi="Arial Narrow" w:cs="Arial"/>
              </w:rPr>
            </w:pPr>
          </w:p>
        </w:tc>
      </w:tr>
      <w:tr w:rsidR="00090BBF" w:rsidRPr="00CA2996" w14:paraId="7CFC4BC3" w14:textId="77777777" w:rsidTr="0041495F">
        <w:trPr>
          <w:trHeight w:val="57"/>
          <w:jc w:val="center"/>
        </w:trPr>
        <w:tc>
          <w:tcPr>
            <w:tcW w:w="3459" w:type="dxa"/>
            <w:shd w:val="clear" w:color="auto" w:fill="DAEEF3"/>
          </w:tcPr>
          <w:p w14:paraId="65B1A9B4" w14:textId="77777777" w:rsidR="00090BBF" w:rsidRPr="00CA2996" w:rsidRDefault="00090BBF" w:rsidP="00090BBF">
            <w:pPr>
              <w:spacing w:after="120"/>
              <w:rPr>
                <w:rFonts w:ascii="Arial Narrow" w:eastAsia="Times New Roman" w:hAnsi="Arial Narrow" w:cs="Arial"/>
              </w:rPr>
            </w:pPr>
            <w:r w:rsidRPr="00CA2996">
              <w:rPr>
                <w:rFonts w:ascii="Arial Narrow" w:eastAsia="Times New Roman" w:hAnsi="Arial Narrow" w:cs="Arial"/>
              </w:rPr>
              <w:t>Instituição de estudo do Bolsista</w:t>
            </w:r>
          </w:p>
        </w:tc>
        <w:tc>
          <w:tcPr>
            <w:tcW w:w="5159" w:type="dxa"/>
            <w:shd w:val="clear" w:color="auto" w:fill="auto"/>
          </w:tcPr>
          <w:p w14:paraId="6BC84497" w14:textId="77777777" w:rsidR="00090BBF" w:rsidRPr="00CA2996" w:rsidRDefault="00090BBF" w:rsidP="00090BBF">
            <w:pPr>
              <w:spacing w:after="120"/>
              <w:rPr>
                <w:rFonts w:ascii="Arial Narrow" w:hAnsi="Arial Narrow" w:cs="Arial"/>
              </w:rPr>
            </w:pPr>
          </w:p>
        </w:tc>
      </w:tr>
      <w:tr w:rsidR="00090BBF" w:rsidRPr="00CA2996" w14:paraId="0E3E0D97" w14:textId="77777777" w:rsidTr="0041495F">
        <w:trPr>
          <w:trHeight w:val="57"/>
          <w:jc w:val="center"/>
        </w:trPr>
        <w:tc>
          <w:tcPr>
            <w:tcW w:w="3459" w:type="dxa"/>
            <w:shd w:val="clear" w:color="auto" w:fill="DAEEF3"/>
          </w:tcPr>
          <w:p w14:paraId="75F3823B" w14:textId="77777777" w:rsidR="00090BBF" w:rsidRPr="00CA2996" w:rsidRDefault="00090BBF" w:rsidP="00090BBF">
            <w:pPr>
              <w:spacing w:after="120"/>
              <w:rPr>
                <w:rFonts w:ascii="Arial Narrow" w:eastAsia="Times New Roman" w:hAnsi="Arial Narrow" w:cs="Arial"/>
              </w:rPr>
            </w:pPr>
            <w:r w:rsidRPr="00CA2996">
              <w:rPr>
                <w:rFonts w:ascii="Arial Narrow" w:eastAsia="Times New Roman" w:hAnsi="Arial Narrow" w:cs="Arial"/>
              </w:rPr>
              <w:t>Série/Ano de estudo do Bolsista</w:t>
            </w:r>
          </w:p>
        </w:tc>
        <w:tc>
          <w:tcPr>
            <w:tcW w:w="5159" w:type="dxa"/>
            <w:shd w:val="clear" w:color="auto" w:fill="auto"/>
          </w:tcPr>
          <w:p w14:paraId="19D7FE28" w14:textId="77777777" w:rsidR="00090BBF" w:rsidRPr="00CA2996" w:rsidRDefault="00090BBF" w:rsidP="00090BBF">
            <w:pPr>
              <w:spacing w:after="120"/>
              <w:rPr>
                <w:rFonts w:ascii="Arial Narrow" w:hAnsi="Arial Narrow" w:cs="Arial"/>
              </w:rPr>
            </w:pPr>
          </w:p>
        </w:tc>
      </w:tr>
    </w:tbl>
    <w:p w14:paraId="7D9C1126" w14:textId="77777777" w:rsidR="00090BBF" w:rsidRPr="00CA2996" w:rsidRDefault="00090BBF" w:rsidP="00090BBF">
      <w:pPr>
        <w:pStyle w:val="Ttulo2"/>
        <w:tabs>
          <w:tab w:val="left" w:pos="323"/>
        </w:tabs>
        <w:rPr>
          <w:rFonts w:ascii="Arial Narrow" w:eastAsia="WenQuanYi Micro Hei" w:hAnsi="Arial Narrow" w:cs="Arial"/>
          <w:color w:val="0070C0"/>
          <w:kern w:val="22"/>
          <w:lang w:eastAsia="zh-CN"/>
        </w:rPr>
      </w:pPr>
      <w:r w:rsidRPr="00CA2996">
        <w:rPr>
          <w:rFonts w:ascii="Arial Narrow" w:eastAsia="WenQuanYi Micro Hei" w:hAnsi="Arial Narrow" w:cs="Arial"/>
          <w:color w:val="0070C0"/>
          <w:kern w:val="22"/>
          <w:sz w:val="20"/>
          <w:szCs w:val="20"/>
          <w:lang w:eastAsia="zh-CN"/>
        </w:rPr>
        <w:t>2. SÍNTESEDASATIVIDADESASEREMDESENVOLVIDASPELOBOLSISTA</w:t>
      </w:r>
    </w:p>
    <w:tbl>
      <w:tblPr>
        <w:tblStyle w:val="TableNormal3"/>
        <w:tblW w:w="9639" w:type="dxa"/>
        <w:tblInd w:w="3" w:type="dxa"/>
        <w:tblBorders>
          <w:top w:val="single" w:sz="2" w:space="0" w:color="4AACC5"/>
          <w:left w:val="single" w:sz="2" w:space="0" w:color="4AACC5"/>
          <w:bottom w:val="single" w:sz="2" w:space="0" w:color="4AACC5"/>
          <w:right w:val="single" w:sz="2" w:space="0" w:color="4AACC5"/>
          <w:insideH w:val="single" w:sz="2" w:space="0" w:color="4AACC5"/>
          <w:insideV w:val="single" w:sz="2" w:space="0" w:color="4AACC5"/>
        </w:tblBorders>
        <w:tblLayout w:type="fixed"/>
        <w:tblLook w:val="01E0" w:firstRow="1" w:lastRow="1" w:firstColumn="1" w:lastColumn="1" w:noHBand="0" w:noVBand="0"/>
      </w:tblPr>
      <w:tblGrid>
        <w:gridCol w:w="9639"/>
      </w:tblGrid>
      <w:tr w:rsidR="00090BBF" w:rsidRPr="00CA2996" w14:paraId="3EA4DE1C" w14:textId="77777777" w:rsidTr="00090BBF">
        <w:trPr>
          <w:trHeight w:val="402"/>
        </w:trPr>
        <w:tc>
          <w:tcPr>
            <w:tcW w:w="9639" w:type="dxa"/>
          </w:tcPr>
          <w:p w14:paraId="674AE0F4" w14:textId="77777777" w:rsidR="00090BBF" w:rsidRPr="00CA2996" w:rsidRDefault="00090BBF" w:rsidP="00090BBF">
            <w:pPr>
              <w:pStyle w:val="TableParagraph"/>
              <w:spacing w:line="243" w:lineRule="exact"/>
              <w:ind w:left="57"/>
              <w:rPr>
                <w:rFonts w:ascii="Arial Narrow" w:hAnsi="Arial Narrow"/>
              </w:rPr>
            </w:pPr>
            <w:r w:rsidRPr="00CA2996">
              <w:rPr>
                <w:rFonts w:ascii="Arial Narrow" w:hAnsi="Arial Narrow"/>
              </w:rPr>
              <w:t>1.</w:t>
            </w:r>
          </w:p>
        </w:tc>
      </w:tr>
      <w:tr w:rsidR="00090BBF" w:rsidRPr="00CA2996" w14:paraId="0389B5CE" w14:textId="77777777" w:rsidTr="00090BBF">
        <w:trPr>
          <w:trHeight w:val="400"/>
        </w:trPr>
        <w:tc>
          <w:tcPr>
            <w:tcW w:w="9639" w:type="dxa"/>
          </w:tcPr>
          <w:p w14:paraId="55E9C079" w14:textId="77777777" w:rsidR="00090BBF" w:rsidRPr="00CA2996" w:rsidRDefault="00090BBF" w:rsidP="00090BBF">
            <w:pPr>
              <w:pStyle w:val="TableParagraph"/>
              <w:spacing w:line="243" w:lineRule="exact"/>
              <w:ind w:left="57"/>
              <w:rPr>
                <w:rFonts w:ascii="Arial Narrow" w:hAnsi="Arial Narrow"/>
              </w:rPr>
            </w:pPr>
            <w:r w:rsidRPr="00CA2996">
              <w:rPr>
                <w:rFonts w:ascii="Arial Narrow" w:hAnsi="Arial Narrow"/>
              </w:rPr>
              <w:t>2.</w:t>
            </w:r>
          </w:p>
        </w:tc>
      </w:tr>
      <w:tr w:rsidR="00090BBF" w:rsidRPr="00CA2996" w14:paraId="6FD184CA" w14:textId="77777777" w:rsidTr="00090BBF">
        <w:trPr>
          <w:trHeight w:val="402"/>
        </w:trPr>
        <w:tc>
          <w:tcPr>
            <w:tcW w:w="9639" w:type="dxa"/>
          </w:tcPr>
          <w:p w14:paraId="55105D20" w14:textId="77777777" w:rsidR="00090BBF" w:rsidRPr="00CA2996" w:rsidRDefault="00090BBF" w:rsidP="00090BBF">
            <w:pPr>
              <w:pStyle w:val="TableParagraph"/>
              <w:spacing w:line="243" w:lineRule="exact"/>
              <w:ind w:left="57"/>
              <w:rPr>
                <w:rFonts w:ascii="Arial Narrow" w:hAnsi="Arial Narrow"/>
                <w:sz w:val="16"/>
                <w:szCs w:val="16"/>
                <w:lang w:val="pt-BR"/>
              </w:rPr>
            </w:pPr>
            <w:r w:rsidRPr="00CA2996">
              <w:rPr>
                <w:rFonts w:ascii="Arial Narrow" w:hAnsi="Arial Narrow"/>
                <w:sz w:val="16"/>
                <w:szCs w:val="16"/>
                <w:lang w:val="pt-BR"/>
              </w:rPr>
              <w:t>(adicionar mais linhas se necessário)</w:t>
            </w:r>
          </w:p>
        </w:tc>
      </w:tr>
    </w:tbl>
    <w:p w14:paraId="53E0365D" w14:textId="77777777" w:rsidR="00090BBF" w:rsidRPr="00CA2996" w:rsidRDefault="00090BBF" w:rsidP="00090BBF">
      <w:pPr>
        <w:keepNext/>
        <w:spacing w:after="0" w:line="216" w:lineRule="auto"/>
        <w:rPr>
          <w:rFonts w:ascii="Arial Narrow" w:eastAsia="Times New Roman" w:hAnsi="Arial Narrow" w:cs="Arial"/>
          <w:b/>
          <w:bCs/>
          <w:color w:val="0070C0"/>
        </w:rPr>
      </w:pPr>
    </w:p>
    <w:p w14:paraId="5B9266B9" w14:textId="77777777" w:rsidR="00090BBF" w:rsidRPr="00CA2996" w:rsidRDefault="00090BBF" w:rsidP="00090BBF">
      <w:pPr>
        <w:pStyle w:val="PargrafodaLista"/>
        <w:widowControl w:val="0"/>
        <w:numPr>
          <w:ilvl w:val="0"/>
          <w:numId w:val="28"/>
        </w:numPr>
        <w:tabs>
          <w:tab w:val="left" w:pos="323"/>
        </w:tabs>
        <w:suppressAutoHyphens/>
        <w:autoSpaceDE w:val="0"/>
        <w:autoSpaceDN w:val="0"/>
        <w:spacing w:before="60" w:after="0" w:line="240" w:lineRule="auto"/>
        <w:contextualSpacing w:val="0"/>
        <w:jc w:val="both"/>
        <w:rPr>
          <w:rFonts w:ascii="Arial Narrow" w:eastAsia="WenQuanYi Micro Hei" w:hAnsi="Arial Narrow" w:cs="Arial"/>
          <w:b/>
          <w:bCs/>
          <w:color w:val="0070C0"/>
          <w:kern w:val="22"/>
          <w:lang w:eastAsia="zh-CN"/>
        </w:rPr>
      </w:pPr>
      <w:r w:rsidRPr="00CA2996">
        <w:rPr>
          <w:rFonts w:ascii="Arial Narrow" w:eastAsia="WenQuanYi Micro Hei" w:hAnsi="Arial Narrow" w:cs="Arial"/>
          <w:b/>
          <w:bCs/>
          <w:color w:val="0070C0"/>
          <w:kern w:val="22"/>
          <w:lang w:eastAsia="zh-CN"/>
        </w:rPr>
        <w:t>DECLARAÇÃO</w:t>
      </w:r>
    </w:p>
    <w:p w14:paraId="1A7BB85A" w14:textId="77777777" w:rsidR="00090BBF" w:rsidRPr="00CA2996" w:rsidRDefault="00090BBF" w:rsidP="00090BBF">
      <w:pPr>
        <w:tabs>
          <w:tab w:val="left" w:pos="1783"/>
          <w:tab w:val="left" w:pos="2849"/>
          <w:tab w:val="left" w:pos="3710"/>
          <w:tab w:val="left" w:pos="5027"/>
          <w:tab w:val="left" w:pos="6001"/>
          <w:tab w:val="left" w:pos="6985"/>
          <w:tab w:val="left" w:pos="7954"/>
        </w:tabs>
        <w:spacing w:after="0" w:line="240" w:lineRule="auto"/>
        <w:jc w:val="both"/>
        <w:rPr>
          <w:rFonts w:ascii="Arial Narrow" w:hAnsi="Arial Narrow"/>
          <w:i/>
          <w:sz w:val="18"/>
          <w:szCs w:val="18"/>
          <w:vertAlign w:val="superscript"/>
        </w:rPr>
      </w:pPr>
      <w:r w:rsidRPr="00CA2996">
        <w:rPr>
          <w:rFonts w:ascii="Arial Narrow" w:hAnsi="Arial Narrow"/>
          <w:i/>
          <w:sz w:val="18"/>
          <w:szCs w:val="18"/>
        </w:rPr>
        <w:t xml:space="preserve">Declaramos para os devidos fins que </w:t>
      </w:r>
      <w:proofErr w:type="spellStart"/>
      <w:r w:rsidRPr="00CA2996">
        <w:rPr>
          <w:rFonts w:ascii="Arial Narrow" w:hAnsi="Arial Narrow"/>
          <w:i/>
          <w:sz w:val="18"/>
          <w:szCs w:val="18"/>
          <w:highlight w:val="yellow"/>
        </w:rPr>
        <w:t>xxx</w:t>
      </w:r>
      <w:proofErr w:type="spellEnd"/>
      <w:r w:rsidRPr="00CA2996">
        <w:rPr>
          <w:rFonts w:ascii="Arial Narrow" w:hAnsi="Arial Narrow"/>
          <w:i/>
          <w:sz w:val="18"/>
          <w:szCs w:val="18"/>
        </w:rPr>
        <w:t xml:space="preserve"> selecionado para participar como bolsista de Iniciação Científica Júnior – no Programa Wash no Estado do Paraná não acumulará bolsa de qualquer outra natureza ou manterá vínculo empregatício enquanto permanecer bolsista desta Chamada Pública. O tratamento dos dados coletados no âmbito desse Programa se dará de acordo com osartigos7, IVe</w:t>
      </w:r>
      <w:proofErr w:type="gramStart"/>
      <w:r w:rsidRPr="00CA2996">
        <w:rPr>
          <w:rFonts w:ascii="Arial Narrow" w:hAnsi="Arial Narrow"/>
          <w:i/>
          <w:sz w:val="18"/>
          <w:szCs w:val="18"/>
        </w:rPr>
        <w:t>11,II</w:t>
      </w:r>
      <w:proofErr w:type="gramEnd"/>
      <w:r w:rsidRPr="00CA2996">
        <w:rPr>
          <w:rFonts w:ascii="Arial Narrow" w:hAnsi="Arial Narrow"/>
          <w:i/>
          <w:sz w:val="18"/>
          <w:szCs w:val="18"/>
        </w:rPr>
        <w:t>, cdaLei13.709/18.</w:t>
      </w:r>
      <w:r w:rsidRPr="00CA2996">
        <w:rPr>
          <w:rFonts w:ascii="Arial Narrow" w:hAnsi="Arial Narrow"/>
          <w:i/>
          <w:sz w:val="18"/>
          <w:szCs w:val="18"/>
          <w:vertAlign w:val="superscript"/>
        </w:rPr>
        <w:t>1</w:t>
      </w:r>
    </w:p>
    <w:p w14:paraId="175C12D0" w14:textId="77777777" w:rsidR="00090BBF" w:rsidRPr="00CA2996" w:rsidRDefault="00090BBF" w:rsidP="00090BBF">
      <w:pPr>
        <w:tabs>
          <w:tab w:val="left" w:pos="1783"/>
          <w:tab w:val="left" w:pos="2849"/>
          <w:tab w:val="left" w:pos="3710"/>
          <w:tab w:val="left" w:pos="5027"/>
          <w:tab w:val="left" w:pos="6001"/>
          <w:tab w:val="left" w:pos="6985"/>
          <w:tab w:val="left" w:pos="7954"/>
        </w:tabs>
        <w:spacing w:after="0" w:line="240" w:lineRule="auto"/>
        <w:jc w:val="both"/>
        <w:rPr>
          <w:rFonts w:ascii="Arial Narrow" w:hAnsi="Arial Narrow"/>
          <w:sz w:val="20"/>
          <w:szCs w:val="20"/>
        </w:rPr>
      </w:pPr>
    </w:p>
    <w:p w14:paraId="424A7F4B" w14:textId="77777777" w:rsidR="00090BBF" w:rsidRPr="00CA2996" w:rsidRDefault="00090BBF" w:rsidP="00090BBF">
      <w:pPr>
        <w:pStyle w:val="PargrafodaLista"/>
        <w:widowControl w:val="0"/>
        <w:numPr>
          <w:ilvl w:val="0"/>
          <w:numId w:val="28"/>
        </w:numPr>
        <w:tabs>
          <w:tab w:val="left" w:pos="323"/>
        </w:tabs>
        <w:suppressAutoHyphens/>
        <w:autoSpaceDE w:val="0"/>
        <w:autoSpaceDN w:val="0"/>
        <w:spacing w:before="60" w:after="0" w:line="240" w:lineRule="auto"/>
        <w:contextualSpacing w:val="0"/>
        <w:jc w:val="both"/>
        <w:rPr>
          <w:rFonts w:ascii="Arial Narrow" w:eastAsia="WenQuanYi Micro Hei" w:hAnsi="Arial Narrow" w:cs="Arial"/>
          <w:b/>
          <w:bCs/>
          <w:color w:val="0070C0"/>
          <w:kern w:val="22"/>
          <w:lang w:eastAsia="zh-CN"/>
        </w:rPr>
      </w:pPr>
      <w:r w:rsidRPr="00CA2996">
        <w:rPr>
          <w:rFonts w:ascii="Arial Narrow" w:eastAsia="WenQuanYi Micro Hei" w:hAnsi="Arial Narrow" w:cs="Arial"/>
          <w:b/>
          <w:bCs/>
          <w:color w:val="0070C0"/>
          <w:kern w:val="22"/>
          <w:lang w:eastAsia="zh-CN"/>
        </w:rPr>
        <w:t>ASSINATURAS</w:t>
      </w:r>
    </w:p>
    <w:tbl>
      <w:tblPr>
        <w:tblStyle w:val="TableNormal3"/>
        <w:tblW w:w="0" w:type="auto"/>
        <w:tblInd w:w="107" w:type="dxa"/>
        <w:tblBorders>
          <w:top w:val="single" w:sz="2" w:space="0" w:color="4AACC5"/>
          <w:left w:val="single" w:sz="2" w:space="0" w:color="4AACC5"/>
          <w:bottom w:val="single" w:sz="2" w:space="0" w:color="4AACC5"/>
          <w:right w:val="single" w:sz="2" w:space="0" w:color="4AACC5"/>
          <w:insideH w:val="single" w:sz="2" w:space="0" w:color="4AACC5"/>
          <w:insideV w:val="single" w:sz="2" w:space="0" w:color="4AACC5"/>
        </w:tblBorders>
        <w:tblLayout w:type="fixed"/>
        <w:tblLook w:val="01E0" w:firstRow="1" w:lastRow="1" w:firstColumn="1" w:lastColumn="1" w:noHBand="0" w:noVBand="0"/>
      </w:tblPr>
      <w:tblGrid>
        <w:gridCol w:w="4251"/>
        <w:gridCol w:w="5284"/>
      </w:tblGrid>
      <w:tr w:rsidR="00090BBF" w:rsidRPr="00CA2996" w14:paraId="51F44140" w14:textId="77777777" w:rsidTr="00CA2996">
        <w:trPr>
          <w:trHeight w:val="465"/>
        </w:trPr>
        <w:tc>
          <w:tcPr>
            <w:tcW w:w="9535" w:type="dxa"/>
            <w:gridSpan w:val="2"/>
            <w:shd w:val="clear" w:color="auto" w:fill="DAEDF3"/>
          </w:tcPr>
          <w:p w14:paraId="3F022FE5" w14:textId="77777777" w:rsidR="00090BBF" w:rsidRPr="00CA2996" w:rsidRDefault="00090BBF" w:rsidP="00090BBF">
            <w:pPr>
              <w:pStyle w:val="TableParagraph"/>
              <w:spacing w:before="14" w:line="213" w:lineRule="auto"/>
              <w:ind w:left="79" w:firstLine="400"/>
              <w:jc w:val="center"/>
              <w:rPr>
                <w:rFonts w:ascii="Arial Narrow" w:eastAsia="Calibri" w:hAnsi="Arial Narrow" w:cs="Times New Roman"/>
                <w:i/>
                <w:sz w:val="21"/>
                <w:lang w:val="pt-BR" w:eastAsia="en-US" w:bidi="ar-SA"/>
              </w:rPr>
            </w:pPr>
            <w:r w:rsidRPr="00CA2996">
              <w:rPr>
                <w:rFonts w:ascii="Arial Narrow" w:eastAsia="Calibri" w:hAnsi="Arial Narrow" w:cs="Times New Roman"/>
                <w:i/>
                <w:sz w:val="21"/>
                <w:lang w:val="pt-BR" w:eastAsia="en-US" w:bidi="ar-SA"/>
              </w:rPr>
              <w:t>Os abaixo-assinados declaram que o presente documento foi estabelecido de comum acordo, assumindo as tarefas e responsabilidades que lhes caberão durante o período de realização do mesmo.</w:t>
            </w:r>
          </w:p>
        </w:tc>
      </w:tr>
      <w:tr w:rsidR="00090BBF" w:rsidRPr="00CA2996" w14:paraId="7630F273" w14:textId="77777777" w:rsidTr="00090BBF">
        <w:trPr>
          <w:trHeight w:val="381"/>
        </w:trPr>
        <w:tc>
          <w:tcPr>
            <w:tcW w:w="9535" w:type="dxa"/>
            <w:gridSpan w:val="2"/>
          </w:tcPr>
          <w:p w14:paraId="22782505" w14:textId="05512F83" w:rsidR="00090BBF" w:rsidRPr="00CA2996" w:rsidRDefault="00090BBF" w:rsidP="00090BBF">
            <w:pPr>
              <w:pStyle w:val="TableParagraph"/>
              <w:spacing w:line="218" w:lineRule="exact"/>
              <w:ind w:left="57"/>
              <w:rPr>
                <w:rFonts w:ascii="Arial Narrow" w:hAnsi="Arial Narrow"/>
                <w:sz w:val="20"/>
              </w:rPr>
            </w:pPr>
            <w:r w:rsidRPr="00CA2996">
              <w:rPr>
                <w:rFonts w:ascii="Arial Narrow" w:eastAsia="Calibri" w:hAnsi="Arial Narrow" w:cs="Times New Roman"/>
                <w:i/>
                <w:sz w:val="21"/>
                <w:lang w:val="pt-BR" w:eastAsia="en-US" w:bidi="ar-SA"/>
              </w:rPr>
              <w:t>Local</w:t>
            </w:r>
            <w:r w:rsidR="00CA2996">
              <w:rPr>
                <w:rFonts w:ascii="Arial Narrow" w:eastAsia="Calibri" w:hAnsi="Arial Narrow" w:cs="Times New Roman"/>
                <w:i/>
                <w:sz w:val="21"/>
                <w:lang w:val="pt-BR" w:eastAsia="en-US" w:bidi="ar-SA"/>
              </w:rPr>
              <w:t xml:space="preserve"> </w:t>
            </w:r>
            <w:r w:rsidRPr="00CA2996">
              <w:rPr>
                <w:rFonts w:ascii="Arial Narrow" w:eastAsia="Calibri" w:hAnsi="Arial Narrow" w:cs="Times New Roman"/>
                <w:i/>
                <w:sz w:val="21"/>
                <w:lang w:val="pt-BR" w:eastAsia="en-US" w:bidi="ar-SA"/>
              </w:rPr>
              <w:t>e</w:t>
            </w:r>
            <w:r w:rsidR="00CA2996">
              <w:rPr>
                <w:rFonts w:ascii="Arial Narrow" w:eastAsia="Calibri" w:hAnsi="Arial Narrow" w:cs="Times New Roman"/>
                <w:i/>
                <w:sz w:val="21"/>
                <w:lang w:val="pt-BR" w:eastAsia="en-US" w:bidi="ar-SA"/>
              </w:rPr>
              <w:t xml:space="preserve"> </w:t>
            </w:r>
            <w:r w:rsidRPr="00CA2996">
              <w:rPr>
                <w:rFonts w:ascii="Arial Narrow" w:eastAsia="Calibri" w:hAnsi="Arial Narrow" w:cs="Times New Roman"/>
                <w:i/>
                <w:sz w:val="21"/>
                <w:lang w:val="pt-BR" w:eastAsia="en-US" w:bidi="ar-SA"/>
              </w:rPr>
              <w:t>data:</w:t>
            </w:r>
          </w:p>
        </w:tc>
      </w:tr>
      <w:tr w:rsidR="00090BBF" w:rsidRPr="00CA2996" w14:paraId="74A75F41" w14:textId="77777777" w:rsidTr="00CA2996">
        <w:trPr>
          <w:trHeight w:val="307"/>
        </w:trPr>
        <w:tc>
          <w:tcPr>
            <w:tcW w:w="4251" w:type="dxa"/>
          </w:tcPr>
          <w:p w14:paraId="4ED22A7A" w14:textId="77777777" w:rsidR="00090BBF" w:rsidRPr="00CA2996" w:rsidRDefault="00090BBF" w:rsidP="00090BBF">
            <w:pPr>
              <w:pStyle w:val="TableParagraph"/>
              <w:rPr>
                <w:rFonts w:ascii="Arial Narrow" w:hAnsi="Arial Narrow"/>
                <w:sz w:val="20"/>
              </w:rPr>
            </w:pPr>
          </w:p>
        </w:tc>
        <w:tc>
          <w:tcPr>
            <w:tcW w:w="5284" w:type="dxa"/>
          </w:tcPr>
          <w:p w14:paraId="6FB4582B" w14:textId="77777777" w:rsidR="00090BBF" w:rsidRPr="00CA2996" w:rsidRDefault="00090BBF" w:rsidP="00090BBF">
            <w:pPr>
              <w:pStyle w:val="TableParagraph"/>
              <w:rPr>
                <w:rFonts w:ascii="Arial Narrow" w:hAnsi="Arial Narrow"/>
                <w:sz w:val="20"/>
              </w:rPr>
            </w:pPr>
          </w:p>
        </w:tc>
      </w:tr>
      <w:tr w:rsidR="00090BBF" w:rsidRPr="00CA2996" w14:paraId="108FABC9" w14:textId="77777777" w:rsidTr="00090BBF">
        <w:trPr>
          <w:trHeight w:val="287"/>
        </w:trPr>
        <w:tc>
          <w:tcPr>
            <w:tcW w:w="4251" w:type="dxa"/>
            <w:shd w:val="clear" w:color="auto" w:fill="C5D9F0"/>
          </w:tcPr>
          <w:p w14:paraId="53FE47B5" w14:textId="77777777" w:rsidR="00090BBF" w:rsidRPr="00CA2996" w:rsidRDefault="00090BBF" w:rsidP="00090BBF">
            <w:pPr>
              <w:pStyle w:val="TableParagraph"/>
              <w:spacing w:line="218" w:lineRule="exact"/>
              <w:ind w:left="57"/>
              <w:jc w:val="center"/>
              <w:rPr>
                <w:rFonts w:ascii="Arial Narrow" w:eastAsia="Calibri" w:hAnsi="Arial Narrow" w:cs="Times New Roman"/>
                <w:i/>
                <w:sz w:val="21"/>
                <w:lang w:val="pt-BR" w:eastAsia="en-US" w:bidi="ar-SA"/>
              </w:rPr>
            </w:pPr>
            <w:r w:rsidRPr="00CA2996">
              <w:rPr>
                <w:rFonts w:ascii="Arial Narrow" w:eastAsia="Calibri" w:hAnsi="Arial Narrow" w:cs="Times New Roman"/>
                <w:i/>
                <w:sz w:val="21"/>
                <w:lang w:val="pt-BR" w:eastAsia="en-US" w:bidi="ar-SA"/>
              </w:rPr>
              <w:t xml:space="preserve">Assinatura do Bolsista ou Responsável Legal </w:t>
            </w:r>
          </w:p>
        </w:tc>
        <w:tc>
          <w:tcPr>
            <w:tcW w:w="5284" w:type="dxa"/>
            <w:shd w:val="clear" w:color="auto" w:fill="C5D9F0"/>
          </w:tcPr>
          <w:p w14:paraId="5D11D7C6" w14:textId="77777777" w:rsidR="00090BBF" w:rsidRPr="00CA2996" w:rsidRDefault="00090BBF" w:rsidP="00090BBF">
            <w:pPr>
              <w:pStyle w:val="TableParagraph"/>
              <w:spacing w:line="213" w:lineRule="auto"/>
              <w:ind w:left="1809" w:right="329" w:hanging="1479"/>
              <w:jc w:val="both"/>
              <w:rPr>
                <w:rFonts w:ascii="Arial Narrow" w:hAnsi="Arial Narrow"/>
                <w:i/>
                <w:sz w:val="20"/>
                <w:lang w:val="pt-BR"/>
              </w:rPr>
            </w:pPr>
            <w:r w:rsidRPr="00CA2996">
              <w:rPr>
                <w:rFonts w:ascii="Arial Narrow" w:eastAsia="Calibri" w:hAnsi="Arial Narrow" w:cs="Times New Roman"/>
                <w:i/>
                <w:sz w:val="21"/>
                <w:lang w:val="pt-BR" w:eastAsia="en-US" w:bidi="ar-SA"/>
              </w:rPr>
              <w:t>Assinatura do Pesquisador Responsável pelo bolsista</w:t>
            </w:r>
          </w:p>
        </w:tc>
      </w:tr>
      <w:tr w:rsidR="00090BBF" w:rsidRPr="00CA2996" w14:paraId="7EB50679" w14:textId="77777777" w:rsidTr="00CA2996">
        <w:trPr>
          <w:trHeight w:val="203"/>
        </w:trPr>
        <w:tc>
          <w:tcPr>
            <w:tcW w:w="9535" w:type="dxa"/>
            <w:gridSpan w:val="2"/>
          </w:tcPr>
          <w:p w14:paraId="72BE0439" w14:textId="77777777" w:rsidR="00090BBF" w:rsidRPr="00CA2996" w:rsidRDefault="00090BBF" w:rsidP="00090BBF">
            <w:pPr>
              <w:pStyle w:val="TableParagraph"/>
              <w:rPr>
                <w:rFonts w:ascii="Arial Narrow" w:hAnsi="Arial Narrow"/>
                <w:sz w:val="20"/>
                <w:lang w:val="pt-BR"/>
              </w:rPr>
            </w:pPr>
          </w:p>
        </w:tc>
      </w:tr>
      <w:tr w:rsidR="00090BBF" w:rsidRPr="00CA2996" w14:paraId="30C17DD9" w14:textId="77777777" w:rsidTr="00090BBF">
        <w:trPr>
          <w:trHeight w:val="452"/>
        </w:trPr>
        <w:tc>
          <w:tcPr>
            <w:tcW w:w="9535" w:type="dxa"/>
            <w:gridSpan w:val="2"/>
            <w:shd w:val="clear" w:color="auto" w:fill="C5D9F0"/>
          </w:tcPr>
          <w:p w14:paraId="01C65542" w14:textId="77777777" w:rsidR="00090BBF" w:rsidRPr="00CA2996" w:rsidRDefault="00090BBF" w:rsidP="00090BBF">
            <w:pPr>
              <w:pStyle w:val="TableParagraph"/>
              <w:spacing w:line="213" w:lineRule="auto"/>
              <w:ind w:left="2585" w:right="1452" w:hanging="1112"/>
              <w:jc w:val="center"/>
              <w:rPr>
                <w:rFonts w:ascii="Arial Narrow" w:hAnsi="Arial Narrow"/>
                <w:i/>
                <w:sz w:val="20"/>
                <w:lang w:val="pt-BR"/>
              </w:rPr>
            </w:pPr>
            <w:r w:rsidRPr="00CA2996">
              <w:rPr>
                <w:rFonts w:ascii="Arial Narrow" w:eastAsia="Calibri" w:hAnsi="Arial Narrow" w:cs="Times New Roman"/>
                <w:i/>
                <w:sz w:val="21"/>
                <w:lang w:val="pt-BR" w:eastAsia="en-US" w:bidi="ar-SA"/>
              </w:rPr>
              <w:t xml:space="preserve">Assinatura da </w:t>
            </w:r>
            <w:proofErr w:type="spellStart"/>
            <w:r w:rsidRPr="00CA2996">
              <w:rPr>
                <w:rFonts w:ascii="Arial Narrow" w:eastAsia="Calibri" w:hAnsi="Arial Narrow" w:cs="Times New Roman"/>
                <w:i/>
                <w:sz w:val="21"/>
                <w:lang w:val="pt-BR" w:eastAsia="en-US" w:bidi="ar-SA"/>
              </w:rPr>
              <w:t>Pró-Reitoria</w:t>
            </w:r>
            <w:proofErr w:type="spellEnd"/>
            <w:r w:rsidRPr="00CA2996">
              <w:rPr>
                <w:rFonts w:ascii="Arial Narrow" w:eastAsia="Calibri" w:hAnsi="Arial Narrow" w:cs="Times New Roman"/>
                <w:i/>
                <w:sz w:val="21"/>
                <w:lang w:val="pt-BR" w:eastAsia="en-US" w:bidi="ar-SA"/>
              </w:rPr>
              <w:t xml:space="preserve"> de Pesquisa e Pós-Graduação</w:t>
            </w:r>
            <w:r w:rsidRPr="00CA2996">
              <w:rPr>
                <w:rFonts w:ascii="Arial Narrow" w:eastAsia="Calibri" w:hAnsi="Arial Narrow" w:cs="Times New Roman"/>
                <w:i/>
                <w:sz w:val="21"/>
                <w:lang w:val="pt-BR" w:eastAsia="en-US" w:bidi="ar-SA"/>
              </w:rPr>
              <w:br/>
              <w:t>ou equivalente</w:t>
            </w:r>
          </w:p>
        </w:tc>
      </w:tr>
    </w:tbl>
    <w:p w14:paraId="0A05C282" w14:textId="77777777" w:rsidR="00090BBF" w:rsidRPr="00CA2996" w:rsidRDefault="00090BBF" w:rsidP="00090BBF">
      <w:pPr>
        <w:spacing w:before="4"/>
        <w:rPr>
          <w:rFonts w:ascii="Arial Narrow" w:hAnsi="Arial Narrow"/>
        </w:rPr>
      </w:pPr>
      <w:r w:rsidRPr="00CA2996">
        <w:rPr>
          <w:rFonts w:ascii="Arial Narrow" w:hAnsi="Arial Narrow"/>
        </w:rPr>
        <w:t>_______________________________</w:t>
      </w:r>
    </w:p>
    <w:p w14:paraId="1A03A316" w14:textId="77777777" w:rsidR="00090BBF" w:rsidRPr="00CA2996" w:rsidRDefault="00090BBF" w:rsidP="00090BBF">
      <w:pPr>
        <w:pStyle w:val="NormalWeb"/>
        <w:spacing w:after="0"/>
        <w:rPr>
          <w:rFonts w:cs="Arial"/>
          <w:sz w:val="18"/>
          <w:szCs w:val="18"/>
        </w:rPr>
      </w:pPr>
      <w:r w:rsidRPr="00CA2996">
        <w:rPr>
          <w:rStyle w:val="Caracteresdenotaderodap"/>
        </w:rPr>
        <w:footnoteRef/>
      </w:r>
      <w:r w:rsidRPr="00CA2996">
        <w:rPr>
          <w:rFonts w:cs="Arial"/>
          <w:sz w:val="18"/>
          <w:szCs w:val="18"/>
        </w:rPr>
        <w:t>“Art. 7º O tratamento de dados pessoais somente poderá ser realizado nas seguintes hipóteses:</w:t>
      </w:r>
    </w:p>
    <w:p w14:paraId="18943CC4" w14:textId="77777777" w:rsidR="00090BBF" w:rsidRPr="00CA2996" w:rsidRDefault="00090BBF" w:rsidP="00090BBF">
      <w:pPr>
        <w:spacing w:after="0" w:line="240" w:lineRule="auto"/>
        <w:jc w:val="both"/>
        <w:rPr>
          <w:rFonts w:ascii="Arial Narrow" w:eastAsia="Times New Roman" w:hAnsi="Arial Narrow" w:cs="Arial"/>
          <w:sz w:val="18"/>
          <w:szCs w:val="18"/>
          <w:lang w:eastAsia="pt-BR"/>
        </w:rPr>
      </w:pPr>
      <w:r w:rsidRPr="00CA2996">
        <w:rPr>
          <w:rFonts w:ascii="Arial Narrow" w:eastAsia="Times New Roman" w:hAnsi="Arial Narrow" w:cs="Arial"/>
          <w:sz w:val="18"/>
          <w:szCs w:val="18"/>
          <w:lang w:eastAsia="pt-BR"/>
        </w:rPr>
        <w:t xml:space="preserve">IV – </w:t>
      </w:r>
      <w:proofErr w:type="gramStart"/>
      <w:r w:rsidRPr="00CA2996">
        <w:rPr>
          <w:rFonts w:ascii="Arial Narrow" w:eastAsia="Times New Roman" w:hAnsi="Arial Narrow" w:cs="Arial"/>
          <w:sz w:val="18"/>
          <w:szCs w:val="18"/>
          <w:lang w:eastAsia="pt-BR"/>
        </w:rPr>
        <w:t>para</w:t>
      </w:r>
      <w:proofErr w:type="gramEnd"/>
      <w:r w:rsidRPr="00CA2996">
        <w:rPr>
          <w:rFonts w:ascii="Arial Narrow" w:eastAsia="Times New Roman" w:hAnsi="Arial Narrow" w:cs="Arial"/>
          <w:sz w:val="18"/>
          <w:szCs w:val="18"/>
          <w:lang w:eastAsia="pt-BR"/>
        </w:rPr>
        <w:t xml:space="preserve"> a realização de estudos por órgão de pesquisa, garantida, sempre que possível, a anonimização dos dados pessoais;”</w:t>
      </w:r>
    </w:p>
    <w:p w14:paraId="09EBE068" w14:textId="77777777" w:rsidR="00090BBF" w:rsidRPr="00CA2996" w:rsidRDefault="00090BBF" w:rsidP="00090BBF">
      <w:pPr>
        <w:spacing w:after="0" w:line="240" w:lineRule="auto"/>
        <w:jc w:val="both"/>
        <w:rPr>
          <w:rFonts w:ascii="Arial Narrow" w:eastAsia="Times New Roman" w:hAnsi="Arial Narrow" w:cs="Arial"/>
          <w:sz w:val="18"/>
          <w:szCs w:val="18"/>
          <w:lang w:eastAsia="pt-BR"/>
        </w:rPr>
      </w:pPr>
      <w:r w:rsidRPr="00CA2996">
        <w:rPr>
          <w:rFonts w:ascii="Arial Narrow" w:eastAsia="Times New Roman" w:hAnsi="Arial Narrow" w:cs="Arial"/>
          <w:sz w:val="18"/>
          <w:szCs w:val="18"/>
          <w:lang w:eastAsia="pt-BR"/>
        </w:rPr>
        <w:t>“Art. 11. O tratamento de dados pessoais sensíveis somente poderá ocorrer nas seguintes hipóteses:</w:t>
      </w:r>
      <w:r w:rsidRPr="00CA2996">
        <w:rPr>
          <w:rFonts w:ascii="Arial Narrow" w:eastAsia="Times New Roman" w:hAnsi="Arial Narrow" w:cs="Arial"/>
          <w:sz w:val="18"/>
          <w:szCs w:val="18"/>
          <w:lang w:eastAsia="pt-BR"/>
        </w:rPr>
        <w:br/>
        <w:t>II – sem fornecimento de consentimento do titular, nas hipóteses em que for indispensável para:</w:t>
      </w:r>
    </w:p>
    <w:p w14:paraId="390CA7E9" w14:textId="77777777" w:rsidR="00090BBF" w:rsidRPr="00CA2996" w:rsidRDefault="00090BBF" w:rsidP="00090BBF">
      <w:pPr>
        <w:spacing w:after="0" w:line="240" w:lineRule="auto"/>
        <w:jc w:val="both"/>
        <w:rPr>
          <w:rFonts w:ascii="Arial Narrow" w:eastAsia="Times New Roman" w:hAnsi="Arial Narrow" w:cs="Arial"/>
          <w:sz w:val="18"/>
          <w:szCs w:val="18"/>
          <w:lang w:eastAsia="pt-BR"/>
        </w:rPr>
      </w:pPr>
      <w:r w:rsidRPr="00CA2996">
        <w:rPr>
          <w:rFonts w:ascii="Arial Narrow" w:eastAsia="Times New Roman" w:hAnsi="Arial Narrow" w:cs="Arial"/>
          <w:sz w:val="18"/>
          <w:szCs w:val="18"/>
          <w:lang w:eastAsia="pt-BR"/>
        </w:rPr>
        <w:t>c) realização de estudos por órgão de pesquisa, garantida, sempre que possível, a anonimização dos dados pessoais sensíveis;</w:t>
      </w:r>
    </w:p>
    <w:p w14:paraId="35925CFA" w14:textId="77777777" w:rsidR="00090BBF" w:rsidRPr="00CA2996" w:rsidRDefault="00090BBF" w:rsidP="00FD0BB5">
      <w:pPr>
        <w:pStyle w:val="Corpodetexto"/>
        <w:spacing w:after="0" w:line="240" w:lineRule="auto"/>
        <w:jc w:val="center"/>
        <w:rPr>
          <w:rFonts w:ascii="Arial Narrow" w:hAnsi="Arial Narrow"/>
        </w:rPr>
      </w:pPr>
    </w:p>
    <w:p w14:paraId="4B05B9A9" w14:textId="77777777" w:rsidR="003E5DB5" w:rsidRPr="00CA2996" w:rsidRDefault="003E5DB5" w:rsidP="00FD0BB5">
      <w:pPr>
        <w:pStyle w:val="Corpodetexto"/>
        <w:spacing w:after="0" w:line="240" w:lineRule="auto"/>
        <w:jc w:val="center"/>
        <w:rPr>
          <w:rFonts w:ascii="Arial Narrow" w:hAnsi="Arial Narrow"/>
        </w:rPr>
      </w:pPr>
    </w:p>
    <w:p w14:paraId="4726DD52" w14:textId="77777777" w:rsidR="00CA2996" w:rsidRDefault="00CA2996" w:rsidP="00CA2996">
      <w:pPr>
        <w:pStyle w:val="Default"/>
        <w:jc w:val="center"/>
        <w:rPr>
          <w:rFonts w:ascii="Arial Narrow" w:hAnsi="Arial Narrow" w:cstheme="minorHAnsi"/>
          <w:b/>
          <w:color w:val="2E74B5"/>
          <w:sz w:val="26"/>
          <w:szCs w:val="26"/>
        </w:rPr>
      </w:pPr>
      <w:r w:rsidRPr="00CA2996">
        <w:rPr>
          <w:rFonts w:ascii="Arial Narrow" w:hAnsi="Arial Narrow" w:cstheme="minorHAnsi"/>
          <w:b/>
          <w:color w:val="2E74B5"/>
          <w:sz w:val="26"/>
          <w:szCs w:val="26"/>
        </w:rPr>
        <w:t xml:space="preserve">REGULAMENTAÇÃO DO PROCESSO DE INEXIGIBILIDADE DE </w:t>
      </w:r>
    </w:p>
    <w:p w14:paraId="39056A15" w14:textId="77777777" w:rsidR="00CA2996" w:rsidRPr="00CA2996" w:rsidRDefault="00CA2996" w:rsidP="00CA2996">
      <w:pPr>
        <w:pStyle w:val="Default"/>
        <w:jc w:val="center"/>
        <w:rPr>
          <w:rFonts w:ascii="Arial Narrow" w:hAnsi="Arial Narrow" w:cstheme="minorHAnsi"/>
          <w:b/>
          <w:color w:val="2E74B5"/>
          <w:sz w:val="26"/>
          <w:szCs w:val="26"/>
        </w:rPr>
      </w:pPr>
      <w:r w:rsidRPr="00CA2996">
        <w:rPr>
          <w:rFonts w:ascii="Arial Narrow" w:hAnsi="Arial Narrow" w:cstheme="minorHAnsi"/>
          <w:b/>
          <w:color w:val="2E74B5"/>
          <w:sz w:val="26"/>
          <w:szCs w:val="26"/>
        </w:rPr>
        <w:t>CHAMADA PÚBLICA 09/2024</w:t>
      </w:r>
    </w:p>
    <w:p w14:paraId="1FC3728F" w14:textId="77777777" w:rsidR="00CA2996" w:rsidRPr="00CA2996" w:rsidRDefault="00CA2996" w:rsidP="00CA2996">
      <w:pPr>
        <w:spacing w:after="0" w:line="240" w:lineRule="auto"/>
        <w:jc w:val="center"/>
        <w:rPr>
          <w:rFonts w:ascii="Arial Narrow" w:hAnsi="Arial Narrow" w:cstheme="minorHAnsi"/>
          <w:sz w:val="26"/>
          <w:szCs w:val="26"/>
        </w:rPr>
      </w:pPr>
      <w:r w:rsidRPr="00CA2996">
        <w:rPr>
          <w:rFonts w:ascii="Arial Narrow" w:hAnsi="Arial Narrow" w:cstheme="minorHAnsi"/>
          <w:b/>
          <w:color w:val="2E74B5" w:themeColor="accent1" w:themeShade="BF"/>
          <w:sz w:val="26"/>
          <w:szCs w:val="26"/>
        </w:rPr>
        <w:t xml:space="preserve">PROGRAMA </w:t>
      </w:r>
      <w:r w:rsidRPr="00CA2996">
        <w:rPr>
          <w:rFonts w:ascii="Arial Narrow" w:hAnsi="Arial Narrow" w:cstheme="minorHAnsi"/>
          <w:b/>
          <w:i/>
          <w:color w:val="2E74B5" w:themeColor="accent1" w:themeShade="BF"/>
          <w:sz w:val="26"/>
          <w:szCs w:val="26"/>
        </w:rPr>
        <w:t>WASH</w:t>
      </w:r>
      <w:r w:rsidRPr="00CA2996">
        <w:rPr>
          <w:rFonts w:ascii="Arial Narrow" w:hAnsi="Arial Narrow" w:cstheme="minorHAnsi"/>
          <w:b/>
          <w:color w:val="2E74B5" w:themeColor="accent1" w:themeShade="BF"/>
          <w:sz w:val="26"/>
          <w:szCs w:val="26"/>
        </w:rPr>
        <w:t xml:space="preserve"> NO ESTADO DO PARANÁ</w:t>
      </w:r>
    </w:p>
    <w:p w14:paraId="3BFF2B24" w14:textId="77777777" w:rsidR="00CA2996" w:rsidRDefault="00CA2996" w:rsidP="00FD0BB5">
      <w:pPr>
        <w:pStyle w:val="Corpodetexto"/>
        <w:spacing w:after="0" w:line="240" w:lineRule="auto"/>
        <w:jc w:val="center"/>
        <w:rPr>
          <w:rFonts w:ascii="Arial Narrow" w:hAnsi="Arial Narrow"/>
          <w:b/>
        </w:rPr>
      </w:pPr>
    </w:p>
    <w:p w14:paraId="35B0763E" w14:textId="035055FB" w:rsidR="00FD0BB5" w:rsidRPr="00CA2996" w:rsidRDefault="00FD0BB5" w:rsidP="00FD0BB5">
      <w:pPr>
        <w:pStyle w:val="Corpodetexto"/>
        <w:spacing w:after="0" w:line="240" w:lineRule="auto"/>
        <w:jc w:val="center"/>
        <w:rPr>
          <w:rFonts w:ascii="Arial Narrow" w:hAnsi="Arial Narrow"/>
          <w:b/>
        </w:rPr>
      </w:pPr>
      <w:r w:rsidRPr="00CA2996">
        <w:rPr>
          <w:rFonts w:ascii="Arial Narrow" w:hAnsi="Arial Narrow"/>
          <w:b/>
        </w:rPr>
        <w:t>TERMO DE CONVÊNIO PARA PESQUISA, DESENVOLVIMENTO E INOV</w:t>
      </w:r>
      <w:r w:rsidR="007A5F1F" w:rsidRPr="00CA2996">
        <w:rPr>
          <w:rFonts w:ascii="Arial Narrow" w:hAnsi="Arial Narrow"/>
          <w:b/>
        </w:rPr>
        <w:t xml:space="preserve">AÇÃO (CONVÊNIO PD&amp;I) Nº </w:t>
      </w:r>
      <w:r w:rsidR="007A5F1F" w:rsidRPr="00CA2996">
        <w:rPr>
          <w:rFonts w:ascii="Arial Narrow" w:hAnsi="Arial Narrow"/>
          <w:b/>
          <w:highlight w:val="yellow"/>
        </w:rPr>
        <w:t>XXX/2024</w:t>
      </w:r>
      <w:r w:rsidRPr="00CA2996">
        <w:rPr>
          <w:rFonts w:ascii="Arial Narrow" w:hAnsi="Arial Narrow"/>
          <w:b/>
          <w:highlight w:val="yellow"/>
        </w:rPr>
        <w:t xml:space="preserve"> PDI</w:t>
      </w:r>
    </w:p>
    <w:p w14:paraId="4DB4E6F0" w14:textId="77777777" w:rsidR="00FD0BB5" w:rsidRPr="00CA2996" w:rsidRDefault="00FD0BB5" w:rsidP="00FD0BB5">
      <w:pPr>
        <w:pStyle w:val="Corpodetexto"/>
        <w:spacing w:after="0" w:line="240" w:lineRule="auto"/>
        <w:rPr>
          <w:rFonts w:ascii="Arial Narrow" w:hAnsi="Arial Narrow"/>
        </w:rPr>
      </w:pPr>
    </w:p>
    <w:p w14:paraId="300C6ACB" w14:textId="54B67BDA" w:rsidR="00FD0BB5" w:rsidRPr="00CA2996" w:rsidRDefault="00FD0BB5" w:rsidP="00D51AEB">
      <w:pPr>
        <w:pStyle w:val="Corpodetexto"/>
        <w:spacing w:after="0" w:line="240" w:lineRule="auto"/>
        <w:ind w:left="3828"/>
        <w:jc w:val="both"/>
        <w:rPr>
          <w:rFonts w:ascii="Arial Narrow" w:hAnsi="Arial Narrow"/>
        </w:rPr>
      </w:pPr>
      <w:r w:rsidRPr="00CA2996">
        <w:rPr>
          <w:rFonts w:ascii="Arial Narrow" w:hAnsi="Arial Narrow"/>
        </w:rPr>
        <w:t>PROCESSO</w:t>
      </w:r>
      <w:r w:rsidR="00CA2996">
        <w:rPr>
          <w:rFonts w:ascii="Arial Narrow" w:hAnsi="Arial Narrow"/>
        </w:rPr>
        <w:t xml:space="preserve"> </w:t>
      </w:r>
      <w:r w:rsidRPr="00CA2996">
        <w:rPr>
          <w:rFonts w:ascii="Arial Narrow" w:hAnsi="Arial Narrow"/>
        </w:rPr>
        <w:t>Nº</w:t>
      </w:r>
      <w:r w:rsidR="00CA2996">
        <w:rPr>
          <w:rFonts w:ascii="Arial Narrow" w:hAnsi="Arial Narrow"/>
        </w:rPr>
        <w:t xml:space="preserve"> </w:t>
      </w:r>
      <w:r w:rsidRPr="00CA2996">
        <w:rPr>
          <w:rFonts w:ascii="Arial Narrow" w:hAnsi="Arial Narrow"/>
        </w:rPr>
        <w:t>XXXX</w:t>
      </w:r>
    </w:p>
    <w:p w14:paraId="6769ACE9" w14:textId="77777777" w:rsidR="00FD0BB5" w:rsidRPr="00CA2996" w:rsidRDefault="00FD0BB5" w:rsidP="00D51AEB">
      <w:pPr>
        <w:pStyle w:val="Standard"/>
        <w:shd w:val="clear" w:color="auto" w:fill="FFFFFF" w:themeFill="background1"/>
        <w:ind w:left="3828"/>
        <w:jc w:val="both"/>
        <w:rPr>
          <w:rFonts w:ascii="Arial Narrow" w:eastAsia="Calibri" w:hAnsi="Arial Narrow"/>
          <w:kern w:val="0"/>
          <w:sz w:val="22"/>
          <w:szCs w:val="22"/>
          <w:lang w:eastAsia="en-US"/>
        </w:rPr>
      </w:pPr>
      <w:r w:rsidRPr="00CA2996">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CA2996">
        <w:rPr>
          <w:rFonts w:ascii="Arial Narrow" w:eastAsia="Calibri" w:hAnsi="Arial Narrow"/>
          <w:kern w:val="0"/>
          <w:sz w:val="22"/>
          <w:szCs w:val="22"/>
          <w:lang w:eastAsia="en-US"/>
        </w:rPr>
        <w:t>xxxxxxxxxx</w:t>
      </w:r>
      <w:proofErr w:type="spellEnd"/>
      <w:r w:rsidRPr="00CA2996">
        <w:rPr>
          <w:rFonts w:ascii="Arial Narrow" w:eastAsia="Calibri" w:hAnsi="Arial Narrow"/>
          <w:kern w:val="0"/>
          <w:sz w:val="22"/>
          <w:szCs w:val="22"/>
          <w:lang w:eastAsia="en-US"/>
        </w:rPr>
        <w:t xml:space="preserve">”, VISANDO O FORTALECIMENTO DAS POLÍTICAS PÚBLICAS DA ÁREA </w:t>
      </w:r>
      <w:proofErr w:type="spellStart"/>
      <w:r w:rsidRPr="00CA2996">
        <w:rPr>
          <w:rFonts w:ascii="Arial Narrow" w:eastAsia="Calibri" w:hAnsi="Arial Narrow"/>
          <w:kern w:val="0"/>
          <w:sz w:val="22"/>
          <w:szCs w:val="22"/>
          <w:lang w:eastAsia="en-US"/>
        </w:rPr>
        <w:t>xxxxxxxxx</w:t>
      </w:r>
      <w:proofErr w:type="spellEnd"/>
      <w:r w:rsidRPr="00CA2996">
        <w:rPr>
          <w:rFonts w:ascii="Arial Narrow" w:eastAsia="Calibri" w:hAnsi="Arial Narrow"/>
          <w:kern w:val="0"/>
          <w:sz w:val="22"/>
          <w:szCs w:val="22"/>
          <w:lang w:eastAsia="en-US"/>
        </w:rPr>
        <w:t>.</w:t>
      </w:r>
    </w:p>
    <w:p w14:paraId="5C1B4534" w14:textId="77777777" w:rsidR="00FD0BB5" w:rsidRPr="00CA2996" w:rsidRDefault="00FD0BB5" w:rsidP="00FD0BB5">
      <w:pPr>
        <w:pStyle w:val="Standard"/>
        <w:jc w:val="both"/>
        <w:rPr>
          <w:rFonts w:ascii="Arial Narrow" w:eastAsia="Calibri" w:hAnsi="Arial Narrow"/>
          <w:kern w:val="0"/>
          <w:sz w:val="22"/>
          <w:szCs w:val="22"/>
          <w:lang w:eastAsia="en-US"/>
        </w:rPr>
      </w:pPr>
    </w:p>
    <w:p w14:paraId="1D3ABE93" w14:textId="77777777" w:rsidR="00FD0BB5" w:rsidRPr="00CA2996" w:rsidRDefault="00FD0BB5" w:rsidP="00FD0BB5">
      <w:pPr>
        <w:spacing w:after="0" w:line="240" w:lineRule="auto"/>
        <w:jc w:val="both"/>
        <w:rPr>
          <w:rFonts w:ascii="Arial Narrow" w:hAnsi="Arial Narrow"/>
        </w:rPr>
      </w:pPr>
      <w:r w:rsidRPr="00CA2996">
        <w:rPr>
          <w:rFonts w:ascii="Arial Narrow" w:hAnsi="Arial Narrow"/>
        </w:rPr>
        <w:t xml:space="preserve">Pelo presente instrumento, os </w:t>
      </w:r>
      <w:r w:rsidRPr="00CA2996">
        <w:rPr>
          <w:rFonts w:ascii="Arial Narrow" w:hAnsi="Arial Narrow"/>
          <w:b/>
          <w:bCs/>
        </w:rPr>
        <w:t>PARTÍCIPES</w:t>
      </w:r>
      <w:r w:rsidRPr="00CA2996">
        <w:rPr>
          <w:rFonts w:ascii="Arial Narrow" w:hAnsi="Arial Narrow"/>
        </w:rPr>
        <w:t xml:space="preserve"> abaixo qualificados:</w:t>
      </w:r>
    </w:p>
    <w:p w14:paraId="71ADC958" w14:textId="77777777" w:rsidR="00FD0BB5" w:rsidRPr="00CA2996" w:rsidRDefault="00FD0BB5" w:rsidP="00FD0BB5">
      <w:pPr>
        <w:spacing w:after="0" w:line="240" w:lineRule="auto"/>
        <w:jc w:val="both"/>
        <w:rPr>
          <w:rFonts w:ascii="Arial Narrow" w:hAnsi="Arial Narrow"/>
        </w:rPr>
      </w:pPr>
    </w:p>
    <w:p w14:paraId="33121ACC" w14:textId="77777777" w:rsidR="00FD0BB5" w:rsidRPr="00CA2996" w:rsidRDefault="00FD0BB5" w:rsidP="00FD0BB5">
      <w:pPr>
        <w:spacing w:after="0" w:line="240" w:lineRule="auto"/>
        <w:jc w:val="both"/>
        <w:rPr>
          <w:rFonts w:ascii="Arial Narrow" w:hAnsi="Arial Narrow"/>
        </w:rPr>
      </w:pPr>
      <w:r w:rsidRPr="00CA2996">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CA2996">
        <w:rPr>
          <w:rFonts w:ascii="Arial Narrow" w:hAnsi="Arial Narrow"/>
        </w:rPr>
        <w:t>Ún</w:t>
      </w:r>
      <w:proofErr w:type="spellEnd"/>
      <w:r w:rsidRPr="00CA2996">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CA2996">
        <w:rPr>
          <w:rStyle w:val="st"/>
          <w:rFonts w:ascii="Arial Narrow" w:hAnsi="Arial Narrow"/>
        </w:rPr>
        <w:t>03.579.617/0001-00</w:t>
      </w:r>
      <w:r w:rsidRPr="00CA2996">
        <w:rPr>
          <w:rFonts w:ascii="Arial Narrow" w:hAnsi="Arial Narrow"/>
        </w:rPr>
        <w:t xml:space="preserve">, domiciliada na Av. Comendador Franco, 1341 – </w:t>
      </w:r>
      <w:proofErr w:type="spellStart"/>
      <w:r w:rsidRPr="00CA2996">
        <w:rPr>
          <w:rFonts w:ascii="Arial Narrow" w:hAnsi="Arial Narrow"/>
        </w:rPr>
        <w:t>Cietep</w:t>
      </w:r>
      <w:proofErr w:type="spellEnd"/>
      <w:r w:rsidRPr="00CA2996">
        <w:rPr>
          <w:rFonts w:ascii="Arial Narrow" w:hAnsi="Arial Narrow"/>
        </w:rPr>
        <w:t>, Jardim Botânico, na cidade de Curitiba/PR, doravante denominada “</w:t>
      </w:r>
      <w:r w:rsidRPr="00CA2996">
        <w:rPr>
          <w:rFonts w:ascii="Arial Narrow" w:hAnsi="Arial Narrow"/>
          <w:b/>
          <w:bCs/>
        </w:rPr>
        <w:t>CONCEDENTE”</w:t>
      </w:r>
      <w:r w:rsidRPr="00CA2996">
        <w:rPr>
          <w:rFonts w:ascii="Arial Narrow" w:hAnsi="Arial Narrow"/>
        </w:rPr>
        <w:t xml:space="preserve">, neste ato representada pelo seu Presidente, Senhor Ramiro </w:t>
      </w:r>
      <w:proofErr w:type="spellStart"/>
      <w:r w:rsidRPr="00CA2996">
        <w:rPr>
          <w:rFonts w:ascii="Arial Narrow" w:hAnsi="Arial Narrow"/>
        </w:rPr>
        <w:t>Wahrhaftig</w:t>
      </w:r>
      <w:proofErr w:type="spellEnd"/>
      <w:r w:rsidRPr="00CA2996">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CA2996">
        <w:rPr>
          <w:rFonts w:ascii="Arial Narrow" w:hAnsi="Arial Narrow"/>
          <w:color w:val="000000"/>
          <w:lang w:eastAsia="pt-BR"/>
        </w:rPr>
        <w:t>Rua Jovino do Rosário nº 448, CEP 82.540-115, Curitiba –PR</w:t>
      </w:r>
      <w:r w:rsidRPr="00CA2996">
        <w:rPr>
          <w:rFonts w:ascii="Arial Narrow" w:hAnsi="Arial Narrow"/>
        </w:rPr>
        <w:t>; e</w:t>
      </w:r>
    </w:p>
    <w:p w14:paraId="589AD841" w14:textId="77777777" w:rsidR="00FD0BB5" w:rsidRPr="00CA2996" w:rsidRDefault="00FD0BB5" w:rsidP="00FD0BB5">
      <w:pPr>
        <w:spacing w:after="0" w:line="240" w:lineRule="auto"/>
        <w:jc w:val="both"/>
        <w:rPr>
          <w:rFonts w:ascii="Arial Narrow" w:hAnsi="Arial Narrow"/>
        </w:rPr>
      </w:pPr>
    </w:p>
    <w:p w14:paraId="47670EC7" w14:textId="77777777" w:rsidR="00FD0BB5" w:rsidRPr="00CA2996" w:rsidRDefault="00FD0BB5" w:rsidP="00FD0BB5">
      <w:pPr>
        <w:spacing w:after="0" w:line="240" w:lineRule="auto"/>
        <w:jc w:val="both"/>
        <w:rPr>
          <w:rFonts w:ascii="Arial Narrow" w:hAnsi="Arial Narrow"/>
          <w:b/>
          <w:bCs/>
          <w:color w:val="000000" w:themeColor="text1"/>
        </w:rPr>
      </w:pPr>
      <w:r w:rsidRPr="00CA2996">
        <w:rPr>
          <w:rStyle w:val="fontstyle01"/>
          <w:rFonts w:ascii="Arial Narrow" w:hAnsi="Arial Narrow"/>
        </w:rPr>
        <w:t xml:space="preserve">FUNDACAO DA UNIVERSIDADE ############, </w:t>
      </w:r>
      <w:r w:rsidRPr="00CA2996">
        <w:rPr>
          <w:rFonts w:ascii="Arial Narrow" w:hAnsi="Arial Narrow"/>
          <w:color w:val="000000" w:themeColor="text1"/>
        </w:rPr>
        <w:t xml:space="preserve">com sede na Rua #########, número #######, </w:t>
      </w:r>
      <w:r w:rsidRPr="00CA2996">
        <w:rPr>
          <w:rFonts w:ascii="Arial Narrow" w:hAnsi="Arial Narrow"/>
          <w:b/>
          <w:bCs/>
          <w:color w:val="000000"/>
          <w:lang w:eastAsia="pt-BR"/>
        </w:rPr>
        <w:t>, CEP ####, ####-PR</w:t>
      </w:r>
      <w:r w:rsidRPr="00CA2996">
        <w:rPr>
          <w:rFonts w:ascii="Arial Narrow" w:hAnsi="Arial Narrow"/>
          <w:color w:val="000000" w:themeColor="text1"/>
        </w:rPr>
        <w:t xml:space="preserve">, inscrito(a) no CNPJ sob o nº </w:t>
      </w:r>
      <w:r w:rsidRPr="00CA2996">
        <w:rPr>
          <w:rFonts w:ascii="Arial Narrow" w:hAnsi="Arial Narrow"/>
          <w:b/>
          <w:bCs/>
          <w:color w:val="000000"/>
          <w:lang w:eastAsia="pt-BR"/>
        </w:rPr>
        <w:t>####</w:t>
      </w:r>
      <w:r w:rsidRPr="00CA2996">
        <w:rPr>
          <w:rFonts w:ascii="Arial Narrow" w:hAnsi="Arial Narrow"/>
          <w:color w:val="000000" w:themeColor="text1"/>
        </w:rPr>
        <w:t xml:space="preserve">, Fundação de Apoio a uma Instituição de Ciência, Tecnologia e Inovação (ICT), conforme definido no </w:t>
      </w:r>
      <w:r w:rsidRPr="00CA2996">
        <w:rPr>
          <w:rFonts w:ascii="Arial Narrow" w:hAnsi="Arial Narrow"/>
        </w:rPr>
        <w:t xml:space="preserve">Art. 2º, inc. VI, da Lei Estadual 20.541/2021 </w:t>
      </w:r>
      <w:r w:rsidRPr="00CA2996">
        <w:rPr>
          <w:rFonts w:ascii="Arial Narrow" w:hAnsi="Arial Narrow"/>
          <w:color w:val="000000" w:themeColor="text1"/>
        </w:rPr>
        <w:t xml:space="preserve">neste ato representado(a) pelo(a) </w:t>
      </w:r>
      <w:r w:rsidRPr="00CA2996">
        <w:rPr>
          <w:rFonts w:ascii="Arial Narrow" w:hAnsi="Arial Narrow"/>
          <w:b/>
          <w:bCs/>
          <w:color w:val="000000"/>
          <w:lang w:eastAsia="pt-BR"/>
        </w:rPr>
        <w:t>####</w:t>
      </w:r>
      <w:r w:rsidRPr="00CA2996">
        <w:rPr>
          <w:rFonts w:ascii="Arial Narrow" w:hAnsi="Arial Narrow"/>
          <w:color w:val="000000" w:themeColor="text1"/>
        </w:rPr>
        <w:t xml:space="preserve">, portador(a) da Carteira de Identidade nº </w:t>
      </w:r>
      <w:r w:rsidRPr="00CA2996">
        <w:rPr>
          <w:rFonts w:ascii="Arial Narrow" w:hAnsi="Arial Narrow"/>
          <w:b/>
          <w:bCs/>
          <w:color w:val="000000"/>
          <w:lang w:eastAsia="pt-BR"/>
        </w:rPr>
        <w:t>####</w:t>
      </w:r>
      <w:r w:rsidRPr="00CA2996">
        <w:rPr>
          <w:rFonts w:ascii="Arial Narrow" w:hAnsi="Arial Narrow"/>
          <w:color w:val="000000" w:themeColor="text1"/>
        </w:rPr>
        <w:t>, expedida pelo(a) SSP</w:t>
      </w:r>
      <w:r w:rsidRPr="00CA2996">
        <w:rPr>
          <w:rFonts w:ascii="Arial Narrow" w:hAnsi="Arial Narrow"/>
          <w:b/>
          <w:bCs/>
          <w:color w:val="000000"/>
          <w:lang w:eastAsia="pt-BR"/>
        </w:rPr>
        <w:t>####</w:t>
      </w:r>
      <w:r w:rsidRPr="00CA2996">
        <w:rPr>
          <w:rFonts w:ascii="Arial Narrow" w:hAnsi="Arial Narrow"/>
          <w:color w:val="000000" w:themeColor="text1"/>
        </w:rPr>
        <w:t xml:space="preserve">, e CPF nº </w:t>
      </w:r>
      <w:r w:rsidRPr="00CA2996">
        <w:rPr>
          <w:rFonts w:ascii="Arial Narrow" w:hAnsi="Arial Narrow"/>
          <w:b/>
          <w:bCs/>
          <w:color w:val="000000"/>
          <w:lang w:eastAsia="pt-BR"/>
        </w:rPr>
        <w:t>####</w:t>
      </w:r>
      <w:r w:rsidRPr="00CA2996">
        <w:rPr>
          <w:rFonts w:ascii="Arial Narrow" w:hAnsi="Arial Narrow"/>
          <w:color w:val="000000" w:themeColor="text1"/>
        </w:rPr>
        <w:t>, residente e domiciliado a Rua</w:t>
      </w:r>
      <w:r w:rsidRPr="00CA2996">
        <w:rPr>
          <w:rFonts w:ascii="Arial Narrow" w:hAnsi="Arial Narrow"/>
          <w:b/>
          <w:bCs/>
          <w:color w:val="000000"/>
          <w:lang w:eastAsia="pt-BR"/>
        </w:rPr>
        <w:t xml:space="preserve">####, </w:t>
      </w:r>
      <w:r w:rsidRPr="00CA2996">
        <w:rPr>
          <w:rFonts w:ascii="Arial Narrow" w:hAnsi="Arial Narrow"/>
          <w:color w:val="000000" w:themeColor="text1"/>
        </w:rPr>
        <w:t>CEP</w:t>
      </w:r>
      <w:r w:rsidRPr="00CA2996">
        <w:rPr>
          <w:rFonts w:ascii="Arial Narrow" w:hAnsi="Arial Narrow"/>
          <w:b/>
          <w:bCs/>
          <w:color w:val="000000"/>
          <w:lang w:eastAsia="pt-BR"/>
        </w:rPr>
        <w:t xml:space="preserve">#### </w:t>
      </w:r>
      <w:r w:rsidRPr="00CA2996">
        <w:rPr>
          <w:rFonts w:ascii="Arial Narrow" w:hAnsi="Arial Narrow"/>
          <w:color w:val="000000" w:themeColor="text1"/>
        </w:rPr>
        <w:t xml:space="preserve">em </w:t>
      </w:r>
      <w:r w:rsidRPr="00CA2996">
        <w:rPr>
          <w:rFonts w:ascii="Arial Narrow" w:hAnsi="Arial Narrow"/>
          <w:b/>
          <w:bCs/>
          <w:color w:val="000000"/>
          <w:lang w:eastAsia="pt-BR"/>
        </w:rPr>
        <w:t>####</w:t>
      </w:r>
      <w:r w:rsidRPr="00CA2996">
        <w:rPr>
          <w:rFonts w:ascii="Arial Narrow" w:hAnsi="Arial Narrow"/>
          <w:color w:val="000000" w:themeColor="text1"/>
        </w:rPr>
        <w:t xml:space="preserve">– PR, </w:t>
      </w:r>
      <w:r w:rsidRPr="00CA2996">
        <w:rPr>
          <w:rFonts w:ascii="Arial Narrow" w:hAnsi="Arial Narrow"/>
          <w:bCs/>
          <w:spacing w:val="-3"/>
        </w:rPr>
        <w:t>doravante referida como “</w:t>
      </w:r>
      <w:r w:rsidRPr="00CA2996">
        <w:rPr>
          <w:rFonts w:ascii="Arial Narrow" w:hAnsi="Arial Narrow"/>
          <w:b/>
          <w:spacing w:val="-3"/>
        </w:rPr>
        <w:t>TOMADORA</w:t>
      </w:r>
      <w:r w:rsidRPr="00CA2996">
        <w:rPr>
          <w:rFonts w:ascii="Arial Narrow" w:hAnsi="Arial Narrow"/>
        </w:rPr>
        <w:t>”</w:t>
      </w:r>
      <w:r w:rsidRPr="00CA2996">
        <w:rPr>
          <w:rFonts w:ascii="Arial Narrow" w:hAnsi="Arial Narrow"/>
          <w:bCs/>
        </w:rPr>
        <w:t>; e</w:t>
      </w:r>
    </w:p>
    <w:p w14:paraId="57AEC7FA" w14:textId="77777777" w:rsidR="00FD0BB5" w:rsidRPr="00CA2996" w:rsidRDefault="00FD0BB5" w:rsidP="00FD0BB5">
      <w:pPr>
        <w:spacing w:after="0" w:line="240" w:lineRule="auto"/>
        <w:jc w:val="both"/>
        <w:rPr>
          <w:rFonts w:ascii="Arial Narrow" w:hAnsi="Arial Narrow"/>
        </w:rPr>
      </w:pPr>
    </w:p>
    <w:p w14:paraId="673A99EF" w14:textId="77777777" w:rsidR="00FD0BB5" w:rsidRPr="00CA2996" w:rsidRDefault="00FD0BB5" w:rsidP="00FD0BB5">
      <w:pPr>
        <w:spacing w:after="0" w:line="240" w:lineRule="auto"/>
        <w:jc w:val="both"/>
        <w:rPr>
          <w:rFonts w:ascii="Arial Narrow" w:hAnsi="Arial Narrow"/>
          <w:b/>
          <w:bCs/>
        </w:rPr>
      </w:pPr>
      <w:r w:rsidRPr="00CA2996">
        <w:rPr>
          <w:rFonts w:ascii="Arial Narrow" w:hAnsi="Arial Narrow"/>
          <w:b/>
          <w:bCs/>
        </w:rPr>
        <w:t>INTERVENIENTE</w:t>
      </w:r>
    </w:p>
    <w:p w14:paraId="4E30570A" w14:textId="77777777" w:rsidR="00FD0BB5" w:rsidRPr="00CA2996" w:rsidRDefault="00FD0BB5" w:rsidP="00FD0BB5">
      <w:pPr>
        <w:spacing w:after="0" w:line="240" w:lineRule="auto"/>
        <w:jc w:val="both"/>
        <w:rPr>
          <w:rFonts w:ascii="Arial Narrow" w:hAnsi="Arial Narrow"/>
        </w:rPr>
      </w:pPr>
    </w:p>
    <w:p w14:paraId="2F880615" w14:textId="77777777" w:rsidR="00FD0BB5" w:rsidRPr="00CA2996" w:rsidRDefault="00FD0BB5" w:rsidP="00FD0BB5">
      <w:pPr>
        <w:spacing w:after="0" w:line="240" w:lineRule="auto"/>
        <w:jc w:val="both"/>
        <w:rPr>
          <w:rFonts w:ascii="Arial Narrow" w:hAnsi="Arial Narrow"/>
        </w:rPr>
      </w:pPr>
      <w:r w:rsidRPr="00CA2996">
        <w:rPr>
          <w:rFonts w:ascii="Arial Narrow" w:hAnsi="Arial Narrow"/>
          <w:b/>
          <w:bCs/>
        </w:rPr>
        <w:t>UNIVERSIDADE #########</w:t>
      </w:r>
      <w:r w:rsidRPr="00CA2996">
        <w:rPr>
          <w:rFonts w:ascii="Arial Narrow" w:hAnsi="Arial Narrow"/>
        </w:rPr>
        <w:t xml:space="preserve">, com sede no(a) RUA </w:t>
      </w:r>
      <w:r w:rsidRPr="00CA2996">
        <w:rPr>
          <w:rFonts w:ascii="Arial Narrow" w:hAnsi="Arial Narrow"/>
          <w:b/>
          <w:bCs/>
          <w:color w:val="000000"/>
          <w:lang w:eastAsia="pt-BR"/>
        </w:rPr>
        <w:t>####</w:t>
      </w:r>
      <w:r w:rsidRPr="00CA2996">
        <w:rPr>
          <w:rFonts w:ascii="Arial Narrow" w:hAnsi="Arial Narrow"/>
        </w:rPr>
        <w:t xml:space="preserve">, nº </w:t>
      </w:r>
      <w:r w:rsidRPr="00CA2996">
        <w:rPr>
          <w:rFonts w:ascii="Arial Narrow" w:hAnsi="Arial Narrow"/>
          <w:b/>
          <w:bCs/>
          <w:color w:val="000000"/>
          <w:lang w:eastAsia="pt-BR"/>
        </w:rPr>
        <w:t>####</w:t>
      </w:r>
      <w:r w:rsidRPr="00CA2996">
        <w:rPr>
          <w:rFonts w:ascii="Arial Narrow" w:hAnsi="Arial Narrow"/>
        </w:rPr>
        <w:t xml:space="preserve">, </w:t>
      </w:r>
      <w:r w:rsidRPr="00CA2996">
        <w:rPr>
          <w:rFonts w:ascii="Arial Narrow" w:hAnsi="Arial Narrow"/>
          <w:b/>
          <w:bCs/>
          <w:color w:val="000000"/>
          <w:lang w:eastAsia="pt-BR"/>
        </w:rPr>
        <w:t>####</w:t>
      </w:r>
      <w:r w:rsidRPr="00CA2996">
        <w:rPr>
          <w:rFonts w:ascii="Arial Narrow" w:hAnsi="Arial Narrow"/>
        </w:rPr>
        <w:t xml:space="preserve">, CEP </w:t>
      </w:r>
      <w:r w:rsidRPr="00CA2996">
        <w:rPr>
          <w:rFonts w:ascii="Arial Narrow" w:hAnsi="Arial Narrow"/>
          <w:b/>
          <w:bCs/>
          <w:color w:val="000000"/>
          <w:lang w:eastAsia="pt-BR"/>
        </w:rPr>
        <w:t>####</w:t>
      </w:r>
      <w:r w:rsidRPr="00CA2996">
        <w:rPr>
          <w:rFonts w:ascii="Arial Narrow" w:hAnsi="Arial Narrow"/>
        </w:rPr>
        <w:t xml:space="preserve">, </w:t>
      </w:r>
      <w:r w:rsidRPr="00CA2996">
        <w:rPr>
          <w:rFonts w:ascii="Arial Narrow" w:hAnsi="Arial Narrow"/>
          <w:b/>
          <w:bCs/>
          <w:color w:val="000000"/>
          <w:lang w:eastAsia="pt-BR"/>
        </w:rPr>
        <w:t xml:space="preserve">#### </w:t>
      </w:r>
      <w:r w:rsidRPr="00CA2996">
        <w:rPr>
          <w:rFonts w:ascii="Arial Narrow" w:hAnsi="Arial Narrow"/>
        </w:rPr>
        <w:t xml:space="preserve">- Paraná inscrito(a) no CNPJ sob o nº </w:t>
      </w:r>
      <w:r w:rsidRPr="00CA2996">
        <w:rPr>
          <w:rFonts w:ascii="Arial Narrow" w:hAnsi="Arial Narrow"/>
          <w:b/>
          <w:bCs/>
          <w:color w:val="000000"/>
          <w:lang w:eastAsia="pt-BR"/>
        </w:rPr>
        <w:t>####</w:t>
      </w:r>
      <w:r w:rsidRPr="00CA2996">
        <w:rPr>
          <w:rFonts w:ascii="Arial Narrow" w:hAnsi="Arial Narrow"/>
        </w:rPr>
        <w:t xml:space="preserve">, Instituição de Ciência, Tecnologia e Inovação (ICT), conforme definido no Art. 2º, inc. VI, da Lei Estadual 20.541/2021 neste ato representado(a) pelo(a) </w:t>
      </w:r>
      <w:r w:rsidRPr="00CA2996">
        <w:rPr>
          <w:rFonts w:ascii="Arial Narrow" w:hAnsi="Arial Narrow"/>
          <w:b/>
          <w:bCs/>
          <w:color w:val="000000"/>
          <w:lang w:eastAsia="pt-BR"/>
        </w:rPr>
        <w:t>####</w:t>
      </w:r>
      <w:r w:rsidRPr="00CA2996">
        <w:rPr>
          <w:rFonts w:ascii="Arial Narrow" w:hAnsi="Arial Narrow"/>
        </w:rPr>
        <w:t xml:space="preserve">, portador(a) da Carteira de Identidade nº </w:t>
      </w:r>
      <w:r w:rsidRPr="00CA2996">
        <w:rPr>
          <w:rFonts w:ascii="Arial Narrow" w:hAnsi="Arial Narrow"/>
          <w:b/>
          <w:bCs/>
          <w:color w:val="000000"/>
          <w:lang w:eastAsia="pt-BR"/>
        </w:rPr>
        <w:t>####</w:t>
      </w:r>
      <w:r w:rsidRPr="00CA2996">
        <w:rPr>
          <w:rFonts w:ascii="Arial Narrow" w:hAnsi="Arial Narrow"/>
        </w:rPr>
        <w:t xml:space="preserve">, expedida pelo(a) SSP, e CPF nº </w:t>
      </w:r>
      <w:r w:rsidRPr="00CA2996">
        <w:rPr>
          <w:rFonts w:ascii="Arial Narrow" w:hAnsi="Arial Narrow"/>
          <w:b/>
          <w:bCs/>
          <w:color w:val="000000"/>
          <w:lang w:eastAsia="pt-BR"/>
        </w:rPr>
        <w:t>####</w:t>
      </w:r>
      <w:r w:rsidRPr="00CA2996">
        <w:rPr>
          <w:rFonts w:ascii="Arial Narrow" w:hAnsi="Arial Narrow"/>
        </w:rPr>
        <w:t xml:space="preserve">, residente e domiciliado no(a) Rua </w:t>
      </w:r>
      <w:r w:rsidRPr="00CA2996">
        <w:rPr>
          <w:rFonts w:ascii="Arial Narrow" w:hAnsi="Arial Narrow"/>
          <w:b/>
          <w:bCs/>
          <w:color w:val="000000"/>
          <w:lang w:eastAsia="pt-BR"/>
        </w:rPr>
        <w:t>####</w:t>
      </w:r>
      <w:r w:rsidRPr="00CA2996">
        <w:rPr>
          <w:rFonts w:ascii="Arial Narrow" w:hAnsi="Arial Narrow"/>
        </w:rPr>
        <w:t xml:space="preserve">, nº </w:t>
      </w:r>
      <w:r w:rsidRPr="00CA2996">
        <w:rPr>
          <w:rFonts w:ascii="Arial Narrow" w:hAnsi="Arial Narrow"/>
          <w:b/>
          <w:bCs/>
          <w:color w:val="000000"/>
          <w:lang w:eastAsia="pt-BR"/>
        </w:rPr>
        <w:t>####</w:t>
      </w:r>
      <w:r w:rsidRPr="00CA2996">
        <w:rPr>
          <w:rFonts w:ascii="Arial Narrow" w:hAnsi="Arial Narrow"/>
        </w:rPr>
        <w:t xml:space="preserve">, </w:t>
      </w:r>
      <w:r w:rsidRPr="00CA2996">
        <w:rPr>
          <w:rFonts w:ascii="Arial Narrow" w:hAnsi="Arial Narrow"/>
          <w:b/>
          <w:bCs/>
          <w:color w:val="000000"/>
          <w:lang w:eastAsia="pt-BR"/>
        </w:rPr>
        <w:t>####,</w:t>
      </w:r>
      <w:r w:rsidRPr="00CA2996">
        <w:rPr>
          <w:rFonts w:ascii="Arial Narrow" w:hAnsi="Arial Narrow"/>
        </w:rPr>
        <w:t xml:space="preserve"> CEP </w:t>
      </w:r>
      <w:r w:rsidRPr="00CA2996">
        <w:rPr>
          <w:rFonts w:ascii="Arial Narrow" w:hAnsi="Arial Narrow"/>
          <w:b/>
          <w:bCs/>
          <w:color w:val="000000"/>
          <w:lang w:eastAsia="pt-BR"/>
        </w:rPr>
        <w:t xml:space="preserve">####, </w:t>
      </w:r>
      <w:r w:rsidRPr="00CA2996">
        <w:rPr>
          <w:rFonts w:ascii="Arial Narrow" w:hAnsi="Arial Narrow"/>
        </w:rPr>
        <w:t xml:space="preserve">em </w:t>
      </w:r>
      <w:r w:rsidRPr="00CA2996">
        <w:rPr>
          <w:rFonts w:ascii="Arial Narrow" w:hAnsi="Arial Narrow"/>
          <w:b/>
          <w:bCs/>
          <w:color w:val="000000"/>
          <w:lang w:eastAsia="pt-BR"/>
        </w:rPr>
        <w:t>####</w:t>
      </w:r>
      <w:r w:rsidRPr="00CA2996">
        <w:rPr>
          <w:rFonts w:ascii="Arial Narrow" w:hAnsi="Arial Narrow"/>
        </w:rPr>
        <w:t>– PR, doravante referida como “</w:t>
      </w:r>
      <w:r w:rsidRPr="00CA2996">
        <w:rPr>
          <w:rFonts w:ascii="Arial Narrow" w:hAnsi="Arial Narrow"/>
          <w:b/>
          <w:bCs/>
        </w:rPr>
        <w:t>ICTPR INTERVENIENTE</w:t>
      </w:r>
      <w:r w:rsidRPr="00CA2996">
        <w:rPr>
          <w:rFonts w:ascii="Arial Narrow" w:hAnsi="Arial Narrow"/>
        </w:rPr>
        <w:t>”</w:t>
      </w:r>
    </w:p>
    <w:p w14:paraId="105E193E" w14:textId="77777777" w:rsidR="00FD0BB5" w:rsidRPr="00CA2996" w:rsidRDefault="00FD0BB5" w:rsidP="00FD0BB5">
      <w:pPr>
        <w:spacing w:after="0" w:line="240" w:lineRule="auto"/>
        <w:jc w:val="both"/>
        <w:rPr>
          <w:rFonts w:ascii="Arial Narrow" w:hAnsi="Arial Narrow"/>
        </w:rPr>
      </w:pPr>
    </w:p>
    <w:p w14:paraId="04FB0930" w14:textId="77777777" w:rsidR="00FD0BB5" w:rsidRPr="00CA2996" w:rsidRDefault="00FD0BB5" w:rsidP="00FD0BB5">
      <w:pPr>
        <w:spacing w:after="0" w:line="240" w:lineRule="auto"/>
        <w:jc w:val="both"/>
        <w:rPr>
          <w:rFonts w:ascii="Arial Narrow" w:hAnsi="Arial Narrow"/>
        </w:rPr>
      </w:pPr>
      <w:r w:rsidRPr="00CA2996">
        <w:rPr>
          <w:rFonts w:ascii="Arial Narrow" w:hAnsi="Arial Narrow"/>
        </w:rPr>
        <w:t xml:space="preserve">RESOLVEM celebrar o presente </w:t>
      </w:r>
      <w:r w:rsidRPr="00CA2996">
        <w:rPr>
          <w:rFonts w:ascii="Arial Narrow" w:hAnsi="Arial Narrow"/>
          <w:b/>
          <w:bCs/>
        </w:rPr>
        <w:t xml:space="preserve">CONVÊNIO DE PARCERIA DE PESQUISA, DESENVOLVIMENTO E </w:t>
      </w:r>
      <w:proofErr w:type="spellStart"/>
      <w:proofErr w:type="gramStart"/>
      <w:r w:rsidRPr="00CA2996">
        <w:rPr>
          <w:rFonts w:ascii="Arial Narrow" w:hAnsi="Arial Narrow"/>
          <w:b/>
          <w:bCs/>
        </w:rPr>
        <w:t>INOVAÇÃO</w:t>
      </w:r>
      <w:r w:rsidRPr="00CA2996">
        <w:rPr>
          <w:rFonts w:ascii="Arial Narrow" w:hAnsi="Arial Narrow"/>
        </w:rPr>
        <w:t>,com</w:t>
      </w:r>
      <w:proofErr w:type="spellEnd"/>
      <w:proofErr w:type="gramEnd"/>
      <w:r w:rsidRPr="00CA2996">
        <w:rPr>
          <w:rFonts w:ascii="Arial Narrow" w:hAnsi="Arial Narrow"/>
        </w:rPr>
        <w:t xml:space="preserve"> fundamento no artigo 17 da Lei Estadual nº 20.541/2021, </w:t>
      </w:r>
      <w:r w:rsidRPr="00CA2996">
        <w:rPr>
          <w:rFonts w:ascii="Arial Narrow" w:hAnsi="Arial Narrow"/>
          <w:snapToGrid w:val="0"/>
        </w:rPr>
        <w:t>mediante as seguintes cláusulas e condições.</w:t>
      </w:r>
    </w:p>
    <w:p w14:paraId="2D9C299D" w14:textId="77777777" w:rsidR="00FD0BB5" w:rsidRPr="00CA2996" w:rsidRDefault="00FD0BB5" w:rsidP="00FD0BB5">
      <w:pPr>
        <w:spacing w:after="0" w:line="240" w:lineRule="auto"/>
        <w:jc w:val="both"/>
        <w:rPr>
          <w:rFonts w:ascii="Arial Narrow" w:hAnsi="Arial Narrow"/>
          <w:b/>
          <w:lang w:eastAsia="pt-BR"/>
        </w:rPr>
      </w:pPr>
    </w:p>
    <w:p w14:paraId="5AF54832" w14:textId="77777777" w:rsidR="00FD0BB5" w:rsidRPr="00CA2996" w:rsidRDefault="00FD0BB5" w:rsidP="00FD0BB5">
      <w:pPr>
        <w:spacing w:after="0" w:line="240" w:lineRule="auto"/>
        <w:jc w:val="both"/>
        <w:rPr>
          <w:rFonts w:ascii="Arial Narrow" w:hAnsi="Arial Narrow"/>
        </w:rPr>
      </w:pPr>
      <w:r w:rsidRPr="00CA2996">
        <w:rPr>
          <w:rFonts w:ascii="Arial Narrow" w:hAnsi="Arial Narrow"/>
          <w:b/>
        </w:rPr>
        <w:t>CLÁUSULA PRIMEIRA -</w:t>
      </w:r>
      <w:r w:rsidRPr="00CA2996">
        <w:rPr>
          <w:rFonts w:ascii="Arial Narrow" w:hAnsi="Arial Narrow"/>
          <w:b/>
          <w:caps/>
        </w:rPr>
        <w:t>Do Objeto</w:t>
      </w:r>
    </w:p>
    <w:p w14:paraId="0EDF900B" w14:textId="77777777" w:rsidR="00FD0BB5" w:rsidRPr="00CA2996" w:rsidRDefault="00FD0BB5" w:rsidP="00FD0BB5">
      <w:pPr>
        <w:spacing w:after="0" w:line="240" w:lineRule="auto"/>
        <w:jc w:val="both"/>
        <w:rPr>
          <w:rFonts w:ascii="Arial Narrow" w:hAnsi="Arial Narrow"/>
          <w:b/>
          <w:caps/>
        </w:rPr>
      </w:pPr>
    </w:p>
    <w:p w14:paraId="31A59C5C" w14:textId="77777777" w:rsidR="00FD0BB5" w:rsidRPr="00CA2996" w:rsidRDefault="00FD0BB5" w:rsidP="00FD0BB5">
      <w:pPr>
        <w:pStyle w:val="PargrafodaLista"/>
        <w:tabs>
          <w:tab w:val="left" w:pos="426"/>
        </w:tabs>
        <w:spacing w:after="0" w:line="240" w:lineRule="auto"/>
        <w:ind w:left="0"/>
        <w:contextualSpacing w:val="0"/>
        <w:jc w:val="both"/>
        <w:rPr>
          <w:rFonts w:ascii="Arial Narrow" w:hAnsi="Arial Narrow"/>
        </w:rPr>
      </w:pPr>
      <w:r w:rsidRPr="00CA2996">
        <w:rPr>
          <w:rFonts w:ascii="Arial Narrow" w:hAnsi="Arial Narrow"/>
        </w:rPr>
        <w:lastRenderedPageBreak/>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CA2996">
        <w:rPr>
          <w:rFonts w:ascii="Arial Narrow" w:hAnsi="Arial Narrow"/>
        </w:rPr>
        <w:t>xxxxxxxxxxxxxxxxxxxxxxxxxxxx</w:t>
      </w:r>
      <w:proofErr w:type="spellEnd"/>
      <w:r w:rsidRPr="00CA2996">
        <w:rPr>
          <w:rFonts w:ascii="Arial Narrow" w:hAnsi="Arial Narrow"/>
        </w:rPr>
        <w:t xml:space="preserve">, protocolo nº </w:t>
      </w:r>
      <w:proofErr w:type="spellStart"/>
      <w:r w:rsidRPr="00CA2996">
        <w:rPr>
          <w:rFonts w:ascii="Arial Narrow" w:hAnsi="Arial Narrow"/>
        </w:rPr>
        <w:t>xxxxxxxxxxxxxxxxxxx</w:t>
      </w:r>
      <w:proofErr w:type="spellEnd"/>
      <w:r w:rsidRPr="00CA2996">
        <w:rPr>
          <w:rFonts w:ascii="Arial Narrow" w:hAnsi="Arial Narrow"/>
        </w:rPr>
        <w:t>, em conformidade com o Plano de Trabalho (Anexo I).</w:t>
      </w:r>
    </w:p>
    <w:p w14:paraId="396C4F43" w14:textId="77777777" w:rsidR="00FD0BB5" w:rsidRPr="00CA2996" w:rsidRDefault="00FD0BB5" w:rsidP="00FD0BB5">
      <w:pPr>
        <w:pStyle w:val="PargrafodaLista"/>
        <w:tabs>
          <w:tab w:val="left" w:pos="426"/>
        </w:tabs>
        <w:spacing w:after="0" w:line="240" w:lineRule="auto"/>
        <w:ind w:left="0"/>
        <w:contextualSpacing w:val="0"/>
        <w:jc w:val="both"/>
        <w:rPr>
          <w:rFonts w:ascii="Arial Narrow" w:hAnsi="Arial Narrow"/>
        </w:rPr>
      </w:pPr>
    </w:p>
    <w:p w14:paraId="0B298F04" w14:textId="77777777" w:rsidR="00FD0BB5" w:rsidRPr="00CA2996" w:rsidRDefault="00FD0BB5" w:rsidP="00FD0BB5">
      <w:pPr>
        <w:pStyle w:val="PargrafodaLista"/>
        <w:tabs>
          <w:tab w:val="left" w:pos="426"/>
        </w:tabs>
        <w:spacing w:after="0" w:line="240" w:lineRule="auto"/>
        <w:ind w:left="0"/>
        <w:contextualSpacing w:val="0"/>
        <w:jc w:val="both"/>
        <w:rPr>
          <w:rFonts w:ascii="Arial Narrow" w:hAnsi="Arial Narrow"/>
        </w:rPr>
      </w:pPr>
      <w:r w:rsidRPr="00CA2996">
        <w:rPr>
          <w:rFonts w:ascii="Arial Narrow" w:hAnsi="Arial Narrow"/>
          <w:b/>
          <w:bCs/>
        </w:rPr>
        <w:t>SUBCLÁUSULA PRIMEIRA</w:t>
      </w:r>
      <w:proofErr w:type="gramStart"/>
      <w:r w:rsidRPr="00CA2996">
        <w:rPr>
          <w:rFonts w:ascii="Arial Narrow" w:hAnsi="Arial Narrow"/>
        </w:rPr>
        <w:t>–(</w:t>
      </w:r>
      <w:proofErr w:type="gramEnd"/>
      <w:r w:rsidRPr="00CA2996">
        <w:rPr>
          <w:rFonts w:ascii="Arial Narrow" w:hAnsi="Arial Narrow"/>
        </w:rPr>
        <w:t>Justificativa – #######) ##########</w:t>
      </w:r>
    </w:p>
    <w:p w14:paraId="54603F7A" w14:textId="77777777" w:rsidR="00FD0BB5" w:rsidRPr="00CA2996" w:rsidRDefault="00FD0BB5" w:rsidP="00FD0BB5">
      <w:pPr>
        <w:pStyle w:val="Standard"/>
        <w:tabs>
          <w:tab w:val="left" w:pos="0"/>
          <w:tab w:val="left" w:pos="284"/>
        </w:tabs>
        <w:jc w:val="both"/>
        <w:rPr>
          <w:rFonts w:ascii="Arial Narrow" w:hAnsi="Arial Narrow"/>
          <w:sz w:val="22"/>
          <w:szCs w:val="22"/>
        </w:rPr>
      </w:pPr>
    </w:p>
    <w:p w14:paraId="0B701FEA" w14:textId="77777777" w:rsidR="00FD0BB5" w:rsidRPr="00CA2996" w:rsidRDefault="00FD0BB5" w:rsidP="00FD0BB5">
      <w:pPr>
        <w:pStyle w:val="Ttulo4"/>
        <w:tabs>
          <w:tab w:val="left" w:pos="1530"/>
        </w:tabs>
        <w:spacing w:before="0" w:line="240" w:lineRule="auto"/>
        <w:rPr>
          <w:rFonts w:ascii="Arial Narrow" w:hAnsi="Arial Narrow" w:cs="Times New Roman"/>
        </w:rPr>
      </w:pPr>
      <w:r w:rsidRPr="00CA2996">
        <w:rPr>
          <w:rFonts w:ascii="Arial Narrow" w:hAnsi="Arial Narrow" w:cs="Times New Roman"/>
        </w:rPr>
        <w:t>CLÁUSULA SEGUNDA - DA VINCULAÇÃO DAS PEÇAS DOCUMENTAIS</w:t>
      </w:r>
    </w:p>
    <w:p w14:paraId="6784F965" w14:textId="77777777" w:rsidR="00FD0BB5" w:rsidRPr="00CA2996" w:rsidRDefault="00FD0BB5" w:rsidP="00FD0BB5">
      <w:pPr>
        <w:spacing w:after="0" w:line="240" w:lineRule="auto"/>
        <w:rPr>
          <w:rFonts w:ascii="Arial Narrow" w:hAnsi="Arial Narrow"/>
        </w:rPr>
      </w:pPr>
    </w:p>
    <w:p w14:paraId="73608A07" w14:textId="77777777" w:rsidR="00FD0BB5" w:rsidRPr="00CA2996" w:rsidRDefault="00FD0BB5" w:rsidP="00FD0BB5">
      <w:pPr>
        <w:pStyle w:val="Standard"/>
        <w:tabs>
          <w:tab w:val="left" w:pos="0"/>
          <w:tab w:val="left" w:pos="284"/>
        </w:tabs>
        <w:jc w:val="both"/>
        <w:rPr>
          <w:rFonts w:ascii="Arial Narrow" w:hAnsi="Arial Narrow"/>
          <w:sz w:val="22"/>
          <w:szCs w:val="22"/>
        </w:rPr>
      </w:pPr>
      <w:r w:rsidRPr="00CA2996">
        <w:rPr>
          <w:rFonts w:ascii="Arial Narrow" w:hAnsi="Arial Narrow"/>
          <w:sz w:val="22"/>
          <w:szCs w:val="22"/>
        </w:rPr>
        <w:t xml:space="preserve">Esta parceria decorre do chamamento público CP </w:t>
      </w:r>
      <w:proofErr w:type="spellStart"/>
      <w:r w:rsidRPr="00CA2996">
        <w:rPr>
          <w:rFonts w:ascii="Arial Narrow" w:hAnsi="Arial Narrow"/>
          <w:sz w:val="22"/>
          <w:szCs w:val="22"/>
        </w:rPr>
        <w:t>xxxxxxxxxxxxxxxxxxxxx</w:t>
      </w:r>
      <w:proofErr w:type="spellEnd"/>
      <w:r w:rsidRPr="00CA2996">
        <w:rPr>
          <w:rFonts w:ascii="Arial Narrow" w:hAnsi="Arial Narrow"/>
          <w:sz w:val="22"/>
          <w:szCs w:val="22"/>
        </w:rPr>
        <w:t xml:space="preserve">, publicado em 22 de dezembro de 2021, com resultado final publicado no Diário Oficial do Estado nº 11144, 4 de </w:t>
      </w:r>
      <w:proofErr w:type="gramStart"/>
      <w:r w:rsidRPr="00CA2996">
        <w:rPr>
          <w:rFonts w:ascii="Arial Narrow" w:hAnsi="Arial Narrow"/>
          <w:sz w:val="22"/>
          <w:szCs w:val="22"/>
        </w:rPr>
        <w:t>Abril</w:t>
      </w:r>
      <w:proofErr w:type="gramEnd"/>
      <w:r w:rsidRPr="00CA2996">
        <w:rPr>
          <w:rFonts w:ascii="Arial Narrow" w:hAnsi="Arial Narrow"/>
          <w:sz w:val="22"/>
          <w:szCs w:val="22"/>
        </w:rPr>
        <w:t xml:space="preserve"> de 2022 e integram este Convênio, independente de transcrição, o Plano de Trabalho aprovado (Anexo I), bem como os documentos constantes no referido processo.</w:t>
      </w:r>
    </w:p>
    <w:p w14:paraId="599C35CA" w14:textId="77777777" w:rsidR="00FD0BB5" w:rsidRPr="00CA2996" w:rsidRDefault="00FD0BB5" w:rsidP="00FD0BB5">
      <w:pPr>
        <w:pStyle w:val="Standard"/>
        <w:tabs>
          <w:tab w:val="left" w:pos="0"/>
          <w:tab w:val="left" w:pos="284"/>
        </w:tabs>
        <w:jc w:val="both"/>
        <w:rPr>
          <w:rFonts w:ascii="Arial Narrow" w:hAnsi="Arial Narrow"/>
          <w:caps/>
          <w:sz w:val="22"/>
          <w:szCs w:val="22"/>
        </w:rPr>
      </w:pPr>
    </w:p>
    <w:p w14:paraId="58C85AFA" w14:textId="77777777" w:rsidR="00FD0BB5" w:rsidRPr="00CA2996" w:rsidRDefault="00FD0BB5" w:rsidP="00FD0BB5">
      <w:pPr>
        <w:pStyle w:val="Ttulo4"/>
        <w:tabs>
          <w:tab w:val="left" w:pos="1530"/>
        </w:tabs>
        <w:spacing w:before="0" w:line="240" w:lineRule="auto"/>
        <w:rPr>
          <w:rFonts w:ascii="Arial Narrow" w:hAnsi="Arial Narrow" w:cs="Times New Roman"/>
        </w:rPr>
      </w:pPr>
      <w:r w:rsidRPr="00CA2996">
        <w:rPr>
          <w:rFonts w:ascii="Arial Narrow" w:hAnsi="Arial Narrow" w:cs="Times New Roman"/>
        </w:rPr>
        <w:t>CLÁUSULA TERCEIRA - DA VIGÊNCIA</w:t>
      </w:r>
    </w:p>
    <w:p w14:paraId="1957056F" w14:textId="77777777" w:rsidR="00FD0BB5" w:rsidRPr="00CA2996" w:rsidRDefault="00FD0BB5" w:rsidP="00FD0BB5">
      <w:pPr>
        <w:spacing w:after="0" w:line="240" w:lineRule="auto"/>
        <w:rPr>
          <w:rFonts w:ascii="Arial Narrow" w:hAnsi="Arial Narrow"/>
        </w:rPr>
      </w:pPr>
    </w:p>
    <w:p w14:paraId="3A783A48" w14:textId="77777777" w:rsidR="00FD0BB5" w:rsidRPr="00CA2996" w:rsidRDefault="00FD0BB5" w:rsidP="00FD0BB5">
      <w:pPr>
        <w:pStyle w:val="Recuodecorpodetexto"/>
        <w:spacing w:after="0" w:line="240" w:lineRule="auto"/>
        <w:ind w:left="0"/>
        <w:rPr>
          <w:rFonts w:ascii="Arial Narrow" w:hAnsi="Arial Narrow"/>
          <w:b/>
        </w:rPr>
      </w:pPr>
      <w:r w:rsidRPr="00CA2996">
        <w:rPr>
          <w:rFonts w:ascii="Arial Narrow" w:hAnsi="Arial Narrow"/>
        </w:rPr>
        <w:t>O presente Convênio terá vigência de ### (###) meses após a sua assinatura, para cumprimento do objeto do convênio e prestação de contas final.</w:t>
      </w:r>
    </w:p>
    <w:p w14:paraId="3160B685" w14:textId="77777777" w:rsidR="00FD0BB5" w:rsidRPr="00CA2996" w:rsidRDefault="00FD0BB5" w:rsidP="00FD0BB5">
      <w:pPr>
        <w:pStyle w:val="Recuodecorpodetexto"/>
        <w:spacing w:after="0" w:line="240" w:lineRule="auto"/>
        <w:ind w:left="0"/>
        <w:rPr>
          <w:rFonts w:ascii="Arial Narrow" w:hAnsi="Arial Narrow"/>
        </w:rPr>
      </w:pPr>
    </w:p>
    <w:p w14:paraId="6646E867" w14:textId="77777777" w:rsidR="00FD0BB5" w:rsidRPr="00CA2996" w:rsidRDefault="00FD0BB5" w:rsidP="00FD0BB5">
      <w:pPr>
        <w:pStyle w:val="Recuodecorpodetexto"/>
        <w:spacing w:after="0" w:line="240" w:lineRule="auto"/>
        <w:ind w:left="0"/>
        <w:rPr>
          <w:rFonts w:ascii="Arial Narrow" w:hAnsi="Arial Narrow"/>
          <w:b/>
        </w:rPr>
      </w:pPr>
      <w:r w:rsidRPr="00CA2996">
        <w:rPr>
          <w:rFonts w:ascii="Arial Narrow" w:hAnsi="Arial Narrow"/>
        </w:rPr>
        <w:t xml:space="preserve">PARÁGRAFO PRIMEIRO - A vigência acima aludida detalha-se da seguinte forma: Período de execução do projeto </w:t>
      </w:r>
      <w:r w:rsidRPr="00CA2996">
        <w:rPr>
          <w:rFonts w:ascii="Arial Narrow" w:hAnsi="Arial Narrow"/>
          <w:shd w:val="clear" w:color="auto" w:fill="FFFFFF" w:themeFill="background1"/>
        </w:rPr>
        <w:t xml:space="preserve">pelo </w:t>
      </w:r>
      <w:r w:rsidRPr="00CA2996">
        <w:rPr>
          <w:rFonts w:ascii="Arial Narrow" w:hAnsi="Arial Narrow"/>
        </w:rPr>
        <w:t xml:space="preserve">prazo de 7 meses. Período de prestação de contas da Convenente, correndo pelos 30 dias subsequentes, após o que </w:t>
      </w:r>
      <w:proofErr w:type="gramStart"/>
      <w:r w:rsidRPr="00CA2996">
        <w:rPr>
          <w:rFonts w:ascii="Arial Narrow" w:hAnsi="Arial Narrow"/>
        </w:rPr>
        <w:t>inicia-se</w:t>
      </w:r>
      <w:proofErr w:type="gramEnd"/>
      <w:r w:rsidRPr="00CA2996">
        <w:rPr>
          <w:rFonts w:ascii="Arial Narrow" w:hAnsi="Arial Narrow"/>
        </w:rPr>
        <w:t xml:space="preserve"> o período de avaliação e procedimentos internos da Fundação Araucária que correrá pelos 60 dias finais.</w:t>
      </w:r>
    </w:p>
    <w:p w14:paraId="494E9A53" w14:textId="77777777" w:rsidR="00FD0BB5" w:rsidRPr="00CA2996" w:rsidRDefault="00FD0BB5" w:rsidP="00FD0BB5">
      <w:pPr>
        <w:pStyle w:val="Recuodecorpodetexto"/>
        <w:spacing w:after="0" w:line="240" w:lineRule="auto"/>
        <w:ind w:left="0"/>
        <w:rPr>
          <w:rFonts w:ascii="Arial Narrow" w:hAnsi="Arial Narrow"/>
          <w:b/>
        </w:rPr>
      </w:pPr>
    </w:p>
    <w:p w14:paraId="678332FF" w14:textId="77777777" w:rsidR="00FD0BB5" w:rsidRPr="00CA2996" w:rsidRDefault="00FD0BB5" w:rsidP="00FD0BB5">
      <w:pPr>
        <w:pStyle w:val="Recuodecorpodetexto"/>
        <w:spacing w:after="0" w:line="240" w:lineRule="auto"/>
        <w:ind w:left="0"/>
        <w:rPr>
          <w:rFonts w:ascii="Arial Narrow" w:hAnsi="Arial Narrow"/>
          <w:b/>
        </w:rPr>
      </w:pPr>
      <w:r w:rsidRPr="00CA2996">
        <w:rPr>
          <w:rFonts w:ascii="Arial Narrow" w:hAnsi="Arial Narrow"/>
          <w:caps/>
        </w:rPr>
        <w:t>PARÁGRAFO SEGUNDO</w:t>
      </w:r>
      <w:r w:rsidRPr="00CA2996">
        <w:rPr>
          <w:rFonts w:ascii="Arial Narrow" w:hAnsi="Arial Narrow"/>
          <w:bCs/>
          <w:caps/>
        </w:rPr>
        <w:t xml:space="preserve"> – </w:t>
      </w:r>
      <w:r w:rsidRPr="00CA2996">
        <w:rPr>
          <w:rFonts w:ascii="Arial Narrow" w:hAnsi="Arial Narrow"/>
          <w:caps/>
        </w:rPr>
        <w:t xml:space="preserve">A </w:t>
      </w:r>
      <w:r w:rsidRPr="00CA2996">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2F486077" w14:textId="77777777" w:rsidR="00FD0BB5" w:rsidRPr="00CA2996" w:rsidRDefault="00FD0BB5" w:rsidP="00FD0BB5">
      <w:pPr>
        <w:pStyle w:val="Recuodecorpodetexto"/>
        <w:spacing w:after="0" w:line="240" w:lineRule="auto"/>
        <w:ind w:left="0"/>
        <w:rPr>
          <w:rFonts w:ascii="Arial Narrow" w:hAnsi="Arial Narrow"/>
          <w:b/>
        </w:rPr>
      </w:pPr>
    </w:p>
    <w:p w14:paraId="06A98A6E" w14:textId="77777777" w:rsidR="00FD0BB5" w:rsidRPr="00CA2996" w:rsidRDefault="00FD0BB5" w:rsidP="00FD0BB5">
      <w:pPr>
        <w:spacing w:after="0" w:line="240" w:lineRule="auto"/>
        <w:jc w:val="both"/>
        <w:rPr>
          <w:rFonts w:ascii="Arial Narrow" w:hAnsi="Arial Narrow"/>
        </w:rPr>
      </w:pPr>
      <w:r w:rsidRPr="00CA2996">
        <w:rPr>
          <w:rFonts w:ascii="Arial Narrow" w:hAnsi="Arial Narrow"/>
          <w:b/>
          <w:caps/>
        </w:rPr>
        <w:t>PARÁGRAFO TERCEIRO</w:t>
      </w:r>
      <w:r w:rsidRPr="00CA2996">
        <w:rPr>
          <w:rFonts w:ascii="Arial Narrow" w:hAnsi="Arial Narrow"/>
          <w:bCs/>
          <w:caps/>
        </w:rPr>
        <w:t xml:space="preserve"> - </w:t>
      </w:r>
      <w:r w:rsidRPr="00CA2996">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31303F3B" w14:textId="77777777" w:rsidR="00FD0BB5" w:rsidRPr="00CA2996" w:rsidRDefault="00FD0BB5" w:rsidP="00FD0BB5">
      <w:pPr>
        <w:spacing w:after="0" w:line="240" w:lineRule="auto"/>
        <w:jc w:val="both"/>
        <w:rPr>
          <w:rFonts w:ascii="Arial Narrow" w:hAnsi="Arial Narrow"/>
        </w:rPr>
      </w:pPr>
    </w:p>
    <w:p w14:paraId="22F686CA" w14:textId="77777777" w:rsidR="00FD0BB5" w:rsidRPr="00CA2996" w:rsidRDefault="00FD0BB5" w:rsidP="00FD0BB5">
      <w:pPr>
        <w:pStyle w:val="Ttulo4"/>
        <w:tabs>
          <w:tab w:val="left" w:pos="1530"/>
        </w:tabs>
        <w:spacing w:before="0" w:line="240" w:lineRule="auto"/>
        <w:rPr>
          <w:rFonts w:ascii="Arial Narrow" w:hAnsi="Arial Narrow" w:cs="Times New Roman"/>
        </w:rPr>
      </w:pPr>
      <w:r w:rsidRPr="00CA2996">
        <w:rPr>
          <w:rFonts w:ascii="Arial Narrow" w:hAnsi="Arial Narrow" w:cs="Times New Roman"/>
        </w:rPr>
        <w:t>CLÁUSULA QUARTA – FORMA DE EXECUÇÃO DO PLANO DE TRABALHO</w:t>
      </w:r>
    </w:p>
    <w:p w14:paraId="669DAA61" w14:textId="77777777" w:rsidR="00FD0BB5" w:rsidRPr="00CA2996" w:rsidRDefault="00FD0BB5" w:rsidP="00FD0BB5">
      <w:pPr>
        <w:spacing w:after="0" w:line="240" w:lineRule="auto"/>
        <w:rPr>
          <w:rFonts w:ascii="Arial Narrow" w:hAnsi="Arial Narrow"/>
        </w:rPr>
      </w:pPr>
    </w:p>
    <w:p w14:paraId="499E3184" w14:textId="77777777" w:rsidR="00FD0BB5" w:rsidRPr="00CA2996" w:rsidRDefault="00FD0BB5" w:rsidP="00FD0BB5">
      <w:pPr>
        <w:spacing w:after="0" w:line="240" w:lineRule="auto"/>
        <w:jc w:val="both"/>
        <w:rPr>
          <w:rFonts w:ascii="Arial Narrow" w:hAnsi="Arial Narrow"/>
        </w:rPr>
      </w:pPr>
      <w:r w:rsidRPr="00CA2996">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54DE6C78" w14:textId="77777777" w:rsidR="00FD0BB5" w:rsidRPr="00CA2996" w:rsidRDefault="00FD0BB5" w:rsidP="00FD0BB5">
      <w:pPr>
        <w:spacing w:after="0" w:line="240" w:lineRule="auto"/>
        <w:jc w:val="both"/>
        <w:rPr>
          <w:rFonts w:ascii="Arial Narrow" w:hAnsi="Arial Narrow"/>
        </w:rPr>
      </w:pPr>
    </w:p>
    <w:p w14:paraId="73F4176D" w14:textId="77777777" w:rsidR="00FD0BB5" w:rsidRPr="00CA2996" w:rsidRDefault="00FD0BB5" w:rsidP="00FD0BB5">
      <w:pPr>
        <w:spacing w:after="0" w:line="240" w:lineRule="auto"/>
        <w:jc w:val="both"/>
        <w:rPr>
          <w:rFonts w:ascii="Arial Narrow" w:hAnsi="Arial Narrow"/>
        </w:rPr>
      </w:pPr>
      <w:r w:rsidRPr="00CA2996">
        <w:rPr>
          <w:rFonts w:ascii="Arial Narrow" w:hAnsi="Arial Narrow"/>
          <w:b/>
          <w:bCs/>
        </w:rPr>
        <w:t>PARÁGRAFO PRIMEIRO</w:t>
      </w:r>
      <w:r w:rsidRPr="00CA2996">
        <w:rPr>
          <w:rFonts w:ascii="Arial Narrow" w:hAnsi="Arial Narrow"/>
        </w:rPr>
        <w:t xml:space="preserve"> - Respeitadas as previsões contidas na legislação em vigor, a TOMADORA, com a interveniência da INTERVENIENTE executará as atividades de PD&amp;I descritas no Plano de Trabalho (</w:t>
      </w:r>
      <w:r w:rsidRPr="00CA2996">
        <w:rPr>
          <w:rFonts w:ascii="Arial Narrow" w:hAnsi="Arial Narrow"/>
          <w:b/>
        </w:rPr>
        <w:t>Anexo I</w:t>
      </w:r>
      <w:r w:rsidRPr="00CA2996">
        <w:rPr>
          <w:rFonts w:ascii="Arial Narrow" w:hAnsi="Arial Narrow"/>
        </w:rPr>
        <w:t>), que constitui parte integrante e indissociável deste Acordo.</w:t>
      </w:r>
    </w:p>
    <w:p w14:paraId="763396A6" w14:textId="77777777" w:rsidR="00FD0BB5" w:rsidRPr="00CA2996" w:rsidRDefault="00FD0BB5" w:rsidP="00FD0BB5">
      <w:pPr>
        <w:spacing w:after="0" w:line="240" w:lineRule="auto"/>
        <w:jc w:val="both"/>
        <w:rPr>
          <w:rFonts w:ascii="Arial Narrow" w:hAnsi="Arial Narrow"/>
        </w:rPr>
      </w:pPr>
    </w:p>
    <w:p w14:paraId="3427476E" w14:textId="77777777" w:rsidR="00FD0BB5" w:rsidRPr="00CA2996" w:rsidRDefault="00FD0BB5" w:rsidP="00FD0BB5">
      <w:pPr>
        <w:spacing w:after="0" w:line="240" w:lineRule="auto"/>
        <w:jc w:val="both"/>
        <w:rPr>
          <w:rFonts w:ascii="Arial Narrow" w:hAnsi="Arial Narrow"/>
        </w:rPr>
      </w:pPr>
      <w:r w:rsidRPr="00CA2996">
        <w:rPr>
          <w:rFonts w:ascii="Arial Narrow" w:hAnsi="Arial Narrow"/>
          <w:b/>
          <w:bCs/>
        </w:rPr>
        <w:t>PARÁGRAFO SEGUNDO</w:t>
      </w:r>
      <w:r w:rsidRPr="00CA2996">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61EC1ACE" w14:textId="77777777" w:rsidR="00FD0BB5" w:rsidRPr="00CA2996" w:rsidRDefault="00FD0BB5" w:rsidP="00FD0BB5">
      <w:pPr>
        <w:spacing w:after="0" w:line="240" w:lineRule="auto"/>
        <w:jc w:val="both"/>
        <w:rPr>
          <w:rFonts w:ascii="Arial Narrow" w:hAnsi="Arial Narrow"/>
        </w:rPr>
      </w:pPr>
    </w:p>
    <w:p w14:paraId="39CD347E" w14:textId="77777777" w:rsidR="00FD0BB5" w:rsidRPr="00CA2996" w:rsidRDefault="00FD0BB5" w:rsidP="00FD0BB5">
      <w:pPr>
        <w:spacing w:after="0" w:line="240" w:lineRule="auto"/>
        <w:jc w:val="both"/>
        <w:rPr>
          <w:rFonts w:ascii="Arial Narrow" w:hAnsi="Arial Narrow"/>
        </w:rPr>
      </w:pPr>
      <w:r w:rsidRPr="00CA2996">
        <w:rPr>
          <w:rFonts w:ascii="Arial Narrow" w:hAnsi="Arial Narrow"/>
          <w:b/>
          <w:bCs/>
        </w:rPr>
        <w:lastRenderedPageBreak/>
        <w:t>PARÁGRAFO TERCEIRO</w:t>
      </w:r>
      <w:r w:rsidRPr="00CA2996">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10638F95" w14:textId="77777777" w:rsidR="00FD0BB5" w:rsidRPr="00CA2996" w:rsidRDefault="00FD0BB5" w:rsidP="00FD0BB5">
      <w:pPr>
        <w:spacing w:after="0" w:line="240" w:lineRule="auto"/>
        <w:jc w:val="both"/>
        <w:rPr>
          <w:rFonts w:ascii="Arial Narrow" w:hAnsi="Arial Narrow"/>
        </w:rPr>
      </w:pPr>
    </w:p>
    <w:p w14:paraId="5687F762" w14:textId="77777777" w:rsidR="00FD0BB5" w:rsidRPr="00CA2996" w:rsidRDefault="00FD0BB5" w:rsidP="00FD0BB5">
      <w:pPr>
        <w:pStyle w:val="SombreamentoColorido-nfase31"/>
        <w:ind w:left="0"/>
        <w:jc w:val="both"/>
        <w:rPr>
          <w:rFonts w:ascii="Arial Narrow" w:hAnsi="Arial Narrow" w:cs="Times New Roman"/>
          <w:iCs/>
          <w:sz w:val="22"/>
          <w:szCs w:val="22"/>
        </w:rPr>
      </w:pPr>
      <w:r w:rsidRPr="00CA2996">
        <w:rPr>
          <w:rFonts w:ascii="Arial Narrow" w:hAnsi="Arial Narrow" w:cs="Times New Roman"/>
          <w:b/>
          <w:bCs/>
          <w:sz w:val="22"/>
          <w:szCs w:val="22"/>
        </w:rPr>
        <w:t>PARÁGRAFO QUARTO</w:t>
      </w:r>
      <w:r w:rsidRPr="00CA2996">
        <w:rPr>
          <w:rFonts w:ascii="Arial Narrow" w:hAnsi="Arial Narrow" w:cs="Times New Roman"/>
          <w:sz w:val="22"/>
          <w:szCs w:val="22"/>
        </w:rPr>
        <w:t xml:space="preserve"> - </w:t>
      </w:r>
      <w:r w:rsidRPr="00CA2996">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392A438B" w14:textId="77777777" w:rsidR="00FD0BB5" w:rsidRPr="00CA2996" w:rsidRDefault="00FD0BB5" w:rsidP="00FD0BB5">
      <w:pPr>
        <w:pStyle w:val="Ttulo4"/>
        <w:tabs>
          <w:tab w:val="left" w:pos="1530"/>
        </w:tabs>
        <w:spacing w:before="0" w:line="240" w:lineRule="auto"/>
        <w:rPr>
          <w:rFonts w:ascii="Arial Narrow" w:hAnsi="Arial Narrow" w:cs="Times New Roman"/>
        </w:rPr>
      </w:pPr>
    </w:p>
    <w:p w14:paraId="256DF647" w14:textId="77777777" w:rsidR="00FD0BB5" w:rsidRPr="00CA2996" w:rsidRDefault="00FD0BB5" w:rsidP="00FD0BB5">
      <w:pPr>
        <w:pStyle w:val="Ttulo4"/>
        <w:tabs>
          <w:tab w:val="left" w:pos="1530"/>
        </w:tabs>
        <w:spacing w:before="0" w:line="240" w:lineRule="auto"/>
        <w:rPr>
          <w:rFonts w:ascii="Arial Narrow" w:hAnsi="Arial Narrow" w:cs="Times New Roman"/>
        </w:rPr>
      </w:pPr>
      <w:r w:rsidRPr="00CA2996">
        <w:rPr>
          <w:rFonts w:ascii="Arial Narrow" w:hAnsi="Arial Narrow" w:cs="Times New Roman"/>
        </w:rPr>
        <w:t>CLÁUSULA QUINTA - DAS OBRIGAÇÕES</w:t>
      </w:r>
    </w:p>
    <w:p w14:paraId="068DBFEA" w14:textId="77777777" w:rsidR="00FD0BB5" w:rsidRPr="00CA2996" w:rsidRDefault="00FD0BB5" w:rsidP="00FD0BB5">
      <w:pPr>
        <w:spacing w:after="0" w:line="240" w:lineRule="auto"/>
        <w:rPr>
          <w:rFonts w:ascii="Arial Narrow" w:eastAsia="Arial Unicode MS" w:hAnsi="Arial Narrow"/>
        </w:rPr>
      </w:pPr>
    </w:p>
    <w:p w14:paraId="07081761" w14:textId="77777777" w:rsidR="00FD0BB5" w:rsidRPr="00CA2996" w:rsidRDefault="00FD0BB5" w:rsidP="00FD0BB5">
      <w:pPr>
        <w:tabs>
          <w:tab w:val="left" w:pos="709"/>
          <w:tab w:val="left" w:pos="6663"/>
        </w:tabs>
        <w:spacing w:after="0" w:line="240" w:lineRule="auto"/>
        <w:jc w:val="both"/>
        <w:rPr>
          <w:rFonts w:ascii="Arial Narrow" w:hAnsi="Arial Narrow"/>
          <w:b/>
        </w:rPr>
      </w:pPr>
      <w:r w:rsidRPr="00CA2996">
        <w:rPr>
          <w:rFonts w:ascii="Arial Narrow" w:hAnsi="Arial Narrow"/>
          <w:b/>
        </w:rPr>
        <w:t>I - A FUNDAÇÃO ARAUCÁRIA compromete-se a:</w:t>
      </w:r>
    </w:p>
    <w:p w14:paraId="5C758D86" w14:textId="77777777" w:rsidR="00FD0BB5" w:rsidRPr="00CA2996" w:rsidRDefault="00FD0BB5" w:rsidP="00FD0BB5">
      <w:pPr>
        <w:tabs>
          <w:tab w:val="left" w:pos="709"/>
          <w:tab w:val="left" w:pos="6663"/>
        </w:tabs>
        <w:spacing w:after="0" w:line="240" w:lineRule="auto"/>
        <w:jc w:val="both"/>
        <w:rPr>
          <w:rFonts w:ascii="Arial Narrow" w:hAnsi="Arial Narrow"/>
          <w:b/>
        </w:rPr>
      </w:pPr>
    </w:p>
    <w:p w14:paraId="24C32ABE" w14:textId="77777777" w:rsidR="00FD0BB5" w:rsidRPr="00CA2996"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CA2996">
        <w:rPr>
          <w:rFonts w:ascii="Arial Narrow" w:hAnsi="Arial Narrow"/>
        </w:rPr>
        <w:t>Transferir os recursos financeiros para execução do objeto deste Convênio na forma do Plano de Aplicação, observada a sua disponibilidade financeira;</w:t>
      </w:r>
    </w:p>
    <w:p w14:paraId="6E4B856D" w14:textId="77777777" w:rsidR="00FD0BB5" w:rsidRPr="00CA2996"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CA2996">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24A8E99" w14:textId="77777777" w:rsidR="00FD0BB5" w:rsidRPr="00CA2996"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CA2996">
        <w:rPr>
          <w:rFonts w:ascii="Arial Narrow" w:hAnsi="Arial Narrow"/>
        </w:rPr>
        <w:t>Dar publicidade ao instrumento pactuado no Diário Oficial do Estado e no sitio oficial da Fundação Araucária na internet;</w:t>
      </w:r>
    </w:p>
    <w:p w14:paraId="614D61EA" w14:textId="77777777" w:rsidR="00FD0BB5" w:rsidRPr="00CA2996"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CA2996">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CA2996">
        <w:rPr>
          <w:rFonts w:ascii="Arial Narrow" w:hAnsi="Arial Narrow"/>
          <w:i/>
          <w:iCs/>
        </w:rPr>
        <w:t>in loco</w:t>
      </w:r>
      <w:r w:rsidRPr="00CA2996">
        <w:rPr>
          <w:rFonts w:ascii="Arial Narrow" w:hAnsi="Arial Narrow"/>
        </w:rPr>
        <w:t>, comunicando aos partícipes quaisquer irregularidades decorrentes do uso dos recursos públicos ou outras pendências de ordem técnica ou legal;</w:t>
      </w:r>
    </w:p>
    <w:p w14:paraId="70B24225" w14:textId="77777777" w:rsidR="00FD0BB5" w:rsidRPr="00CA2996"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CA2996">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01A0741D" w14:textId="77777777" w:rsidR="00FD0BB5" w:rsidRPr="00CA2996"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CA2996">
        <w:rPr>
          <w:rFonts w:ascii="Arial Narrow" w:hAnsi="Arial Narrow"/>
        </w:rPr>
        <w:t>Monitorar, supervisionar, avaliar e fiscalizar o cumprimento do objeto deste Convênio, realizando vistorias sempre que julgar conveniente, com vistas ao fiel cumprimento do ajuste;</w:t>
      </w:r>
    </w:p>
    <w:p w14:paraId="03933AF4" w14:textId="77777777" w:rsidR="00FD0BB5" w:rsidRPr="00CA2996"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CA2996">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424961E2" w14:textId="77777777" w:rsidR="00FD0BB5" w:rsidRPr="00CA2996" w:rsidRDefault="00FD0BB5" w:rsidP="00FD0BB5">
      <w:pPr>
        <w:tabs>
          <w:tab w:val="left" w:pos="5257"/>
        </w:tabs>
        <w:spacing w:after="0" w:line="240" w:lineRule="auto"/>
        <w:jc w:val="both"/>
        <w:rPr>
          <w:rFonts w:ascii="Arial Narrow" w:hAnsi="Arial Narrow"/>
          <w:b/>
        </w:rPr>
      </w:pPr>
    </w:p>
    <w:p w14:paraId="143CE5C4" w14:textId="77777777" w:rsidR="00FD0BB5" w:rsidRPr="00CA2996" w:rsidRDefault="00FD0BB5" w:rsidP="00FD0BB5">
      <w:pPr>
        <w:tabs>
          <w:tab w:val="left" w:pos="5257"/>
        </w:tabs>
        <w:spacing w:after="0" w:line="240" w:lineRule="auto"/>
        <w:jc w:val="both"/>
        <w:rPr>
          <w:rFonts w:ascii="Arial Narrow" w:hAnsi="Arial Narrow"/>
          <w:b/>
        </w:rPr>
      </w:pPr>
      <w:r w:rsidRPr="00CA2996">
        <w:rPr>
          <w:rFonts w:ascii="Arial Narrow" w:hAnsi="Arial Narrow"/>
          <w:b/>
        </w:rPr>
        <w:t>II – A TOMADORA compromete-se a:</w:t>
      </w:r>
    </w:p>
    <w:p w14:paraId="7F474F70" w14:textId="77777777" w:rsidR="00FD0BB5" w:rsidRPr="00CA2996" w:rsidRDefault="00FD0BB5" w:rsidP="00FD0BB5">
      <w:pPr>
        <w:tabs>
          <w:tab w:val="left" w:pos="5257"/>
        </w:tabs>
        <w:spacing w:after="0" w:line="240" w:lineRule="auto"/>
        <w:jc w:val="both"/>
        <w:rPr>
          <w:rFonts w:ascii="Arial Narrow" w:hAnsi="Arial Narrow"/>
          <w:b/>
        </w:rPr>
      </w:pPr>
    </w:p>
    <w:p w14:paraId="6DBF8793" w14:textId="77777777" w:rsidR="00FD0BB5" w:rsidRPr="00CA2996"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CA2996">
        <w:rPr>
          <w:rFonts w:ascii="Arial Narrow" w:hAnsi="Arial Narrow"/>
        </w:rPr>
        <w:t>Abrir e manter conta bancária específica e exclusiva em banco oficial para o recebimento e movimentação dos recursos provenientes deste Convênio;</w:t>
      </w:r>
    </w:p>
    <w:p w14:paraId="67C11766" w14:textId="77777777" w:rsidR="00FD0BB5" w:rsidRPr="00CA2996"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CA2996">
        <w:rPr>
          <w:rFonts w:ascii="Arial Narrow" w:hAnsi="Arial Narrow"/>
        </w:rPr>
        <w:t>Aplicar os recursos financeiros recebidos da CONCEDENTE no objeto deste Termo;</w:t>
      </w:r>
    </w:p>
    <w:p w14:paraId="75AB8DC7" w14:textId="77777777" w:rsidR="00FD0BB5" w:rsidRPr="00CA2996"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CA2996">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516AF072" w14:textId="77777777" w:rsidR="00FD0BB5" w:rsidRPr="00CA2996"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CA2996">
        <w:rPr>
          <w:rFonts w:ascii="Arial Narrow" w:hAnsi="Arial Narrow"/>
        </w:rPr>
        <w:t>A TOMADORA fica obrigada a:</w:t>
      </w:r>
    </w:p>
    <w:p w14:paraId="0E9727A6" w14:textId="77777777" w:rsidR="00FD0BB5" w:rsidRPr="00CA2996" w:rsidRDefault="00FD0BB5" w:rsidP="003E5DB5">
      <w:pPr>
        <w:pStyle w:val="Recuodecorpodetexto"/>
        <w:numPr>
          <w:ilvl w:val="0"/>
          <w:numId w:val="12"/>
        </w:numPr>
        <w:tabs>
          <w:tab w:val="left" w:pos="426"/>
          <w:tab w:val="left" w:pos="993"/>
        </w:tabs>
        <w:suppressAutoHyphens/>
        <w:spacing w:after="0" w:line="240" w:lineRule="auto"/>
        <w:ind w:left="0" w:firstLine="0"/>
        <w:jc w:val="both"/>
        <w:rPr>
          <w:rFonts w:ascii="Arial Narrow" w:hAnsi="Arial Narrow"/>
        </w:rPr>
      </w:pPr>
      <w:r w:rsidRPr="00CA2996">
        <w:rPr>
          <w:rFonts w:ascii="Arial Narrow" w:hAnsi="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CA2996">
        <w:rPr>
          <w:rFonts w:ascii="Arial Narrow" w:hAnsi="Arial Narrow"/>
        </w:rPr>
        <w:t>verificar-se</w:t>
      </w:r>
      <w:proofErr w:type="gramEnd"/>
      <w:r w:rsidRPr="00CA2996">
        <w:rPr>
          <w:rFonts w:ascii="Arial Narrow" w:hAnsi="Arial Narrow"/>
        </w:rPr>
        <w:t xml:space="preserve"> em prazos menores que um mês; e,</w:t>
      </w:r>
    </w:p>
    <w:p w14:paraId="57D8C3CD" w14:textId="77777777" w:rsidR="00FD0BB5" w:rsidRPr="00CA2996" w:rsidRDefault="00FD0BB5" w:rsidP="003E5DB5">
      <w:pPr>
        <w:pStyle w:val="Recuodecorpodetexto"/>
        <w:numPr>
          <w:ilvl w:val="0"/>
          <w:numId w:val="12"/>
        </w:numPr>
        <w:tabs>
          <w:tab w:val="left" w:pos="426"/>
          <w:tab w:val="left" w:pos="993"/>
        </w:tabs>
        <w:suppressAutoHyphens/>
        <w:spacing w:after="0" w:line="240" w:lineRule="auto"/>
        <w:ind w:left="0" w:firstLine="0"/>
        <w:jc w:val="both"/>
        <w:rPr>
          <w:rFonts w:ascii="Arial Narrow" w:hAnsi="Arial Narrow"/>
        </w:rPr>
      </w:pPr>
      <w:r w:rsidRPr="00CA2996">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1DC67AA" w14:textId="77777777" w:rsidR="00FD0BB5" w:rsidRPr="00CA2996"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CA2996">
        <w:rPr>
          <w:rFonts w:ascii="Arial Narrow" w:hAnsi="Arial Narrow"/>
        </w:rPr>
        <w:t xml:space="preserve">Devolver à CONCEDENTE, quando da conclusão, rescisão ou extinção deste convênio, os saldos financeiros remanescentes, inclusive os provenientes de receitas obtidas das aplicações financeiras, no </w:t>
      </w:r>
      <w:r w:rsidRPr="00CA2996">
        <w:rPr>
          <w:rFonts w:ascii="Arial Narrow" w:hAnsi="Arial Narrow"/>
        </w:rPr>
        <w:lastRenderedPageBreak/>
        <w:t>prazo improrrogável de (30) trinta dias após o termo final de sua vigência, sob pena de imediata instauração de tomada de contas especial;</w:t>
      </w:r>
    </w:p>
    <w:p w14:paraId="6F81B694" w14:textId="77777777" w:rsidR="00FD0BB5" w:rsidRPr="00CA2996"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CA2996">
        <w:rPr>
          <w:rFonts w:ascii="Arial Narrow" w:hAnsi="Arial Narrow"/>
        </w:rPr>
        <w:t>Restituir o valor recebido atualizado monetariamente, desde a data do recebimento, acrescido de juros legais, na forma aplicável aos débitos para com o Tesouro do Estado, quando:</w:t>
      </w:r>
    </w:p>
    <w:p w14:paraId="5E463317" w14:textId="77777777" w:rsidR="00FD0BB5" w:rsidRPr="00CA2996" w:rsidRDefault="00FD0BB5" w:rsidP="003E5DB5">
      <w:pPr>
        <w:pStyle w:val="Recuodecorpodetexto"/>
        <w:numPr>
          <w:ilvl w:val="1"/>
          <w:numId w:val="7"/>
        </w:numPr>
        <w:tabs>
          <w:tab w:val="left" w:pos="851"/>
        </w:tabs>
        <w:suppressAutoHyphens/>
        <w:spacing w:after="0" w:line="240" w:lineRule="auto"/>
        <w:ind w:left="0" w:firstLine="0"/>
        <w:jc w:val="both"/>
        <w:rPr>
          <w:rFonts w:ascii="Arial Narrow" w:hAnsi="Arial Narrow"/>
          <w:b/>
        </w:rPr>
      </w:pPr>
      <w:r w:rsidRPr="00CA2996">
        <w:rPr>
          <w:rFonts w:ascii="Arial Narrow" w:hAnsi="Arial Narrow"/>
        </w:rPr>
        <w:t>Não for executado o objeto deste Convênio;</w:t>
      </w:r>
    </w:p>
    <w:p w14:paraId="4622E5C7" w14:textId="77777777" w:rsidR="00FD0BB5" w:rsidRPr="00CA2996" w:rsidRDefault="00FD0BB5" w:rsidP="003E5DB5">
      <w:pPr>
        <w:pStyle w:val="Recuodecorpodetexto"/>
        <w:numPr>
          <w:ilvl w:val="1"/>
          <w:numId w:val="7"/>
        </w:numPr>
        <w:tabs>
          <w:tab w:val="left" w:pos="851"/>
        </w:tabs>
        <w:suppressAutoHyphens/>
        <w:spacing w:after="0" w:line="240" w:lineRule="auto"/>
        <w:ind w:left="0" w:firstLine="0"/>
        <w:jc w:val="both"/>
        <w:rPr>
          <w:rFonts w:ascii="Arial Narrow" w:hAnsi="Arial Narrow"/>
        </w:rPr>
      </w:pPr>
      <w:r w:rsidRPr="00CA2996">
        <w:rPr>
          <w:rFonts w:ascii="Arial Narrow" w:hAnsi="Arial Narrow"/>
        </w:rPr>
        <w:t>Não for apresentada, no prazo estipulado, a respectiva Prestação de Contas parcial ou final; e,</w:t>
      </w:r>
    </w:p>
    <w:p w14:paraId="43D5D6C3" w14:textId="77777777" w:rsidR="00FD0BB5" w:rsidRPr="00CA2996" w:rsidRDefault="00FD0BB5" w:rsidP="003E5DB5">
      <w:pPr>
        <w:pStyle w:val="Recuodecorpodetexto"/>
        <w:numPr>
          <w:ilvl w:val="1"/>
          <w:numId w:val="7"/>
        </w:numPr>
        <w:tabs>
          <w:tab w:val="left" w:pos="851"/>
        </w:tabs>
        <w:suppressAutoHyphens/>
        <w:spacing w:after="0" w:line="240" w:lineRule="auto"/>
        <w:ind w:left="0" w:firstLine="0"/>
        <w:jc w:val="both"/>
        <w:rPr>
          <w:rFonts w:ascii="Arial Narrow" w:hAnsi="Arial Narrow"/>
        </w:rPr>
      </w:pPr>
      <w:r w:rsidRPr="00CA2996">
        <w:rPr>
          <w:rFonts w:ascii="Arial Narrow" w:hAnsi="Arial Narrow"/>
        </w:rPr>
        <w:t>Os recursos forem utilizados em finalidade diversa do estabelecido neste Convênio.</w:t>
      </w:r>
    </w:p>
    <w:p w14:paraId="7D9CDE03" w14:textId="77777777" w:rsidR="00FD0BB5" w:rsidRPr="00CA2996"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CA2996">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05FE1DDE" w14:textId="77777777" w:rsidR="00FD0BB5" w:rsidRPr="00CA2996"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CA2996">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00CC7C09" w14:textId="77777777" w:rsidR="00FD0BB5" w:rsidRPr="00CA2996"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CA2996">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3FBF0317" w14:textId="77777777" w:rsidR="00FD0BB5" w:rsidRPr="00CA2996"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CA2996">
        <w:rPr>
          <w:rFonts w:ascii="Arial Narrow" w:hAnsi="Arial Narrow"/>
        </w:rPr>
        <w:t>“prática fraudulenta”: a falsificação ou omissão dos fatos, com o objetivo de influenciar o processo de licitação ou de execução de contrato;</w:t>
      </w:r>
    </w:p>
    <w:p w14:paraId="1DE66E70" w14:textId="77777777" w:rsidR="00FD0BB5" w:rsidRPr="00CA2996"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CA2996">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2C277EE7" w14:textId="77777777" w:rsidR="00FD0BB5" w:rsidRPr="00CA2996"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CA2996">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023C30F3" w14:textId="77777777" w:rsidR="00FD0BB5" w:rsidRPr="00CA2996"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CA2996">
        <w:rPr>
          <w:rFonts w:ascii="Arial Narrow" w:hAnsi="Arial Narrow"/>
        </w:rPr>
        <w:t xml:space="preserve">“prática obstrutiva”: </w:t>
      </w:r>
      <w:r w:rsidRPr="00CA2996">
        <w:rPr>
          <w:rFonts w:ascii="Arial Narrow" w:hAnsi="Arial Narrow"/>
          <w:i/>
          <w:iCs/>
        </w:rPr>
        <w:t>(i)</w:t>
      </w:r>
      <w:r w:rsidRPr="00CA2996">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CA2996">
        <w:rPr>
          <w:rFonts w:ascii="Arial Narrow" w:hAnsi="Arial Narrow"/>
          <w:i/>
          <w:iCs/>
        </w:rPr>
        <w:t>(</w:t>
      </w:r>
      <w:proofErr w:type="spellStart"/>
      <w:r w:rsidRPr="00CA2996">
        <w:rPr>
          <w:rFonts w:ascii="Arial Narrow" w:hAnsi="Arial Narrow"/>
          <w:i/>
          <w:iCs/>
        </w:rPr>
        <w:t>ii</w:t>
      </w:r>
      <w:proofErr w:type="spellEnd"/>
      <w:r w:rsidRPr="00CA2996">
        <w:rPr>
          <w:rFonts w:ascii="Arial Narrow" w:hAnsi="Arial Narrow"/>
          <w:i/>
          <w:iCs/>
        </w:rPr>
        <w:t>)</w:t>
      </w:r>
      <w:r w:rsidRPr="00CA2996">
        <w:rPr>
          <w:rFonts w:ascii="Arial Narrow" w:hAnsi="Arial Narrow"/>
        </w:rPr>
        <w:t xml:space="preserve"> atos cuja intenção seja impedir materialmente o exercício do direito de o organismo financeiro multilateral promover inspeção;</w:t>
      </w:r>
    </w:p>
    <w:p w14:paraId="5A2E8343" w14:textId="77777777" w:rsidR="00FD0BB5" w:rsidRPr="00CA2996"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CA2996">
        <w:rPr>
          <w:rFonts w:ascii="Arial Narrow" w:hAnsi="Arial Narrow"/>
        </w:rPr>
        <w:t>Fazer constar das notas fiscais o número do convênio seguido da sigla da Concedente dos recursos financeiros;</w:t>
      </w:r>
    </w:p>
    <w:p w14:paraId="456E88E5" w14:textId="77777777" w:rsidR="00FD0BB5" w:rsidRPr="00CA2996"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CA2996">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3C8684B8" w14:textId="77777777" w:rsidR="00FD0BB5" w:rsidRPr="00CA2996" w:rsidRDefault="00FD0BB5" w:rsidP="003E5DB5">
      <w:pPr>
        <w:pStyle w:val="Recuodecorpodetexto"/>
        <w:numPr>
          <w:ilvl w:val="0"/>
          <w:numId w:val="5"/>
        </w:numPr>
        <w:suppressAutoHyphens/>
        <w:spacing w:after="0" w:line="240" w:lineRule="auto"/>
        <w:ind w:left="0"/>
        <w:jc w:val="both"/>
        <w:rPr>
          <w:rFonts w:ascii="Arial Narrow" w:hAnsi="Arial Narrow"/>
          <w:b/>
        </w:rPr>
      </w:pPr>
      <w:r w:rsidRPr="00CA2996">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CA2996">
        <w:rPr>
          <w:rFonts w:ascii="Arial Narrow" w:hAnsi="Arial Narrow"/>
          <w:bCs/>
        </w:rPr>
        <w:t xml:space="preserve">CONCEDENTE </w:t>
      </w:r>
      <w:r w:rsidRPr="00CA2996">
        <w:rPr>
          <w:rFonts w:ascii="Arial Narrow" w:hAnsi="Arial Narrow"/>
        </w:rPr>
        <w:t xml:space="preserve">sempre que instada a tanto. </w:t>
      </w:r>
    </w:p>
    <w:p w14:paraId="0F9E6448" w14:textId="77777777" w:rsidR="00FD0BB5" w:rsidRPr="00CA2996" w:rsidRDefault="00FD0BB5" w:rsidP="003E5DB5">
      <w:pPr>
        <w:pStyle w:val="NormalWeb"/>
        <w:numPr>
          <w:ilvl w:val="0"/>
          <w:numId w:val="5"/>
        </w:numPr>
        <w:tabs>
          <w:tab w:val="clear" w:pos="709"/>
        </w:tabs>
        <w:autoSpaceDN w:val="0"/>
        <w:spacing w:before="0" w:after="0" w:line="240" w:lineRule="auto"/>
        <w:ind w:left="0"/>
        <w:textAlignment w:val="baseline"/>
      </w:pPr>
      <w:r w:rsidRPr="00CA2996">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4A79E50A" w14:textId="77777777" w:rsidR="00FD0BB5" w:rsidRPr="00CA2996" w:rsidRDefault="00FD0BB5" w:rsidP="003E5DB5">
      <w:pPr>
        <w:pStyle w:val="NormalWeb"/>
        <w:numPr>
          <w:ilvl w:val="0"/>
          <w:numId w:val="16"/>
        </w:numPr>
        <w:tabs>
          <w:tab w:val="clear" w:pos="709"/>
        </w:tabs>
        <w:autoSpaceDN w:val="0"/>
        <w:spacing w:before="0" w:after="0" w:line="240" w:lineRule="auto"/>
        <w:ind w:left="0"/>
        <w:textAlignment w:val="baseline"/>
      </w:pPr>
      <w:r w:rsidRPr="00CA2996">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41548407" w14:textId="77777777" w:rsidR="00FD0BB5" w:rsidRPr="00CA2996" w:rsidRDefault="00FD0BB5" w:rsidP="003E5DB5">
      <w:pPr>
        <w:pStyle w:val="NormalWeb"/>
        <w:numPr>
          <w:ilvl w:val="0"/>
          <w:numId w:val="16"/>
        </w:numPr>
        <w:tabs>
          <w:tab w:val="clear" w:pos="709"/>
        </w:tabs>
        <w:autoSpaceDN w:val="0"/>
        <w:spacing w:before="0" w:after="0" w:line="240" w:lineRule="auto"/>
        <w:ind w:left="0"/>
        <w:textAlignment w:val="baseline"/>
      </w:pPr>
      <w:r w:rsidRPr="00CA2996">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6259E0C0" w14:textId="77777777" w:rsidR="00FD0BB5" w:rsidRPr="00CA2996" w:rsidRDefault="00FD0BB5" w:rsidP="003E5DB5">
      <w:pPr>
        <w:pStyle w:val="NormalWeb"/>
        <w:numPr>
          <w:ilvl w:val="0"/>
          <w:numId w:val="16"/>
        </w:numPr>
        <w:tabs>
          <w:tab w:val="clear" w:pos="709"/>
        </w:tabs>
        <w:autoSpaceDN w:val="0"/>
        <w:spacing w:before="0" w:after="0" w:line="240" w:lineRule="auto"/>
        <w:ind w:left="0"/>
        <w:textAlignment w:val="baseline"/>
      </w:pPr>
      <w:r w:rsidRPr="00CA2996">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2D100848" w14:textId="77777777" w:rsidR="00FD0BB5" w:rsidRPr="00CA2996" w:rsidRDefault="00FD0BB5" w:rsidP="003E5DB5">
      <w:pPr>
        <w:pStyle w:val="NormalWeb"/>
        <w:numPr>
          <w:ilvl w:val="0"/>
          <w:numId w:val="16"/>
        </w:numPr>
        <w:tabs>
          <w:tab w:val="clear" w:pos="709"/>
        </w:tabs>
        <w:autoSpaceDN w:val="0"/>
        <w:spacing w:before="0" w:after="0" w:line="240" w:lineRule="auto"/>
        <w:ind w:left="0"/>
        <w:textAlignment w:val="baseline"/>
      </w:pPr>
      <w:r w:rsidRPr="00CA2996">
        <w:lastRenderedPageBreak/>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5B1A8686" w14:textId="77777777" w:rsidR="00FD0BB5" w:rsidRPr="00CA2996" w:rsidRDefault="00FD0BB5" w:rsidP="003E5DB5">
      <w:pPr>
        <w:pStyle w:val="Recuodecorpodetexto"/>
        <w:numPr>
          <w:ilvl w:val="0"/>
          <w:numId w:val="16"/>
        </w:numPr>
        <w:suppressAutoHyphens/>
        <w:spacing w:after="0" w:line="240" w:lineRule="auto"/>
        <w:ind w:left="0"/>
        <w:jc w:val="both"/>
        <w:rPr>
          <w:rFonts w:ascii="Arial Narrow" w:hAnsi="Arial Narrow"/>
          <w:b/>
          <w:bCs/>
        </w:rPr>
      </w:pPr>
      <w:r w:rsidRPr="00CA2996">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23A7B0C0" w14:textId="77777777" w:rsidR="00FD0BB5" w:rsidRPr="00CA2996" w:rsidRDefault="00FD0BB5" w:rsidP="00FD0BB5">
      <w:pPr>
        <w:pStyle w:val="Recuodecorpodetexto"/>
        <w:spacing w:after="0" w:line="240" w:lineRule="auto"/>
        <w:ind w:left="0"/>
        <w:rPr>
          <w:rFonts w:ascii="Arial Narrow" w:hAnsi="Arial Narrow"/>
          <w:bCs/>
        </w:rPr>
      </w:pPr>
    </w:p>
    <w:p w14:paraId="73348911" w14:textId="77777777" w:rsidR="00FD0BB5" w:rsidRPr="00CA2996" w:rsidRDefault="00FD0BB5" w:rsidP="00FD0BB5">
      <w:pPr>
        <w:pStyle w:val="Ttulo4"/>
        <w:shd w:val="clear" w:color="auto" w:fill="FFFFFF" w:themeFill="background1"/>
        <w:tabs>
          <w:tab w:val="left" w:pos="1530"/>
        </w:tabs>
        <w:spacing w:before="0" w:line="240" w:lineRule="auto"/>
        <w:rPr>
          <w:rFonts w:ascii="Arial Narrow" w:hAnsi="Arial Narrow" w:cs="Times New Roman"/>
        </w:rPr>
      </w:pPr>
      <w:r w:rsidRPr="00CA2996">
        <w:rPr>
          <w:rFonts w:ascii="Arial Narrow" w:hAnsi="Arial Narrow" w:cs="Times New Roman"/>
        </w:rPr>
        <w:t>II – A INTERVENIENTE compromete-se a:</w:t>
      </w:r>
    </w:p>
    <w:p w14:paraId="417B50C7" w14:textId="77777777" w:rsidR="00FD0BB5" w:rsidRPr="00CA2996" w:rsidRDefault="00FD0BB5" w:rsidP="00FD0BB5">
      <w:pPr>
        <w:pStyle w:val="Ttulo4"/>
        <w:shd w:val="clear" w:color="auto" w:fill="FFFFFF" w:themeFill="background1"/>
        <w:tabs>
          <w:tab w:val="left" w:pos="1530"/>
        </w:tabs>
        <w:spacing w:before="0" w:line="240" w:lineRule="auto"/>
        <w:rPr>
          <w:rFonts w:ascii="Arial Narrow" w:hAnsi="Arial Narrow" w:cs="Times New Roman"/>
        </w:rPr>
      </w:pPr>
    </w:p>
    <w:p w14:paraId="32D6C905" w14:textId="77777777" w:rsidR="00FD0BB5" w:rsidRPr="00CA2996" w:rsidRDefault="00FD0BB5" w:rsidP="00FD0BB5">
      <w:pPr>
        <w:shd w:val="clear" w:color="auto" w:fill="FFFFFF" w:themeFill="background1"/>
        <w:spacing w:after="0" w:line="240" w:lineRule="auto"/>
        <w:jc w:val="both"/>
        <w:rPr>
          <w:rFonts w:ascii="Arial Narrow" w:hAnsi="Arial Narrow"/>
        </w:rPr>
      </w:pPr>
      <w:r w:rsidRPr="00CA2996">
        <w:rPr>
          <w:rFonts w:ascii="Arial Narrow" w:hAnsi="Arial Narrow"/>
        </w:rPr>
        <w:t>Caberá à INTERVENIENTE, acompanhar a execução técnica dos Planos de Trabalho aprovados pela CONCEDENTE, cabendo-lhe, ainda, as seguintes atribuições:</w:t>
      </w:r>
    </w:p>
    <w:p w14:paraId="74EA9FC7" w14:textId="77777777" w:rsidR="00FD0BB5" w:rsidRPr="00CA2996" w:rsidRDefault="00FD0BB5" w:rsidP="00FD0BB5">
      <w:pPr>
        <w:shd w:val="clear" w:color="auto" w:fill="FFFFFF" w:themeFill="background1"/>
        <w:spacing w:after="0" w:line="240" w:lineRule="auto"/>
        <w:jc w:val="both"/>
        <w:rPr>
          <w:rFonts w:ascii="Arial Narrow" w:hAnsi="Arial Narrow"/>
        </w:rPr>
      </w:pPr>
      <w:r w:rsidRPr="00CA2996">
        <w:rPr>
          <w:rFonts w:ascii="Arial Narrow" w:hAnsi="Arial Narrow"/>
        </w:rPr>
        <w:t>a) cumprir integralmente os Planos de Trabalho aprovados pela CONCEDENTE nas partes que lhe são correlatas, utilizando os recursos físicos e humanos necessários à execução do objeto;</w:t>
      </w:r>
    </w:p>
    <w:p w14:paraId="680082C3" w14:textId="77777777" w:rsidR="00FD0BB5" w:rsidRPr="00CA2996" w:rsidRDefault="00FD0BB5" w:rsidP="00FD0BB5">
      <w:pPr>
        <w:shd w:val="clear" w:color="auto" w:fill="FFFFFF" w:themeFill="background1"/>
        <w:spacing w:after="0" w:line="240" w:lineRule="auto"/>
        <w:jc w:val="both"/>
        <w:rPr>
          <w:rFonts w:ascii="Arial Narrow" w:hAnsi="Arial Narrow"/>
        </w:rPr>
      </w:pPr>
      <w:r w:rsidRPr="00CA2996">
        <w:rPr>
          <w:rFonts w:ascii="Arial Narrow" w:hAnsi="Arial Narrow"/>
        </w:rPr>
        <w:t>b) quando da desistência ou cancelamento por parte do pesquisador/bolsista, durante a vigência do TERMO, comunicar a CONCEDENTE;</w:t>
      </w:r>
    </w:p>
    <w:p w14:paraId="76A55B36" w14:textId="77777777" w:rsidR="00FD0BB5" w:rsidRPr="00CA2996" w:rsidRDefault="00FD0BB5" w:rsidP="00FD0BB5">
      <w:pPr>
        <w:shd w:val="clear" w:color="auto" w:fill="FFFFFF" w:themeFill="background1"/>
        <w:spacing w:after="0" w:line="240" w:lineRule="auto"/>
        <w:jc w:val="both"/>
        <w:rPr>
          <w:rFonts w:ascii="Arial Narrow" w:hAnsi="Arial Narrow"/>
        </w:rPr>
      </w:pPr>
      <w:r w:rsidRPr="00CA2996">
        <w:rPr>
          <w:rFonts w:ascii="Arial Narrow" w:hAnsi="Arial Narrow"/>
        </w:rPr>
        <w:t>c) deverá iniciar a execução do objeto deste convênio dentro de 30 (trinta) dias a partir do recebimento da primeira ou única parcela dos recursos, salvo motivo devidamente justificado;</w:t>
      </w:r>
    </w:p>
    <w:p w14:paraId="40A927CB" w14:textId="77777777" w:rsidR="00FD0BB5" w:rsidRPr="00CA2996" w:rsidRDefault="00FD0BB5" w:rsidP="00FD0BB5">
      <w:pPr>
        <w:shd w:val="clear" w:color="auto" w:fill="FFFFFF" w:themeFill="background1"/>
        <w:spacing w:after="0" w:line="240" w:lineRule="auto"/>
        <w:jc w:val="both"/>
        <w:rPr>
          <w:rFonts w:ascii="Arial Narrow" w:hAnsi="Arial Narrow"/>
        </w:rPr>
      </w:pPr>
      <w:r w:rsidRPr="00CA2996">
        <w:rPr>
          <w:rFonts w:ascii="Arial Narrow" w:hAnsi="Arial Narrow"/>
        </w:rPr>
        <w:t>d)Encaminhar, de acordo com o cronograma e os procedimentos definidos pela CONCEDENTE, os documentos necessários à liberação de recursos à TOMADORA;</w:t>
      </w:r>
    </w:p>
    <w:p w14:paraId="34687648" w14:textId="77777777" w:rsidR="00FD0BB5" w:rsidRPr="00CA2996" w:rsidRDefault="00FD0BB5" w:rsidP="00FD0BB5">
      <w:pPr>
        <w:shd w:val="clear" w:color="auto" w:fill="FFFFFF" w:themeFill="background1"/>
        <w:spacing w:after="0" w:line="240" w:lineRule="auto"/>
        <w:jc w:val="both"/>
        <w:rPr>
          <w:rFonts w:ascii="Arial Narrow" w:hAnsi="Arial Narrow"/>
        </w:rPr>
      </w:pPr>
      <w:r w:rsidRPr="00CA2996">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268E7256" w14:textId="77777777" w:rsidR="00FD0BB5" w:rsidRPr="00CA2996" w:rsidRDefault="00FD0BB5" w:rsidP="00FD0BB5">
      <w:pPr>
        <w:shd w:val="clear" w:color="auto" w:fill="FFFFFF" w:themeFill="background1"/>
        <w:spacing w:after="0" w:line="240" w:lineRule="auto"/>
        <w:jc w:val="both"/>
        <w:rPr>
          <w:rFonts w:ascii="Arial Narrow" w:hAnsi="Arial Narrow"/>
        </w:rPr>
      </w:pPr>
      <w:r w:rsidRPr="00CA2996">
        <w:rPr>
          <w:rFonts w:ascii="Arial Narrow" w:hAnsi="Arial Narrow"/>
        </w:rPr>
        <w:t>f) proporcionar todas as informações que a CONCEDENTE solicite sobre os Projetos, sua situação execução técnica;</w:t>
      </w:r>
    </w:p>
    <w:p w14:paraId="41C52056" w14:textId="77777777" w:rsidR="00FD0BB5" w:rsidRPr="00CA2996" w:rsidRDefault="00FD0BB5" w:rsidP="00FD0BB5">
      <w:pPr>
        <w:shd w:val="clear" w:color="auto" w:fill="FFFFFF" w:themeFill="background1"/>
        <w:spacing w:after="0" w:line="240" w:lineRule="auto"/>
        <w:jc w:val="both"/>
        <w:rPr>
          <w:rFonts w:ascii="Arial Narrow" w:hAnsi="Arial Narrow"/>
        </w:rPr>
      </w:pPr>
      <w:r w:rsidRPr="00CA2996">
        <w:rPr>
          <w:rFonts w:ascii="Arial Narrow" w:hAnsi="Arial Narrow"/>
        </w:rPr>
        <w:t>g) observar, na execução técnica do projeto, as normas editadas pela Fundação Araucária sobre o tema;</w:t>
      </w:r>
    </w:p>
    <w:p w14:paraId="42766DF1" w14:textId="77777777" w:rsidR="00FD0BB5" w:rsidRPr="00CA2996" w:rsidRDefault="00FD0BB5" w:rsidP="00FD0BB5">
      <w:pPr>
        <w:shd w:val="clear" w:color="auto" w:fill="FFFFFF" w:themeFill="background1"/>
        <w:spacing w:after="0" w:line="240" w:lineRule="auto"/>
        <w:jc w:val="both"/>
        <w:rPr>
          <w:rFonts w:ascii="Arial Narrow" w:hAnsi="Arial Narrow"/>
        </w:rPr>
      </w:pPr>
      <w:r w:rsidRPr="00CA2996">
        <w:rPr>
          <w:rFonts w:ascii="Arial Narrow" w:hAnsi="Arial Narrow"/>
        </w:rPr>
        <w:t>h) tomar as medidas necessárias para que o presente projeto tenha execução conforme os Planos de Trabalho aprovados pela CONCEDENTE.</w:t>
      </w:r>
    </w:p>
    <w:p w14:paraId="54648334" w14:textId="77777777" w:rsidR="00FD0BB5" w:rsidRPr="00CA2996" w:rsidRDefault="00FD0BB5" w:rsidP="00FD0BB5">
      <w:pPr>
        <w:spacing w:after="0" w:line="240" w:lineRule="auto"/>
        <w:jc w:val="both"/>
        <w:rPr>
          <w:rFonts w:ascii="Arial Narrow" w:hAnsi="Arial Narrow"/>
        </w:rPr>
      </w:pPr>
      <w:r w:rsidRPr="00CA2996">
        <w:rPr>
          <w:rFonts w:ascii="Arial Narrow" w:hAnsi="Arial Narrow"/>
        </w:rPr>
        <w:t xml:space="preserve">i) responsabilizar-se pelo registro de informações referentes a execução e prestação de contas do convênio no Sistema </w:t>
      </w:r>
      <w:proofErr w:type="spellStart"/>
      <w:r w:rsidRPr="00CA2996">
        <w:rPr>
          <w:rFonts w:ascii="Arial Narrow" w:hAnsi="Arial Narrow"/>
        </w:rPr>
        <w:t>Sparkx</w:t>
      </w:r>
      <w:proofErr w:type="spellEnd"/>
      <w:r w:rsidRPr="00CA2996">
        <w:rPr>
          <w:rFonts w:ascii="Arial Narrow" w:hAnsi="Arial Narrow"/>
        </w:rPr>
        <w:t xml:space="preserve"> da Fundação Araucária.</w:t>
      </w:r>
    </w:p>
    <w:p w14:paraId="2F0A34C3" w14:textId="77777777" w:rsidR="00FD0BB5" w:rsidRPr="00CA2996" w:rsidRDefault="00FD0BB5" w:rsidP="00FD0BB5">
      <w:pPr>
        <w:spacing w:after="0" w:line="240" w:lineRule="auto"/>
        <w:jc w:val="both"/>
        <w:rPr>
          <w:rFonts w:ascii="Arial Narrow" w:hAnsi="Arial Narrow"/>
        </w:rPr>
      </w:pPr>
      <w:r w:rsidRPr="00CA2996">
        <w:rPr>
          <w:rFonts w:ascii="Arial Narrow" w:hAnsi="Arial Narrow"/>
        </w:rPr>
        <w:t>j) A INTERVENIENTE deverá possuir Resolução que discipline as relações com a TOMADORA.</w:t>
      </w:r>
    </w:p>
    <w:p w14:paraId="3596F2A2" w14:textId="77777777" w:rsidR="00FD0BB5" w:rsidRPr="00CA2996" w:rsidRDefault="00FD0BB5" w:rsidP="00FD0BB5">
      <w:pPr>
        <w:pStyle w:val="Ttulo4"/>
        <w:shd w:val="clear" w:color="auto" w:fill="FFFFFF" w:themeFill="background1"/>
        <w:tabs>
          <w:tab w:val="left" w:pos="1530"/>
        </w:tabs>
        <w:spacing w:before="0" w:line="240" w:lineRule="auto"/>
        <w:rPr>
          <w:rFonts w:ascii="Arial Narrow" w:hAnsi="Arial Narrow" w:cs="Times New Roman"/>
        </w:rPr>
      </w:pPr>
    </w:p>
    <w:p w14:paraId="7AE709DD" w14:textId="77777777" w:rsidR="00FD0BB5" w:rsidRPr="00CA2996" w:rsidRDefault="00FD0BB5" w:rsidP="00FD0BB5">
      <w:pPr>
        <w:pStyle w:val="Ttulo4"/>
        <w:tabs>
          <w:tab w:val="left" w:pos="1530"/>
        </w:tabs>
        <w:spacing w:before="0" w:line="240" w:lineRule="auto"/>
        <w:rPr>
          <w:rFonts w:ascii="Arial Narrow" w:hAnsi="Arial Narrow" w:cs="Times New Roman"/>
        </w:rPr>
      </w:pPr>
      <w:r w:rsidRPr="00CA2996">
        <w:rPr>
          <w:rFonts w:ascii="Arial Narrow" w:hAnsi="Arial Narrow" w:cs="Times New Roman"/>
        </w:rPr>
        <w:t>CLÁUSULA SEXTA - RECURSOS FINANCEIROS</w:t>
      </w:r>
    </w:p>
    <w:p w14:paraId="0C725B66" w14:textId="77777777" w:rsidR="00FD0BB5" w:rsidRPr="00CA2996" w:rsidRDefault="00FD0BB5" w:rsidP="00FD0BB5">
      <w:pPr>
        <w:spacing w:after="0" w:line="240" w:lineRule="auto"/>
        <w:rPr>
          <w:rFonts w:ascii="Arial Narrow" w:hAnsi="Arial Narrow"/>
        </w:rPr>
      </w:pPr>
    </w:p>
    <w:p w14:paraId="1A291220" w14:textId="77777777" w:rsidR="00FD0BB5" w:rsidRPr="00CA2996" w:rsidRDefault="00FD0BB5" w:rsidP="00FD0BB5">
      <w:pPr>
        <w:pStyle w:val="Corpodetexto31"/>
        <w:rPr>
          <w:rFonts w:ascii="Arial Narrow" w:hAnsi="Arial Narrow" w:cs="Times New Roman"/>
          <w:sz w:val="22"/>
          <w:szCs w:val="22"/>
        </w:rPr>
      </w:pPr>
      <w:r w:rsidRPr="00CA2996">
        <w:rPr>
          <w:rFonts w:ascii="Arial Narrow" w:hAnsi="Arial Narrow" w:cs="Times New Roman"/>
          <w:sz w:val="22"/>
          <w:szCs w:val="22"/>
        </w:rPr>
        <w:t>Para execução deste Convênio, serão destinados recursos financeiros, no valor total de R$ xxxxxxxxxxxxxxxxxx,00 (</w:t>
      </w:r>
      <w:proofErr w:type="spellStart"/>
      <w:r w:rsidRPr="00CA2996">
        <w:rPr>
          <w:rFonts w:ascii="Arial Narrow" w:hAnsi="Arial Narrow" w:cs="Times New Roman"/>
          <w:sz w:val="22"/>
          <w:szCs w:val="22"/>
        </w:rPr>
        <w:t>xxxxxxxxxxxxxxxxxxxxxxxxxxxx</w:t>
      </w:r>
      <w:proofErr w:type="spellEnd"/>
      <w:r w:rsidRPr="00CA2996">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34A926B3" w14:textId="77777777" w:rsidR="00FD0BB5" w:rsidRPr="00CA2996" w:rsidRDefault="00FD0BB5" w:rsidP="00FD0BB5">
      <w:pPr>
        <w:pStyle w:val="Ttulo4"/>
        <w:tabs>
          <w:tab w:val="left" w:pos="1530"/>
        </w:tabs>
        <w:spacing w:before="0" w:line="240" w:lineRule="auto"/>
        <w:rPr>
          <w:rFonts w:ascii="Arial Narrow" w:hAnsi="Arial Narrow" w:cs="Times New Roman"/>
        </w:rPr>
      </w:pPr>
    </w:p>
    <w:p w14:paraId="583E6908" w14:textId="77777777" w:rsidR="00FD0BB5" w:rsidRPr="00CA2996" w:rsidRDefault="00FD0BB5" w:rsidP="00FD0BB5">
      <w:pPr>
        <w:pStyle w:val="Ttulo4"/>
        <w:tabs>
          <w:tab w:val="left" w:pos="1530"/>
        </w:tabs>
        <w:spacing w:before="0" w:line="240" w:lineRule="auto"/>
        <w:rPr>
          <w:rFonts w:ascii="Arial Narrow" w:hAnsi="Arial Narrow" w:cs="Times New Roman"/>
        </w:rPr>
      </w:pPr>
      <w:r w:rsidRPr="00CA2996">
        <w:rPr>
          <w:rFonts w:ascii="Arial Narrow" w:hAnsi="Arial Narrow" w:cs="Times New Roman"/>
        </w:rPr>
        <w:t>CLÁUSULA SÉTIMA - DA LIBERAÇÃO DOS RECURSOS</w:t>
      </w:r>
    </w:p>
    <w:p w14:paraId="6D504719" w14:textId="77777777" w:rsidR="00FD0BB5" w:rsidRPr="00CA2996" w:rsidRDefault="00FD0BB5" w:rsidP="00FD0BB5">
      <w:pPr>
        <w:spacing w:after="0" w:line="240" w:lineRule="auto"/>
        <w:rPr>
          <w:rFonts w:ascii="Arial Narrow" w:hAnsi="Arial Narrow"/>
          <w:bCs/>
        </w:rPr>
      </w:pPr>
    </w:p>
    <w:p w14:paraId="3BC47934" w14:textId="77777777" w:rsidR="00FD0BB5" w:rsidRPr="00CA2996" w:rsidRDefault="00FD0BB5" w:rsidP="00FD0BB5">
      <w:pPr>
        <w:pStyle w:val="Recuodecorpodetexto"/>
        <w:spacing w:after="0" w:line="240" w:lineRule="auto"/>
        <w:ind w:left="0"/>
        <w:rPr>
          <w:rFonts w:ascii="Arial Narrow" w:hAnsi="Arial Narrow"/>
        </w:rPr>
      </w:pPr>
      <w:r w:rsidRPr="00CA2996">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7B6A81C0" w14:textId="77777777" w:rsidR="00FD0BB5" w:rsidRPr="00CA2996" w:rsidRDefault="00FD0BB5" w:rsidP="00FD0BB5">
      <w:pPr>
        <w:pStyle w:val="Recuodecorpodetexto"/>
        <w:spacing w:after="0" w:line="240" w:lineRule="auto"/>
        <w:ind w:left="0"/>
        <w:rPr>
          <w:rFonts w:ascii="Arial Narrow" w:hAnsi="Arial Narrow"/>
          <w:b/>
          <w:bCs/>
          <w:lang w:eastAsia="pt-BR"/>
        </w:rPr>
      </w:pPr>
    </w:p>
    <w:p w14:paraId="400095FD" w14:textId="77777777" w:rsidR="00FD0BB5" w:rsidRPr="00CA2996" w:rsidRDefault="00FD0BB5" w:rsidP="00FD0BB5">
      <w:pPr>
        <w:pStyle w:val="Recuodecorpodetexto"/>
        <w:spacing w:after="0" w:line="240" w:lineRule="auto"/>
        <w:ind w:left="0"/>
        <w:rPr>
          <w:rFonts w:ascii="Arial Narrow" w:hAnsi="Arial Narrow"/>
          <w:b/>
        </w:rPr>
      </w:pPr>
      <w:r w:rsidRPr="00CA2996">
        <w:rPr>
          <w:rFonts w:ascii="Arial Narrow" w:hAnsi="Arial Narrow"/>
          <w:bCs/>
          <w:caps/>
        </w:rPr>
        <w:t>Parágrafo PRIMEIRO</w:t>
      </w:r>
      <w:r w:rsidRPr="00CA2996">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7186F2D5" w14:textId="77777777" w:rsidR="00FD0BB5" w:rsidRPr="00CA2996" w:rsidRDefault="00FD0BB5" w:rsidP="00FD0BB5">
      <w:pPr>
        <w:pStyle w:val="Recuodecorpodetexto"/>
        <w:spacing w:after="0" w:line="240" w:lineRule="auto"/>
        <w:ind w:left="0"/>
        <w:rPr>
          <w:rFonts w:ascii="Arial Narrow" w:hAnsi="Arial Narrow"/>
          <w:b/>
        </w:rPr>
      </w:pPr>
    </w:p>
    <w:p w14:paraId="611ED31B" w14:textId="77777777" w:rsidR="00FD0BB5" w:rsidRPr="00CA2996" w:rsidRDefault="00FD0BB5" w:rsidP="00FD0BB5">
      <w:pPr>
        <w:pStyle w:val="Recuodecorpodetexto"/>
        <w:spacing w:after="0" w:line="240" w:lineRule="auto"/>
        <w:ind w:left="0"/>
        <w:rPr>
          <w:rFonts w:ascii="Arial Narrow" w:hAnsi="Arial Narrow"/>
          <w:b/>
        </w:rPr>
      </w:pPr>
      <w:r w:rsidRPr="00CA2996">
        <w:rPr>
          <w:rFonts w:ascii="Arial Narrow" w:hAnsi="Arial Narrow"/>
          <w:bCs/>
        </w:rPr>
        <w:lastRenderedPageBreak/>
        <w:t xml:space="preserve">PARÁGRAFO SEGUNDO - </w:t>
      </w:r>
      <w:r w:rsidRPr="00CA2996">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7695AB37" w14:textId="77777777" w:rsidR="00FD0BB5" w:rsidRPr="00CA2996" w:rsidRDefault="00FD0BB5" w:rsidP="00FD0BB5">
      <w:pPr>
        <w:pStyle w:val="Recuodecorpodetexto"/>
        <w:spacing w:after="0" w:line="240" w:lineRule="auto"/>
        <w:ind w:left="0"/>
        <w:rPr>
          <w:rFonts w:ascii="Arial Narrow" w:hAnsi="Arial Narrow"/>
          <w:b/>
        </w:rPr>
      </w:pPr>
    </w:p>
    <w:p w14:paraId="66D65936" w14:textId="77777777" w:rsidR="00FD0BB5" w:rsidRPr="00CA2996" w:rsidRDefault="00FD0BB5" w:rsidP="00FD0BB5">
      <w:pPr>
        <w:pStyle w:val="Recuodecorpodetexto"/>
        <w:spacing w:after="0" w:line="240" w:lineRule="auto"/>
        <w:ind w:left="0"/>
        <w:rPr>
          <w:rFonts w:ascii="Arial Narrow" w:hAnsi="Arial Narrow"/>
        </w:rPr>
      </w:pPr>
      <w:r w:rsidRPr="00CA2996">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48294CC0" w14:textId="77777777" w:rsidR="00FD0BB5" w:rsidRPr="00CA2996" w:rsidRDefault="00FD0BB5" w:rsidP="00FD0BB5">
      <w:pPr>
        <w:pStyle w:val="Recuodecorpodetexto"/>
        <w:spacing w:after="0" w:line="240" w:lineRule="auto"/>
        <w:ind w:left="0"/>
        <w:rPr>
          <w:rFonts w:ascii="Arial Narrow" w:hAnsi="Arial Narrow"/>
        </w:rPr>
      </w:pPr>
    </w:p>
    <w:p w14:paraId="73723D4F" w14:textId="77777777" w:rsidR="00FD0BB5" w:rsidRPr="00CA2996" w:rsidRDefault="00FD0BB5" w:rsidP="00FD0BB5">
      <w:pPr>
        <w:pStyle w:val="Recuodecorpodetexto"/>
        <w:spacing w:after="0" w:line="240" w:lineRule="auto"/>
        <w:ind w:left="0"/>
        <w:rPr>
          <w:rFonts w:ascii="Arial Narrow" w:hAnsi="Arial Narrow"/>
          <w:b/>
          <w:bCs/>
        </w:rPr>
      </w:pPr>
      <w:r w:rsidRPr="00CA2996">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0A6FE8F" w14:textId="77777777" w:rsidR="00FD0BB5" w:rsidRPr="00CA2996" w:rsidRDefault="00FD0BB5" w:rsidP="00FD0BB5">
      <w:pPr>
        <w:pStyle w:val="Recuodecorpodetexto"/>
        <w:spacing w:after="0" w:line="240" w:lineRule="auto"/>
        <w:ind w:left="0"/>
        <w:rPr>
          <w:rFonts w:ascii="Arial Narrow" w:hAnsi="Arial Narrow"/>
          <w:b/>
          <w:bCs/>
        </w:rPr>
      </w:pPr>
    </w:p>
    <w:p w14:paraId="218054FF" w14:textId="77777777" w:rsidR="00FD0BB5" w:rsidRPr="00CA2996" w:rsidRDefault="00FD0BB5" w:rsidP="00FD0BB5">
      <w:pPr>
        <w:pStyle w:val="Recuodecorpodetexto"/>
        <w:spacing w:after="0" w:line="240" w:lineRule="auto"/>
        <w:ind w:left="0"/>
        <w:rPr>
          <w:rFonts w:ascii="Arial Narrow" w:hAnsi="Arial Narrow"/>
        </w:rPr>
      </w:pPr>
      <w:r w:rsidRPr="00CA2996">
        <w:rPr>
          <w:rFonts w:ascii="Arial Narrow" w:hAnsi="Arial Narrow"/>
        </w:rPr>
        <w:t>CLÁUSULA OITAVA - DOS BENS REMANESCENTES</w:t>
      </w:r>
    </w:p>
    <w:p w14:paraId="53497215" w14:textId="77777777" w:rsidR="00FD0BB5" w:rsidRPr="00CA2996" w:rsidRDefault="00FD0BB5" w:rsidP="00FD0BB5">
      <w:pPr>
        <w:pStyle w:val="Recuodecorpodetexto"/>
        <w:spacing w:after="0" w:line="240" w:lineRule="auto"/>
        <w:ind w:left="0"/>
        <w:rPr>
          <w:rFonts w:ascii="Arial Narrow" w:hAnsi="Arial Narrow"/>
        </w:rPr>
      </w:pPr>
    </w:p>
    <w:p w14:paraId="43AA84DB" w14:textId="77777777" w:rsidR="00FD0BB5" w:rsidRPr="00CA2996" w:rsidRDefault="00FD0BB5" w:rsidP="00FD0BB5">
      <w:pPr>
        <w:pStyle w:val="Recuodecorpodetexto"/>
        <w:spacing w:after="0" w:line="240" w:lineRule="auto"/>
        <w:ind w:left="0"/>
        <w:rPr>
          <w:rFonts w:ascii="Arial Narrow" w:hAnsi="Arial Narrow"/>
          <w:b/>
          <w:bCs/>
        </w:rPr>
      </w:pPr>
      <w:r w:rsidRPr="00CA2996">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7FB79308" w14:textId="77777777" w:rsidR="00FD0BB5" w:rsidRPr="00CA2996" w:rsidRDefault="00FD0BB5" w:rsidP="00FD0BB5">
      <w:pPr>
        <w:pStyle w:val="Recuodecorpodetexto"/>
        <w:spacing w:after="0" w:line="240" w:lineRule="auto"/>
        <w:ind w:left="0"/>
        <w:rPr>
          <w:rFonts w:ascii="Arial Narrow" w:hAnsi="Arial Narrow"/>
          <w:b/>
          <w:bCs/>
        </w:rPr>
      </w:pPr>
    </w:p>
    <w:p w14:paraId="40909311" w14:textId="77777777" w:rsidR="00FD0BB5" w:rsidRPr="00CA2996" w:rsidRDefault="00FD0BB5" w:rsidP="00FD0BB5">
      <w:pPr>
        <w:pStyle w:val="Recuodecorpodetexto"/>
        <w:spacing w:after="0" w:line="240" w:lineRule="auto"/>
        <w:ind w:left="0"/>
        <w:rPr>
          <w:rFonts w:ascii="Arial Narrow" w:hAnsi="Arial Narrow"/>
          <w:b/>
          <w:bCs/>
        </w:rPr>
      </w:pPr>
      <w:r w:rsidRPr="00CA2996">
        <w:rPr>
          <w:rFonts w:ascii="Arial Narrow" w:hAnsi="Arial Narrow"/>
        </w:rPr>
        <w:t>PARÁGRAFO ÚNICO</w:t>
      </w:r>
      <w:r w:rsidRPr="00CA2996">
        <w:rPr>
          <w:rFonts w:ascii="Arial Narrow" w:hAnsi="Arial Narrow"/>
          <w:bCs/>
        </w:rPr>
        <w:t xml:space="preserve"> – A partícipe deverá observar os seguintes procedimentos em relação aos bens remanescentes:</w:t>
      </w:r>
    </w:p>
    <w:p w14:paraId="0566C214" w14:textId="77777777" w:rsidR="00FD0BB5" w:rsidRPr="00CA2996" w:rsidRDefault="00FD0BB5" w:rsidP="00FD0BB5">
      <w:pPr>
        <w:pStyle w:val="Recuodecorpodetexto"/>
        <w:spacing w:after="0" w:line="240" w:lineRule="auto"/>
        <w:ind w:left="0"/>
        <w:rPr>
          <w:rFonts w:ascii="Arial Narrow" w:hAnsi="Arial Narrow"/>
          <w:b/>
          <w:bCs/>
        </w:rPr>
      </w:pPr>
    </w:p>
    <w:p w14:paraId="52303701" w14:textId="77777777" w:rsidR="00FD0BB5" w:rsidRPr="00CA2996"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CA2996">
        <w:rPr>
          <w:rFonts w:ascii="Arial Narrow" w:hAnsi="Arial Narrow"/>
          <w:bCs/>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CA2996">
        <w:rPr>
          <w:rFonts w:ascii="Arial Narrow" w:hAnsi="Arial Narrow"/>
          <w:bCs/>
        </w:rPr>
        <w:t>aliená-los</w:t>
      </w:r>
      <w:proofErr w:type="gramEnd"/>
      <w:r w:rsidRPr="00CA2996">
        <w:rPr>
          <w:rFonts w:ascii="Arial Narrow" w:hAnsi="Arial Narrow"/>
          <w:bCs/>
        </w:rPr>
        <w:t>;</w:t>
      </w:r>
    </w:p>
    <w:p w14:paraId="1EBB14FB" w14:textId="77777777" w:rsidR="00FD0BB5" w:rsidRPr="00CA2996"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CA2996">
        <w:rPr>
          <w:rFonts w:ascii="Arial Narrow" w:hAnsi="Arial Narrow"/>
          <w:bCs/>
        </w:rPr>
        <w:t>o coordenador deverá assumir o compromisso de utilizar os bens para fins científicos e tecnológicos e exclusivamente para a execução do projeto;</w:t>
      </w:r>
    </w:p>
    <w:p w14:paraId="0A209F14" w14:textId="77777777" w:rsidR="00FD0BB5" w:rsidRPr="00CA2996" w:rsidRDefault="00FD0BB5" w:rsidP="003E5DB5">
      <w:pPr>
        <w:pStyle w:val="Recuodecorpodetexto"/>
        <w:numPr>
          <w:ilvl w:val="0"/>
          <w:numId w:val="11"/>
        </w:numPr>
        <w:suppressAutoHyphens/>
        <w:spacing w:after="0" w:line="240" w:lineRule="auto"/>
        <w:ind w:left="0" w:hanging="76"/>
        <w:jc w:val="both"/>
        <w:rPr>
          <w:rFonts w:ascii="Arial Narrow" w:hAnsi="Arial Narrow"/>
          <w:b/>
          <w:bCs/>
        </w:rPr>
      </w:pPr>
      <w:r w:rsidRPr="00CA2996">
        <w:rPr>
          <w:rFonts w:ascii="Arial Narrow" w:hAnsi="Arial Narrow"/>
          <w:bCs/>
        </w:rPr>
        <w:t>o coordenador deverá comunicar à TOMADORA, imediatamente, qualquer dano que os bens vierem a sofrer;</w:t>
      </w:r>
    </w:p>
    <w:p w14:paraId="20837718" w14:textId="77777777" w:rsidR="00FD0BB5" w:rsidRPr="00CA2996"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CA2996">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6E7C895D" w14:textId="77777777" w:rsidR="00FD0BB5" w:rsidRPr="00CA2996"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CA2996">
        <w:rPr>
          <w:rFonts w:ascii="Arial Narrow" w:hAnsi="Arial Narrow"/>
          <w:bCs/>
        </w:rPr>
        <w:t>o coordenador deverá informar à TOMADORA a devolução dos bens, em razão da conclusão do projeto ou da sua não utilização;</w:t>
      </w:r>
    </w:p>
    <w:p w14:paraId="3AAEB716" w14:textId="77777777" w:rsidR="00FD0BB5" w:rsidRPr="00CA2996"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CA2996">
        <w:rPr>
          <w:rFonts w:ascii="Arial Narrow" w:hAnsi="Arial Narrow"/>
          <w:bCs/>
        </w:rPr>
        <w:t>a instituição corresponsável afixará destacadamente, em lugar visível dos bens, o selo de identificação do apoio financeiro proporcionado pela Fundação Araucária.</w:t>
      </w:r>
    </w:p>
    <w:p w14:paraId="5BB29C09" w14:textId="77777777" w:rsidR="00FD0BB5" w:rsidRPr="00CA2996" w:rsidRDefault="00FD0BB5" w:rsidP="00FD0BB5">
      <w:pPr>
        <w:pStyle w:val="Recuodecorpodetexto"/>
        <w:spacing w:after="0" w:line="240" w:lineRule="auto"/>
        <w:ind w:left="0"/>
        <w:rPr>
          <w:rFonts w:ascii="Arial Narrow" w:hAnsi="Arial Narrow"/>
          <w:b/>
          <w:bCs/>
        </w:rPr>
      </w:pPr>
    </w:p>
    <w:p w14:paraId="6E18E553" w14:textId="77777777" w:rsidR="00FD0BB5" w:rsidRPr="00CA2996" w:rsidRDefault="00FD0BB5" w:rsidP="00FD0BB5">
      <w:pPr>
        <w:pStyle w:val="Ttulo4"/>
        <w:tabs>
          <w:tab w:val="left" w:pos="1530"/>
        </w:tabs>
        <w:spacing w:before="0" w:line="240" w:lineRule="auto"/>
        <w:rPr>
          <w:rFonts w:ascii="Arial Narrow" w:hAnsi="Arial Narrow" w:cs="Times New Roman"/>
        </w:rPr>
      </w:pPr>
      <w:r w:rsidRPr="00CA2996">
        <w:rPr>
          <w:rFonts w:ascii="Arial Narrow" w:hAnsi="Arial Narrow" w:cs="Times New Roman"/>
        </w:rPr>
        <w:t>CLÁUSULA NONA – BOLSAS</w:t>
      </w:r>
    </w:p>
    <w:p w14:paraId="4C229C1C" w14:textId="77777777" w:rsidR="00FD0BB5" w:rsidRPr="00CA2996" w:rsidRDefault="00FD0BB5" w:rsidP="00FD0BB5">
      <w:pPr>
        <w:spacing w:after="0" w:line="240" w:lineRule="auto"/>
        <w:rPr>
          <w:rFonts w:ascii="Arial Narrow" w:hAnsi="Arial Narrow"/>
        </w:rPr>
      </w:pPr>
    </w:p>
    <w:p w14:paraId="66CBBADB" w14:textId="77777777" w:rsidR="00FD0BB5" w:rsidRPr="00CA2996" w:rsidRDefault="00FD0BB5" w:rsidP="00FD0BB5">
      <w:pPr>
        <w:pStyle w:val="Standard"/>
        <w:tabs>
          <w:tab w:val="left" w:pos="0"/>
          <w:tab w:val="left" w:pos="284"/>
        </w:tabs>
        <w:jc w:val="both"/>
        <w:rPr>
          <w:rFonts w:ascii="Arial Narrow" w:hAnsi="Arial Narrow"/>
          <w:snapToGrid w:val="0"/>
          <w:sz w:val="22"/>
          <w:szCs w:val="22"/>
        </w:rPr>
      </w:pPr>
      <w:r w:rsidRPr="00CA2996">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30CC57D9" w14:textId="77777777" w:rsidR="00FD0BB5" w:rsidRPr="00CA2996" w:rsidRDefault="00FD0BB5" w:rsidP="00FD0BB5">
      <w:pPr>
        <w:pStyle w:val="Standard"/>
        <w:tabs>
          <w:tab w:val="left" w:pos="0"/>
          <w:tab w:val="left" w:pos="284"/>
        </w:tabs>
        <w:jc w:val="both"/>
        <w:rPr>
          <w:rFonts w:ascii="Arial Narrow" w:hAnsi="Arial Narrow"/>
          <w:snapToGrid w:val="0"/>
          <w:sz w:val="22"/>
          <w:szCs w:val="22"/>
        </w:rPr>
      </w:pPr>
    </w:p>
    <w:p w14:paraId="2A52F613" w14:textId="77777777" w:rsidR="00FD0BB5" w:rsidRPr="00CA2996" w:rsidRDefault="00FD0BB5" w:rsidP="00FD0BB5">
      <w:pPr>
        <w:pStyle w:val="Standard"/>
        <w:tabs>
          <w:tab w:val="left" w:pos="0"/>
          <w:tab w:val="left" w:pos="284"/>
        </w:tabs>
        <w:jc w:val="both"/>
        <w:rPr>
          <w:rFonts w:ascii="Arial Narrow" w:hAnsi="Arial Narrow"/>
          <w:snapToGrid w:val="0"/>
          <w:sz w:val="22"/>
          <w:szCs w:val="22"/>
        </w:rPr>
      </w:pPr>
      <w:r w:rsidRPr="00CA2996">
        <w:rPr>
          <w:rFonts w:ascii="Arial Narrow" w:hAnsi="Arial Narrow"/>
          <w:b/>
          <w:bCs/>
          <w:snapToGrid w:val="0"/>
          <w:sz w:val="22"/>
          <w:szCs w:val="22"/>
        </w:rPr>
        <w:lastRenderedPageBreak/>
        <w:t>PARÁGRAFO PRIMEIRO</w:t>
      </w:r>
      <w:r w:rsidRPr="00CA2996">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4BB7135D" w14:textId="77777777" w:rsidR="00FD0BB5" w:rsidRPr="00CA2996" w:rsidRDefault="00FD0BB5" w:rsidP="00FD0BB5">
      <w:pPr>
        <w:pStyle w:val="Standard"/>
        <w:tabs>
          <w:tab w:val="left" w:pos="0"/>
          <w:tab w:val="left" w:pos="284"/>
        </w:tabs>
        <w:jc w:val="both"/>
        <w:rPr>
          <w:rFonts w:ascii="Arial Narrow" w:hAnsi="Arial Narrow"/>
          <w:snapToGrid w:val="0"/>
          <w:sz w:val="22"/>
          <w:szCs w:val="22"/>
        </w:rPr>
      </w:pPr>
    </w:p>
    <w:p w14:paraId="496EB62B" w14:textId="77777777" w:rsidR="00FD0BB5" w:rsidRPr="00CA2996" w:rsidRDefault="00FD0BB5" w:rsidP="00FD0BB5">
      <w:pPr>
        <w:pStyle w:val="Standard"/>
        <w:tabs>
          <w:tab w:val="left" w:pos="0"/>
          <w:tab w:val="left" w:pos="284"/>
        </w:tabs>
        <w:jc w:val="both"/>
        <w:rPr>
          <w:rFonts w:ascii="Arial Narrow" w:hAnsi="Arial Narrow"/>
          <w:sz w:val="22"/>
          <w:szCs w:val="22"/>
        </w:rPr>
      </w:pPr>
      <w:r w:rsidRPr="00CA2996">
        <w:rPr>
          <w:rFonts w:ascii="Arial Narrow" w:hAnsi="Arial Narrow"/>
          <w:b/>
          <w:bCs/>
          <w:snapToGrid w:val="0"/>
          <w:sz w:val="22"/>
          <w:szCs w:val="22"/>
        </w:rPr>
        <w:t>PARÁGRAFO SEGUNDO</w:t>
      </w:r>
      <w:r w:rsidRPr="00CA2996">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CA2996">
        <w:rPr>
          <w:rFonts w:ascii="Arial Narrow" w:hAnsi="Arial Narrow"/>
          <w:sz w:val="22"/>
          <w:szCs w:val="22"/>
        </w:rPr>
        <w:t>§ 4º</w:t>
      </w:r>
      <w:r w:rsidRPr="00CA2996">
        <w:rPr>
          <w:rFonts w:ascii="Arial Narrow" w:hAnsi="Arial Narrow"/>
          <w:snapToGrid w:val="0"/>
          <w:sz w:val="22"/>
          <w:szCs w:val="22"/>
        </w:rPr>
        <w:t xml:space="preserve"> da Lei Estadual n. 20.541/21.</w:t>
      </w:r>
    </w:p>
    <w:p w14:paraId="374F723A" w14:textId="77777777" w:rsidR="00FD0BB5" w:rsidRPr="00CA2996" w:rsidRDefault="00FD0BB5" w:rsidP="00FD0BB5">
      <w:pPr>
        <w:spacing w:after="0" w:line="240" w:lineRule="auto"/>
        <w:rPr>
          <w:rFonts w:ascii="Arial Narrow" w:hAnsi="Arial Narrow"/>
        </w:rPr>
      </w:pPr>
    </w:p>
    <w:p w14:paraId="7DDDF668" w14:textId="77777777" w:rsidR="00FD0BB5" w:rsidRPr="00CA2996" w:rsidRDefault="00FD0BB5" w:rsidP="00FD0BB5">
      <w:pPr>
        <w:pStyle w:val="Ttulo4"/>
        <w:tabs>
          <w:tab w:val="left" w:pos="1530"/>
        </w:tabs>
        <w:spacing w:before="0" w:line="240" w:lineRule="auto"/>
        <w:rPr>
          <w:rFonts w:ascii="Arial Narrow" w:hAnsi="Arial Narrow" w:cs="Times New Roman"/>
        </w:rPr>
      </w:pPr>
      <w:r w:rsidRPr="00CA2996">
        <w:rPr>
          <w:rFonts w:ascii="Arial Narrow" w:hAnsi="Arial Narrow" w:cs="Times New Roman"/>
        </w:rPr>
        <w:t>CLÁUSULA DÉCIMA- DAS OBRIGAÇÕES LEGAIS</w:t>
      </w:r>
    </w:p>
    <w:p w14:paraId="4742DDBB" w14:textId="77777777" w:rsidR="00FD0BB5" w:rsidRPr="00CA2996" w:rsidRDefault="00FD0BB5" w:rsidP="00FD0BB5">
      <w:pPr>
        <w:spacing w:after="0" w:line="240" w:lineRule="auto"/>
        <w:rPr>
          <w:rFonts w:ascii="Arial Narrow" w:hAnsi="Arial Narrow"/>
        </w:rPr>
      </w:pPr>
    </w:p>
    <w:p w14:paraId="6B4122C7" w14:textId="77777777" w:rsidR="00FD0BB5" w:rsidRPr="00CA2996" w:rsidRDefault="00FD0BB5" w:rsidP="00FD0BB5">
      <w:pPr>
        <w:pStyle w:val="Corpodetexto"/>
        <w:spacing w:after="0" w:line="240" w:lineRule="auto"/>
        <w:rPr>
          <w:rFonts w:ascii="Arial Narrow" w:hAnsi="Arial Narrow"/>
        </w:rPr>
      </w:pPr>
      <w:r w:rsidRPr="00CA2996">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3CE00FF3" w14:textId="77777777" w:rsidR="00FD0BB5" w:rsidRPr="00CA2996"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CA2996">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7AD0A73A" w14:textId="77777777" w:rsidR="00FD0BB5" w:rsidRPr="00CA2996"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CA2996">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1AC66FD" w14:textId="77777777" w:rsidR="00FD0BB5" w:rsidRPr="00CA2996"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CA2996">
        <w:rPr>
          <w:rFonts w:ascii="Arial Narrow" w:hAnsi="Arial Narrow"/>
        </w:rPr>
        <w:t xml:space="preserve">Atender as recomendações, exigências e determinações </w:t>
      </w:r>
      <w:proofErr w:type="gramStart"/>
      <w:r w:rsidRPr="00CA2996">
        <w:rPr>
          <w:rFonts w:ascii="Arial Narrow" w:hAnsi="Arial Narrow"/>
        </w:rPr>
        <w:t>do concedente</w:t>
      </w:r>
      <w:proofErr w:type="gramEnd"/>
      <w:r w:rsidRPr="00CA2996">
        <w:rPr>
          <w:rFonts w:ascii="Arial Narrow" w:hAnsi="Arial Narrow"/>
        </w:rPr>
        <w:t xml:space="preserve"> dos recursos e dos agentes dos sistemas de controle interno e externo.</w:t>
      </w:r>
    </w:p>
    <w:p w14:paraId="3DF7C8C2" w14:textId="77777777" w:rsidR="00FD0BB5" w:rsidRPr="00CA2996"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CA2996">
        <w:rPr>
          <w:rFonts w:ascii="Arial Narrow" w:hAnsi="Arial Narrow"/>
        </w:rPr>
        <w:t>Movimentar os recursos do convênio em conta específica;</w:t>
      </w:r>
    </w:p>
    <w:p w14:paraId="65DD93F0" w14:textId="77777777" w:rsidR="00FD0BB5" w:rsidRPr="00CA2996"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CA2996">
        <w:rPr>
          <w:rFonts w:ascii="Arial Narrow" w:hAnsi="Arial Narrow"/>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CA2996">
        <w:rPr>
          <w:rFonts w:ascii="Arial Narrow" w:hAnsi="Arial Narrow"/>
        </w:rPr>
        <w:t>arts</w:t>
      </w:r>
      <w:proofErr w:type="spellEnd"/>
      <w:r w:rsidRPr="00CA2996">
        <w:rPr>
          <w:rFonts w:ascii="Arial Narrow" w:hAnsi="Arial Narrow"/>
        </w:rPr>
        <w:t>. 233 e 234 do Regimento Interno do TCE/PR;</w:t>
      </w:r>
    </w:p>
    <w:p w14:paraId="008159C0" w14:textId="77777777" w:rsidR="00FD0BB5" w:rsidRPr="00CA2996"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CA2996">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7D5CBC04" w14:textId="77777777" w:rsidR="00FD0BB5" w:rsidRPr="00CA2996"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CA2996">
        <w:rPr>
          <w:rFonts w:ascii="Arial Narrow" w:hAnsi="Arial Narrow"/>
        </w:rPr>
        <w:t>Submeter-se à regulação instituída pelo CONCEDENTE;</w:t>
      </w:r>
    </w:p>
    <w:p w14:paraId="69A5D82B" w14:textId="77777777" w:rsidR="00FD0BB5" w:rsidRPr="00CA2996"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CA2996">
        <w:rPr>
          <w:rFonts w:ascii="Arial Narrow" w:hAnsi="Arial Narrow"/>
        </w:rPr>
        <w:t>Obrigar-se a apresentar, sempre que solicitado, relatórios de atividade que demonstrem, quantitativa e qualitativamente, o atendimento do objeto pactuado com a CONCEDENTE;</w:t>
      </w:r>
    </w:p>
    <w:p w14:paraId="1A62D299" w14:textId="77777777" w:rsidR="00FD0BB5" w:rsidRPr="00CA2996"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CA2996">
        <w:rPr>
          <w:rFonts w:ascii="Arial Narrow" w:hAnsi="Arial Narrow"/>
        </w:rPr>
        <w:t xml:space="preserve">Cumprir todas as normas relativas à preservação do meio ambiente; </w:t>
      </w:r>
    </w:p>
    <w:p w14:paraId="5C35FD6A" w14:textId="77777777" w:rsidR="00FD0BB5" w:rsidRPr="00CA2996" w:rsidRDefault="00FD0BB5" w:rsidP="00FD0BB5">
      <w:pPr>
        <w:pStyle w:val="Corpodetexto"/>
        <w:tabs>
          <w:tab w:val="left" w:pos="284"/>
        </w:tabs>
        <w:spacing w:after="0" w:line="240" w:lineRule="auto"/>
        <w:rPr>
          <w:rFonts w:ascii="Arial Narrow" w:hAnsi="Arial Narrow"/>
        </w:rPr>
      </w:pPr>
    </w:p>
    <w:p w14:paraId="1E47B070" w14:textId="77777777" w:rsidR="00FD0BB5" w:rsidRPr="00CA2996" w:rsidRDefault="00FD0BB5" w:rsidP="00FD0BB5">
      <w:pPr>
        <w:pStyle w:val="Corpodetexto"/>
        <w:tabs>
          <w:tab w:val="left" w:pos="223"/>
          <w:tab w:val="left" w:pos="405"/>
          <w:tab w:val="left" w:pos="540"/>
        </w:tabs>
        <w:spacing w:after="0" w:line="240" w:lineRule="auto"/>
        <w:rPr>
          <w:rFonts w:ascii="Arial Narrow" w:hAnsi="Arial Narrow"/>
        </w:rPr>
      </w:pPr>
      <w:r w:rsidRPr="00CA2996">
        <w:rPr>
          <w:rFonts w:ascii="Arial Narrow" w:hAnsi="Arial Narrow"/>
          <w:b/>
          <w:bCs/>
          <w:caps/>
        </w:rPr>
        <w:t>Parágrafo Único</w:t>
      </w:r>
      <w:r w:rsidRPr="00CA2996">
        <w:rPr>
          <w:rFonts w:ascii="Arial Narrow" w:hAnsi="Arial Narrow"/>
          <w:b/>
          <w:bCs/>
        </w:rPr>
        <w:t xml:space="preserve"> - </w:t>
      </w:r>
      <w:r w:rsidRPr="00CA2996">
        <w:rPr>
          <w:rFonts w:ascii="Arial Narrow" w:hAnsi="Arial Narrow"/>
        </w:rPr>
        <w:t>O não atendimento às condições estabelecidas no neste instrumento, autoriza a denúncia unilateral do pactuado, sem prejuízo da persecução pelo Estado quanto aos prejuízos advindos.</w:t>
      </w:r>
    </w:p>
    <w:p w14:paraId="3F4885DD" w14:textId="77777777" w:rsidR="00FD0BB5" w:rsidRPr="00CA2996" w:rsidRDefault="00FD0BB5" w:rsidP="00FD0BB5">
      <w:pPr>
        <w:pStyle w:val="Corpodetexto"/>
        <w:tabs>
          <w:tab w:val="left" w:pos="223"/>
          <w:tab w:val="left" w:pos="405"/>
          <w:tab w:val="left" w:pos="540"/>
        </w:tabs>
        <w:spacing w:after="0" w:line="240" w:lineRule="auto"/>
        <w:rPr>
          <w:rFonts w:ascii="Arial Narrow" w:hAnsi="Arial Narrow"/>
        </w:rPr>
      </w:pPr>
    </w:p>
    <w:p w14:paraId="5C444C92" w14:textId="77777777" w:rsidR="00FD0BB5" w:rsidRPr="00CA2996" w:rsidRDefault="00FD0BB5" w:rsidP="00FD0BB5">
      <w:pPr>
        <w:pStyle w:val="Ttulo4"/>
        <w:tabs>
          <w:tab w:val="left" w:pos="1530"/>
        </w:tabs>
        <w:spacing w:before="0" w:line="240" w:lineRule="auto"/>
        <w:rPr>
          <w:rFonts w:ascii="Arial Narrow" w:hAnsi="Arial Narrow" w:cs="Times New Roman"/>
        </w:rPr>
      </w:pPr>
      <w:r w:rsidRPr="00CA2996">
        <w:rPr>
          <w:rFonts w:ascii="Arial Narrow" w:hAnsi="Arial Narrow" w:cs="Times New Roman"/>
        </w:rPr>
        <w:t>CLÁUSULA DÉCIMA PRIMEIRA - DA EXECUÇÃO DAS DESPESAS E SUAS VEDAÇÕES</w:t>
      </w:r>
    </w:p>
    <w:p w14:paraId="433A5C59" w14:textId="77777777" w:rsidR="00FD0BB5" w:rsidRPr="00CA2996" w:rsidRDefault="00FD0BB5" w:rsidP="00FD0BB5">
      <w:pPr>
        <w:spacing w:after="0" w:line="240" w:lineRule="auto"/>
        <w:rPr>
          <w:rFonts w:ascii="Arial Narrow" w:hAnsi="Arial Narrow"/>
        </w:rPr>
      </w:pPr>
    </w:p>
    <w:p w14:paraId="30F59DF8" w14:textId="77777777" w:rsidR="00FD0BB5" w:rsidRPr="00CA2996" w:rsidRDefault="00FD0BB5" w:rsidP="003E5DB5">
      <w:pPr>
        <w:pStyle w:val="Recuodecorpodetexto"/>
        <w:numPr>
          <w:ilvl w:val="0"/>
          <w:numId w:val="8"/>
        </w:numPr>
        <w:suppressAutoHyphens/>
        <w:spacing w:after="0" w:line="240" w:lineRule="auto"/>
        <w:ind w:left="0" w:firstLine="0"/>
        <w:jc w:val="both"/>
        <w:rPr>
          <w:rFonts w:ascii="Arial Narrow" w:hAnsi="Arial Narrow"/>
        </w:rPr>
      </w:pPr>
      <w:r w:rsidRPr="00CA2996">
        <w:rPr>
          <w:rFonts w:ascii="Arial Narrow" w:hAnsi="Arial Narrow"/>
        </w:rPr>
        <w:t>A título de vedações legais e contratuais, fica estabelecido que:</w:t>
      </w:r>
    </w:p>
    <w:p w14:paraId="59BA128D" w14:textId="77777777" w:rsidR="00FD0BB5" w:rsidRPr="00CA2996"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CA2996">
        <w:rPr>
          <w:rFonts w:ascii="Arial Narrow" w:hAnsi="Arial Narrow"/>
        </w:rPr>
        <w:t>É vedada a celebração de outros convênios com o mesmo objeto deste, exceto ações complementares;</w:t>
      </w:r>
    </w:p>
    <w:p w14:paraId="526694CC" w14:textId="77777777" w:rsidR="00FD0BB5" w:rsidRPr="00CA2996"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CA2996">
        <w:rPr>
          <w:rFonts w:ascii="Arial Narrow" w:hAnsi="Arial Narrow"/>
        </w:rPr>
        <w:t xml:space="preserve">É vedada a realização de despesas com publicidade, salvo em caráter educativo, informativo ou de orientação social, que </w:t>
      </w:r>
      <w:proofErr w:type="spellStart"/>
      <w:r w:rsidRPr="00CA2996">
        <w:rPr>
          <w:rFonts w:ascii="Arial Narrow" w:hAnsi="Arial Narrow"/>
        </w:rPr>
        <w:t>esteja</w:t>
      </w:r>
      <w:proofErr w:type="spellEnd"/>
      <w:r w:rsidRPr="00CA2996">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44672D53" w14:textId="77777777" w:rsidR="00FD0BB5" w:rsidRPr="00CA2996"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CA2996">
        <w:rPr>
          <w:rFonts w:ascii="Arial Narrow" w:hAnsi="Arial Narrow"/>
        </w:rPr>
        <w:t>É vedada aplicação dos recursos em finalidade diversa da estabelecida no termo, ainda que em caráter de emergência;</w:t>
      </w:r>
    </w:p>
    <w:p w14:paraId="4542B37A" w14:textId="77777777" w:rsidR="00FD0BB5" w:rsidRPr="00CA2996"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CA2996">
        <w:rPr>
          <w:rFonts w:ascii="Arial Narrow" w:hAnsi="Arial Narrow"/>
        </w:rPr>
        <w:t>É vedada a atribuição de vigência ou de efeitos financeiros retroativos;</w:t>
      </w:r>
    </w:p>
    <w:p w14:paraId="2AEC1F7F" w14:textId="77777777" w:rsidR="00FD0BB5" w:rsidRPr="00CA2996"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CA2996">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3F810C40" w14:textId="77777777" w:rsidR="00FD0BB5" w:rsidRPr="00CA2996" w:rsidRDefault="00FD0BB5" w:rsidP="003E5DB5">
      <w:pPr>
        <w:pStyle w:val="Corpodetexto"/>
        <w:numPr>
          <w:ilvl w:val="1"/>
          <w:numId w:val="8"/>
        </w:numPr>
        <w:tabs>
          <w:tab w:val="left" w:pos="142"/>
          <w:tab w:val="left" w:pos="540"/>
        </w:tabs>
        <w:suppressAutoHyphens/>
        <w:spacing w:after="0" w:line="240" w:lineRule="auto"/>
        <w:ind w:left="0" w:firstLine="0"/>
        <w:jc w:val="both"/>
        <w:rPr>
          <w:rFonts w:ascii="Arial Narrow" w:hAnsi="Arial Narrow"/>
        </w:rPr>
      </w:pPr>
      <w:r w:rsidRPr="00CA2996">
        <w:rPr>
          <w:rFonts w:ascii="Arial Narrow" w:hAnsi="Arial Narrow"/>
        </w:rPr>
        <w:lastRenderedPageBreak/>
        <w:t>É vedada a realização de despesas em data anterior ou posterior a vigência deste Termo;</w:t>
      </w:r>
    </w:p>
    <w:p w14:paraId="54BFC72B" w14:textId="77777777" w:rsidR="00FD0BB5" w:rsidRPr="00CA2996" w:rsidRDefault="00FD0BB5" w:rsidP="003E5DB5">
      <w:pPr>
        <w:pStyle w:val="Corpodetexto"/>
        <w:numPr>
          <w:ilvl w:val="1"/>
          <w:numId w:val="8"/>
        </w:numPr>
        <w:tabs>
          <w:tab w:val="left" w:pos="142"/>
          <w:tab w:val="left" w:pos="540"/>
        </w:tabs>
        <w:suppressAutoHyphens/>
        <w:spacing w:after="0" w:line="240" w:lineRule="auto"/>
        <w:ind w:left="0" w:firstLine="0"/>
        <w:jc w:val="both"/>
        <w:rPr>
          <w:rFonts w:ascii="Arial Narrow" w:hAnsi="Arial Narrow"/>
        </w:rPr>
      </w:pPr>
      <w:r w:rsidRPr="00CA2996">
        <w:rPr>
          <w:rFonts w:ascii="Arial Narrow" w:hAnsi="Arial Narrow"/>
        </w:rPr>
        <w:t>Não poderão ser pagas com os recursos transferidos, as despesas:</w:t>
      </w:r>
    </w:p>
    <w:p w14:paraId="5C48A73E" w14:textId="77777777" w:rsidR="00FD0BB5" w:rsidRPr="00CA2996" w:rsidRDefault="00FD0BB5" w:rsidP="003E5DB5">
      <w:pPr>
        <w:numPr>
          <w:ilvl w:val="1"/>
          <w:numId w:val="2"/>
        </w:numPr>
        <w:tabs>
          <w:tab w:val="left" w:pos="284"/>
          <w:tab w:val="left" w:pos="851"/>
          <w:tab w:val="left" w:pos="993"/>
        </w:tabs>
        <w:suppressAutoHyphens/>
        <w:spacing w:after="0" w:line="240" w:lineRule="auto"/>
        <w:ind w:left="0" w:firstLine="0"/>
        <w:jc w:val="both"/>
        <w:rPr>
          <w:rFonts w:ascii="Arial Narrow" w:hAnsi="Arial Narrow"/>
        </w:rPr>
      </w:pPr>
      <w:r w:rsidRPr="00CA2996">
        <w:rPr>
          <w:rFonts w:ascii="Arial Narrow" w:hAnsi="Arial Narrow"/>
        </w:rPr>
        <w:t>Com pagamento a qualquer título a servidor ou empregado público, integrantes do quadro de pessoal de órgão ou entidade pública da administração direta ou indireta;</w:t>
      </w:r>
    </w:p>
    <w:p w14:paraId="6A44E191" w14:textId="77777777" w:rsidR="00FD0BB5" w:rsidRPr="00CA2996" w:rsidRDefault="00FD0BB5" w:rsidP="003E5DB5">
      <w:pPr>
        <w:numPr>
          <w:ilvl w:val="1"/>
          <w:numId w:val="2"/>
        </w:numPr>
        <w:tabs>
          <w:tab w:val="left" w:pos="284"/>
          <w:tab w:val="left" w:pos="851"/>
          <w:tab w:val="left" w:pos="993"/>
        </w:tabs>
        <w:suppressAutoHyphens/>
        <w:spacing w:after="0" w:line="240" w:lineRule="auto"/>
        <w:ind w:left="0" w:firstLine="0"/>
        <w:jc w:val="both"/>
        <w:rPr>
          <w:rFonts w:ascii="Arial Narrow" w:hAnsi="Arial Narrow"/>
        </w:rPr>
      </w:pPr>
      <w:r w:rsidRPr="00CA2996">
        <w:rPr>
          <w:rFonts w:ascii="Arial Narrow" w:hAnsi="Arial Narrow"/>
        </w:rPr>
        <w:t>Taxas bancárias, multas, juros ou atualização monetária, decorrentes de culpa de agente do tomador dos recursos ou pelo descumprimento de determinações legais ou conveniais;</w:t>
      </w:r>
    </w:p>
    <w:p w14:paraId="6F8E7507" w14:textId="77777777" w:rsidR="00FD0BB5" w:rsidRPr="00CA2996" w:rsidRDefault="00FD0BB5" w:rsidP="003E5DB5">
      <w:pPr>
        <w:numPr>
          <w:ilvl w:val="1"/>
          <w:numId w:val="2"/>
        </w:numPr>
        <w:tabs>
          <w:tab w:val="left" w:pos="284"/>
          <w:tab w:val="left" w:pos="851"/>
          <w:tab w:val="left" w:pos="993"/>
        </w:tabs>
        <w:suppressAutoHyphens/>
        <w:spacing w:after="0" w:line="240" w:lineRule="auto"/>
        <w:ind w:left="0" w:firstLine="0"/>
        <w:jc w:val="both"/>
        <w:rPr>
          <w:rFonts w:ascii="Arial Narrow" w:hAnsi="Arial Narrow"/>
        </w:rPr>
      </w:pPr>
      <w:r w:rsidRPr="00CA2996">
        <w:rPr>
          <w:rFonts w:ascii="Arial Narrow" w:hAnsi="Arial Narrow"/>
        </w:rPr>
        <w:t>Pagamento de profissionais não vinculados à execução do objeto do termo de transferência;</w:t>
      </w:r>
    </w:p>
    <w:p w14:paraId="472C8953" w14:textId="77777777" w:rsidR="00FD0BB5" w:rsidRPr="00CA2996" w:rsidRDefault="00FD0BB5" w:rsidP="003E5DB5">
      <w:pPr>
        <w:numPr>
          <w:ilvl w:val="1"/>
          <w:numId w:val="2"/>
        </w:numPr>
        <w:tabs>
          <w:tab w:val="left" w:pos="142"/>
          <w:tab w:val="left" w:pos="851"/>
          <w:tab w:val="left" w:pos="993"/>
        </w:tabs>
        <w:suppressAutoHyphens/>
        <w:spacing w:after="0" w:line="240" w:lineRule="auto"/>
        <w:ind w:left="0" w:firstLine="142"/>
        <w:jc w:val="both"/>
        <w:rPr>
          <w:rFonts w:ascii="Arial Narrow" w:hAnsi="Arial Narrow"/>
        </w:rPr>
      </w:pPr>
      <w:r w:rsidRPr="00CA2996">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129D11B1" w14:textId="77777777" w:rsidR="00FD0BB5" w:rsidRPr="00CA2996" w:rsidRDefault="00FD0BB5" w:rsidP="003E5DB5">
      <w:pPr>
        <w:pStyle w:val="Recuodecorpodetexto"/>
        <w:numPr>
          <w:ilvl w:val="0"/>
          <w:numId w:val="8"/>
        </w:numPr>
        <w:tabs>
          <w:tab w:val="left" w:pos="284"/>
        </w:tabs>
        <w:suppressAutoHyphens/>
        <w:spacing w:after="0" w:line="240" w:lineRule="auto"/>
        <w:ind w:left="0" w:firstLine="0"/>
        <w:jc w:val="both"/>
        <w:rPr>
          <w:rFonts w:ascii="Arial Narrow" w:hAnsi="Arial Narrow"/>
        </w:rPr>
      </w:pPr>
      <w:r w:rsidRPr="00CA2996">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2EBC734A" w14:textId="77777777" w:rsidR="00FD0BB5" w:rsidRPr="00CA2996" w:rsidRDefault="00FD0BB5" w:rsidP="003E5DB5">
      <w:pPr>
        <w:pStyle w:val="Recuodecorpodetexto"/>
        <w:numPr>
          <w:ilvl w:val="0"/>
          <w:numId w:val="8"/>
        </w:numPr>
        <w:tabs>
          <w:tab w:val="left" w:pos="284"/>
        </w:tabs>
        <w:suppressAutoHyphens/>
        <w:spacing w:after="0" w:line="240" w:lineRule="auto"/>
        <w:ind w:left="0" w:firstLine="0"/>
        <w:jc w:val="both"/>
        <w:rPr>
          <w:rFonts w:ascii="Arial Narrow" w:hAnsi="Arial Narrow"/>
        </w:rPr>
      </w:pPr>
      <w:r w:rsidRPr="00CA2996">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0E9FBC5F" w14:textId="77777777" w:rsidR="00FD0BB5" w:rsidRPr="00CA2996" w:rsidRDefault="00FD0BB5" w:rsidP="00FD0BB5">
      <w:pPr>
        <w:pStyle w:val="Corpodetexto"/>
        <w:spacing w:after="0" w:line="240" w:lineRule="auto"/>
        <w:ind w:hanging="284"/>
        <w:rPr>
          <w:rFonts w:ascii="Arial Narrow" w:hAnsi="Arial Narrow"/>
          <w:b/>
        </w:rPr>
      </w:pPr>
    </w:p>
    <w:p w14:paraId="210A3DDD" w14:textId="77777777" w:rsidR="00FD0BB5" w:rsidRPr="00CA2996" w:rsidRDefault="00FD0BB5" w:rsidP="00FD0BB5">
      <w:pPr>
        <w:pStyle w:val="Ttulo4"/>
        <w:tabs>
          <w:tab w:val="left" w:pos="1530"/>
        </w:tabs>
        <w:spacing w:before="0" w:line="240" w:lineRule="auto"/>
        <w:rPr>
          <w:rFonts w:ascii="Arial Narrow" w:hAnsi="Arial Narrow" w:cs="Times New Roman"/>
        </w:rPr>
      </w:pPr>
      <w:r w:rsidRPr="00CA2996">
        <w:rPr>
          <w:rFonts w:ascii="Arial Narrow" w:hAnsi="Arial Narrow" w:cs="Times New Roman"/>
        </w:rPr>
        <w:t>CLÁUSULA DÉCIMA SEGUNDA - DA FISCALIZAÇÃO DO CONVÊNIO</w:t>
      </w:r>
    </w:p>
    <w:p w14:paraId="20F4075A" w14:textId="77777777" w:rsidR="00FD0BB5" w:rsidRPr="00CA2996" w:rsidRDefault="00FD0BB5" w:rsidP="00FD0BB5">
      <w:pPr>
        <w:spacing w:after="0" w:line="240" w:lineRule="auto"/>
        <w:rPr>
          <w:rFonts w:ascii="Arial Narrow" w:hAnsi="Arial Narrow"/>
        </w:rPr>
      </w:pPr>
    </w:p>
    <w:p w14:paraId="4CCAC6C9" w14:textId="77777777" w:rsidR="00FD0BB5" w:rsidRPr="00CA2996" w:rsidRDefault="00FD0BB5" w:rsidP="00FD0BB5">
      <w:pPr>
        <w:pStyle w:val="Corpodetexto"/>
        <w:tabs>
          <w:tab w:val="left" w:pos="709"/>
        </w:tabs>
        <w:spacing w:after="0" w:line="240" w:lineRule="auto"/>
        <w:rPr>
          <w:rFonts w:ascii="Arial Narrow" w:hAnsi="Arial Narrow"/>
        </w:rPr>
      </w:pPr>
      <w:r w:rsidRPr="00CA2996">
        <w:rPr>
          <w:rFonts w:ascii="Arial Narrow" w:hAnsi="Arial Narrow"/>
        </w:rPr>
        <w:t>Dentre outras atribuições legais e contratuais, compete à Fundação Araucária, na fiscalização do presente Convênio PD&amp;I:</w:t>
      </w:r>
    </w:p>
    <w:p w14:paraId="1A38E49D" w14:textId="77777777" w:rsidR="00FD0BB5" w:rsidRPr="00CA2996" w:rsidRDefault="00FD0BB5" w:rsidP="003E5DB5">
      <w:pPr>
        <w:numPr>
          <w:ilvl w:val="0"/>
          <w:numId w:val="14"/>
        </w:numPr>
        <w:tabs>
          <w:tab w:val="left" w:pos="357"/>
          <w:tab w:val="left" w:pos="993"/>
        </w:tabs>
        <w:suppressAutoHyphens/>
        <w:spacing w:after="0" w:line="240" w:lineRule="auto"/>
        <w:ind w:left="0" w:hanging="283"/>
        <w:jc w:val="both"/>
        <w:rPr>
          <w:rFonts w:ascii="Arial Narrow" w:hAnsi="Arial Narrow"/>
        </w:rPr>
      </w:pPr>
      <w:r w:rsidRPr="00CA2996">
        <w:rPr>
          <w:rFonts w:ascii="Arial Narrow" w:hAnsi="Arial Narrow"/>
        </w:rPr>
        <w:t>Cuidar para que a documentação do Convênio esteja em conformidade com a legislação aplicada desde a sua proposta até aprovação da Prestação de Contas;</w:t>
      </w:r>
    </w:p>
    <w:p w14:paraId="13A71B7A" w14:textId="77777777" w:rsidR="00FD0BB5" w:rsidRPr="00CA2996" w:rsidRDefault="00FD0BB5" w:rsidP="003E5DB5">
      <w:pPr>
        <w:numPr>
          <w:ilvl w:val="0"/>
          <w:numId w:val="14"/>
        </w:numPr>
        <w:tabs>
          <w:tab w:val="left" w:pos="357"/>
          <w:tab w:val="left" w:pos="993"/>
        </w:tabs>
        <w:suppressAutoHyphens/>
        <w:spacing w:after="0" w:line="240" w:lineRule="auto"/>
        <w:ind w:left="0" w:hanging="283"/>
        <w:jc w:val="both"/>
        <w:rPr>
          <w:rFonts w:ascii="Arial Narrow" w:hAnsi="Arial Narrow"/>
        </w:rPr>
      </w:pPr>
      <w:r w:rsidRPr="00CA2996">
        <w:rPr>
          <w:rFonts w:ascii="Arial Narrow" w:hAnsi="Arial Narrow"/>
        </w:rPr>
        <w:t>Ensejar as ações para que a execução física e financeira do Convênio ocorra conforme previsto no Plano de Trabalho;</w:t>
      </w:r>
    </w:p>
    <w:p w14:paraId="0CD5D2E4" w14:textId="77777777" w:rsidR="00FD0BB5" w:rsidRPr="00CA2996" w:rsidRDefault="00FD0BB5" w:rsidP="003E5DB5">
      <w:pPr>
        <w:numPr>
          <w:ilvl w:val="0"/>
          <w:numId w:val="14"/>
        </w:numPr>
        <w:tabs>
          <w:tab w:val="left" w:pos="357"/>
          <w:tab w:val="left" w:pos="993"/>
        </w:tabs>
        <w:suppressAutoHyphens/>
        <w:spacing w:after="0" w:line="240" w:lineRule="auto"/>
        <w:ind w:left="0" w:hanging="283"/>
        <w:jc w:val="both"/>
        <w:rPr>
          <w:rFonts w:ascii="Arial Narrow" w:hAnsi="Arial Narrow"/>
        </w:rPr>
      </w:pPr>
      <w:r w:rsidRPr="00CA2996">
        <w:rPr>
          <w:rFonts w:ascii="Arial Narrow" w:hAnsi="Arial Narrow"/>
        </w:rPr>
        <w:t>Acompanhar a execução do Convênio responsabilizando-se pela sua eficácia, por meio de relatórios, inspeções, visitas e atestação da satisfatória realização do objeto do Convênio.</w:t>
      </w:r>
    </w:p>
    <w:p w14:paraId="020837D1" w14:textId="77777777" w:rsidR="00FD0BB5" w:rsidRPr="00CA2996" w:rsidRDefault="00FD0BB5" w:rsidP="003E5DB5">
      <w:pPr>
        <w:numPr>
          <w:ilvl w:val="0"/>
          <w:numId w:val="14"/>
        </w:numPr>
        <w:tabs>
          <w:tab w:val="left" w:pos="357"/>
          <w:tab w:val="left" w:pos="993"/>
        </w:tabs>
        <w:suppressAutoHyphens/>
        <w:spacing w:after="0" w:line="240" w:lineRule="auto"/>
        <w:ind w:left="0" w:hanging="283"/>
        <w:jc w:val="both"/>
        <w:rPr>
          <w:rFonts w:ascii="Arial Narrow" w:hAnsi="Arial Narrow"/>
        </w:rPr>
      </w:pPr>
      <w:r w:rsidRPr="00CA2996">
        <w:rPr>
          <w:rFonts w:ascii="Arial Narrow" w:hAnsi="Arial Narrow"/>
        </w:rPr>
        <w:t>Atuar como interlocutor do órgão responsável pela celebração do Convênio;</w:t>
      </w:r>
    </w:p>
    <w:p w14:paraId="10520F3E" w14:textId="77777777" w:rsidR="00FD0BB5" w:rsidRPr="00CA2996"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CA2996">
        <w:rPr>
          <w:rFonts w:ascii="Arial Narrow" w:hAnsi="Arial Narrow"/>
        </w:rPr>
        <w:t>Controlar os saldos dos empenhos dos Convênios ou instrumentos congêneres;</w:t>
      </w:r>
    </w:p>
    <w:p w14:paraId="371F677D" w14:textId="77777777" w:rsidR="00FD0BB5" w:rsidRPr="00CA2996"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CA2996">
        <w:rPr>
          <w:rFonts w:ascii="Arial Narrow" w:hAnsi="Arial Narrow"/>
        </w:rPr>
        <w:t>Prestar, quando solicitado, informações sobre a execução do Convênio ou instrumentos congêneres sob sua responsabilidade;</w:t>
      </w:r>
    </w:p>
    <w:p w14:paraId="4AD1E619" w14:textId="77777777" w:rsidR="00FD0BB5" w:rsidRPr="00CA2996"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CA2996">
        <w:rPr>
          <w:rFonts w:ascii="Arial Narrow" w:hAnsi="Arial Narrow"/>
        </w:rPr>
        <w:t>Controlar os prazos de Prestação de Contas dos Convênios bem como efetuar análises e encaminhar ao ordenador de despesa para aprovação;</w:t>
      </w:r>
    </w:p>
    <w:p w14:paraId="7175360E" w14:textId="77777777" w:rsidR="00FD0BB5" w:rsidRPr="00CA2996"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CA2996">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38A7A348" w14:textId="77777777" w:rsidR="00FD0BB5" w:rsidRPr="00CA2996"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CA2996">
        <w:rPr>
          <w:rFonts w:ascii="Arial Narrow" w:hAnsi="Arial Narrow"/>
        </w:rPr>
        <w:t>Zelar pelo cumprimento integral do Convênio;</w:t>
      </w:r>
    </w:p>
    <w:p w14:paraId="122FE616" w14:textId="77777777" w:rsidR="00FD0BB5" w:rsidRPr="00CA2996"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CA2996">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529AA72B" w14:textId="77777777" w:rsidR="00FD0BB5" w:rsidRPr="00CA2996" w:rsidRDefault="00FD0BB5" w:rsidP="003E5DB5">
      <w:pPr>
        <w:numPr>
          <w:ilvl w:val="0"/>
          <w:numId w:val="14"/>
        </w:numPr>
        <w:tabs>
          <w:tab w:val="left" w:pos="284"/>
          <w:tab w:val="left" w:pos="993"/>
        </w:tabs>
        <w:suppressAutoHyphens/>
        <w:spacing w:after="0" w:line="240" w:lineRule="auto"/>
        <w:ind w:left="0" w:hanging="283"/>
        <w:jc w:val="both"/>
        <w:rPr>
          <w:rFonts w:ascii="Arial Narrow" w:hAnsi="Arial Narrow"/>
        </w:rPr>
      </w:pPr>
      <w:r w:rsidRPr="00CA2996">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120BF9E9" w14:textId="77777777" w:rsidR="00FD0BB5" w:rsidRPr="00CA2996" w:rsidRDefault="00FD0BB5" w:rsidP="003E5DB5">
      <w:pPr>
        <w:numPr>
          <w:ilvl w:val="0"/>
          <w:numId w:val="14"/>
        </w:numPr>
        <w:tabs>
          <w:tab w:val="left" w:pos="284"/>
          <w:tab w:val="left" w:pos="993"/>
        </w:tabs>
        <w:suppressAutoHyphens/>
        <w:spacing w:after="0" w:line="240" w:lineRule="auto"/>
        <w:ind w:left="0" w:hanging="283"/>
        <w:jc w:val="both"/>
        <w:rPr>
          <w:rFonts w:ascii="Arial Narrow" w:hAnsi="Arial Narrow"/>
        </w:rPr>
      </w:pPr>
      <w:r w:rsidRPr="00CA2996">
        <w:rPr>
          <w:rFonts w:ascii="Arial Narrow" w:hAnsi="Arial Narrow"/>
        </w:rPr>
        <w:t>Garantir os recursos por meio da Declaração de Adequação Orçamentária da Despesa e de Regularidade do Pedido.</w:t>
      </w:r>
    </w:p>
    <w:p w14:paraId="707F1896" w14:textId="77777777" w:rsidR="00FD0BB5" w:rsidRPr="00CA2996" w:rsidRDefault="00FD0BB5" w:rsidP="003E5DB5">
      <w:pPr>
        <w:numPr>
          <w:ilvl w:val="0"/>
          <w:numId w:val="14"/>
        </w:numPr>
        <w:tabs>
          <w:tab w:val="left" w:pos="426"/>
        </w:tabs>
        <w:suppressAutoHyphens/>
        <w:spacing w:after="0" w:line="240" w:lineRule="auto"/>
        <w:ind w:left="0" w:hanging="283"/>
        <w:jc w:val="both"/>
        <w:rPr>
          <w:rFonts w:ascii="Arial Narrow" w:hAnsi="Arial Narrow"/>
        </w:rPr>
      </w:pPr>
      <w:r w:rsidRPr="00CA2996">
        <w:rPr>
          <w:rFonts w:ascii="Arial Narrow" w:hAnsi="Arial Narrow"/>
        </w:rPr>
        <w:t>Aprovar o Plano de Trabalho apresentado pelo proponente tanto na formalização quanto nas suas adequações.</w:t>
      </w:r>
    </w:p>
    <w:p w14:paraId="56DF347E" w14:textId="77777777" w:rsidR="00FD0BB5" w:rsidRPr="00CA2996" w:rsidRDefault="00FD0BB5" w:rsidP="003E5DB5">
      <w:pPr>
        <w:numPr>
          <w:ilvl w:val="0"/>
          <w:numId w:val="14"/>
        </w:numPr>
        <w:tabs>
          <w:tab w:val="left" w:pos="993"/>
        </w:tabs>
        <w:suppressAutoHyphens/>
        <w:spacing w:after="0" w:line="240" w:lineRule="auto"/>
        <w:ind w:left="0" w:hanging="283"/>
        <w:jc w:val="both"/>
        <w:rPr>
          <w:rFonts w:ascii="Arial Narrow" w:hAnsi="Arial Narrow"/>
        </w:rPr>
      </w:pPr>
      <w:r w:rsidRPr="00CA2996">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4BEDA54E" w14:textId="77777777" w:rsidR="00FD0BB5" w:rsidRPr="00CA2996" w:rsidRDefault="00FD0BB5" w:rsidP="003E5DB5">
      <w:pPr>
        <w:numPr>
          <w:ilvl w:val="0"/>
          <w:numId w:val="14"/>
        </w:numPr>
        <w:tabs>
          <w:tab w:val="left" w:pos="993"/>
        </w:tabs>
        <w:suppressAutoHyphens/>
        <w:spacing w:after="0" w:line="240" w:lineRule="auto"/>
        <w:ind w:left="0" w:hanging="283"/>
        <w:jc w:val="both"/>
        <w:rPr>
          <w:rFonts w:ascii="Arial Narrow" w:hAnsi="Arial Narrow"/>
        </w:rPr>
      </w:pPr>
      <w:r w:rsidRPr="00CA2996">
        <w:rPr>
          <w:rFonts w:ascii="Arial Narrow" w:hAnsi="Arial Narrow"/>
        </w:rPr>
        <w:t>Autorizar a indicação e substituição de fiscal de convênios, por meio de ato emitido pela autoridade competente.</w:t>
      </w:r>
    </w:p>
    <w:p w14:paraId="76EB91E0" w14:textId="77777777" w:rsidR="00FD0BB5" w:rsidRPr="00CA2996" w:rsidRDefault="00FD0BB5" w:rsidP="003E5DB5">
      <w:pPr>
        <w:numPr>
          <w:ilvl w:val="0"/>
          <w:numId w:val="14"/>
        </w:numPr>
        <w:tabs>
          <w:tab w:val="left" w:pos="993"/>
        </w:tabs>
        <w:suppressAutoHyphens/>
        <w:spacing w:after="0" w:line="240" w:lineRule="auto"/>
        <w:ind w:left="0" w:hanging="283"/>
        <w:jc w:val="both"/>
        <w:rPr>
          <w:rFonts w:ascii="Arial Narrow" w:hAnsi="Arial Narrow"/>
        </w:rPr>
      </w:pPr>
      <w:r w:rsidRPr="00CA2996">
        <w:rPr>
          <w:rFonts w:ascii="Arial Narrow" w:hAnsi="Arial Narrow"/>
        </w:rPr>
        <w:t>Aplicar sanções à partícipe de acordo com a natureza e gravidade das infrações.</w:t>
      </w:r>
    </w:p>
    <w:p w14:paraId="464837D5" w14:textId="77777777" w:rsidR="00FD0BB5" w:rsidRPr="00CA2996" w:rsidRDefault="00FD0BB5" w:rsidP="003E5DB5">
      <w:pPr>
        <w:numPr>
          <w:ilvl w:val="0"/>
          <w:numId w:val="14"/>
        </w:numPr>
        <w:tabs>
          <w:tab w:val="left" w:pos="993"/>
        </w:tabs>
        <w:suppressAutoHyphens/>
        <w:spacing w:after="0" w:line="240" w:lineRule="auto"/>
        <w:ind w:left="0" w:hanging="283"/>
        <w:jc w:val="both"/>
        <w:rPr>
          <w:rFonts w:ascii="Arial Narrow" w:hAnsi="Arial Narrow"/>
        </w:rPr>
      </w:pPr>
      <w:r w:rsidRPr="00CA2996">
        <w:rPr>
          <w:rFonts w:ascii="Arial Narrow" w:hAnsi="Arial Narrow"/>
        </w:rPr>
        <w:t>Indicar os funcionários para compor a Comissão de Tomadas de Constas Especial.</w:t>
      </w:r>
    </w:p>
    <w:p w14:paraId="5B92D126" w14:textId="77777777" w:rsidR="00FD0BB5" w:rsidRPr="00CA2996" w:rsidRDefault="00FD0BB5" w:rsidP="00FD0BB5">
      <w:pPr>
        <w:spacing w:after="0" w:line="240" w:lineRule="auto"/>
        <w:rPr>
          <w:rFonts w:ascii="Arial Narrow" w:hAnsi="Arial Narrow"/>
        </w:rPr>
      </w:pPr>
    </w:p>
    <w:p w14:paraId="2A6E98CA" w14:textId="77777777" w:rsidR="00FD0BB5" w:rsidRPr="00CA2996" w:rsidRDefault="00FD0BB5" w:rsidP="00FD0BB5">
      <w:pPr>
        <w:shd w:val="clear" w:color="auto" w:fill="FFFFFF" w:themeFill="background1"/>
        <w:spacing w:after="0" w:line="240" w:lineRule="auto"/>
        <w:jc w:val="both"/>
        <w:rPr>
          <w:rFonts w:ascii="Arial Narrow" w:hAnsi="Arial Narrow"/>
        </w:rPr>
      </w:pPr>
      <w:r w:rsidRPr="00CA2996">
        <w:rPr>
          <w:rFonts w:ascii="Arial Narrow" w:hAnsi="Arial Narrow"/>
          <w:b/>
          <w:bCs/>
        </w:rPr>
        <w:t xml:space="preserve">PARÁGRAFO PRIMEIRO - </w:t>
      </w:r>
      <w:r w:rsidRPr="00CA2996">
        <w:rPr>
          <w:rFonts w:ascii="Arial Narrow" w:hAnsi="Arial Narrow"/>
        </w:rPr>
        <w:t xml:space="preserve">Fica indicado como Fiscal do Convênio o </w:t>
      </w:r>
      <w:r w:rsidRPr="00CA2996">
        <w:rPr>
          <w:rFonts w:ascii="Arial Narrow" w:hAnsi="Arial Narrow"/>
          <w:color w:val="000000"/>
        </w:rPr>
        <w:t>Diretor Técnico (Cientifico)</w:t>
      </w:r>
      <w:r w:rsidRPr="00CA2996">
        <w:rPr>
          <w:rFonts w:ascii="Arial Narrow" w:hAnsi="Arial Narrow"/>
          <w:b/>
        </w:rPr>
        <w:t xml:space="preserve">Prof. Dr. Luiz Márcio </w:t>
      </w:r>
      <w:proofErr w:type="spellStart"/>
      <w:r w:rsidRPr="00CA2996">
        <w:rPr>
          <w:rFonts w:ascii="Arial Narrow" w:hAnsi="Arial Narrow"/>
          <w:b/>
        </w:rPr>
        <w:t>Spinosa</w:t>
      </w:r>
      <w:proofErr w:type="spellEnd"/>
      <w:r w:rsidRPr="00CA2996">
        <w:rPr>
          <w:rFonts w:ascii="Arial Narrow" w:hAnsi="Arial Narrow"/>
          <w:b/>
        </w:rPr>
        <w:t xml:space="preserve">, </w:t>
      </w:r>
      <w:r w:rsidRPr="00CA2996">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6FE84C21" w14:textId="77777777" w:rsidR="00FD0BB5" w:rsidRPr="00CA2996" w:rsidRDefault="00FD0BB5" w:rsidP="00FD0BB5">
      <w:pPr>
        <w:spacing w:after="0" w:line="240" w:lineRule="auto"/>
        <w:jc w:val="both"/>
        <w:rPr>
          <w:rFonts w:ascii="Arial Narrow" w:hAnsi="Arial Narrow"/>
          <w:b/>
          <w:bCs/>
          <w:highlight w:val="yellow"/>
        </w:rPr>
      </w:pPr>
    </w:p>
    <w:p w14:paraId="3DBD8A85" w14:textId="77777777" w:rsidR="00FD0BB5" w:rsidRPr="00CA2996" w:rsidRDefault="00FD0BB5" w:rsidP="00FD0BB5">
      <w:pPr>
        <w:spacing w:after="0" w:line="240" w:lineRule="auto"/>
        <w:jc w:val="both"/>
        <w:rPr>
          <w:rFonts w:ascii="Arial Narrow" w:hAnsi="Arial Narrow"/>
        </w:rPr>
      </w:pPr>
      <w:r w:rsidRPr="00CA2996">
        <w:rPr>
          <w:rFonts w:ascii="Arial Narrow" w:hAnsi="Arial Narrow"/>
          <w:b/>
          <w:bCs/>
        </w:rPr>
        <w:t>PARÁGRAFO SEGUNDO –</w:t>
      </w:r>
      <w:r w:rsidRPr="00CA2996">
        <w:rPr>
          <w:rFonts w:ascii="Arial Narrow" w:hAnsi="Arial Narrow"/>
        </w:rPr>
        <w:t>Compete ao Setor de Análise e Prestação de Contas da Fundação Araucária apoiar o Fiscal de Convênio no desempenho de suas atribuições, cabendo-lhe, especificamente:</w:t>
      </w:r>
    </w:p>
    <w:p w14:paraId="2B77E5F6" w14:textId="77777777" w:rsidR="00FD0BB5" w:rsidRPr="00CA2996" w:rsidRDefault="00FD0BB5" w:rsidP="00FD0BB5">
      <w:pPr>
        <w:spacing w:after="0" w:line="240" w:lineRule="auto"/>
        <w:jc w:val="both"/>
        <w:rPr>
          <w:rFonts w:ascii="Arial Narrow" w:hAnsi="Arial Narrow"/>
        </w:rPr>
      </w:pPr>
    </w:p>
    <w:p w14:paraId="31BDD972" w14:textId="77777777" w:rsidR="00FD0BB5" w:rsidRPr="00CA2996" w:rsidRDefault="00FD0BB5" w:rsidP="003E5DB5">
      <w:pPr>
        <w:numPr>
          <w:ilvl w:val="0"/>
          <w:numId w:val="15"/>
        </w:numPr>
        <w:tabs>
          <w:tab w:val="left" w:pos="284"/>
          <w:tab w:val="left" w:pos="993"/>
        </w:tabs>
        <w:suppressAutoHyphens/>
        <w:spacing w:after="0" w:line="240" w:lineRule="auto"/>
        <w:ind w:left="0" w:hanging="283"/>
        <w:jc w:val="both"/>
        <w:rPr>
          <w:rFonts w:ascii="Arial Narrow" w:hAnsi="Arial Narrow"/>
        </w:rPr>
      </w:pPr>
      <w:r w:rsidRPr="00CA2996">
        <w:rPr>
          <w:rFonts w:ascii="Arial Narrow" w:hAnsi="Arial Narrow"/>
        </w:rPr>
        <w:t>Processar a Tomada de Contas Especial, cuja instauração dar-se-á por decisão do controle interno da CONCEDENTE.</w:t>
      </w:r>
    </w:p>
    <w:p w14:paraId="5B4BC467" w14:textId="77777777" w:rsidR="00FD0BB5" w:rsidRPr="00CA2996" w:rsidRDefault="00FD0BB5" w:rsidP="003E5DB5">
      <w:pPr>
        <w:numPr>
          <w:ilvl w:val="0"/>
          <w:numId w:val="15"/>
        </w:numPr>
        <w:tabs>
          <w:tab w:val="left" w:pos="284"/>
          <w:tab w:val="left" w:pos="993"/>
        </w:tabs>
        <w:suppressAutoHyphens/>
        <w:spacing w:after="0" w:line="240" w:lineRule="auto"/>
        <w:ind w:left="0" w:hanging="283"/>
        <w:jc w:val="both"/>
        <w:rPr>
          <w:rFonts w:ascii="Arial Narrow" w:hAnsi="Arial Narrow"/>
        </w:rPr>
      </w:pPr>
      <w:r w:rsidRPr="00CA2996">
        <w:rPr>
          <w:rFonts w:ascii="Arial Narrow" w:hAnsi="Arial Narrow"/>
        </w:rPr>
        <w:t>Encaminhar por meio eletrônico a prestação de contas final, para o Tribunal de Contas do Estado do Paraná – TCE/PR.</w:t>
      </w:r>
    </w:p>
    <w:p w14:paraId="04BA8308" w14:textId="77777777" w:rsidR="00FD0BB5" w:rsidRPr="00CA2996" w:rsidRDefault="00FD0BB5" w:rsidP="00FD0BB5">
      <w:pPr>
        <w:spacing w:after="0" w:line="240" w:lineRule="auto"/>
        <w:jc w:val="both"/>
        <w:rPr>
          <w:rFonts w:ascii="Arial Narrow" w:hAnsi="Arial Narrow"/>
          <w:b/>
          <w:bCs/>
        </w:rPr>
      </w:pPr>
    </w:p>
    <w:p w14:paraId="024174B2" w14:textId="77777777" w:rsidR="00FD0BB5" w:rsidRPr="00CA2996" w:rsidRDefault="00FD0BB5" w:rsidP="00FD0BB5">
      <w:pPr>
        <w:spacing w:after="0" w:line="240" w:lineRule="auto"/>
        <w:jc w:val="both"/>
        <w:rPr>
          <w:rFonts w:ascii="Arial Narrow" w:hAnsi="Arial Narrow"/>
        </w:rPr>
      </w:pPr>
      <w:r w:rsidRPr="00CA2996">
        <w:rPr>
          <w:rFonts w:ascii="Arial Narrow" w:hAnsi="Arial Narrow"/>
          <w:b/>
          <w:bCs/>
        </w:rPr>
        <w:t xml:space="preserve">PARÁGRAFO TERCEIRO – </w:t>
      </w:r>
      <w:r w:rsidRPr="00CA2996">
        <w:rPr>
          <w:rFonts w:ascii="Arial Narrow" w:hAnsi="Arial Narrow"/>
        </w:rPr>
        <w:t>Não sendo prestadas as contas devidas pelos partícipes nos prazos estabelecidos, a CONCEDENTE instaurará, dentro de 30 dias, a Tomada de Contas Especial.</w:t>
      </w:r>
    </w:p>
    <w:p w14:paraId="24267947" w14:textId="77777777" w:rsidR="00FD0BB5" w:rsidRPr="00CA2996" w:rsidRDefault="00FD0BB5" w:rsidP="00FD0BB5">
      <w:pPr>
        <w:spacing w:after="0" w:line="240" w:lineRule="auto"/>
        <w:jc w:val="both"/>
        <w:rPr>
          <w:rFonts w:ascii="Arial Narrow" w:hAnsi="Arial Narrow"/>
        </w:rPr>
      </w:pPr>
    </w:p>
    <w:p w14:paraId="73075D80" w14:textId="77777777" w:rsidR="00FD0BB5" w:rsidRPr="00CA2996" w:rsidRDefault="00FD0BB5" w:rsidP="00FD0BB5">
      <w:pPr>
        <w:spacing w:after="0" w:line="240" w:lineRule="auto"/>
        <w:jc w:val="both"/>
        <w:rPr>
          <w:rFonts w:ascii="Arial Narrow" w:hAnsi="Arial Narrow"/>
        </w:rPr>
      </w:pPr>
      <w:r w:rsidRPr="00CA2996">
        <w:rPr>
          <w:rFonts w:ascii="Arial Narrow" w:hAnsi="Arial Narrow"/>
          <w:b/>
          <w:bCs/>
        </w:rPr>
        <w:t xml:space="preserve">PARÁGRAFO QUARTO – </w:t>
      </w:r>
      <w:r w:rsidRPr="00CA2996">
        <w:rPr>
          <w:rFonts w:ascii="Arial Narrow" w:hAnsi="Arial Narrow"/>
        </w:rPr>
        <w:t>Compete ao Controle Interno da CONCEDENTE, no exercício de sua função institucional, emitir parecer sobre os recursos repassados e a sua utilização.</w:t>
      </w:r>
    </w:p>
    <w:p w14:paraId="7C9AFDFE" w14:textId="77777777" w:rsidR="00FD0BB5" w:rsidRPr="00CA2996" w:rsidRDefault="00FD0BB5" w:rsidP="00FD0BB5">
      <w:pPr>
        <w:spacing w:after="0" w:line="240" w:lineRule="auto"/>
        <w:rPr>
          <w:rFonts w:ascii="Arial Narrow" w:hAnsi="Arial Narrow"/>
          <w:b/>
          <w:bCs/>
        </w:rPr>
      </w:pPr>
    </w:p>
    <w:p w14:paraId="610EFB46" w14:textId="77777777" w:rsidR="00FD0BB5" w:rsidRPr="00CA2996" w:rsidRDefault="00FD0BB5" w:rsidP="00FD0BB5">
      <w:pPr>
        <w:keepLines/>
        <w:spacing w:after="0" w:line="240" w:lineRule="auto"/>
        <w:jc w:val="both"/>
        <w:rPr>
          <w:rFonts w:ascii="Arial Narrow" w:hAnsi="Arial Narrow"/>
          <w:b/>
        </w:rPr>
      </w:pPr>
      <w:r w:rsidRPr="00CA2996">
        <w:rPr>
          <w:rFonts w:ascii="Arial Narrow" w:hAnsi="Arial Narrow"/>
          <w:b/>
        </w:rPr>
        <w:t>CLÁUSULA DÉCIMA TERCEIRA- DA RESCISÃO OU ENCERRAMENTO</w:t>
      </w:r>
    </w:p>
    <w:p w14:paraId="16CA8BF7" w14:textId="77777777" w:rsidR="00FD0BB5" w:rsidRPr="00CA2996" w:rsidRDefault="00FD0BB5" w:rsidP="00FD0BB5">
      <w:pPr>
        <w:keepLines/>
        <w:spacing w:after="0" w:line="240" w:lineRule="auto"/>
        <w:jc w:val="both"/>
        <w:rPr>
          <w:rFonts w:ascii="Arial Narrow" w:hAnsi="Arial Narrow"/>
          <w:b/>
        </w:rPr>
      </w:pPr>
    </w:p>
    <w:p w14:paraId="73684CE8" w14:textId="77777777" w:rsidR="00FD0BB5" w:rsidRPr="00CA2996" w:rsidRDefault="00FD0BB5" w:rsidP="00FD0BB5">
      <w:pPr>
        <w:pStyle w:val="Recuodecorpodetexto"/>
        <w:spacing w:after="0" w:line="240" w:lineRule="auto"/>
        <w:ind w:left="0"/>
        <w:rPr>
          <w:rFonts w:ascii="Arial Narrow" w:hAnsi="Arial Narrow"/>
          <w:b/>
        </w:rPr>
      </w:pPr>
      <w:r w:rsidRPr="00CA2996">
        <w:rPr>
          <w:rFonts w:ascii="Arial Narrow" w:hAnsi="Arial Narrow"/>
        </w:rPr>
        <w:t>O presente Convênio será rescindido em caso de:</w:t>
      </w:r>
    </w:p>
    <w:p w14:paraId="035B59BE" w14:textId="77777777" w:rsidR="00FD0BB5" w:rsidRPr="00CA2996" w:rsidRDefault="00FD0BB5" w:rsidP="00FD0BB5">
      <w:pPr>
        <w:pStyle w:val="Recuodecorpodetexto"/>
        <w:spacing w:after="0" w:line="240" w:lineRule="auto"/>
        <w:ind w:left="0"/>
        <w:rPr>
          <w:rFonts w:ascii="Arial Narrow" w:hAnsi="Arial Narrow"/>
        </w:rPr>
      </w:pPr>
    </w:p>
    <w:p w14:paraId="628E926E" w14:textId="77777777" w:rsidR="00FD0BB5" w:rsidRPr="00CA2996"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CA2996">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12947FF3" w14:textId="77777777" w:rsidR="00FD0BB5" w:rsidRPr="00CA2996"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CA2996">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65FD35A9" w14:textId="77777777" w:rsidR="00FD0BB5" w:rsidRPr="00CA2996"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CA2996">
        <w:rPr>
          <w:rFonts w:ascii="Arial Narrow" w:hAnsi="Arial Narrow"/>
        </w:rPr>
        <w:t>Utilização dos recursos em desacordo com o Plano de Trabalho;</w:t>
      </w:r>
    </w:p>
    <w:p w14:paraId="3E0090ED" w14:textId="77777777" w:rsidR="00FD0BB5" w:rsidRPr="00CA2996"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CA2996">
        <w:rPr>
          <w:rFonts w:ascii="Arial Narrow" w:hAnsi="Arial Narrow"/>
        </w:rPr>
        <w:t>Inadimplemento de quaisquer das cláusulas pactuadas;</w:t>
      </w:r>
    </w:p>
    <w:p w14:paraId="36C4A997" w14:textId="77777777" w:rsidR="00FD0BB5" w:rsidRPr="00CA2996"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CA2996">
        <w:rPr>
          <w:rFonts w:ascii="Arial Narrow" w:hAnsi="Arial Narrow"/>
        </w:rPr>
        <w:t>Constatação, a qualquer tempo, de falsidade ou incorreção em qualquer documento apresentado;</w:t>
      </w:r>
    </w:p>
    <w:p w14:paraId="31AAE95D" w14:textId="77777777" w:rsidR="00FD0BB5" w:rsidRPr="00CA2996"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CA2996">
        <w:rPr>
          <w:rFonts w:ascii="Arial Narrow" w:hAnsi="Arial Narrow"/>
        </w:rPr>
        <w:t>Verificação da ocorrência de qualquer circunstância que enseje a instauração de Tomada de Contas Especial;</w:t>
      </w:r>
    </w:p>
    <w:p w14:paraId="04C750A8" w14:textId="77777777" w:rsidR="00FD0BB5" w:rsidRPr="00CA2996"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CA2996">
        <w:rPr>
          <w:rFonts w:ascii="Arial Narrow" w:hAnsi="Arial Narrow"/>
        </w:rPr>
        <w:t>Demais casos previstos em Lei.</w:t>
      </w:r>
    </w:p>
    <w:p w14:paraId="6D6DF586" w14:textId="77777777" w:rsidR="00FD0BB5" w:rsidRPr="00CA2996" w:rsidRDefault="00FD0BB5" w:rsidP="00FD0BB5">
      <w:pPr>
        <w:pStyle w:val="Recuodecorpodetexto"/>
        <w:spacing w:after="0" w:line="240" w:lineRule="auto"/>
        <w:ind w:left="0"/>
        <w:rPr>
          <w:rFonts w:ascii="Arial Narrow" w:hAnsi="Arial Narrow"/>
          <w:bCs/>
        </w:rPr>
      </w:pPr>
    </w:p>
    <w:p w14:paraId="2E71143C" w14:textId="77777777" w:rsidR="00FD0BB5" w:rsidRPr="00CA2996" w:rsidRDefault="00FD0BB5" w:rsidP="00FD0BB5">
      <w:pPr>
        <w:pStyle w:val="Recuodecorpodetexto"/>
        <w:spacing w:after="0" w:line="240" w:lineRule="auto"/>
        <w:ind w:left="0"/>
        <w:rPr>
          <w:rFonts w:ascii="Arial Narrow" w:hAnsi="Arial Narrow"/>
        </w:rPr>
      </w:pPr>
      <w:r w:rsidRPr="00CA2996">
        <w:rPr>
          <w:rFonts w:ascii="Arial Narrow" w:hAnsi="Arial Narrow"/>
          <w:bCs/>
        </w:rPr>
        <w:t>PARÁGRAFO PRIMEIRO –</w:t>
      </w:r>
      <w:r w:rsidRPr="00CA2996">
        <w:rPr>
          <w:rFonts w:ascii="Arial Narrow" w:hAnsi="Arial Narrow"/>
        </w:rPr>
        <w:t xml:space="preserve"> Exceto no caso de rescisão unilateral pela </w:t>
      </w:r>
      <w:r w:rsidRPr="00CA2996">
        <w:rPr>
          <w:rFonts w:ascii="Arial Narrow" w:hAnsi="Arial Narrow"/>
          <w:bCs/>
        </w:rPr>
        <w:t>CONCEDENTE,</w:t>
      </w:r>
      <w:r w:rsidRPr="00CA2996">
        <w:rPr>
          <w:rFonts w:ascii="Arial Narrow" w:hAnsi="Arial Narrow"/>
        </w:rPr>
        <w:t xml:space="preserve"> deverá ser lavrado “Termo de Rescisão ou Encerramento” com as devidas justificativas administrativas.</w:t>
      </w:r>
    </w:p>
    <w:p w14:paraId="432213B2" w14:textId="77777777" w:rsidR="00FD0BB5" w:rsidRPr="00CA2996" w:rsidRDefault="00FD0BB5" w:rsidP="00FD0BB5">
      <w:pPr>
        <w:pStyle w:val="Recuodecorpodetexto"/>
        <w:spacing w:after="0" w:line="240" w:lineRule="auto"/>
        <w:ind w:left="0"/>
        <w:rPr>
          <w:rFonts w:ascii="Arial Narrow" w:hAnsi="Arial Narrow"/>
          <w:bCs/>
        </w:rPr>
      </w:pPr>
    </w:p>
    <w:p w14:paraId="0D5A5B99" w14:textId="77777777" w:rsidR="00FD0BB5" w:rsidRPr="00CA2996" w:rsidRDefault="00FD0BB5" w:rsidP="00FD0BB5">
      <w:pPr>
        <w:pStyle w:val="Recuodecorpodetexto"/>
        <w:spacing w:after="0" w:line="240" w:lineRule="auto"/>
        <w:ind w:left="0"/>
        <w:rPr>
          <w:rFonts w:ascii="Arial Narrow" w:hAnsi="Arial Narrow"/>
          <w:b/>
          <w:bCs/>
        </w:rPr>
      </w:pPr>
      <w:r w:rsidRPr="00CA2996">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5E78BE71" w14:textId="77777777" w:rsidR="00FD0BB5" w:rsidRPr="00CA2996" w:rsidRDefault="00FD0BB5" w:rsidP="00FD0BB5">
      <w:pPr>
        <w:pStyle w:val="Recuodecorpodetexto"/>
        <w:spacing w:after="0" w:line="240" w:lineRule="auto"/>
        <w:ind w:left="0"/>
        <w:rPr>
          <w:rFonts w:ascii="Arial Narrow" w:hAnsi="Arial Narrow"/>
          <w:b/>
          <w:bCs/>
        </w:rPr>
      </w:pPr>
    </w:p>
    <w:p w14:paraId="592EE84A" w14:textId="77777777" w:rsidR="00FD0BB5" w:rsidRPr="00CA2996" w:rsidRDefault="00FD0BB5" w:rsidP="00FD0BB5">
      <w:pPr>
        <w:pStyle w:val="Recuodecorpodetexto"/>
        <w:spacing w:after="0" w:line="240" w:lineRule="auto"/>
        <w:ind w:left="0"/>
        <w:rPr>
          <w:rFonts w:ascii="Arial Narrow" w:hAnsi="Arial Narrow"/>
        </w:rPr>
      </w:pPr>
      <w:r w:rsidRPr="00CA2996">
        <w:rPr>
          <w:rFonts w:ascii="Arial Narrow" w:hAnsi="Arial Narrow"/>
        </w:rPr>
        <w:t>CLÁUSULA DÉCIMA QUARTA – PROTEÇÃO DE DADOS PESSOAIS</w:t>
      </w:r>
    </w:p>
    <w:p w14:paraId="779246A8" w14:textId="77777777" w:rsidR="00FD0BB5" w:rsidRPr="00CA2996" w:rsidRDefault="00FD0BB5" w:rsidP="00FD0BB5">
      <w:pPr>
        <w:pStyle w:val="Recuodecorpodetexto"/>
        <w:spacing w:after="0" w:line="240" w:lineRule="auto"/>
        <w:ind w:left="0"/>
        <w:rPr>
          <w:rFonts w:ascii="Arial Narrow" w:hAnsi="Arial Narrow"/>
        </w:rPr>
      </w:pPr>
    </w:p>
    <w:p w14:paraId="41AD8AD3" w14:textId="77777777" w:rsidR="00FD0BB5" w:rsidRPr="00CA2996" w:rsidRDefault="00FD0BB5" w:rsidP="00FD0BB5">
      <w:pPr>
        <w:pStyle w:val="PargrafodaLista"/>
        <w:tabs>
          <w:tab w:val="left" w:pos="426"/>
          <w:tab w:val="left" w:pos="567"/>
        </w:tabs>
        <w:spacing w:after="0" w:line="240" w:lineRule="auto"/>
        <w:ind w:left="0"/>
        <w:jc w:val="both"/>
        <w:rPr>
          <w:rFonts w:ascii="Arial Narrow" w:hAnsi="Arial Narrow"/>
        </w:rPr>
      </w:pPr>
      <w:r w:rsidRPr="00CA2996">
        <w:rPr>
          <w:rFonts w:ascii="Arial Narrow" w:eastAsia="Arial" w:hAnsi="Arial Narrow"/>
        </w:rPr>
        <w:t>Sempre que tiverem acesso ou realizarem qualquer tipo de tratamento de dados pessoais</w:t>
      </w:r>
      <w:r w:rsidRPr="00CA2996">
        <w:rPr>
          <w:rFonts w:ascii="Arial Narrow" w:hAnsi="Arial Narrow"/>
        </w:rPr>
        <w:t xml:space="preserve">, os PARTÍCIPES comprometem-se a envidar </w:t>
      </w:r>
      <w:r w:rsidRPr="00CA2996">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CA2996">
        <w:rPr>
          <w:rFonts w:ascii="Arial Narrow" w:hAnsi="Arial Narrow"/>
        </w:rPr>
        <w:t>Lei Federal nº 13.709/2018 (“Lei Geral de Proteção de Dados Pessoais”) e demais normas legais e regulamentares aplicáveis.</w:t>
      </w:r>
    </w:p>
    <w:p w14:paraId="39B39ACB" w14:textId="77777777" w:rsidR="00FD0BB5" w:rsidRPr="00CA2996" w:rsidRDefault="00FD0BB5" w:rsidP="00FD0BB5">
      <w:pPr>
        <w:pStyle w:val="PargrafodaLista"/>
        <w:tabs>
          <w:tab w:val="left" w:pos="426"/>
          <w:tab w:val="left" w:pos="567"/>
        </w:tabs>
        <w:spacing w:after="0" w:line="240" w:lineRule="auto"/>
        <w:ind w:left="0"/>
        <w:jc w:val="both"/>
        <w:rPr>
          <w:rFonts w:ascii="Arial Narrow" w:hAnsi="Arial Narrow"/>
        </w:rPr>
      </w:pPr>
    </w:p>
    <w:p w14:paraId="3A4624EE" w14:textId="77777777" w:rsidR="00FD0BB5" w:rsidRPr="00CA2996" w:rsidRDefault="00FD0BB5" w:rsidP="00FD0BB5">
      <w:pPr>
        <w:spacing w:after="0" w:line="240" w:lineRule="auto"/>
        <w:jc w:val="both"/>
        <w:rPr>
          <w:rFonts w:ascii="Arial Narrow" w:hAnsi="Arial Narrow"/>
        </w:rPr>
      </w:pPr>
      <w:r w:rsidRPr="00CA2996">
        <w:rPr>
          <w:rFonts w:ascii="Arial Narrow" w:hAnsi="Arial Narrow"/>
          <w:b/>
          <w:bCs/>
        </w:rPr>
        <w:t xml:space="preserve">PARÁGRAFO PRIMEIRO - </w:t>
      </w:r>
      <w:r w:rsidRPr="00CA2996">
        <w:rPr>
          <w:rFonts w:ascii="Arial Narrow" w:hAnsi="Arial Narrow"/>
          <w:color w:val="000000"/>
        </w:rPr>
        <w:t xml:space="preserve">Caso o objeto envolva o tratamento de dados pessoais com fundamento no consentimento do titular, a partícipe </w:t>
      </w:r>
      <w:r w:rsidRPr="00CA2996">
        <w:rPr>
          <w:rFonts w:ascii="Arial Narrow" w:hAnsi="Arial Narrow"/>
        </w:rPr>
        <w:t>deverá observar, ao longo de toda a vigência deste Convênio, todas as obrigações legais e regulamentares específicas vinculadas a essa hipótese legal de tratamento.</w:t>
      </w:r>
    </w:p>
    <w:p w14:paraId="3003875E" w14:textId="77777777" w:rsidR="00FD0BB5" w:rsidRPr="00CA2996" w:rsidRDefault="00FD0BB5" w:rsidP="00FD0BB5">
      <w:pPr>
        <w:spacing w:after="0" w:line="240" w:lineRule="auto"/>
        <w:jc w:val="both"/>
        <w:rPr>
          <w:rFonts w:ascii="Arial Narrow" w:hAnsi="Arial Narrow"/>
        </w:rPr>
      </w:pPr>
    </w:p>
    <w:p w14:paraId="126CF0E0" w14:textId="77777777" w:rsidR="00FD0BB5" w:rsidRPr="00CA2996" w:rsidRDefault="00FD0BB5" w:rsidP="00FD0BB5">
      <w:pPr>
        <w:pStyle w:val="PargrafodaLista"/>
        <w:tabs>
          <w:tab w:val="left" w:pos="426"/>
          <w:tab w:val="left" w:pos="567"/>
        </w:tabs>
        <w:spacing w:after="0" w:line="240" w:lineRule="auto"/>
        <w:ind w:left="0"/>
        <w:jc w:val="both"/>
        <w:rPr>
          <w:rFonts w:ascii="Arial Narrow" w:hAnsi="Arial Narrow"/>
          <w:color w:val="000000"/>
        </w:rPr>
      </w:pPr>
      <w:r w:rsidRPr="00CA2996">
        <w:rPr>
          <w:rFonts w:ascii="Arial Narrow" w:hAnsi="Arial Narrow"/>
          <w:b/>
          <w:bCs/>
          <w:color w:val="000000"/>
        </w:rPr>
        <w:t>PARÁGRAFO SEGUNDO -</w:t>
      </w:r>
      <w:r w:rsidRPr="00CA2996">
        <w:rPr>
          <w:rFonts w:ascii="Arial Narrow" w:hAnsi="Arial Narrow"/>
          <w:color w:val="000000"/>
        </w:rPr>
        <w:t xml:space="preserve"> Ao receber o requerimento de um titular de dados, na forma prevista nos artigos 16 e 18 da Lei Federal nº 13.709/2018, a partícipe deve:</w:t>
      </w:r>
    </w:p>
    <w:p w14:paraId="78617F0A" w14:textId="77777777" w:rsidR="00FD0BB5" w:rsidRPr="00CA2996" w:rsidRDefault="00FD0BB5" w:rsidP="003E5DB5">
      <w:pPr>
        <w:pStyle w:val="PargrafodaLista"/>
        <w:numPr>
          <w:ilvl w:val="0"/>
          <w:numId w:val="9"/>
        </w:numPr>
        <w:shd w:val="clear" w:color="auto" w:fill="FFFFFF"/>
        <w:spacing w:after="0" w:line="240" w:lineRule="auto"/>
        <w:ind w:left="0" w:firstLine="0"/>
        <w:jc w:val="both"/>
        <w:rPr>
          <w:rFonts w:ascii="Arial Narrow" w:hAnsi="Arial Narrow"/>
          <w:color w:val="000000"/>
        </w:rPr>
      </w:pPr>
      <w:r w:rsidRPr="00CA2996">
        <w:rPr>
          <w:rFonts w:ascii="Arial Narrow" w:hAnsi="Arial Narrow"/>
          <w:color w:val="000000"/>
        </w:rPr>
        <w:t>notificar imediatamente a CONCEDENTE;</w:t>
      </w:r>
    </w:p>
    <w:p w14:paraId="4F538F47" w14:textId="77777777" w:rsidR="00FD0BB5" w:rsidRPr="00CA2996" w:rsidRDefault="00FD0BB5" w:rsidP="003E5DB5">
      <w:pPr>
        <w:pStyle w:val="PargrafodaLista"/>
        <w:numPr>
          <w:ilvl w:val="0"/>
          <w:numId w:val="9"/>
        </w:numPr>
        <w:shd w:val="clear" w:color="auto" w:fill="FFFFFF"/>
        <w:spacing w:after="0" w:line="240" w:lineRule="auto"/>
        <w:ind w:left="0" w:firstLine="0"/>
        <w:jc w:val="both"/>
        <w:rPr>
          <w:rFonts w:ascii="Arial Narrow" w:hAnsi="Arial Narrow"/>
          <w:color w:val="000000"/>
        </w:rPr>
      </w:pPr>
      <w:r w:rsidRPr="00CA2996">
        <w:rPr>
          <w:rFonts w:ascii="Arial Narrow" w:hAnsi="Arial Narrow"/>
          <w:color w:val="000000"/>
        </w:rPr>
        <w:t xml:space="preserve">auxiliá-la, quando for o caso, na elaboração da resposta ao requerimento; e </w:t>
      </w:r>
    </w:p>
    <w:p w14:paraId="53AC7F51" w14:textId="77777777" w:rsidR="00FD0BB5" w:rsidRPr="00CA2996" w:rsidRDefault="00FD0BB5" w:rsidP="003E5DB5">
      <w:pPr>
        <w:pStyle w:val="PargrafodaLista"/>
        <w:numPr>
          <w:ilvl w:val="0"/>
          <w:numId w:val="9"/>
        </w:numPr>
        <w:spacing w:after="0" w:line="240" w:lineRule="auto"/>
        <w:ind w:left="0" w:firstLine="0"/>
        <w:jc w:val="both"/>
        <w:rPr>
          <w:rFonts w:ascii="Arial Narrow" w:hAnsi="Arial Narrow"/>
        </w:rPr>
      </w:pPr>
      <w:r w:rsidRPr="00CA2996">
        <w:rPr>
          <w:rFonts w:ascii="Arial Narrow" w:hAnsi="Arial Narrow"/>
        </w:rPr>
        <w:t>eliminar todos os dados pessoais tratados com base no consentimento em até 30 (trinta) dias corridos, contados a partir do requerimento do titular;</w:t>
      </w:r>
    </w:p>
    <w:p w14:paraId="1B9D2F2E" w14:textId="77777777" w:rsidR="00FD0BB5" w:rsidRPr="00CA2996" w:rsidRDefault="00FD0BB5" w:rsidP="00FD0BB5">
      <w:pPr>
        <w:shd w:val="clear" w:color="auto" w:fill="FFFFFF"/>
        <w:spacing w:after="0" w:line="240" w:lineRule="auto"/>
        <w:jc w:val="both"/>
        <w:rPr>
          <w:rFonts w:ascii="Arial Narrow" w:hAnsi="Arial Narrow"/>
        </w:rPr>
      </w:pPr>
    </w:p>
    <w:p w14:paraId="7827A8A3" w14:textId="77777777" w:rsidR="00FD0BB5" w:rsidRPr="00CA2996" w:rsidRDefault="00FD0BB5" w:rsidP="00FD0BB5">
      <w:pPr>
        <w:pStyle w:val="PargrafodaLista"/>
        <w:tabs>
          <w:tab w:val="left" w:pos="426"/>
          <w:tab w:val="left" w:pos="567"/>
        </w:tabs>
        <w:spacing w:after="0" w:line="240" w:lineRule="auto"/>
        <w:ind w:left="0"/>
        <w:jc w:val="both"/>
        <w:rPr>
          <w:rFonts w:ascii="Arial Narrow" w:hAnsi="Arial Narrow"/>
        </w:rPr>
      </w:pPr>
      <w:r w:rsidRPr="00CA2996">
        <w:rPr>
          <w:rFonts w:ascii="Arial Narrow" w:hAnsi="Arial Narrow"/>
          <w:b/>
          <w:bCs/>
        </w:rPr>
        <w:t xml:space="preserve">PARÁGRAFO TERCEIRO - </w:t>
      </w:r>
      <w:r w:rsidRPr="00CA2996">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247D6682" w14:textId="77777777" w:rsidR="00FD0BB5" w:rsidRPr="00CA2996" w:rsidRDefault="00FD0BB5" w:rsidP="00FD0BB5">
      <w:pPr>
        <w:shd w:val="clear" w:color="auto" w:fill="FFFFFF"/>
        <w:spacing w:after="0" w:line="240" w:lineRule="auto"/>
        <w:jc w:val="both"/>
        <w:rPr>
          <w:rFonts w:ascii="Arial Narrow" w:hAnsi="Arial Narrow"/>
        </w:rPr>
      </w:pPr>
      <w:r w:rsidRPr="00CA2996">
        <w:rPr>
          <w:rFonts w:ascii="Arial Narrow" w:hAnsi="Arial Narrow"/>
          <w:b/>
          <w:bCs/>
        </w:rPr>
        <w:t>PARÁGRAFO QUARTO -</w:t>
      </w:r>
      <w:r w:rsidRPr="00CA2996">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9D25547" w14:textId="77777777" w:rsidR="00FD0BB5" w:rsidRPr="00CA2996" w:rsidRDefault="00FD0BB5" w:rsidP="00FD0BB5">
      <w:pPr>
        <w:shd w:val="clear" w:color="auto" w:fill="FFFFFF"/>
        <w:spacing w:after="0" w:line="240" w:lineRule="auto"/>
        <w:jc w:val="both"/>
        <w:rPr>
          <w:rFonts w:ascii="Arial Narrow" w:hAnsi="Arial Narrow"/>
        </w:rPr>
      </w:pPr>
    </w:p>
    <w:p w14:paraId="151E6CA6" w14:textId="77777777" w:rsidR="00FD0BB5" w:rsidRPr="00CA2996" w:rsidRDefault="00FD0BB5" w:rsidP="00FD0BB5">
      <w:pPr>
        <w:shd w:val="clear" w:color="auto" w:fill="FFFFFF"/>
        <w:spacing w:after="0" w:line="240" w:lineRule="auto"/>
        <w:jc w:val="both"/>
        <w:rPr>
          <w:rFonts w:ascii="Arial Narrow" w:hAnsi="Arial Narrow"/>
          <w:color w:val="000000"/>
        </w:rPr>
      </w:pPr>
      <w:r w:rsidRPr="00CA2996">
        <w:rPr>
          <w:rFonts w:ascii="Arial Narrow" w:hAnsi="Arial Narrow"/>
          <w:b/>
          <w:bCs/>
        </w:rPr>
        <w:t>PARÁGRAFO QUINTO -</w:t>
      </w:r>
      <w:r w:rsidRPr="00CA2996">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4B3AC67D" w14:textId="77777777" w:rsidR="00FD0BB5" w:rsidRPr="00CA2996" w:rsidRDefault="00FD0BB5" w:rsidP="00FD0BB5">
      <w:pPr>
        <w:shd w:val="clear" w:color="auto" w:fill="FFFFFF"/>
        <w:spacing w:after="0" w:line="240" w:lineRule="auto"/>
        <w:jc w:val="both"/>
        <w:rPr>
          <w:rFonts w:ascii="Arial Narrow" w:hAnsi="Arial Narrow"/>
          <w:color w:val="000000"/>
        </w:rPr>
      </w:pPr>
    </w:p>
    <w:p w14:paraId="28DD8D5E" w14:textId="77777777" w:rsidR="00FD0BB5" w:rsidRPr="00CA2996" w:rsidRDefault="00FD0BB5" w:rsidP="00FD0BB5">
      <w:pPr>
        <w:shd w:val="clear" w:color="auto" w:fill="FFFFFF"/>
        <w:spacing w:after="0" w:line="240" w:lineRule="auto"/>
        <w:jc w:val="both"/>
        <w:rPr>
          <w:rFonts w:ascii="Arial Narrow" w:hAnsi="Arial Narrow"/>
          <w:color w:val="000000"/>
        </w:rPr>
      </w:pPr>
      <w:r w:rsidRPr="00CA2996">
        <w:rPr>
          <w:rFonts w:ascii="Arial Narrow" w:hAnsi="Arial Narrow"/>
          <w:b/>
          <w:bCs/>
          <w:color w:val="000000"/>
        </w:rPr>
        <w:t>PARÁGRAFO SEXTO -</w:t>
      </w:r>
      <w:r w:rsidRPr="00CA2996">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56850E76" w14:textId="77777777" w:rsidR="00FD0BB5" w:rsidRPr="00CA2996" w:rsidRDefault="00FD0BB5" w:rsidP="00FD0BB5">
      <w:pPr>
        <w:shd w:val="clear" w:color="auto" w:fill="FFFFFF"/>
        <w:spacing w:after="0" w:line="240" w:lineRule="auto"/>
        <w:jc w:val="both"/>
        <w:rPr>
          <w:rFonts w:ascii="Arial Narrow" w:hAnsi="Arial Narrow"/>
          <w:color w:val="000000"/>
        </w:rPr>
      </w:pPr>
    </w:p>
    <w:p w14:paraId="4988B15D" w14:textId="77777777" w:rsidR="00FD0BB5" w:rsidRPr="00CA2996" w:rsidRDefault="00FD0BB5" w:rsidP="00FD0BB5">
      <w:pPr>
        <w:shd w:val="clear" w:color="auto" w:fill="FFFFFF"/>
        <w:spacing w:after="0" w:line="240" w:lineRule="auto"/>
        <w:jc w:val="both"/>
        <w:rPr>
          <w:rFonts w:ascii="Arial Narrow" w:hAnsi="Arial Narrow"/>
          <w:color w:val="000000"/>
        </w:rPr>
      </w:pPr>
      <w:r w:rsidRPr="00CA2996">
        <w:rPr>
          <w:rFonts w:ascii="Arial Narrow" w:hAnsi="Arial Narrow"/>
          <w:b/>
          <w:bCs/>
          <w:color w:val="000000"/>
        </w:rPr>
        <w:t>PARÁGRAFO SÉTIMO -</w:t>
      </w:r>
      <w:r w:rsidRPr="00CA2996">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C09173A" w14:textId="77777777" w:rsidR="00FD0BB5" w:rsidRPr="00CA2996" w:rsidRDefault="00FD0BB5" w:rsidP="00FD0BB5">
      <w:pPr>
        <w:shd w:val="clear" w:color="auto" w:fill="FFFFFF"/>
        <w:spacing w:after="0" w:line="240" w:lineRule="auto"/>
        <w:jc w:val="both"/>
        <w:rPr>
          <w:rFonts w:ascii="Arial Narrow" w:hAnsi="Arial Narrow"/>
          <w:color w:val="000000"/>
        </w:rPr>
      </w:pPr>
    </w:p>
    <w:p w14:paraId="23CCC8C4" w14:textId="77777777" w:rsidR="00FD0BB5" w:rsidRPr="00CA2996" w:rsidRDefault="00FD0BB5" w:rsidP="00FD0BB5">
      <w:pPr>
        <w:shd w:val="clear" w:color="auto" w:fill="FFFFFF"/>
        <w:spacing w:after="0" w:line="240" w:lineRule="auto"/>
        <w:jc w:val="both"/>
        <w:rPr>
          <w:rFonts w:ascii="Arial Narrow" w:hAnsi="Arial Narrow"/>
        </w:rPr>
      </w:pPr>
      <w:r w:rsidRPr="00CA2996">
        <w:rPr>
          <w:rFonts w:ascii="Arial Narrow" w:hAnsi="Arial Narrow"/>
          <w:b/>
          <w:bCs/>
          <w:color w:val="000000"/>
        </w:rPr>
        <w:t>PARÁGRAFO OITAVO -</w:t>
      </w:r>
      <w:r w:rsidRPr="00CA2996">
        <w:rPr>
          <w:rFonts w:ascii="Arial Narrow" w:hAnsi="Arial Narrow"/>
        </w:rPr>
        <w:t>Os PARTÍCIPES deverão adotar as medidas cabíveis para auxiliar na investigação e na mitigação das consequências de cada incidente de segurança.</w:t>
      </w:r>
    </w:p>
    <w:p w14:paraId="023EBFA1" w14:textId="77777777" w:rsidR="00FD0BB5" w:rsidRPr="00CA2996" w:rsidRDefault="00FD0BB5" w:rsidP="00FD0BB5">
      <w:pPr>
        <w:shd w:val="clear" w:color="auto" w:fill="FFFFFF"/>
        <w:spacing w:after="0" w:line="240" w:lineRule="auto"/>
        <w:jc w:val="both"/>
        <w:rPr>
          <w:rFonts w:ascii="Arial Narrow" w:hAnsi="Arial Narrow"/>
          <w:b/>
          <w:bCs/>
        </w:rPr>
      </w:pPr>
    </w:p>
    <w:p w14:paraId="3C4A2E59" w14:textId="77777777" w:rsidR="00FD0BB5" w:rsidRPr="00CA2996" w:rsidRDefault="00FD0BB5" w:rsidP="00FD0BB5">
      <w:pPr>
        <w:shd w:val="clear" w:color="auto" w:fill="FFFFFF"/>
        <w:spacing w:after="0" w:line="240" w:lineRule="auto"/>
        <w:jc w:val="both"/>
        <w:rPr>
          <w:rFonts w:ascii="Arial Narrow" w:hAnsi="Arial Narrow"/>
          <w:color w:val="000000"/>
        </w:rPr>
      </w:pPr>
      <w:r w:rsidRPr="00CA2996">
        <w:rPr>
          <w:rFonts w:ascii="Arial Narrow" w:hAnsi="Arial Narrow"/>
          <w:b/>
          <w:bCs/>
        </w:rPr>
        <w:t>PARÁGRAFO NONO -</w:t>
      </w:r>
      <w:r w:rsidRPr="00CA2996">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04E0E248" w14:textId="77777777" w:rsidR="00FD0BB5" w:rsidRPr="00CA2996" w:rsidRDefault="00FD0BB5" w:rsidP="00FD0BB5">
      <w:pPr>
        <w:shd w:val="clear" w:color="auto" w:fill="FFFFFF"/>
        <w:spacing w:after="0" w:line="240" w:lineRule="auto"/>
        <w:jc w:val="both"/>
        <w:rPr>
          <w:rFonts w:ascii="Arial Narrow" w:hAnsi="Arial Narrow"/>
          <w:color w:val="000000"/>
        </w:rPr>
      </w:pPr>
    </w:p>
    <w:p w14:paraId="42559562" w14:textId="77777777" w:rsidR="00FD0BB5" w:rsidRPr="00CA2996" w:rsidRDefault="00FD0BB5" w:rsidP="00FD0BB5">
      <w:pPr>
        <w:shd w:val="clear" w:color="auto" w:fill="FFFFFF"/>
        <w:spacing w:after="0" w:line="240" w:lineRule="auto"/>
        <w:jc w:val="both"/>
        <w:rPr>
          <w:rFonts w:ascii="Arial Narrow" w:hAnsi="Arial Narrow"/>
          <w:color w:val="000000"/>
        </w:rPr>
      </w:pPr>
      <w:r w:rsidRPr="00CA2996">
        <w:rPr>
          <w:rFonts w:ascii="Arial Narrow" w:hAnsi="Arial Narrow"/>
          <w:b/>
          <w:bCs/>
          <w:color w:val="000000"/>
        </w:rPr>
        <w:t>PARÁGRAFO DÉCIMO –</w:t>
      </w:r>
      <w:r w:rsidRPr="00CA2996">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850B767" w14:textId="77777777" w:rsidR="00FD0BB5" w:rsidRPr="00CA2996" w:rsidRDefault="00FD0BB5" w:rsidP="00FD0BB5">
      <w:pPr>
        <w:shd w:val="clear" w:color="auto" w:fill="FFFFFF"/>
        <w:spacing w:after="0" w:line="240" w:lineRule="auto"/>
        <w:jc w:val="both"/>
        <w:rPr>
          <w:rFonts w:ascii="Arial Narrow" w:hAnsi="Arial Narrow"/>
          <w:b/>
          <w:bCs/>
          <w:color w:val="000000"/>
        </w:rPr>
      </w:pPr>
    </w:p>
    <w:p w14:paraId="7B98CC59" w14:textId="77777777" w:rsidR="00FD0BB5" w:rsidRPr="00CA2996" w:rsidRDefault="00FD0BB5" w:rsidP="00FD0BB5">
      <w:pPr>
        <w:shd w:val="clear" w:color="auto" w:fill="FFFFFF"/>
        <w:spacing w:after="0" w:line="240" w:lineRule="auto"/>
        <w:jc w:val="both"/>
        <w:rPr>
          <w:rFonts w:ascii="Arial Narrow" w:hAnsi="Arial Narrow"/>
          <w:color w:val="000000"/>
        </w:rPr>
      </w:pPr>
      <w:r w:rsidRPr="00CA2996">
        <w:rPr>
          <w:rFonts w:ascii="Arial Narrow" w:hAnsi="Arial Narrow"/>
          <w:b/>
          <w:bCs/>
          <w:color w:val="000000"/>
        </w:rPr>
        <w:t>PARÁGRAFO DÉCIMO PRIMEIRO -</w:t>
      </w:r>
      <w:r w:rsidRPr="00CA2996">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2FE45BAF" w14:textId="77777777" w:rsidR="00FD0BB5" w:rsidRPr="00CA2996" w:rsidRDefault="00FD0BB5" w:rsidP="00FD0BB5">
      <w:pPr>
        <w:shd w:val="clear" w:color="auto" w:fill="FFFFFF"/>
        <w:spacing w:after="0" w:line="240" w:lineRule="auto"/>
        <w:jc w:val="both"/>
        <w:rPr>
          <w:rFonts w:ascii="Arial Narrow" w:hAnsi="Arial Narrow"/>
          <w:color w:val="000000"/>
        </w:rPr>
      </w:pPr>
    </w:p>
    <w:p w14:paraId="669E0B09" w14:textId="77777777" w:rsidR="00FD0BB5" w:rsidRPr="00CA2996" w:rsidRDefault="00FD0BB5" w:rsidP="00FD0BB5">
      <w:pPr>
        <w:shd w:val="clear" w:color="auto" w:fill="FFFFFF"/>
        <w:spacing w:after="0" w:line="240" w:lineRule="auto"/>
        <w:jc w:val="both"/>
        <w:rPr>
          <w:rFonts w:ascii="Arial Narrow" w:hAnsi="Arial Narrow"/>
          <w:color w:val="000000"/>
        </w:rPr>
      </w:pPr>
      <w:r w:rsidRPr="00CA2996">
        <w:rPr>
          <w:rFonts w:ascii="Arial Narrow" w:hAnsi="Arial Narrow"/>
          <w:b/>
          <w:bCs/>
          <w:color w:val="000000"/>
        </w:rPr>
        <w:lastRenderedPageBreak/>
        <w:t>PARÁGRAFO DÉCIMO SEGUNDO -</w:t>
      </w:r>
      <w:r w:rsidRPr="00CA2996">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581A3687" w14:textId="77777777" w:rsidR="00FD0BB5" w:rsidRPr="00CA2996" w:rsidRDefault="00FD0BB5" w:rsidP="00FD0BB5">
      <w:pPr>
        <w:shd w:val="clear" w:color="auto" w:fill="FFFFFF"/>
        <w:spacing w:after="0" w:line="240" w:lineRule="auto"/>
        <w:jc w:val="both"/>
        <w:rPr>
          <w:rFonts w:ascii="Arial Narrow" w:hAnsi="Arial Narrow"/>
          <w:b/>
          <w:bCs/>
          <w:color w:val="000000"/>
        </w:rPr>
      </w:pPr>
    </w:p>
    <w:p w14:paraId="00AAC638" w14:textId="77777777" w:rsidR="00FD0BB5" w:rsidRPr="00CA2996" w:rsidRDefault="00FD0BB5" w:rsidP="00FD0BB5">
      <w:pPr>
        <w:shd w:val="clear" w:color="auto" w:fill="FFFFFF"/>
        <w:spacing w:after="0" w:line="240" w:lineRule="auto"/>
        <w:jc w:val="both"/>
        <w:rPr>
          <w:rFonts w:ascii="Arial Narrow" w:hAnsi="Arial Narrow"/>
          <w:color w:val="000000"/>
        </w:rPr>
      </w:pPr>
      <w:r w:rsidRPr="00CA2996">
        <w:rPr>
          <w:rFonts w:ascii="Arial Narrow" w:hAnsi="Arial Narrow"/>
          <w:b/>
          <w:bCs/>
          <w:color w:val="000000"/>
        </w:rPr>
        <w:t xml:space="preserve">PARÁGRAFO DÉCIMO TERCEIRO - </w:t>
      </w:r>
      <w:r w:rsidRPr="00CA2996">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3282F869" w14:textId="77777777" w:rsidR="00FD0BB5" w:rsidRPr="00CA2996" w:rsidRDefault="00FD0BB5" w:rsidP="00FD0BB5">
      <w:pPr>
        <w:keepLines/>
        <w:spacing w:after="0" w:line="240" w:lineRule="auto"/>
        <w:jc w:val="both"/>
        <w:rPr>
          <w:rFonts w:ascii="Arial Narrow" w:hAnsi="Arial Narrow"/>
          <w:b/>
          <w:bCs/>
        </w:rPr>
      </w:pPr>
    </w:p>
    <w:p w14:paraId="6580921C" w14:textId="77777777" w:rsidR="00FD0BB5" w:rsidRPr="00CA2996" w:rsidRDefault="00FD0BB5" w:rsidP="00FD0BB5">
      <w:pPr>
        <w:spacing w:after="0" w:line="240" w:lineRule="auto"/>
        <w:jc w:val="both"/>
        <w:rPr>
          <w:rFonts w:ascii="Arial Narrow" w:hAnsi="Arial Narrow"/>
          <w:b/>
        </w:rPr>
      </w:pPr>
      <w:r w:rsidRPr="00CA2996">
        <w:rPr>
          <w:rFonts w:ascii="Arial Narrow" w:hAnsi="Arial Narrow"/>
          <w:b/>
        </w:rPr>
        <w:t>CLÁUSULA DÉCIMA QUINTA – PROPRIEDADE INTELECTUAL E DIVULGAÇÃO DOS RESULTADOS</w:t>
      </w:r>
    </w:p>
    <w:p w14:paraId="107229D5" w14:textId="77777777" w:rsidR="00FD0BB5" w:rsidRPr="00CA2996" w:rsidRDefault="00FD0BB5" w:rsidP="00FD0BB5">
      <w:pPr>
        <w:spacing w:after="0" w:line="240" w:lineRule="auto"/>
        <w:jc w:val="both"/>
        <w:rPr>
          <w:rFonts w:ascii="Arial Narrow" w:hAnsi="Arial Narrow"/>
          <w:b/>
        </w:rPr>
      </w:pPr>
    </w:p>
    <w:p w14:paraId="06BB9085" w14:textId="77777777" w:rsidR="00FD0BB5" w:rsidRPr="00CA2996" w:rsidRDefault="00FD0BB5" w:rsidP="00FD0BB5">
      <w:pPr>
        <w:tabs>
          <w:tab w:val="left" w:pos="709"/>
        </w:tabs>
        <w:spacing w:after="0" w:line="240" w:lineRule="auto"/>
        <w:jc w:val="both"/>
        <w:rPr>
          <w:rFonts w:ascii="Arial Narrow" w:hAnsi="Arial Narrow"/>
        </w:rPr>
      </w:pPr>
      <w:r w:rsidRPr="00CA2996">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64A4045F" w14:textId="77777777" w:rsidR="00FD0BB5" w:rsidRPr="00CA2996" w:rsidRDefault="00FD0BB5" w:rsidP="00FD0BB5">
      <w:pPr>
        <w:tabs>
          <w:tab w:val="left" w:pos="709"/>
        </w:tabs>
        <w:spacing w:after="0" w:line="240" w:lineRule="auto"/>
        <w:jc w:val="both"/>
        <w:rPr>
          <w:rFonts w:ascii="Arial Narrow" w:hAnsi="Arial Narrow"/>
        </w:rPr>
      </w:pPr>
    </w:p>
    <w:p w14:paraId="0348AA59" w14:textId="77777777" w:rsidR="00FD0BB5" w:rsidRPr="00CA2996" w:rsidRDefault="00FD0BB5" w:rsidP="00FD0BB5">
      <w:pPr>
        <w:tabs>
          <w:tab w:val="left" w:pos="709"/>
        </w:tabs>
        <w:spacing w:after="0" w:line="240" w:lineRule="auto"/>
        <w:jc w:val="both"/>
        <w:rPr>
          <w:rFonts w:ascii="Arial Narrow" w:hAnsi="Arial Narrow"/>
          <w:spacing w:val="-3"/>
        </w:rPr>
      </w:pPr>
      <w:r w:rsidRPr="00CA2996">
        <w:rPr>
          <w:rFonts w:ascii="Arial Narrow" w:hAnsi="Arial Narrow"/>
          <w:b/>
          <w:bCs/>
        </w:rPr>
        <w:t xml:space="preserve">PARÁGRAFO PRIMEIRO - </w:t>
      </w:r>
      <w:r w:rsidRPr="00CA2996">
        <w:rPr>
          <w:rFonts w:ascii="Arial Narrow" w:hAnsi="Arial Narrow"/>
        </w:rPr>
        <w:t xml:space="preserve">A </w:t>
      </w:r>
      <w:r w:rsidRPr="00CA2996">
        <w:rPr>
          <w:rFonts w:ascii="Arial Narrow" w:hAnsi="Arial Narrow"/>
          <w:color w:val="000000"/>
        </w:rPr>
        <w:t xml:space="preserve">TOMADORA e a </w:t>
      </w:r>
      <w:proofErr w:type="spellStart"/>
      <w:r w:rsidRPr="00CA2996">
        <w:rPr>
          <w:rFonts w:ascii="Arial Narrow" w:hAnsi="Arial Narrow"/>
          <w:color w:val="000000"/>
        </w:rPr>
        <w:t>INTERVENIENTE</w:t>
      </w:r>
      <w:r w:rsidRPr="00CA2996">
        <w:rPr>
          <w:rFonts w:ascii="Arial Narrow" w:hAnsi="Arial Narrow"/>
          <w:spacing w:val="-3"/>
        </w:rPr>
        <w:t>devem</w:t>
      </w:r>
      <w:proofErr w:type="spellEnd"/>
      <w:r w:rsidRPr="00CA2996">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15BBD926" w14:textId="77777777" w:rsidR="00FD0BB5" w:rsidRPr="00CA2996" w:rsidRDefault="00FD0BB5" w:rsidP="00FD0BB5">
      <w:pPr>
        <w:tabs>
          <w:tab w:val="left" w:pos="709"/>
        </w:tabs>
        <w:spacing w:after="0" w:line="240" w:lineRule="auto"/>
        <w:jc w:val="both"/>
        <w:rPr>
          <w:rFonts w:ascii="Arial Narrow" w:hAnsi="Arial Narrow"/>
        </w:rPr>
      </w:pPr>
    </w:p>
    <w:p w14:paraId="62863EDA" w14:textId="77777777" w:rsidR="00FD0BB5" w:rsidRPr="00CA2996" w:rsidRDefault="00FD0BB5" w:rsidP="00FD0BB5">
      <w:pPr>
        <w:tabs>
          <w:tab w:val="left" w:pos="709"/>
        </w:tabs>
        <w:spacing w:after="0" w:line="240" w:lineRule="auto"/>
        <w:jc w:val="both"/>
        <w:rPr>
          <w:rFonts w:ascii="Arial Narrow" w:hAnsi="Arial Narrow"/>
        </w:rPr>
      </w:pPr>
      <w:r w:rsidRPr="00CA2996">
        <w:rPr>
          <w:rFonts w:ascii="Arial Narrow" w:hAnsi="Arial Narrow"/>
          <w:b/>
          <w:bCs/>
        </w:rPr>
        <w:t>PARÁGRAFO SEGUNDO -</w:t>
      </w:r>
      <w:r w:rsidRPr="00CA2996">
        <w:rPr>
          <w:rFonts w:ascii="Arial Narrow" w:hAnsi="Arial Narrow"/>
        </w:rPr>
        <w:t xml:space="preserve"> Caberá unicamente à </w:t>
      </w:r>
      <w:r w:rsidRPr="00CA2996">
        <w:rPr>
          <w:rFonts w:ascii="Arial Narrow" w:hAnsi="Arial Narrow"/>
          <w:color w:val="000000"/>
        </w:rPr>
        <w:t>TOMADORA ou à INTERVENIENTE</w:t>
      </w:r>
      <w:r w:rsidRPr="00CA2996">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CA2996">
        <w:rPr>
          <w:rFonts w:ascii="Arial Narrow" w:hAnsi="Arial Narrow"/>
        </w:rPr>
        <w:t>CONCEDENTEdos</w:t>
      </w:r>
      <w:proofErr w:type="spellEnd"/>
      <w:r w:rsidRPr="00CA2996">
        <w:rPr>
          <w:rFonts w:ascii="Arial Narrow" w:hAnsi="Arial Narrow"/>
        </w:rPr>
        <w:t xml:space="preserve"> andamentos correspondentes.</w:t>
      </w:r>
    </w:p>
    <w:p w14:paraId="53261CF1" w14:textId="77777777" w:rsidR="00FD0BB5" w:rsidRPr="00CA2996" w:rsidRDefault="00FD0BB5" w:rsidP="00FD0BB5">
      <w:pPr>
        <w:tabs>
          <w:tab w:val="left" w:pos="709"/>
        </w:tabs>
        <w:spacing w:after="0" w:line="240" w:lineRule="auto"/>
        <w:jc w:val="both"/>
        <w:rPr>
          <w:rFonts w:ascii="Arial Narrow" w:hAnsi="Arial Narrow"/>
        </w:rPr>
      </w:pPr>
    </w:p>
    <w:p w14:paraId="78312B08" w14:textId="77777777" w:rsidR="00FD0BB5" w:rsidRPr="00CA2996" w:rsidRDefault="00FD0BB5" w:rsidP="00FD0BB5">
      <w:pPr>
        <w:tabs>
          <w:tab w:val="left" w:pos="709"/>
        </w:tabs>
        <w:spacing w:after="0" w:line="240" w:lineRule="auto"/>
        <w:jc w:val="both"/>
        <w:rPr>
          <w:rFonts w:ascii="Arial Narrow" w:hAnsi="Arial Narrow"/>
        </w:rPr>
      </w:pPr>
      <w:r w:rsidRPr="00CA2996">
        <w:rPr>
          <w:rFonts w:ascii="Arial Narrow" w:hAnsi="Arial Narrow"/>
          <w:b/>
          <w:bCs/>
        </w:rPr>
        <w:t xml:space="preserve">PARÁGRAFO TERCEIRO - </w:t>
      </w:r>
      <w:r w:rsidRPr="00CA2996">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CA2996">
        <w:rPr>
          <w:rFonts w:ascii="Arial Narrow" w:hAnsi="Arial Narrow"/>
          <w:color w:val="000000"/>
        </w:rPr>
        <w:t>TOMADORA ou pela INTERVENIENTE</w:t>
      </w:r>
      <w:r w:rsidRPr="00CA2996">
        <w:rPr>
          <w:rFonts w:ascii="Arial Narrow" w:hAnsi="Arial Narrow"/>
        </w:rPr>
        <w:t>, observados os critérios estabelecidos em sua Política de Inovação e a participação efetiva de cada um no trabalho que resultou na criação explorada.</w:t>
      </w:r>
    </w:p>
    <w:p w14:paraId="114CB7D0" w14:textId="77777777" w:rsidR="00FD0BB5" w:rsidRPr="00CA2996" w:rsidRDefault="00FD0BB5" w:rsidP="00FD0BB5">
      <w:pPr>
        <w:tabs>
          <w:tab w:val="left" w:pos="709"/>
        </w:tabs>
        <w:spacing w:after="0" w:line="240" w:lineRule="auto"/>
        <w:jc w:val="both"/>
        <w:rPr>
          <w:rFonts w:ascii="Arial Narrow" w:hAnsi="Arial Narrow"/>
        </w:rPr>
      </w:pPr>
    </w:p>
    <w:p w14:paraId="47345B3D" w14:textId="77777777" w:rsidR="00FD0BB5" w:rsidRPr="00CA2996" w:rsidRDefault="00FD0BB5" w:rsidP="00FD0BB5">
      <w:pPr>
        <w:tabs>
          <w:tab w:val="left" w:pos="709"/>
        </w:tabs>
        <w:spacing w:after="0" w:line="240" w:lineRule="auto"/>
        <w:jc w:val="both"/>
        <w:rPr>
          <w:rFonts w:ascii="Arial Narrow" w:hAnsi="Arial Narrow"/>
        </w:rPr>
      </w:pPr>
      <w:r w:rsidRPr="00CA2996">
        <w:rPr>
          <w:rFonts w:ascii="Arial Narrow" w:hAnsi="Arial Narrow"/>
          <w:b/>
          <w:bCs/>
        </w:rPr>
        <w:t>PARÁGRAFO QUARTO -</w:t>
      </w:r>
      <w:r w:rsidRPr="00CA2996">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CA2996">
        <w:rPr>
          <w:rFonts w:ascii="Arial Narrow" w:hAnsi="Arial Narrow"/>
          <w:i/>
          <w:iCs/>
        </w:rPr>
        <w:t xml:space="preserve">website </w:t>
      </w:r>
      <w:r w:rsidRPr="00CA2996">
        <w:rPr>
          <w:rFonts w:ascii="Arial Narrow" w:hAnsi="Arial Narrow"/>
        </w:rPr>
        <w:t>da Fundação Araucária).</w:t>
      </w:r>
    </w:p>
    <w:p w14:paraId="3E9D013C" w14:textId="77777777" w:rsidR="00FD0BB5" w:rsidRPr="00CA2996" w:rsidRDefault="00FD0BB5" w:rsidP="00FD0BB5">
      <w:pPr>
        <w:spacing w:after="0" w:line="240" w:lineRule="auto"/>
        <w:jc w:val="both"/>
        <w:rPr>
          <w:rFonts w:ascii="Arial Narrow" w:hAnsi="Arial Narrow"/>
          <w:b/>
        </w:rPr>
      </w:pPr>
    </w:p>
    <w:p w14:paraId="28453EFA" w14:textId="77777777" w:rsidR="00FD0BB5" w:rsidRPr="00CA2996" w:rsidRDefault="00FD0BB5" w:rsidP="00FD0BB5">
      <w:pPr>
        <w:spacing w:after="0" w:line="240" w:lineRule="auto"/>
        <w:jc w:val="both"/>
        <w:rPr>
          <w:rFonts w:ascii="Arial Narrow" w:hAnsi="Arial Narrow"/>
          <w:b/>
        </w:rPr>
      </w:pPr>
      <w:r w:rsidRPr="00CA2996">
        <w:rPr>
          <w:rFonts w:ascii="Arial Narrow" w:hAnsi="Arial Narrow"/>
          <w:b/>
        </w:rPr>
        <w:t>CLÁUSULA DÉCIMA SEXTA – CONFORMIDADE COM O MARCO LEGAL ANTICORRUPÇÃO</w:t>
      </w:r>
    </w:p>
    <w:p w14:paraId="038DD10B" w14:textId="77777777" w:rsidR="00FD0BB5" w:rsidRPr="00CA2996" w:rsidRDefault="00FD0BB5" w:rsidP="00FD0BB5">
      <w:pPr>
        <w:spacing w:after="0" w:line="240" w:lineRule="auto"/>
        <w:jc w:val="both"/>
        <w:rPr>
          <w:rFonts w:ascii="Arial Narrow" w:hAnsi="Arial Narrow"/>
          <w:b/>
        </w:rPr>
      </w:pPr>
    </w:p>
    <w:p w14:paraId="72994CC3" w14:textId="77777777" w:rsidR="00FD0BB5" w:rsidRPr="00CA2996" w:rsidRDefault="00FD0BB5" w:rsidP="00FD0BB5">
      <w:pPr>
        <w:spacing w:after="0" w:line="240" w:lineRule="auto"/>
        <w:jc w:val="both"/>
        <w:rPr>
          <w:rFonts w:ascii="Arial Narrow" w:hAnsi="Arial Narrow"/>
        </w:rPr>
      </w:pPr>
      <w:r w:rsidRPr="00CA2996">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CA2996">
        <w:rPr>
          <w:rFonts w:ascii="Arial Narrow" w:hAnsi="Arial Narrow"/>
          <w:vertAlign w:val="superscript"/>
        </w:rPr>
        <w:t>o</w:t>
      </w:r>
      <w:r w:rsidRPr="00CA2996">
        <w:rPr>
          <w:rFonts w:ascii="Arial Narrow" w:hAnsi="Arial Narrow"/>
        </w:rPr>
        <w:t xml:space="preserve"> 8.429/1992 (“Lei de Improbidade Administrativa”) e a Lei Federal n</w:t>
      </w:r>
      <w:r w:rsidRPr="00CA2996">
        <w:rPr>
          <w:rFonts w:ascii="Arial Narrow" w:hAnsi="Arial Narrow"/>
          <w:vertAlign w:val="superscript"/>
        </w:rPr>
        <w:t>o</w:t>
      </w:r>
      <w:r w:rsidRPr="00CA2996">
        <w:rPr>
          <w:rFonts w:ascii="Arial Narrow" w:hAnsi="Arial Narrow"/>
        </w:rPr>
        <w:t xml:space="preserve"> 12.846/2013 ("Lei </w:t>
      </w:r>
      <w:proofErr w:type="spellStart"/>
      <w:r w:rsidRPr="00CA2996">
        <w:rPr>
          <w:rFonts w:ascii="Arial Narrow" w:hAnsi="Arial Narrow"/>
        </w:rPr>
        <w:t>Anticorrupc</w:t>
      </w:r>
      <w:r w:rsidRPr="00CA2996">
        <w:rPr>
          <w:rFonts w:ascii="Arial" w:hAnsi="Arial" w:cs="Arial"/>
        </w:rPr>
        <w:t>̧</w:t>
      </w:r>
      <w:r w:rsidRPr="00CA2996">
        <w:rPr>
          <w:rFonts w:ascii="Arial Narrow" w:hAnsi="Arial Narrow"/>
        </w:rPr>
        <w:t>ão</w:t>
      </w:r>
      <w:proofErr w:type="spellEnd"/>
      <w:r w:rsidRPr="00CA2996">
        <w:rPr>
          <w:rFonts w:ascii="Arial Narrow" w:hAnsi="Arial Narrow"/>
        </w:rPr>
        <w:t>") e, se comprometem a cumpri-las fielmente, por si e por seus s</w:t>
      </w:r>
      <w:r w:rsidRPr="00CA2996">
        <w:rPr>
          <w:rFonts w:ascii="Arial Narrow" w:hAnsi="Arial Narrow" w:cs="Arial Narrow"/>
        </w:rPr>
        <w:t>ó</w:t>
      </w:r>
      <w:r w:rsidRPr="00CA2996">
        <w:rPr>
          <w:rFonts w:ascii="Arial Narrow" w:hAnsi="Arial Narrow"/>
        </w:rPr>
        <w:t>cios, prepostos, administradores, empregados e colaboradores, bem como exigir o seu cumprimento pelos terceiros por elas contratados.</w:t>
      </w:r>
    </w:p>
    <w:p w14:paraId="7E22D6C3" w14:textId="77777777" w:rsidR="00FD0BB5" w:rsidRPr="00CA2996" w:rsidRDefault="00FD0BB5" w:rsidP="00FD0BB5">
      <w:pPr>
        <w:spacing w:after="0" w:line="240" w:lineRule="auto"/>
        <w:jc w:val="both"/>
        <w:rPr>
          <w:rFonts w:ascii="Arial Narrow" w:hAnsi="Arial Narrow"/>
        </w:rPr>
      </w:pPr>
    </w:p>
    <w:p w14:paraId="1995F5D9" w14:textId="77777777" w:rsidR="00FD0BB5" w:rsidRPr="00CA2996" w:rsidRDefault="00FD0BB5" w:rsidP="00FD0BB5">
      <w:pPr>
        <w:spacing w:after="0" w:line="240" w:lineRule="auto"/>
        <w:jc w:val="both"/>
        <w:rPr>
          <w:rFonts w:ascii="Arial Narrow" w:hAnsi="Arial Narrow"/>
          <w:bCs/>
        </w:rPr>
      </w:pPr>
      <w:r w:rsidRPr="00CA2996">
        <w:rPr>
          <w:rFonts w:ascii="Arial Narrow" w:hAnsi="Arial Narrow"/>
          <w:b/>
          <w:bCs/>
        </w:rPr>
        <w:t>PARÁGRAFO PRIMEIRO -</w:t>
      </w:r>
      <w:r w:rsidRPr="00CA2996">
        <w:rPr>
          <w:rFonts w:ascii="Arial Narrow" w:hAnsi="Arial Narrow"/>
          <w:bCs/>
        </w:rPr>
        <w:t>Os PARTÍCIPES</w:t>
      </w:r>
      <w:r w:rsidRPr="00CA2996">
        <w:rPr>
          <w:rFonts w:ascii="Arial Narrow" w:hAnsi="Arial Narrow"/>
        </w:rPr>
        <w:t xml:space="preserve"> não</w:t>
      </w:r>
      <w:r w:rsidRPr="00CA2996">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90534D0" w14:textId="77777777" w:rsidR="00FD0BB5" w:rsidRPr="00CA2996" w:rsidRDefault="00FD0BB5" w:rsidP="00FD0BB5">
      <w:pPr>
        <w:spacing w:after="0" w:line="240" w:lineRule="auto"/>
        <w:jc w:val="both"/>
        <w:rPr>
          <w:rFonts w:ascii="Arial Narrow" w:hAnsi="Arial Narrow"/>
          <w:bCs/>
        </w:rPr>
      </w:pPr>
    </w:p>
    <w:p w14:paraId="47C7E521" w14:textId="77777777" w:rsidR="00FD0BB5" w:rsidRPr="00CA2996" w:rsidRDefault="00FD0BB5" w:rsidP="00FD0BB5">
      <w:pPr>
        <w:spacing w:after="0" w:line="240" w:lineRule="auto"/>
        <w:jc w:val="both"/>
        <w:rPr>
          <w:rFonts w:ascii="Arial Narrow" w:hAnsi="Arial Narrow"/>
        </w:rPr>
      </w:pPr>
      <w:r w:rsidRPr="00CA2996">
        <w:rPr>
          <w:rFonts w:ascii="Arial Narrow" w:hAnsi="Arial Narrow"/>
          <w:b/>
        </w:rPr>
        <w:t>PARÁGRAFO SEGUNDO -</w:t>
      </w:r>
      <w:r w:rsidRPr="00CA2996">
        <w:rPr>
          <w:rFonts w:ascii="Arial Narrow" w:hAnsi="Arial Narrow"/>
        </w:rPr>
        <w:t>Se privada, a TOMADORA declara e garante que:</w:t>
      </w:r>
    </w:p>
    <w:p w14:paraId="5AAE0D76" w14:textId="77777777" w:rsidR="00FD0BB5" w:rsidRPr="00CA2996" w:rsidRDefault="00FD0BB5" w:rsidP="003E5DB5">
      <w:pPr>
        <w:pStyle w:val="PargrafodaLista"/>
        <w:numPr>
          <w:ilvl w:val="0"/>
          <w:numId w:val="10"/>
        </w:numPr>
        <w:spacing w:after="0" w:line="240" w:lineRule="auto"/>
        <w:ind w:left="0"/>
        <w:jc w:val="both"/>
        <w:rPr>
          <w:rFonts w:ascii="Arial Narrow" w:hAnsi="Arial Narrow"/>
        </w:rPr>
      </w:pPr>
      <w:r w:rsidRPr="00CA2996">
        <w:rPr>
          <w:rFonts w:ascii="Arial Narrow" w:hAnsi="Arial Narrow"/>
        </w:rPr>
        <w:t xml:space="preserve">não se encontra, direta ou indiretamente, assim como seus representantes, administradores, diretores, conselheiros, sócios ou acionistas, assessores, consultores sob investigação, em processo judicial e/ou </w:t>
      </w:r>
      <w:r w:rsidRPr="00CA2996">
        <w:rPr>
          <w:rFonts w:ascii="Arial Narrow" w:hAnsi="Arial Narrow"/>
        </w:rPr>
        <w:lastRenderedPageBreak/>
        <w:t>administrativo, relativamente a violação do Marco Legal Anticorrupção, nem está sujeita a restrições ou sanções econômicas impostas por qualquer entidade governamental;</w:t>
      </w:r>
    </w:p>
    <w:p w14:paraId="624745FA" w14:textId="77777777" w:rsidR="00FD0BB5" w:rsidRPr="00CA2996" w:rsidRDefault="00FD0BB5" w:rsidP="003E5DB5">
      <w:pPr>
        <w:pStyle w:val="PargrafodaLista"/>
        <w:numPr>
          <w:ilvl w:val="0"/>
          <w:numId w:val="10"/>
        </w:numPr>
        <w:spacing w:after="0" w:line="240" w:lineRule="auto"/>
        <w:ind w:left="0"/>
        <w:jc w:val="both"/>
        <w:rPr>
          <w:rFonts w:ascii="Arial Narrow" w:hAnsi="Arial Narrow"/>
        </w:rPr>
      </w:pPr>
      <w:r w:rsidRPr="00CA2996">
        <w:rPr>
          <w:rFonts w:ascii="Arial Narrow" w:hAnsi="Arial Narrow"/>
        </w:rPr>
        <w:t>não sofreu nenhuma investigação, inquérito ou processo administrativo ou judicial relacionados ao descumprimento do Marco Legal Anticorrupção ou de lavagem de dinheiro nos últimos 5 (cinco) anos;</w:t>
      </w:r>
    </w:p>
    <w:p w14:paraId="6354670D" w14:textId="77777777" w:rsidR="00FD0BB5" w:rsidRPr="00CA2996" w:rsidRDefault="00FD0BB5" w:rsidP="003E5DB5">
      <w:pPr>
        <w:pStyle w:val="PargrafodaLista"/>
        <w:numPr>
          <w:ilvl w:val="0"/>
          <w:numId w:val="10"/>
        </w:numPr>
        <w:spacing w:after="0" w:line="240" w:lineRule="auto"/>
        <w:ind w:left="0"/>
        <w:jc w:val="both"/>
        <w:rPr>
          <w:rFonts w:ascii="Arial Narrow" w:hAnsi="Arial Narrow"/>
        </w:rPr>
      </w:pPr>
      <w:r w:rsidRPr="00CA2996">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380258C1" w14:textId="77777777" w:rsidR="00FD0BB5" w:rsidRPr="00CA2996" w:rsidRDefault="00FD0BB5" w:rsidP="003E5DB5">
      <w:pPr>
        <w:pStyle w:val="PargrafodaLista"/>
        <w:numPr>
          <w:ilvl w:val="0"/>
          <w:numId w:val="10"/>
        </w:numPr>
        <w:spacing w:after="0" w:line="240" w:lineRule="auto"/>
        <w:ind w:left="0"/>
        <w:jc w:val="both"/>
        <w:rPr>
          <w:rFonts w:ascii="Arial Narrow" w:hAnsi="Arial Narrow"/>
        </w:rPr>
      </w:pPr>
      <w:r w:rsidRPr="00CA2996">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4D13C7B1" w14:textId="77777777" w:rsidR="00FD0BB5" w:rsidRPr="00CA2996" w:rsidRDefault="00FD0BB5" w:rsidP="003E5DB5">
      <w:pPr>
        <w:pStyle w:val="PargrafodaLista"/>
        <w:numPr>
          <w:ilvl w:val="0"/>
          <w:numId w:val="10"/>
        </w:numPr>
        <w:spacing w:after="0" w:line="240" w:lineRule="auto"/>
        <w:ind w:left="0"/>
        <w:jc w:val="both"/>
        <w:rPr>
          <w:rFonts w:ascii="Arial Narrow" w:hAnsi="Arial Narrow"/>
        </w:rPr>
      </w:pPr>
      <w:r w:rsidRPr="00CA2996">
        <w:rPr>
          <w:rFonts w:ascii="Arial Narrow" w:hAnsi="Arial Narrow"/>
        </w:rPr>
        <w:t>seus atuais dirigentes, representantes, empregados e colaboradores não são agentes públicos e que informará por escrito a CONCEDENTE, no prazo de 3 (</w:t>
      </w:r>
      <w:proofErr w:type="spellStart"/>
      <w:r w:rsidRPr="00CA2996">
        <w:rPr>
          <w:rFonts w:ascii="Arial Narrow" w:hAnsi="Arial Narrow"/>
        </w:rPr>
        <w:t>três</w:t>
      </w:r>
      <w:proofErr w:type="spellEnd"/>
      <w:r w:rsidRPr="00CA2996">
        <w:rPr>
          <w:rFonts w:ascii="Arial Narrow" w:hAnsi="Arial Narrow"/>
        </w:rPr>
        <w:t xml:space="preserve">) dias </w:t>
      </w:r>
      <w:proofErr w:type="spellStart"/>
      <w:r w:rsidRPr="00CA2996">
        <w:rPr>
          <w:rFonts w:ascii="Arial Narrow" w:hAnsi="Arial Narrow"/>
        </w:rPr>
        <w:t>úteis</w:t>
      </w:r>
      <w:proofErr w:type="spellEnd"/>
      <w:r w:rsidRPr="00CA2996">
        <w:rPr>
          <w:rFonts w:ascii="Arial Narrow" w:hAnsi="Arial Narrow"/>
        </w:rPr>
        <w:t>, sobre eventuais nomeações de seus quadros para cargos, empregos e/ou funções públicas.</w:t>
      </w:r>
    </w:p>
    <w:p w14:paraId="0AE0BA81" w14:textId="77777777" w:rsidR="00FD0BB5" w:rsidRPr="00CA2996" w:rsidRDefault="00FD0BB5" w:rsidP="00FD0BB5">
      <w:pPr>
        <w:spacing w:after="0" w:line="240" w:lineRule="auto"/>
        <w:jc w:val="both"/>
        <w:rPr>
          <w:rFonts w:ascii="Arial Narrow" w:hAnsi="Arial Narrow"/>
        </w:rPr>
      </w:pPr>
    </w:p>
    <w:p w14:paraId="6A5F9B3C" w14:textId="77777777" w:rsidR="00FD0BB5" w:rsidRPr="00CA2996" w:rsidRDefault="00FD0BB5" w:rsidP="00FD0BB5">
      <w:pPr>
        <w:spacing w:after="0" w:line="240" w:lineRule="auto"/>
        <w:jc w:val="both"/>
        <w:rPr>
          <w:rFonts w:ascii="Arial Narrow" w:hAnsi="Arial Narrow"/>
        </w:rPr>
      </w:pPr>
      <w:r w:rsidRPr="00CA2996">
        <w:rPr>
          <w:rFonts w:ascii="Arial Narrow" w:hAnsi="Arial Narrow"/>
          <w:b/>
          <w:bCs/>
        </w:rPr>
        <w:t>PARÁGRAFO TERCEIRO -</w:t>
      </w:r>
      <w:r w:rsidRPr="00CA2996">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70D34BB9" w14:textId="77777777" w:rsidR="00FD0BB5" w:rsidRPr="00CA2996" w:rsidRDefault="00FD0BB5" w:rsidP="00FD0BB5">
      <w:pPr>
        <w:spacing w:after="0" w:line="240" w:lineRule="auto"/>
        <w:jc w:val="both"/>
        <w:rPr>
          <w:rFonts w:ascii="Arial Narrow" w:hAnsi="Arial Narrow"/>
          <w:b/>
        </w:rPr>
      </w:pPr>
    </w:p>
    <w:p w14:paraId="750CECDE" w14:textId="77777777" w:rsidR="00FD0BB5" w:rsidRPr="00CA2996" w:rsidRDefault="00FD0BB5" w:rsidP="00FD0BB5">
      <w:pPr>
        <w:spacing w:after="0" w:line="240" w:lineRule="auto"/>
        <w:jc w:val="both"/>
        <w:rPr>
          <w:rFonts w:ascii="Arial Narrow" w:hAnsi="Arial Narrow"/>
          <w:b/>
        </w:rPr>
      </w:pPr>
      <w:r w:rsidRPr="00CA2996">
        <w:rPr>
          <w:rFonts w:ascii="Arial Narrow" w:hAnsi="Arial Narrow"/>
          <w:b/>
        </w:rPr>
        <w:t>CLÁUSULA DÉCIMA SÉTIMA- DA PUBLICIDADE</w:t>
      </w:r>
    </w:p>
    <w:p w14:paraId="0BE7F9D0" w14:textId="77777777" w:rsidR="00FD0BB5" w:rsidRPr="00CA2996" w:rsidRDefault="00FD0BB5" w:rsidP="00FD0BB5">
      <w:pPr>
        <w:keepLines/>
        <w:spacing w:after="0" w:line="240" w:lineRule="auto"/>
        <w:jc w:val="both"/>
        <w:rPr>
          <w:rFonts w:ascii="Arial Narrow" w:hAnsi="Arial Narrow"/>
          <w:b/>
        </w:rPr>
      </w:pPr>
    </w:p>
    <w:p w14:paraId="5D674919" w14:textId="77777777" w:rsidR="00FD0BB5" w:rsidRPr="00CA2996" w:rsidRDefault="00FD0BB5" w:rsidP="00FD0BB5">
      <w:pPr>
        <w:pStyle w:val="Standard"/>
        <w:jc w:val="both"/>
        <w:rPr>
          <w:rFonts w:ascii="Arial Narrow" w:hAnsi="Arial Narrow"/>
          <w:sz w:val="22"/>
          <w:szCs w:val="22"/>
        </w:rPr>
      </w:pPr>
      <w:r w:rsidRPr="00CA2996">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5E6C282F" w14:textId="77777777" w:rsidR="00FD0BB5" w:rsidRPr="00CA2996" w:rsidRDefault="00FD0BB5" w:rsidP="00FD0BB5">
      <w:pPr>
        <w:pStyle w:val="Standard"/>
        <w:jc w:val="both"/>
        <w:rPr>
          <w:rFonts w:ascii="Arial Narrow" w:hAnsi="Arial Narrow"/>
          <w:sz w:val="22"/>
          <w:szCs w:val="22"/>
        </w:rPr>
      </w:pPr>
    </w:p>
    <w:p w14:paraId="764E86B0" w14:textId="77777777" w:rsidR="00FD0BB5" w:rsidRPr="00CA2996" w:rsidRDefault="00FD0BB5" w:rsidP="00FD0BB5">
      <w:pPr>
        <w:keepLines/>
        <w:spacing w:after="0" w:line="240" w:lineRule="auto"/>
        <w:jc w:val="both"/>
        <w:rPr>
          <w:rFonts w:ascii="Arial Narrow" w:hAnsi="Arial Narrow"/>
          <w:b/>
        </w:rPr>
      </w:pPr>
    </w:p>
    <w:p w14:paraId="3D91F231" w14:textId="77777777" w:rsidR="00FD0BB5" w:rsidRPr="00CA2996" w:rsidRDefault="00FD0BB5" w:rsidP="00FD0BB5">
      <w:pPr>
        <w:keepLines/>
        <w:spacing w:after="0" w:line="240" w:lineRule="auto"/>
        <w:jc w:val="both"/>
        <w:rPr>
          <w:rFonts w:ascii="Arial Narrow" w:hAnsi="Arial Narrow"/>
          <w:b/>
        </w:rPr>
      </w:pPr>
      <w:r w:rsidRPr="00CA2996">
        <w:rPr>
          <w:rFonts w:ascii="Arial Narrow" w:hAnsi="Arial Narrow"/>
          <w:b/>
        </w:rPr>
        <w:t>CLÁUSULA DECIMA OITAVA - DO FORO</w:t>
      </w:r>
    </w:p>
    <w:p w14:paraId="23051D24" w14:textId="77777777" w:rsidR="00FD0BB5" w:rsidRPr="00CA2996" w:rsidRDefault="00FD0BB5" w:rsidP="00FD0BB5">
      <w:pPr>
        <w:keepLines/>
        <w:spacing w:after="0" w:line="240" w:lineRule="auto"/>
        <w:jc w:val="both"/>
        <w:rPr>
          <w:rFonts w:ascii="Arial Narrow" w:hAnsi="Arial Narrow"/>
          <w:b/>
        </w:rPr>
      </w:pPr>
    </w:p>
    <w:p w14:paraId="163BB1AB" w14:textId="77777777" w:rsidR="00FD0BB5" w:rsidRPr="00CA2996" w:rsidRDefault="00FD0BB5" w:rsidP="00FD0BB5">
      <w:pPr>
        <w:pStyle w:val="Standard"/>
        <w:jc w:val="both"/>
        <w:rPr>
          <w:rFonts w:ascii="Arial Narrow" w:hAnsi="Arial Narrow"/>
          <w:sz w:val="22"/>
          <w:szCs w:val="22"/>
        </w:rPr>
      </w:pPr>
      <w:r w:rsidRPr="00CA2996">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0B1B9A75" w14:textId="77777777" w:rsidR="00FD0BB5" w:rsidRPr="00CA2996" w:rsidRDefault="00FD0BB5" w:rsidP="00FD0BB5">
      <w:pPr>
        <w:pStyle w:val="Recuodecorpodetexto"/>
        <w:spacing w:after="0" w:line="240" w:lineRule="auto"/>
        <w:ind w:left="0"/>
        <w:rPr>
          <w:rFonts w:ascii="Arial Narrow" w:hAnsi="Arial Narrow"/>
          <w:b/>
          <w:bCs/>
        </w:rPr>
      </w:pPr>
    </w:p>
    <w:p w14:paraId="3D0129DC" w14:textId="77777777" w:rsidR="00FD0BB5" w:rsidRPr="00CA2996" w:rsidRDefault="00FD0BB5" w:rsidP="00FD0BB5">
      <w:pPr>
        <w:pStyle w:val="Recuodecorpodetexto"/>
        <w:spacing w:after="0" w:line="240" w:lineRule="auto"/>
        <w:ind w:left="0"/>
        <w:rPr>
          <w:rFonts w:ascii="Arial Narrow" w:hAnsi="Arial Narrow"/>
          <w:b/>
        </w:rPr>
      </w:pPr>
      <w:r w:rsidRPr="00CA2996">
        <w:rPr>
          <w:rFonts w:ascii="Arial Narrow" w:hAnsi="Arial Narrow"/>
          <w:bCs/>
        </w:rPr>
        <w:t>Por estarem de acordo e por se tratar de processo digital, as partes firmam o presente termo, em 03 (três) vias de igual teor e forma, de forma eletrônica, na presença das testemunhas abaixo.</w:t>
      </w:r>
    </w:p>
    <w:p w14:paraId="70AFAEF7" w14:textId="77777777" w:rsidR="00FD0BB5" w:rsidRPr="00CA2996" w:rsidRDefault="00FD0BB5" w:rsidP="00FD0BB5">
      <w:pPr>
        <w:pStyle w:val="Recuodecorpodetexto"/>
        <w:spacing w:after="0" w:line="240" w:lineRule="auto"/>
        <w:ind w:left="0"/>
        <w:jc w:val="right"/>
        <w:rPr>
          <w:rFonts w:ascii="Arial Narrow" w:hAnsi="Arial Narrow"/>
          <w:b/>
        </w:rPr>
      </w:pPr>
    </w:p>
    <w:p w14:paraId="1ED835F7" w14:textId="77777777" w:rsidR="00FD0BB5" w:rsidRPr="00CA2996" w:rsidRDefault="00FD0BB5" w:rsidP="00FD0BB5">
      <w:pPr>
        <w:pStyle w:val="Recuodecorpodetexto"/>
        <w:spacing w:after="0" w:line="240" w:lineRule="auto"/>
        <w:ind w:left="0"/>
        <w:jc w:val="right"/>
        <w:rPr>
          <w:rFonts w:ascii="Arial Narrow" w:hAnsi="Arial Narrow"/>
          <w:b/>
        </w:rPr>
      </w:pPr>
      <w:r w:rsidRPr="00CA2996">
        <w:rPr>
          <w:rFonts w:ascii="Arial Narrow" w:hAnsi="Arial Narrow"/>
        </w:rPr>
        <w:t xml:space="preserve">Curitiba, </w:t>
      </w:r>
      <w:proofErr w:type="spellStart"/>
      <w:r w:rsidRPr="00CA2996">
        <w:rPr>
          <w:rFonts w:ascii="Arial Narrow" w:hAnsi="Arial Narrow"/>
        </w:rPr>
        <w:t>xxxxxxxdexxxxxxx</w:t>
      </w:r>
      <w:proofErr w:type="spellEnd"/>
      <w:r w:rsidRPr="00CA2996">
        <w:rPr>
          <w:rFonts w:ascii="Arial Narrow" w:hAnsi="Arial Narrow"/>
        </w:rPr>
        <w:t xml:space="preserve"> de 2022.</w:t>
      </w:r>
    </w:p>
    <w:p w14:paraId="679AFE80" w14:textId="77777777" w:rsidR="00FD0BB5" w:rsidRPr="00CA2996" w:rsidRDefault="00FD0BB5" w:rsidP="00FD0BB5">
      <w:pPr>
        <w:pStyle w:val="Recuodecorpodetexto"/>
        <w:spacing w:after="0" w:line="240" w:lineRule="auto"/>
        <w:ind w:left="0"/>
        <w:jc w:val="right"/>
        <w:rPr>
          <w:rFonts w:ascii="Arial Narrow" w:hAnsi="Arial Narrow"/>
          <w:b/>
        </w:rPr>
      </w:pPr>
    </w:p>
    <w:p w14:paraId="40225010" w14:textId="77777777" w:rsidR="00FD0BB5" w:rsidRPr="00CA2996" w:rsidRDefault="00FD0BB5" w:rsidP="00FD0BB5">
      <w:pPr>
        <w:pStyle w:val="Recuodecorpodetexto"/>
        <w:spacing w:after="0" w:line="24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D0BB5" w:rsidRPr="00CA2996" w14:paraId="559CEFF6" w14:textId="77777777" w:rsidTr="00FD0BB5">
        <w:tc>
          <w:tcPr>
            <w:tcW w:w="4606" w:type="dxa"/>
          </w:tcPr>
          <w:p w14:paraId="7F664E4D" w14:textId="77777777" w:rsidR="00FD0BB5" w:rsidRPr="00CA2996" w:rsidRDefault="00FD0BB5" w:rsidP="00FD0BB5">
            <w:pPr>
              <w:spacing w:after="0" w:line="240" w:lineRule="auto"/>
              <w:jc w:val="center"/>
              <w:rPr>
                <w:rFonts w:ascii="Arial Narrow" w:hAnsi="Arial Narrow"/>
                <w:b/>
                <w:bCs/>
                <w:smallCaps/>
                <w:highlight w:val="yellow"/>
              </w:rPr>
            </w:pPr>
            <w:r w:rsidRPr="00CA2996">
              <w:rPr>
                <w:rFonts w:ascii="Arial Narrow" w:hAnsi="Arial Narrow"/>
                <w:b/>
                <w:bCs/>
                <w:color w:val="000000"/>
                <w:lang w:eastAsia="pt-BR"/>
              </w:rPr>
              <w:t>####</w:t>
            </w:r>
          </w:p>
        </w:tc>
        <w:tc>
          <w:tcPr>
            <w:tcW w:w="4606" w:type="dxa"/>
          </w:tcPr>
          <w:p w14:paraId="12D6CDAC" w14:textId="77777777" w:rsidR="00FD0BB5" w:rsidRPr="00CA2996" w:rsidRDefault="00FD0BB5" w:rsidP="00FD0BB5">
            <w:pPr>
              <w:spacing w:after="0" w:line="240" w:lineRule="auto"/>
              <w:jc w:val="center"/>
              <w:rPr>
                <w:rFonts w:ascii="Arial Narrow" w:hAnsi="Arial Narrow"/>
                <w:b/>
                <w:bCs/>
                <w:smallCaps/>
              </w:rPr>
            </w:pPr>
            <w:r w:rsidRPr="00CA2996">
              <w:rPr>
                <w:rFonts w:ascii="Arial Narrow" w:hAnsi="Arial Narrow"/>
                <w:b/>
                <w:bCs/>
              </w:rPr>
              <w:t xml:space="preserve">Ramiro </w:t>
            </w:r>
            <w:proofErr w:type="spellStart"/>
            <w:r w:rsidRPr="00CA2996">
              <w:rPr>
                <w:rFonts w:ascii="Arial Narrow" w:hAnsi="Arial Narrow"/>
                <w:b/>
                <w:bCs/>
              </w:rPr>
              <w:t>Wahrhaftig</w:t>
            </w:r>
            <w:proofErr w:type="spellEnd"/>
          </w:p>
        </w:tc>
      </w:tr>
      <w:tr w:rsidR="00FD0BB5" w:rsidRPr="00CA2996" w14:paraId="0BD6083E" w14:textId="77777777" w:rsidTr="00FD0BB5">
        <w:tc>
          <w:tcPr>
            <w:tcW w:w="4606" w:type="dxa"/>
            <w:shd w:val="clear" w:color="auto" w:fill="FFFFFF" w:themeFill="background1"/>
          </w:tcPr>
          <w:p w14:paraId="00AE9E37" w14:textId="77777777" w:rsidR="00FD0BB5" w:rsidRPr="00CA2996" w:rsidRDefault="00FD0BB5" w:rsidP="00FD0BB5">
            <w:pPr>
              <w:spacing w:after="0" w:line="240" w:lineRule="auto"/>
              <w:jc w:val="center"/>
              <w:rPr>
                <w:rFonts w:ascii="Arial Narrow" w:hAnsi="Arial Narrow"/>
                <w:b/>
                <w:bCs/>
              </w:rPr>
            </w:pPr>
            <w:r w:rsidRPr="00CA2996">
              <w:rPr>
                <w:rFonts w:ascii="Arial Narrow" w:hAnsi="Arial Narrow"/>
                <w:b/>
                <w:bCs/>
                <w:color w:val="000000"/>
                <w:lang w:eastAsia="pt-BR"/>
              </w:rPr>
              <w:t>####</w:t>
            </w:r>
          </w:p>
        </w:tc>
        <w:tc>
          <w:tcPr>
            <w:tcW w:w="4606" w:type="dxa"/>
          </w:tcPr>
          <w:p w14:paraId="45F86265" w14:textId="77777777" w:rsidR="00FD0BB5" w:rsidRPr="00CA2996" w:rsidRDefault="00FD0BB5" w:rsidP="00FD0BB5">
            <w:pPr>
              <w:spacing w:after="0" w:line="240" w:lineRule="auto"/>
              <w:jc w:val="center"/>
              <w:rPr>
                <w:rFonts w:ascii="Arial Narrow" w:hAnsi="Arial Narrow"/>
                <w:b/>
                <w:bCs/>
              </w:rPr>
            </w:pPr>
            <w:r w:rsidRPr="00CA2996">
              <w:rPr>
                <w:rFonts w:ascii="Arial Narrow" w:hAnsi="Arial Narrow"/>
                <w:b/>
                <w:bCs/>
              </w:rPr>
              <w:t>Presidente</w:t>
            </w:r>
          </w:p>
          <w:p w14:paraId="64E3A24B" w14:textId="77777777" w:rsidR="00FD0BB5" w:rsidRPr="00CA2996" w:rsidRDefault="00FD0BB5" w:rsidP="00FD0BB5">
            <w:pPr>
              <w:spacing w:after="0" w:line="240" w:lineRule="auto"/>
              <w:jc w:val="center"/>
              <w:rPr>
                <w:rFonts w:ascii="Arial Narrow" w:hAnsi="Arial Narrow"/>
                <w:b/>
                <w:bCs/>
                <w:smallCaps/>
              </w:rPr>
            </w:pPr>
            <w:r w:rsidRPr="00CA2996">
              <w:rPr>
                <w:rFonts w:ascii="Arial Narrow" w:hAnsi="Arial Narrow"/>
                <w:b/>
                <w:bCs/>
              </w:rPr>
              <w:t>Fundação Araucária</w:t>
            </w:r>
          </w:p>
        </w:tc>
      </w:tr>
      <w:tr w:rsidR="00FD0BB5" w:rsidRPr="00CA2996" w14:paraId="7461318A" w14:textId="77777777" w:rsidTr="00FD0BB5">
        <w:tc>
          <w:tcPr>
            <w:tcW w:w="4606" w:type="dxa"/>
          </w:tcPr>
          <w:p w14:paraId="2D06E2B4" w14:textId="77777777" w:rsidR="00FD0BB5" w:rsidRPr="00CA2996" w:rsidRDefault="00FD0BB5" w:rsidP="00FD0BB5">
            <w:pPr>
              <w:spacing w:after="0" w:line="240" w:lineRule="auto"/>
              <w:jc w:val="center"/>
              <w:rPr>
                <w:rFonts w:ascii="Arial Narrow" w:hAnsi="Arial Narrow"/>
                <w:b/>
                <w:bCs/>
              </w:rPr>
            </w:pPr>
          </w:p>
        </w:tc>
        <w:tc>
          <w:tcPr>
            <w:tcW w:w="4606" w:type="dxa"/>
          </w:tcPr>
          <w:p w14:paraId="7C33E55C" w14:textId="77777777" w:rsidR="00FD0BB5" w:rsidRPr="00CA2996" w:rsidRDefault="00FD0BB5" w:rsidP="00FD0BB5">
            <w:pPr>
              <w:spacing w:after="0" w:line="240" w:lineRule="auto"/>
              <w:jc w:val="center"/>
              <w:rPr>
                <w:rFonts w:ascii="Arial Narrow" w:hAnsi="Arial Narrow"/>
                <w:b/>
                <w:bCs/>
              </w:rPr>
            </w:pPr>
          </w:p>
          <w:p w14:paraId="6DF2EFAF" w14:textId="77777777" w:rsidR="00FD0BB5" w:rsidRPr="00CA2996" w:rsidRDefault="00FD0BB5" w:rsidP="00FD0BB5">
            <w:pPr>
              <w:spacing w:after="0" w:line="240" w:lineRule="auto"/>
              <w:jc w:val="center"/>
              <w:rPr>
                <w:rFonts w:ascii="Arial Narrow" w:hAnsi="Arial Narrow"/>
                <w:b/>
                <w:bCs/>
              </w:rPr>
            </w:pPr>
          </w:p>
          <w:p w14:paraId="1BE1F0C2" w14:textId="77777777" w:rsidR="00FD0BB5" w:rsidRPr="00CA2996" w:rsidRDefault="00FD0BB5" w:rsidP="00FD0BB5">
            <w:pPr>
              <w:spacing w:after="0" w:line="240" w:lineRule="auto"/>
              <w:jc w:val="center"/>
              <w:rPr>
                <w:rFonts w:ascii="Arial Narrow" w:hAnsi="Arial Narrow"/>
                <w:b/>
                <w:bCs/>
              </w:rPr>
            </w:pPr>
          </w:p>
          <w:p w14:paraId="45DDF068" w14:textId="77777777" w:rsidR="00FD0BB5" w:rsidRPr="00CA2996" w:rsidRDefault="00FD0BB5" w:rsidP="00FD0BB5">
            <w:pPr>
              <w:spacing w:after="0" w:line="240" w:lineRule="auto"/>
              <w:jc w:val="center"/>
              <w:rPr>
                <w:rFonts w:ascii="Arial Narrow" w:hAnsi="Arial Narrow"/>
                <w:b/>
                <w:bCs/>
              </w:rPr>
            </w:pPr>
          </w:p>
          <w:p w14:paraId="6E5CACE1" w14:textId="77777777" w:rsidR="00FD0BB5" w:rsidRPr="00CA2996" w:rsidRDefault="00FD0BB5" w:rsidP="00FD0BB5">
            <w:pPr>
              <w:spacing w:after="0" w:line="240" w:lineRule="auto"/>
              <w:jc w:val="center"/>
              <w:rPr>
                <w:rFonts w:ascii="Arial Narrow" w:hAnsi="Arial Narrow"/>
                <w:b/>
                <w:bCs/>
                <w:smallCaps/>
              </w:rPr>
            </w:pPr>
            <w:r w:rsidRPr="00CA2996">
              <w:rPr>
                <w:rFonts w:ascii="Arial Narrow" w:hAnsi="Arial Narrow"/>
                <w:b/>
                <w:bCs/>
              </w:rPr>
              <w:t>Gerson Koch</w:t>
            </w:r>
          </w:p>
        </w:tc>
      </w:tr>
      <w:tr w:rsidR="00FD0BB5" w:rsidRPr="00CA2996" w14:paraId="7970D1AE" w14:textId="77777777" w:rsidTr="00FD0BB5">
        <w:tc>
          <w:tcPr>
            <w:tcW w:w="4606" w:type="dxa"/>
          </w:tcPr>
          <w:p w14:paraId="4FB67A6F" w14:textId="77777777" w:rsidR="00FD0BB5" w:rsidRPr="00CA2996" w:rsidRDefault="00FD0BB5" w:rsidP="00FD0BB5">
            <w:pPr>
              <w:spacing w:after="0" w:line="240" w:lineRule="auto"/>
              <w:jc w:val="center"/>
              <w:rPr>
                <w:rFonts w:ascii="Arial Narrow" w:hAnsi="Arial Narrow"/>
                <w:b/>
                <w:bCs/>
                <w:color w:val="000000"/>
                <w:lang w:eastAsia="pt-BR"/>
              </w:rPr>
            </w:pPr>
            <w:r w:rsidRPr="00CA2996">
              <w:rPr>
                <w:rFonts w:ascii="Arial Narrow" w:hAnsi="Arial Narrow"/>
                <w:b/>
                <w:bCs/>
                <w:color w:val="000000"/>
                <w:lang w:eastAsia="pt-BR"/>
              </w:rPr>
              <w:t>########</w:t>
            </w:r>
          </w:p>
          <w:p w14:paraId="2683E58B" w14:textId="77777777" w:rsidR="00FD0BB5" w:rsidRPr="00CA2996" w:rsidRDefault="00FD0BB5" w:rsidP="00FD0BB5">
            <w:pPr>
              <w:spacing w:after="0" w:line="240" w:lineRule="auto"/>
              <w:jc w:val="center"/>
              <w:rPr>
                <w:rFonts w:ascii="Arial Narrow" w:hAnsi="Arial Narrow"/>
                <w:b/>
                <w:smallCaps/>
              </w:rPr>
            </w:pPr>
            <w:r w:rsidRPr="00CA2996">
              <w:rPr>
                <w:rFonts w:ascii="Arial Narrow" w:hAnsi="Arial Narrow"/>
                <w:b/>
                <w:bCs/>
                <w:color w:val="000000"/>
                <w:lang w:eastAsia="pt-BR"/>
              </w:rPr>
              <w:t>####</w:t>
            </w:r>
          </w:p>
        </w:tc>
        <w:tc>
          <w:tcPr>
            <w:tcW w:w="4606" w:type="dxa"/>
          </w:tcPr>
          <w:p w14:paraId="2D09CA95" w14:textId="77777777" w:rsidR="00FD0BB5" w:rsidRPr="00CA2996" w:rsidRDefault="00FD0BB5" w:rsidP="00FD0BB5">
            <w:pPr>
              <w:spacing w:after="0" w:line="240" w:lineRule="auto"/>
              <w:jc w:val="center"/>
              <w:rPr>
                <w:rFonts w:ascii="Arial Narrow" w:hAnsi="Arial Narrow"/>
                <w:b/>
                <w:bCs/>
              </w:rPr>
            </w:pPr>
            <w:r w:rsidRPr="00CA2996">
              <w:rPr>
                <w:rFonts w:ascii="Arial Narrow" w:hAnsi="Arial Narrow"/>
                <w:b/>
                <w:bCs/>
              </w:rPr>
              <w:t xml:space="preserve">Diretor de Administração e Finanças </w:t>
            </w:r>
          </w:p>
          <w:p w14:paraId="6BAD7BBC" w14:textId="77777777" w:rsidR="00FD0BB5" w:rsidRPr="00CA2996" w:rsidRDefault="00FD0BB5" w:rsidP="00FD0BB5">
            <w:pPr>
              <w:spacing w:after="0" w:line="240" w:lineRule="auto"/>
              <w:jc w:val="center"/>
              <w:rPr>
                <w:rFonts w:ascii="Arial Narrow" w:hAnsi="Arial Narrow"/>
                <w:b/>
                <w:bCs/>
              </w:rPr>
            </w:pPr>
            <w:r w:rsidRPr="00CA2996">
              <w:rPr>
                <w:rFonts w:ascii="Arial Narrow" w:hAnsi="Arial Narrow"/>
                <w:b/>
                <w:bCs/>
              </w:rPr>
              <w:t>Fundação Araucária</w:t>
            </w:r>
          </w:p>
        </w:tc>
      </w:tr>
      <w:tr w:rsidR="00FD0BB5" w:rsidRPr="00CA2996" w14:paraId="1B535A7C" w14:textId="77777777" w:rsidTr="00FD0BB5">
        <w:tc>
          <w:tcPr>
            <w:tcW w:w="4606" w:type="dxa"/>
          </w:tcPr>
          <w:p w14:paraId="7829001C" w14:textId="77777777" w:rsidR="00FD0BB5" w:rsidRPr="00CA2996" w:rsidRDefault="00FD0BB5" w:rsidP="00FD0BB5">
            <w:pPr>
              <w:spacing w:after="0" w:line="240" w:lineRule="auto"/>
              <w:jc w:val="center"/>
              <w:rPr>
                <w:rFonts w:ascii="Arial Narrow" w:hAnsi="Arial Narrow"/>
                <w:b/>
                <w:smallCaps/>
              </w:rPr>
            </w:pPr>
          </w:p>
        </w:tc>
        <w:tc>
          <w:tcPr>
            <w:tcW w:w="4606" w:type="dxa"/>
          </w:tcPr>
          <w:p w14:paraId="57F634C5" w14:textId="77777777" w:rsidR="00FD0BB5" w:rsidRPr="00CA2996" w:rsidRDefault="00FD0BB5" w:rsidP="00FD0BB5">
            <w:pPr>
              <w:spacing w:after="0" w:line="240" w:lineRule="auto"/>
              <w:jc w:val="center"/>
              <w:rPr>
                <w:rFonts w:ascii="Arial Narrow" w:hAnsi="Arial Narrow"/>
                <w:b/>
                <w:bCs/>
              </w:rPr>
            </w:pPr>
          </w:p>
        </w:tc>
      </w:tr>
      <w:tr w:rsidR="00FD0BB5" w:rsidRPr="00CA2996" w14:paraId="746DD940" w14:textId="77777777" w:rsidTr="00FD0BB5">
        <w:tc>
          <w:tcPr>
            <w:tcW w:w="4606" w:type="dxa"/>
          </w:tcPr>
          <w:p w14:paraId="67C3169E" w14:textId="77777777" w:rsidR="00FD0BB5" w:rsidRPr="00CA2996" w:rsidRDefault="00FD0BB5" w:rsidP="00FD0BB5">
            <w:pPr>
              <w:spacing w:after="0" w:line="240" w:lineRule="auto"/>
              <w:jc w:val="center"/>
              <w:rPr>
                <w:rFonts w:ascii="Arial Narrow" w:hAnsi="Arial Narrow"/>
              </w:rPr>
            </w:pPr>
          </w:p>
          <w:p w14:paraId="4247A7DB" w14:textId="77777777" w:rsidR="00FD0BB5" w:rsidRPr="00CA2996" w:rsidRDefault="00FD0BB5" w:rsidP="00FD0BB5">
            <w:pPr>
              <w:spacing w:after="0" w:line="240" w:lineRule="auto"/>
              <w:jc w:val="center"/>
              <w:rPr>
                <w:rFonts w:ascii="Arial Narrow" w:hAnsi="Arial Narrow"/>
              </w:rPr>
            </w:pPr>
          </w:p>
          <w:p w14:paraId="51FF4B15" w14:textId="77777777" w:rsidR="00FD0BB5" w:rsidRPr="00CA2996" w:rsidRDefault="00FD0BB5" w:rsidP="00FD0BB5">
            <w:pPr>
              <w:spacing w:after="0" w:line="240" w:lineRule="auto"/>
              <w:jc w:val="center"/>
              <w:rPr>
                <w:rFonts w:ascii="Arial Narrow" w:hAnsi="Arial Narrow"/>
              </w:rPr>
            </w:pPr>
          </w:p>
          <w:p w14:paraId="49F04C41" w14:textId="77777777" w:rsidR="00FD0BB5" w:rsidRPr="00CA2996" w:rsidRDefault="00FD0BB5" w:rsidP="00FD0BB5">
            <w:pPr>
              <w:spacing w:after="0" w:line="240" w:lineRule="auto"/>
              <w:jc w:val="center"/>
              <w:rPr>
                <w:rFonts w:ascii="Arial Narrow" w:hAnsi="Arial Narrow"/>
                <w:b/>
                <w:bCs/>
                <w:color w:val="000000"/>
                <w:lang w:eastAsia="pt-BR"/>
              </w:rPr>
            </w:pPr>
            <w:r w:rsidRPr="00CA2996">
              <w:rPr>
                <w:rFonts w:ascii="Arial Narrow" w:hAnsi="Arial Narrow"/>
                <w:b/>
                <w:bCs/>
                <w:color w:val="000000"/>
                <w:lang w:eastAsia="pt-BR"/>
              </w:rPr>
              <w:t>####</w:t>
            </w:r>
          </w:p>
          <w:p w14:paraId="22AA3B79" w14:textId="77777777" w:rsidR="00FD0BB5" w:rsidRPr="00CA2996" w:rsidRDefault="00FD0BB5" w:rsidP="00FD0BB5">
            <w:pPr>
              <w:spacing w:after="0" w:line="240" w:lineRule="auto"/>
              <w:jc w:val="center"/>
              <w:rPr>
                <w:rFonts w:ascii="Arial Narrow" w:hAnsi="Arial Narrow"/>
                <w:b/>
                <w:smallCaps/>
              </w:rPr>
            </w:pPr>
            <w:r w:rsidRPr="00CA2996">
              <w:rPr>
                <w:rFonts w:ascii="Arial Narrow" w:hAnsi="Arial Narrow"/>
                <w:b/>
                <w:bCs/>
                <w:color w:val="000000"/>
                <w:lang w:eastAsia="pt-BR"/>
              </w:rPr>
              <w:lastRenderedPageBreak/>
              <w:t>####</w:t>
            </w:r>
          </w:p>
        </w:tc>
        <w:tc>
          <w:tcPr>
            <w:tcW w:w="4606" w:type="dxa"/>
          </w:tcPr>
          <w:p w14:paraId="77B84CF9" w14:textId="77777777" w:rsidR="00FD0BB5" w:rsidRPr="00CA2996" w:rsidRDefault="00FD0BB5" w:rsidP="00FD0BB5">
            <w:pPr>
              <w:spacing w:after="0" w:line="240" w:lineRule="auto"/>
              <w:jc w:val="center"/>
              <w:rPr>
                <w:rFonts w:ascii="Arial Narrow" w:hAnsi="Arial Narrow"/>
                <w:b/>
                <w:bCs/>
              </w:rPr>
            </w:pPr>
          </w:p>
        </w:tc>
      </w:tr>
      <w:tr w:rsidR="00FD0BB5" w:rsidRPr="00CA2996" w14:paraId="637708FD" w14:textId="77777777" w:rsidTr="00FD0BB5">
        <w:tc>
          <w:tcPr>
            <w:tcW w:w="4606" w:type="dxa"/>
          </w:tcPr>
          <w:p w14:paraId="35346290" w14:textId="77777777" w:rsidR="00FD0BB5" w:rsidRPr="00CA2996" w:rsidRDefault="00FD0BB5" w:rsidP="00FD0BB5">
            <w:pPr>
              <w:spacing w:after="0" w:line="240" w:lineRule="auto"/>
              <w:jc w:val="center"/>
              <w:rPr>
                <w:rFonts w:ascii="Arial Narrow" w:hAnsi="Arial Narrow"/>
                <w:b/>
                <w:smallCaps/>
              </w:rPr>
            </w:pPr>
          </w:p>
          <w:p w14:paraId="35B600F6" w14:textId="77777777" w:rsidR="00FD0BB5" w:rsidRPr="00CA2996" w:rsidRDefault="00FD0BB5" w:rsidP="00FD0BB5">
            <w:pPr>
              <w:spacing w:after="0" w:line="240" w:lineRule="auto"/>
              <w:jc w:val="center"/>
              <w:rPr>
                <w:rFonts w:ascii="Arial Narrow" w:hAnsi="Arial Narrow"/>
                <w:b/>
                <w:smallCaps/>
              </w:rPr>
            </w:pPr>
          </w:p>
        </w:tc>
        <w:tc>
          <w:tcPr>
            <w:tcW w:w="4606" w:type="dxa"/>
          </w:tcPr>
          <w:p w14:paraId="224F9E42" w14:textId="77777777" w:rsidR="00FD0BB5" w:rsidRPr="00CA2996" w:rsidRDefault="00FD0BB5" w:rsidP="00FD0BB5">
            <w:pPr>
              <w:spacing w:after="0" w:line="240" w:lineRule="auto"/>
              <w:jc w:val="center"/>
              <w:rPr>
                <w:rFonts w:ascii="Arial Narrow" w:hAnsi="Arial Narrow"/>
                <w:b/>
                <w:bCs/>
              </w:rPr>
            </w:pPr>
          </w:p>
        </w:tc>
      </w:tr>
      <w:tr w:rsidR="00FD0BB5" w:rsidRPr="00CA2996" w14:paraId="10070E18" w14:textId="77777777" w:rsidTr="00FD0BB5">
        <w:tc>
          <w:tcPr>
            <w:tcW w:w="4606" w:type="dxa"/>
          </w:tcPr>
          <w:p w14:paraId="68A0C8E5" w14:textId="77777777" w:rsidR="00FD0BB5" w:rsidRPr="00CA2996" w:rsidRDefault="00FD0BB5" w:rsidP="00FD0BB5">
            <w:pPr>
              <w:spacing w:after="0" w:line="240" w:lineRule="auto"/>
              <w:jc w:val="center"/>
              <w:rPr>
                <w:rFonts w:ascii="Arial Narrow" w:hAnsi="Arial Narrow"/>
                <w:b/>
                <w:bCs/>
              </w:rPr>
            </w:pPr>
          </w:p>
        </w:tc>
        <w:tc>
          <w:tcPr>
            <w:tcW w:w="4606" w:type="dxa"/>
          </w:tcPr>
          <w:p w14:paraId="7B47E41C" w14:textId="77777777" w:rsidR="00FD0BB5" w:rsidRPr="00CA2996" w:rsidRDefault="00FD0BB5" w:rsidP="00FD0BB5">
            <w:pPr>
              <w:spacing w:after="0" w:line="240" w:lineRule="auto"/>
              <w:jc w:val="center"/>
              <w:rPr>
                <w:rFonts w:ascii="Arial Narrow" w:hAnsi="Arial Narrow"/>
                <w:b/>
                <w:bCs/>
              </w:rPr>
            </w:pPr>
          </w:p>
        </w:tc>
      </w:tr>
    </w:tbl>
    <w:p w14:paraId="79B4755F" w14:textId="77777777" w:rsidR="00FD0BB5" w:rsidRPr="00CA2996" w:rsidRDefault="00FD0BB5" w:rsidP="00FD0BB5">
      <w:pPr>
        <w:pStyle w:val="Recuodecorpodetexto"/>
        <w:spacing w:after="0" w:line="240" w:lineRule="auto"/>
        <w:ind w:left="0"/>
        <w:jc w:val="right"/>
        <w:rPr>
          <w:rFonts w:ascii="Arial Narrow" w:hAnsi="Arial Narrow"/>
        </w:rPr>
      </w:pPr>
    </w:p>
    <w:p w14:paraId="1B07C8BB" w14:textId="77777777" w:rsidR="00FD0BB5" w:rsidRPr="00CA2996" w:rsidRDefault="00FD0BB5" w:rsidP="00FD0BB5">
      <w:pPr>
        <w:spacing w:after="0" w:line="240" w:lineRule="auto"/>
        <w:rPr>
          <w:rFonts w:ascii="Arial Narrow" w:hAnsi="Arial Narrow"/>
          <w:b/>
          <w:bCs/>
        </w:rPr>
      </w:pPr>
      <w:bookmarkStart w:id="1" w:name="_Hlk51234197"/>
      <w:bookmarkEnd w:id="1"/>
      <w:r w:rsidRPr="00CA2996">
        <w:rPr>
          <w:rFonts w:ascii="Arial Narrow" w:hAnsi="Arial Narrow"/>
          <w:b/>
          <w:bCs/>
        </w:rPr>
        <w:t>TESTEMUNHAS:</w:t>
      </w:r>
    </w:p>
    <w:p w14:paraId="14AC744B" w14:textId="77777777" w:rsidR="00FD0BB5" w:rsidRPr="00CA2996" w:rsidRDefault="00FD0BB5" w:rsidP="00FD0BB5">
      <w:pPr>
        <w:spacing w:after="0" w:line="240" w:lineRule="auto"/>
        <w:rPr>
          <w:rFonts w:ascii="Arial Narrow" w:hAnsi="Arial Narrow"/>
          <w:b/>
          <w:bCs/>
        </w:rPr>
      </w:pPr>
    </w:p>
    <w:p w14:paraId="36F62A3A" w14:textId="77777777" w:rsidR="00FD0BB5" w:rsidRPr="00CA2996" w:rsidRDefault="00FD0BB5" w:rsidP="00FD0BB5">
      <w:pPr>
        <w:spacing w:after="0" w:line="240" w:lineRule="auto"/>
        <w:rPr>
          <w:rFonts w:ascii="Arial Narrow" w:hAnsi="Arial Narrow"/>
        </w:rPr>
      </w:pPr>
      <w:r w:rsidRPr="00CA2996">
        <w:rPr>
          <w:rFonts w:ascii="Arial Narrow" w:hAnsi="Arial Narrow"/>
        </w:rPr>
        <w:t>1:</w:t>
      </w:r>
      <w:r w:rsidRPr="00CA2996">
        <w:rPr>
          <w:rFonts w:ascii="Arial Narrow" w:hAnsi="Arial Narrow"/>
        </w:rPr>
        <w:tab/>
      </w:r>
      <w:r w:rsidRPr="00CA2996">
        <w:rPr>
          <w:rFonts w:ascii="Arial Narrow" w:hAnsi="Arial Narrow"/>
        </w:rPr>
        <w:tab/>
      </w:r>
      <w:r w:rsidRPr="00CA2996">
        <w:rPr>
          <w:rFonts w:ascii="Arial Narrow" w:hAnsi="Arial Narrow"/>
        </w:rPr>
        <w:tab/>
      </w:r>
      <w:r w:rsidRPr="00CA2996">
        <w:rPr>
          <w:rFonts w:ascii="Arial Narrow" w:hAnsi="Arial Narrow"/>
        </w:rPr>
        <w:tab/>
      </w:r>
      <w:r w:rsidRPr="00CA2996">
        <w:rPr>
          <w:rFonts w:ascii="Arial Narrow" w:hAnsi="Arial Narrow"/>
        </w:rPr>
        <w:tab/>
        <w:t>2:</w:t>
      </w:r>
    </w:p>
    <w:p w14:paraId="1CBEC9C4" w14:textId="77777777" w:rsidR="00FD0BB5" w:rsidRPr="00CA2996" w:rsidRDefault="00FD0BB5" w:rsidP="00FD0BB5">
      <w:pPr>
        <w:spacing w:after="0" w:line="240" w:lineRule="auto"/>
        <w:rPr>
          <w:rFonts w:ascii="Arial Narrow" w:hAnsi="Arial Narrow"/>
        </w:rPr>
      </w:pPr>
      <w:r w:rsidRPr="00CA2996">
        <w:rPr>
          <w:rFonts w:ascii="Arial Narrow" w:hAnsi="Arial Narrow"/>
        </w:rPr>
        <w:t xml:space="preserve">CPF:   </w:t>
      </w:r>
      <w:r w:rsidRPr="00CA2996">
        <w:rPr>
          <w:rFonts w:ascii="Arial Narrow" w:hAnsi="Arial Narrow"/>
        </w:rPr>
        <w:tab/>
      </w:r>
      <w:r w:rsidRPr="00CA2996">
        <w:rPr>
          <w:rFonts w:ascii="Arial Narrow" w:hAnsi="Arial Narrow"/>
        </w:rPr>
        <w:tab/>
      </w:r>
      <w:r w:rsidRPr="00CA2996">
        <w:rPr>
          <w:rFonts w:ascii="Arial Narrow" w:hAnsi="Arial Narrow"/>
        </w:rPr>
        <w:tab/>
        <w:t xml:space="preserve">                       CPF:</w:t>
      </w:r>
    </w:p>
    <w:p w14:paraId="5E4F1DBF" w14:textId="77777777" w:rsidR="00FD0BB5" w:rsidRPr="00CA2996" w:rsidRDefault="00FD0BB5" w:rsidP="00FD0BB5">
      <w:pPr>
        <w:pStyle w:val="Recuodecorpodetexto"/>
        <w:tabs>
          <w:tab w:val="left" w:pos="1701"/>
        </w:tabs>
        <w:spacing w:after="0" w:line="240" w:lineRule="auto"/>
        <w:ind w:left="0"/>
        <w:rPr>
          <w:rFonts w:ascii="Arial Narrow" w:hAnsi="Arial Narrow"/>
        </w:rPr>
      </w:pPr>
      <w:r w:rsidRPr="00CA2996">
        <w:rPr>
          <w:rFonts w:ascii="Arial Narrow" w:hAnsi="Arial Narrow"/>
        </w:rPr>
        <w:tab/>
      </w:r>
    </w:p>
    <w:p w14:paraId="1C351569" w14:textId="77777777" w:rsidR="009058CA" w:rsidRPr="00CA2996" w:rsidRDefault="009058CA" w:rsidP="0070120F">
      <w:pPr>
        <w:spacing w:after="0" w:line="240" w:lineRule="auto"/>
        <w:jc w:val="both"/>
        <w:rPr>
          <w:rFonts w:ascii="Arial Narrow" w:eastAsia="Arial" w:hAnsi="Arial Narrow" w:cstheme="minorHAnsi"/>
          <w:color w:val="00000A"/>
          <w:shd w:val="clear" w:color="auto" w:fill="FFFFFF"/>
        </w:rPr>
      </w:pPr>
    </w:p>
    <w:sectPr w:rsidR="009058CA" w:rsidRPr="00CA2996" w:rsidSect="00E27F8A">
      <w:headerReference w:type="default" r:id="rId10"/>
      <w:footerReference w:type="default" r:id="rId11"/>
      <w:pgSz w:w="11906" w:h="16838"/>
      <w:pgMar w:top="8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8EE60" w14:textId="77777777" w:rsidR="00E27F8A" w:rsidRDefault="00E27F8A" w:rsidP="00E90AE6">
      <w:pPr>
        <w:spacing w:after="0" w:line="240" w:lineRule="auto"/>
      </w:pPr>
      <w:r>
        <w:separator/>
      </w:r>
    </w:p>
  </w:endnote>
  <w:endnote w:type="continuationSeparator" w:id="0">
    <w:p w14:paraId="29CB5927" w14:textId="77777777" w:rsidR="00E27F8A" w:rsidRDefault="00E27F8A" w:rsidP="00E9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WenQuanYi Micro Hei">
    <w:altName w:val="Times New Roman"/>
    <w:panose1 w:val="00000000000000000000"/>
    <w:charset w:val="00"/>
    <w:family w:val="roman"/>
    <w:notTrueType/>
    <w:pitch w:val="default"/>
  </w:font>
  <w:font w:name="Helvetica Narrow">
    <w:altName w:val="Arial Narrow"/>
    <w:charset w:val="00"/>
    <w:family w:val="swiss"/>
    <w:pitch w:val="variable"/>
    <w:sig w:usb0="00000007" w:usb1="00000000" w:usb2="00000000" w:usb3="00000000" w:csb0="00000093" w:csb1="00000000"/>
  </w:font>
  <w:font w:name="DejaVu Sans">
    <w:altName w:val="Sylfaen"/>
    <w:charset w:val="00"/>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82AE0" w14:textId="77777777" w:rsidR="00F2215A" w:rsidRPr="002E094A" w:rsidRDefault="00F2215A" w:rsidP="007A5F1F">
    <w:pPr>
      <w:pStyle w:val="Subttulo"/>
      <w:jc w:val="center"/>
      <w:rPr>
        <w:b w:val="0"/>
        <w:i/>
        <w:sz w:val="20"/>
        <w:szCs w:val="20"/>
      </w:rPr>
    </w:pPr>
    <w:r w:rsidRPr="002E094A">
      <w:rPr>
        <w:b w:val="0"/>
        <w:i/>
        <w:sz w:val="20"/>
        <w:szCs w:val="20"/>
      </w:rPr>
      <w:t>www.FundacaoAraucaria.org.br</w:t>
    </w:r>
  </w:p>
  <w:p w14:paraId="5381AF9C" w14:textId="77777777" w:rsidR="00F2215A" w:rsidRDefault="00F2215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CF976" w14:textId="77777777" w:rsidR="00F2215A" w:rsidRPr="008F7CAB" w:rsidRDefault="00000000" w:rsidP="00E90AE6">
    <w:pPr>
      <w:spacing w:before="19"/>
      <w:ind w:left="20"/>
      <w:jc w:val="center"/>
      <w:rPr>
        <w:rFonts w:ascii="Arial Narrow"/>
        <w:b/>
        <w:i/>
      </w:rPr>
    </w:pPr>
    <w:hyperlink r:id="rId1">
      <w:r w:rsidR="00F2215A" w:rsidRPr="008F7CAB">
        <w:rPr>
          <w:rFonts w:ascii="Arial Narrow"/>
          <w:b/>
          <w:i/>
          <w:color w:val="4F81BC"/>
        </w:rPr>
        <w:t>www.fappr.pr.gov.br</w:t>
      </w:r>
    </w:hyperlink>
  </w:p>
  <w:p w14:paraId="497AD58B" w14:textId="77777777" w:rsidR="00F2215A" w:rsidRDefault="00F221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7C058" w14:textId="77777777" w:rsidR="00E27F8A" w:rsidRDefault="00E27F8A" w:rsidP="00E90AE6">
      <w:pPr>
        <w:spacing w:after="0" w:line="240" w:lineRule="auto"/>
      </w:pPr>
      <w:r>
        <w:separator/>
      </w:r>
    </w:p>
  </w:footnote>
  <w:footnote w:type="continuationSeparator" w:id="0">
    <w:p w14:paraId="64D6D5A9" w14:textId="77777777" w:rsidR="00E27F8A" w:rsidRDefault="00E27F8A" w:rsidP="00E90AE6">
      <w:pPr>
        <w:spacing w:after="0" w:line="240" w:lineRule="auto"/>
      </w:pPr>
      <w:r>
        <w:continuationSeparator/>
      </w:r>
    </w:p>
  </w:footnote>
  <w:footnote w:id="1">
    <w:p w14:paraId="1A7DF87A" w14:textId="77777777" w:rsidR="00F2215A" w:rsidRPr="005D37F4" w:rsidRDefault="00F2215A" w:rsidP="004B5729">
      <w:pPr>
        <w:pStyle w:val="NormalWeb"/>
        <w:spacing w:before="0" w:after="0"/>
        <w:rPr>
          <w:rFonts w:cs="Arial"/>
          <w:sz w:val="18"/>
          <w:szCs w:val="18"/>
        </w:rPr>
      </w:pPr>
      <w:r>
        <w:rPr>
          <w:rStyle w:val="Refdenotaderodap"/>
        </w:rPr>
        <w:footnoteRef/>
      </w:r>
      <w:r w:rsidRPr="005D37F4">
        <w:rPr>
          <w:rFonts w:cs="Arial"/>
          <w:sz w:val="18"/>
          <w:szCs w:val="18"/>
        </w:rPr>
        <w:t>“Art. 7º O tratamento de dados pessoais somente poderá ser realizado nas seguintes hipóteses:</w:t>
      </w:r>
    </w:p>
    <w:p w14:paraId="6DB21358" w14:textId="77777777" w:rsidR="00F2215A" w:rsidRPr="005D37F4" w:rsidRDefault="00F2215A" w:rsidP="004B5729">
      <w:pPr>
        <w:spacing w:after="0" w:line="240" w:lineRule="auto"/>
        <w:rPr>
          <w:rFonts w:eastAsia="Times New Roman" w:cs="Arial"/>
          <w:sz w:val="18"/>
          <w:szCs w:val="18"/>
          <w:lang w:eastAsia="pt-BR"/>
        </w:rPr>
      </w:pPr>
      <w:r w:rsidRPr="005D37F4">
        <w:rPr>
          <w:rFonts w:eastAsia="Times New Roman" w:cs="Arial"/>
          <w:sz w:val="18"/>
          <w:szCs w:val="18"/>
          <w:lang w:eastAsia="pt-BR"/>
        </w:rPr>
        <w:t xml:space="preserve">IV – </w:t>
      </w:r>
      <w:proofErr w:type="gramStart"/>
      <w:r w:rsidRPr="005D37F4">
        <w:rPr>
          <w:rFonts w:eastAsia="Times New Roman" w:cs="Arial"/>
          <w:sz w:val="18"/>
          <w:szCs w:val="18"/>
          <w:lang w:eastAsia="pt-BR"/>
        </w:rPr>
        <w:t>para</w:t>
      </w:r>
      <w:proofErr w:type="gramEnd"/>
      <w:r w:rsidRPr="005D37F4">
        <w:rPr>
          <w:rFonts w:eastAsia="Times New Roman" w:cs="Arial"/>
          <w:sz w:val="18"/>
          <w:szCs w:val="18"/>
          <w:lang w:eastAsia="pt-BR"/>
        </w:rPr>
        <w:t xml:space="preserve"> a realização de estudos por órgão de pesquisa, garantida, sempre que possível, a anonimização dos dados pessoais;”</w:t>
      </w:r>
    </w:p>
    <w:p w14:paraId="639D0B8E" w14:textId="77777777" w:rsidR="00F2215A" w:rsidRPr="005D37F4" w:rsidRDefault="00F2215A" w:rsidP="004B5729">
      <w:pPr>
        <w:spacing w:after="0" w:line="240" w:lineRule="auto"/>
        <w:rPr>
          <w:rFonts w:eastAsia="Times New Roman" w:cs="Arial"/>
          <w:sz w:val="18"/>
          <w:szCs w:val="18"/>
          <w:lang w:eastAsia="pt-BR"/>
        </w:rPr>
      </w:pPr>
      <w:r w:rsidRPr="005D37F4">
        <w:rPr>
          <w:rFonts w:eastAsia="Times New Roman" w:cs="Arial"/>
          <w:sz w:val="18"/>
          <w:szCs w:val="18"/>
          <w:lang w:eastAsia="pt-BR"/>
        </w:rPr>
        <w:t>“Art. 11. O tratamento de dados pessoais sensíveis somente poderá ocorrer nas seguintes hipóteses:</w:t>
      </w:r>
      <w:r w:rsidRPr="005D37F4">
        <w:rPr>
          <w:rFonts w:eastAsia="Times New Roman" w:cs="Arial"/>
          <w:sz w:val="18"/>
          <w:szCs w:val="18"/>
          <w:lang w:eastAsia="pt-BR"/>
        </w:rPr>
        <w:br/>
        <w:t>II – sem fornecimento de consentimento do titular, nas hipóteses em que for indispensável para:</w:t>
      </w:r>
    </w:p>
    <w:p w14:paraId="1AD138B4" w14:textId="77777777" w:rsidR="00F2215A" w:rsidRPr="005D37F4" w:rsidRDefault="00F2215A" w:rsidP="004B5729">
      <w:pPr>
        <w:spacing w:after="0" w:line="240" w:lineRule="auto"/>
        <w:rPr>
          <w:rFonts w:eastAsia="Times New Roman" w:cs="Arial"/>
          <w:sz w:val="18"/>
          <w:szCs w:val="18"/>
          <w:lang w:eastAsia="pt-BR"/>
        </w:rPr>
      </w:pPr>
      <w:r w:rsidRPr="005D37F4">
        <w:rPr>
          <w:rFonts w:eastAsia="Times New Roman" w:cs="Arial"/>
          <w:sz w:val="18"/>
          <w:szCs w:val="18"/>
          <w:lang w:eastAsia="pt-BR"/>
        </w:rPr>
        <w:t>c) realização de estudos por órgão de pesquisa, garantida, sempre que possível, a anonimização dos dados pessoais sensíveis;</w:t>
      </w:r>
    </w:p>
    <w:p w14:paraId="67791D5E" w14:textId="77777777" w:rsidR="00F2215A" w:rsidRPr="005D37F4" w:rsidRDefault="00F2215A" w:rsidP="004B5729">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6035E" w14:textId="05AF9ECC" w:rsidR="00F2215A" w:rsidRPr="007A5F1F" w:rsidRDefault="00F2215A" w:rsidP="007A5F1F">
    <w:pPr>
      <w:pStyle w:val="Cabealho"/>
    </w:pPr>
    <w:r>
      <w:rPr>
        <w:noProof/>
        <w:lang w:eastAsia="pt-BR"/>
      </w:rPr>
      <w:drawing>
        <wp:anchor distT="0" distB="0" distL="114300" distR="114300" simplePos="0" relativeHeight="251662336" behindDoc="0" locked="0" layoutInCell="1" allowOverlap="1" wp14:anchorId="0C30AB75" wp14:editId="75F05F5F">
          <wp:simplePos x="0" y="0"/>
          <wp:positionH relativeFrom="margin">
            <wp:align>right</wp:align>
          </wp:positionH>
          <wp:positionV relativeFrom="margin">
            <wp:posOffset>-523875</wp:posOffset>
          </wp:positionV>
          <wp:extent cx="1786890" cy="514350"/>
          <wp:effectExtent l="0" t="0" r="381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89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5F1F">
      <w:rPr>
        <w:noProof/>
        <w:lang w:eastAsia="pt-BR"/>
      </w:rPr>
      <w:drawing>
        <wp:inline distT="0" distB="0" distL="0" distR="0" wp14:anchorId="0673ABB9" wp14:editId="754448B4">
          <wp:extent cx="1402586" cy="429895"/>
          <wp:effectExtent l="0" t="0" r="7620" b="8255"/>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2">
                    <a:extLst>
                      <a:ext uri="{28A0092B-C50C-407E-A947-70E740481C1C}">
                        <a14:useLocalDpi xmlns:a14="http://schemas.microsoft.com/office/drawing/2010/main" val="0"/>
                      </a:ext>
                    </a:extLst>
                  </a:blip>
                  <a:stretch>
                    <a:fillRect/>
                  </a:stretch>
                </pic:blipFill>
                <pic:spPr>
                  <a:xfrm>
                    <a:off x="0" y="0"/>
                    <a:ext cx="1422769" cy="436081"/>
                  </a:xfrm>
                  <a:prstGeom prst="rect">
                    <a:avLst/>
                  </a:prstGeom>
                </pic:spPr>
              </pic:pic>
            </a:graphicData>
          </a:graphic>
        </wp:inline>
      </w:drawing>
    </w:r>
    <w:r w:rsidR="00A9535A">
      <w:t xml:space="preserve">      </w:t>
    </w:r>
    <w:r w:rsidR="00CA2996">
      <w:t xml:space="preserve">             </w:t>
    </w:r>
    <w:r w:rsidR="00A9535A">
      <w:t xml:space="preserve">    </w:t>
    </w:r>
    <w:r w:rsidR="00A9535A" w:rsidRPr="00A9535A">
      <w:rPr>
        <w:noProof/>
      </w:rPr>
      <w:drawing>
        <wp:inline distT="0" distB="0" distL="0" distR="0" wp14:anchorId="03FFC979" wp14:editId="06E0E7A0">
          <wp:extent cx="1367790" cy="579755"/>
          <wp:effectExtent l="19050" t="0" r="3810" b="0"/>
          <wp:docPr id="4" name="Imagem 1" descr="Cnpq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pq_m"/>
                  <pic:cNvPicPr>
                    <a:picLocks noChangeAspect="1" noChangeArrowheads="1"/>
                  </pic:cNvPicPr>
                </pic:nvPicPr>
                <pic:blipFill>
                  <a:blip r:embed="rId3"/>
                  <a:srcRect/>
                  <a:stretch>
                    <a:fillRect/>
                  </a:stretch>
                </pic:blipFill>
                <pic:spPr bwMode="auto">
                  <a:xfrm>
                    <a:off x="0" y="0"/>
                    <a:ext cx="1367790" cy="57975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42" w:type="dxa"/>
      <w:tblCellMar>
        <w:left w:w="0" w:type="dxa"/>
        <w:right w:w="0" w:type="dxa"/>
      </w:tblCellMar>
      <w:tblLook w:val="04A0" w:firstRow="1" w:lastRow="0" w:firstColumn="1" w:lastColumn="0" w:noHBand="0" w:noVBand="1"/>
    </w:tblPr>
    <w:tblGrid>
      <w:gridCol w:w="3214"/>
      <w:gridCol w:w="5958"/>
    </w:tblGrid>
    <w:tr w:rsidR="00F2215A" w:rsidRPr="00616211" w14:paraId="385EC569" w14:textId="77777777" w:rsidTr="00090BBF">
      <w:tc>
        <w:tcPr>
          <w:tcW w:w="2048" w:type="dxa"/>
          <w:shd w:val="clear" w:color="auto" w:fill="auto"/>
          <w:vAlign w:val="center"/>
        </w:tcPr>
        <w:p w14:paraId="3B5D648F" w14:textId="178069F7" w:rsidR="00F2215A" w:rsidRPr="00616211" w:rsidRDefault="00F2215A" w:rsidP="00090BBF">
          <w:pPr>
            <w:tabs>
              <w:tab w:val="left" w:pos="7942"/>
              <w:tab w:val="left" w:pos="8331"/>
            </w:tabs>
            <w:spacing w:after="0"/>
            <w:ind w:left="993" w:hanging="142"/>
            <w:rPr>
              <w:noProof/>
              <w:sz w:val="16"/>
              <w:szCs w:val="16"/>
            </w:rPr>
          </w:pPr>
          <w:r>
            <w:rPr>
              <w:noProof/>
              <w:lang w:eastAsia="pt-BR"/>
            </w:rPr>
            <w:drawing>
              <wp:inline distT="0" distB="0" distL="0" distR="0" wp14:anchorId="7D228F3B" wp14:editId="31DDCDC9">
                <wp:extent cx="1500554" cy="398780"/>
                <wp:effectExtent l="0" t="0" r="0" b="7620"/>
                <wp:docPr id="1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507049" cy="400506"/>
                        </a:xfrm>
                        <a:prstGeom prst="rect">
                          <a:avLst/>
                        </a:prstGeom>
                      </pic:spPr>
                    </pic:pic>
                  </a:graphicData>
                </a:graphic>
              </wp:inline>
            </w:drawing>
          </w:r>
          <w:r w:rsidR="00F70247">
            <w:rPr>
              <w:noProof/>
              <w:sz w:val="16"/>
              <w:szCs w:val="16"/>
              <w:lang w:eastAsia="pt-BR"/>
            </w:rPr>
            <mc:AlternateContent>
              <mc:Choice Requires="wps">
                <w:drawing>
                  <wp:anchor distT="0" distB="0" distL="114300" distR="114300" simplePos="0" relativeHeight="251659264" behindDoc="0" locked="0" layoutInCell="0" allowOverlap="1" wp14:anchorId="252C5B88" wp14:editId="2FA99330">
                    <wp:simplePos x="0" y="0"/>
                    <wp:positionH relativeFrom="page">
                      <wp:posOffset>6819265</wp:posOffset>
                    </wp:positionH>
                    <wp:positionV relativeFrom="page">
                      <wp:posOffset>4898390</wp:posOffset>
                    </wp:positionV>
                    <wp:extent cx="762000" cy="895350"/>
                    <wp:effectExtent l="0" t="0" r="0" b="0"/>
                    <wp:wrapNone/>
                    <wp:docPr id="13"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5467C02F" w14:textId="77777777" w:rsidR="00F2215A" w:rsidRPr="00616211" w:rsidRDefault="00B55075" w:rsidP="00090BBF">
                                <w:pPr>
                                  <w:pStyle w:val="Atopico"/>
                                  <w:jc w:val="center"/>
                                </w:pPr>
                                <w:r>
                                  <w:rPr>
                                    <w:noProof/>
                                  </w:rPr>
                                  <w:fldChar w:fldCharType="begin"/>
                                </w:r>
                                <w:r w:rsidR="00F2215A">
                                  <w:rPr>
                                    <w:noProof/>
                                  </w:rPr>
                                  <w:instrText>PAGE  \* MERGEFORMAT</w:instrText>
                                </w:r>
                                <w:r>
                                  <w:rPr>
                                    <w:noProof/>
                                  </w:rPr>
                                  <w:fldChar w:fldCharType="separate"/>
                                </w:r>
                                <w:r w:rsidR="00A9535A">
                                  <w:rPr>
                                    <w:noProof/>
                                  </w:rPr>
                                  <w:t>13</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C5B88" id="_x0000_s1029" style="position:absolute;left:0;text-align:left;margin-left:536.95pt;margin-top:385.7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" o:allowincell="f" stroked="f">
                    <v:textbox>
                      <w:txbxContent>
                        <w:p w14:paraId="5467C02F" w14:textId="77777777" w:rsidR="00F2215A" w:rsidRPr="00616211" w:rsidRDefault="00B55075" w:rsidP="00090BBF">
                          <w:pPr>
                            <w:pStyle w:val="Atopico"/>
                            <w:jc w:val="center"/>
                          </w:pPr>
                          <w:r>
                            <w:rPr>
                              <w:noProof/>
                            </w:rPr>
                            <w:fldChar w:fldCharType="begin"/>
                          </w:r>
                          <w:r w:rsidR="00F2215A">
                            <w:rPr>
                              <w:noProof/>
                            </w:rPr>
                            <w:instrText>PAGE  \* MERGEFORMAT</w:instrText>
                          </w:r>
                          <w:r>
                            <w:rPr>
                              <w:noProof/>
                            </w:rPr>
                            <w:fldChar w:fldCharType="separate"/>
                          </w:r>
                          <w:r w:rsidR="00A9535A">
                            <w:rPr>
                              <w:noProof/>
                            </w:rPr>
                            <w:t>13</w:t>
                          </w:r>
                          <w:r>
                            <w:rPr>
                              <w:noProof/>
                            </w:rPr>
                            <w:fldChar w:fldCharType="end"/>
                          </w:r>
                        </w:p>
                      </w:txbxContent>
                    </v:textbox>
                    <w10:wrap anchorx="page" anchory="page"/>
                  </v:rect>
                </w:pict>
              </mc:Fallback>
            </mc:AlternateContent>
          </w:r>
        </w:p>
      </w:tc>
      <w:tc>
        <w:tcPr>
          <w:tcW w:w="6456" w:type="dxa"/>
          <w:shd w:val="clear" w:color="auto" w:fill="auto"/>
          <w:vAlign w:val="center"/>
        </w:tcPr>
        <w:p w14:paraId="08E79C2B" w14:textId="77777777" w:rsidR="00F2215A" w:rsidRPr="00616211" w:rsidRDefault="00F2215A" w:rsidP="00090BBF">
          <w:pPr>
            <w:tabs>
              <w:tab w:val="left" w:pos="7942"/>
              <w:tab w:val="left" w:pos="8331"/>
            </w:tabs>
            <w:spacing w:after="0"/>
            <w:ind w:right="-712"/>
            <w:jc w:val="center"/>
            <w:rPr>
              <w:noProof/>
              <w:sz w:val="16"/>
              <w:szCs w:val="16"/>
            </w:rPr>
          </w:pPr>
          <w:r w:rsidRPr="00D51412">
            <w:rPr>
              <w:noProof/>
              <w:lang w:eastAsia="pt-BR"/>
            </w:rPr>
            <w:drawing>
              <wp:anchor distT="0" distB="0" distL="114300" distR="114300" simplePos="0" relativeHeight="251660288" behindDoc="0" locked="0" layoutInCell="1" allowOverlap="1" wp14:anchorId="31C03D22" wp14:editId="36F61B31">
                <wp:simplePos x="0" y="0"/>
                <wp:positionH relativeFrom="margin">
                  <wp:posOffset>1995805</wp:posOffset>
                </wp:positionH>
                <wp:positionV relativeFrom="margin">
                  <wp:posOffset>-212725</wp:posOffset>
                </wp:positionV>
                <wp:extent cx="1947545" cy="560705"/>
                <wp:effectExtent l="0" t="0" r="8255" b="0"/>
                <wp:wrapSquare wrapText="bothSides"/>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7545" cy="560705"/>
                        </a:xfrm>
                        <a:prstGeom prst="rect">
                          <a:avLst/>
                        </a:prstGeom>
                        <a:noFill/>
                        <a:ln>
                          <a:noFill/>
                        </a:ln>
                      </pic:spPr>
                    </pic:pic>
                  </a:graphicData>
                </a:graphic>
              </wp:anchor>
            </w:drawing>
          </w:r>
        </w:p>
      </w:tc>
    </w:tr>
  </w:tbl>
  <w:p w14:paraId="26C811EE" w14:textId="77777777" w:rsidR="00F2215A" w:rsidRDefault="00F2215A" w:rsidP="007A5F1F">
    <w:pPr>
      <w:pStyle w:val="Cabealho"/>
      <w:tabs>
        <w:tab w:val="left" w:pos="33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Noto Sans Symbols" w:hAnsi="Noto Sans Symbols" w:cs="Noto Sans Symbols"/>
        <w:b/>
        <w:sz w:val="27"/>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Noto Sans Symbols" w:hAnsi="Noto Sans Symbols" w:cs="Noto Sans Symbols"/>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 w15:restartNumberingAfterBreak="0">
    <w:nsid w:val="05CC2028"/>
    <w:multiLevelType w:val="hybridMultilevel"/>
    <w:tmpl w:val="89CA955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0ED95ECA"/>
    <w:multiLevelType w:val="hybridMultilevel"/>
    <w:tmpl w:val="540CB774"/>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6"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834D44"/>
    <w:multiLevelType w:val="hybridMultilevel"/>
    <w:tmpl w:val="61F4335C"/>
    <w:lvl w:ilvl="0" w:tplc="2D1CF30A">
      <w:start w:val="3"/>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8" w15:restartNumberingAfterBreak="0">
    <w:nsid w:val="12B2745F"/>
    <w:multiLevelType w:val="hybridMultilevel"/>
    <w:tmpl w:val="737E2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3"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4"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7" w15:restartNumberingAfterBreak="0">
    <w:nsid w:val="2F2E2973"/>
    <w:multiLevelType w:val="hybridMultilevel"/>
    <w:tmpl w:val="BE6E002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8"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9"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1DA6F49"/>
    <w:multiLevelType w:val="hybridMultilevel"/>
    <w:tmpl w:val="B460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D27B0"/>
    <w:multiLevelType w:val="hybridMultilevel"/>
    <w:tmpl w:val="A61AB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4"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5"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68820258"/>
    <w:multiLevelType w:val="hybridMultilevel"/>
    <w:tmpl w:val="89CA955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7"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29" w15:restartNumberingAfterBreak="0">
    <w:nsid w:val="7C0657BD"/>
    <w:multiLevelType w:val="hybridMultilevel"/>
    <w:tmpl w:val="7A6AC044"/>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56267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7496119">
    <w:abstractNumId w:val="28"/>
  </w:num>
  <w:num w:numId="3" w16cid:durableId="1321037970">
    <w:abstractNumId w:val="15"/>
  </w:num>
  <w:num w:numId="4" w16cid:durableId="1274902619">
    <w:abstractNumId w:val="14"/>
  </w:num>
  <w:num w:numId="5" w16cid:durableId="1890727015">
    <w:abstractNumId w:val="9"/>
  </w:num>
  <w:num w:numId="6" w16cid:durableId="1622419368">
    <w:abstractNumId w:val="11"/>
  </w:num>
  <w:num w:numId="7" w16cid:durableId="1488590061">
    <w:abstractNumId w:val="27"/>
  </w:num>
  <w:num w:numId="8" w16cid:durableId="1931310179">
    <w:abstractNumId w:val="23"/>
  </w:num>
  <w:num w:numId="9" w16cid:durableId="10765133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52987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7538943">
    <w:abstractNumId w:val="6"/>
  </w:num>
  <w:num w:numId="12" w16cid:durableId="966618578">
    <w:abstractNumId w:val="19"/>
  </w:num>
  <w:num w:numId="13" w16cid:durableId="1958829194">
    <w:abstractNumId w:val="13"/>
  </w:num>
  <w:num w:numId="14" w16cid:durableId="2092774797">
    <w:abstractNumId w:val="10"/>
  </w:num>
  <w:num w:numId="15" w16cid:durableId="642201223">
    <w:abstractNumId w:val="25"/>
  </w:num>
  <w:num w:numId="16" w16cid:durableId="672030178">
    <w:abstractNumId w:val="20"/>
  </w:num>
  <w:num w:numId="17" w16cid:durableId="565772462">
    <w:abstractNumId w:val="3"/>
  </w:num>
  <w:num w:numId="18" w16cid:durableId="1288973813">
    <w:abstractNumId w:val="5"/>
  </w:num>
  <w:num w:numId="19" w16cid:durableId="376051570">
    <w:abstractNumId w:val="12"/>
  </w:num>
  <w:num w:numId="20" w16cid:durableId="1917468983">
    <w:abstractNumId w:val="4"/>
  </w:num>
  <w:num w:numId="21" w16cid:durableId="248392709">
    <w:abstractNumId w:val="18"/>
  </w:num>
  <w:num w:numId="22" w16cid:durableId="580452435">
    <w:abstractNumId w:val="22"/>
  </w:num>
  <w:num w:numId="23" w16cid:durableId="368647230">
    <w:abstractNumId w:val="17"/>
  </w:num>
  <w:num w:numId="24" w16cid:durableId="58745655">
    <w:abstractNumId w:val="21"/>
  </w:num>
  <w:num w:numId="25" w16cid:durableId="209270695">
    <w:abstractNumId w:val="29"/>
  </w:num>
  <w:num w:numId="26" w16cid:durableId="38558980">
    <w:abstractNumId w:val="8"/>
  </w:num>
  <w:num w:numId="27" w16cid:durableId="1170438611">
    <w:abstractNumId w:val="26"/>
  </w:num>
  <w:num w:numId="28" w16cid:durableId="147471718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B3"/>
    <w:rsid w:val="00006365"/>
    <w:rsid w:val="00014B2B"/>
    <w:rsid w:val="00023F39"/>
    <w:rsid w:val="0003443A"/>
    <w:rsid w:val="0005400F"/>
    <w:rsid w:val="000554CC"/>
    <w:rsid w:val="0005562A"/>
    <w:rsid w:val="000721F3"/>
    <w:rsid w:val="00075255"/>
    <w:rsid w:val="000863CB"/>
    <w:rsid w:val="000873AC"/>
    <w:rsid w:val="00090BBF"/>
    <w:rsid w:val="00094FC3"/>
    <w:rsid w:val="000C6DD4"/>
    <w:rsid w:val="000E4588"/>
    <w:rsid w:val="000E6EE5"/>
    <w:rsid w:val="000F12E3"/>
    <w:rsid w:val="000F58AE"/>
    <w:rsid w:val="000F6C0C"/>
    <w:rsid w:val="00102608"/>
    <w:rsid w:val="0010300B"/>
    <w:rsid w:val="00110E2B"/>
    <w:rsid w:val="00121765"/>
    <w:rsid w:val="00124619"/>
    <w:rsid w:val="00145E0C"/>
    <w:rsid w:val="00147D72"/>
    <w:rsid w:val="00152AA4"/>
    <w:rsid w:val="00157012"/>
    <w:rsid w:val="00162464"/>
    <w:rsid w:val="00170276"/>
    <w:rsid w:val="00171EF1"/>
    <w:rsid w:val="00182874"/>
    <w:rsid w:val="00183E43"/>
    <w:rsid w:val="001B765B"/>
    <w:rsid w:val="001C3615"/>
    <w:rsid w:val="001D051D"/>
    <w:rsid w:val="001E115F"/>
    <w:rsid w:val="001E275B"/>
    <w:rsid w:val="001F37F8"/>
    <w:rsid w:val="002010C3"/>
    <w:rsid w:val="00213D8F"/>
    <w:rsid w:val="00225DA0"/>
    <w:rsid w:val="0024218F"/>
    <w:rsid w:val="00243525"/>
    <w:rsid w:val="0024500B"/>
    <w:rsid w:val="00254D92"/>
    <w:rsid w:val="00255954"/>
    <w:rsid w:val="00264DE3"/>
    <w:rsid w:val="00277B70"/>
    <w:rsid w:val="00285912"/>
    <w:rsid w:val="00286B72"/>
    <w:rsid w:val="00291D45"/>
    <w:rsid w:val="002A4F04"/>
    <w:rsid w:val="002C4BFC"/>
    <w:rsid w:val="002C6934"/>
    <w:rsid w:val="002C7C8A"/>
    <w:rsid w:val="002E1047"/>
    <w:rsid w:val="002F2995"/>
    <w:rsid w:val="002F5397"/>
    <w:rsid w:val="002F5CBE"/>
    <w:rsid w:val="003062A7"/>
    <w:rsid w:val="003209F2"/>
    <w:rsid w:val="00332246"/>
    <w:rsid w:val="00340936"/>
    <w:rsid w:val="00343635"/>
    <w:rsid w:val="003459D4"/>
    <w:rsid w:val="00366E0F"/>
    <w:rsid w:val="00366E2E"/>
    <w:rsid w:val="00372AB7"/>
    <w:rsid w:val="0037778B"/>
    <w:rsid w:val="0038149A"/>
    <w:rsid w:val="00391B6D"/>
    <w:rsid w:val="00391C16"/>
    <w:rsid w:val="003947F1"/>
    <w:rsid w:val="003A57FF"/>
    <w:rsid w:val="003A6663"/>
    <w:rsid w:val="003B1279"/>
    <w:rsid w:val="003B64C4"/>
    <w:rsid w:val="003C4E0C"/>
    <w:rsid w:val="003D1B1B"/>
    <w:rsid w:val="003D3556"/>
    <w:rsid w:val="003D5909"/>
    <w:rsid w:val="003D59D3"/>
    <w:rsid w:val="003D7892"/>
    <w:rsid w:val="003E5DB5"/>
    <w:rsid w:val="003F1991"/>
    <w:rsid w:val="003F6022"/>
    <w:rsid w:val="00401938"/>
    <w:rsid w:val="00404A2F"/>
    <w:rsid w:val="00404E79"/>
    <w:rsid w:val="0041495F"/>
    <w:rsid w:val="004163CC"/>
    <w:rsid w:val="004305C6"/>
    <w:rsid w:val="00450B32"/>
    <w:rsid w:val="0045389B"/>
    <w:rsid w:val="004552E1"/>
    <w:rsid w:val="00462A26"/>
    <w:rsid w:val="00477200"/>
    <w:rsid w:val="004823FF"/>
    <w:rsid w:val="0048537E"/>
    <w:rsid w:val="00493885"/>
    <w:rsid w:val="004B5729"/>
    <w:rsid w:val="004C41B6"/>
    <w:rsid w:val="004C4B14"/>
    <w:rsid w:val="004C6CB3"/>
    <w:rsid w:val="004D4A5F"/>
    <w:rsid w:val="004D6922"/>
    <w:rsid w:val="00507120"/>
    <w:rsid w:val="00511B67"/>
    <w:rsid w:val="00513EB6"/>
    <w:rsid w:val="00516FBF"/>
    <w:rsid w:val="0053049C"/>
    <w:rsid w:val="005317B7"/>
    <w:rsid w:val="00546344"/>
    <w:rsid w:val="005523BC"/>
    <w:rsid w:val="0055425D"/>
    <w:rsid w:val="0055474E"/>
    <w:rsid w:val="00560A4A"/>
    <w:rsid w:val="00566510"/>
    <w:rsid w:val="00574E34"/>
    <w:rsid w:val="00576A7B"/>
    <w:rsid w:val="00581209"/>
    <w:rsid w:val="005840DC"/>
    <w:rsid w:val="0058447C"/>
    <w:rsid w:val="005A3394"/>
    <w:rsid w:val="005B1611"/>
    <w:rsid w:val="005D67C4"/>
    <w:rsid w:val="0060022A"/>
    <w:rsid w:val="006112FF"/>
    <w:rsid w:val="00611C29"/>
    <w:rsid w:val="006146F2"/>
    <w:rsid w:val="006253C5"/>
    <w:rsid w:val="006277EB"/>
    <w:rsid w:val="00627FDF"/>
    <w:rsid w:val="006354C8"/>
    <w:rsid w:val="0066038B"/>
    <w:rsid w:val="00680EB8"/>
    <w:rsid w:val="00682A98"/>
    <w:rsid w:val="00693C37"/>
    <w:rsid w:val="006A738D"/>
    <w:rsid w:val="006B35A1"/>
    <w:rsid w:val="006C296D"/>
    <w:rsid w:val="006C73C7"/>
    <w:rsid w:val="006D52E8"/>
    <w:rsid w:val="006E0698"/>
    <w:rsid w:val="0070120F"/>
    <w:rsid w:val="00707D90"/>
    <w:rsid w:val="007144FB"/>
    <w:rsid w:val="00724A3F"/>
    <w:rsid w:val="0072512B"/>
    <w:rsid w:val="00730E4D"/>
    <w:rsid w:val="0073146B"/>
    <w:rsid w:val="00732E13"/>
    <w:rsid w:val="00736507"/>
    <w:rsid w:val="007606A9"/>
    <w:rsid w:val="00762EB1"/>
    <w:rsid w:val="00770843"/>
    <w:rsid w:val="00784A31"/>
    <w:rsid w:val="007854F4"/>
    <w:rsid w:val="0079407D"/>
    <w:rsid w:val="007A19BA"/>
    <w:rsid w:val="007A5F1F"/>
    <w:rsid w:val="007C2B27"/>
    <w:rsid w:val="007D2CD3"/>
    <w:rsid w:val="007D49AC"/>
    <w:rsid w:val="007D5337"/>
    <w:rsid w:val="007F4723"/>
    <w:rsid w:val="00800EF8"/>
    <w:rsid w:val="00802768"/>
    <w:rsid w:val="00805B54"/>
    <w:rsid w:val="00807731"/>
    <w:rsid w:val="00814B9E"/>
    <w:rsid w:val="008321B6"/>
    <w:rsid w:val="00841C8B"/>
    <w:rsid w:val="00843F74"/>
    <w:rsid w:val="00844C63"/>
    <w:rsid w:val="008479E3"/>
    <w:rsid w:val="0085057F"/>
    <w:rsid w:val="00852175"/>
    <w:rsid w:val="00860A4F"/>
    <w:rsid w:val="00880B79"/>
    <w:rsid w:val="00880D08"/>
    <w:rsid w:val="00894AFA"/>
    <w:rsid w:val="0089656E"/>
    <w:rsid w:val="008B435E"/>
    <w:rsid w:val="008D2066"/>
    <w:rsid w:val="008D3C1B"/>
    <w:rsid w:val="008D3E99"/>
    <w:rsid w:val="008D3F3E"/>
    <w:rsid w:val="008E6224"/>
    <w:rsid w:val="008E6DB5"/>
    <w:rsid w:val="008F7CAB"/>
    <w:rsid w:val="00903007"/>
    <w:rsid w:val="009045E4"/>
    <w:rsid w:val="009058CA"/>
    <w:rsid w:val="0091132E"/>
    <w:rsid w:val="009429D0"/>
    <w:rsid w:val="00946D00"/>
    <w:rsid w:val="009507B4"/>
    <w:rsid w:val="00953F1C"/>
    <w:rsid w:val="009666D2"/>
    <w:rsid w:val="00980652"/>
    <w:rsid w:val="00984B8C"/>
    <w:rsid w:val="009A29E7"/>
    <w:rsid w:val="009B3715"/>
    <w:rsid w:val="009B5697"/>
    <w:rsid w:val="009B71AD"/>
    <w:rsid w:val="009C549F"/>
    <w:rsid w:val="009D7928"/>
    <w:rsid w:val="00A10734"/>
    <w:rsid w:val="00A26CE3"/>
    <w:rsid w:val="00A274A5"/>
    <w:rsid w:val="00A32925"/>
    <w:rsid w:val="00A353AD"/>
    <w:rsid w:val="00A51DAD"/>
    <w:rsid w:val="00A70769"/>
    <w:rsid w:val="00A7095F"/>
    <w:rsid w:val="00A71F14"/>
    <w:rsid w:val="00A774B5"/>
    <w:rsid w:val="00A82C5C"/>
    <w:rsid w:val="00A87A24"/>
    <w:rsid w:val="00A90881"/>
    <w:rsid w:val="00A9535A"/>
    <w:rsid w:val="00AA4897"/>
    <w:rsid w:val="00AA6A3E"/>
    <w:rsid w:val="00AD48A3"/>
    <w:rsid w:val="00AD5EA2"/>
    <w:rsid w:val="00AF36F3"/>
    <w:rsid w:val="00B01DFA"/>
    <w:rsid w:val="00B03B0B"/>
    <w:rsid w:val="00B05A14"/>
    <w:rsid w:val="00B07707"/>
    <w:rsid w:val="00B21D59"/>
    <w:rsid w:val="00B26449"/>
    <w:rsid w:val="00B30597"/>
    <w:rsid w:val="00B529B2"/>
    <w:rsid w:val="00B55075"/>
    <w:rsid w:val="00B6745B"/>
    <w:rsid w:val="00B815AD"/>
    <w:rsid w:val="00B846CB"/>
    <w:rsid w:val="00B846E7"/>
    <w:rsid w:val="00B8764F"/>
    <w:rsid w:val="00B94A75"/>
    <w:rsid w:val="00B95AFB"/>
    <w:rsid w:val="00BA2BEF"/>
    <w:rsid w:val="00BB0044"/>
    <w:rsid w:val="00BB0566"/>
    <w:rsid w:val="00BB3AA6"/>
    <w:rsid w:val="00BB6DBC"/>
    <w:rsid w:val="00BC258A"/>
    <w:rsid w:val="00BE5ABE"/>
    <w:rsid w:val="00BF06A3"/>
    <w:rsid w:val="00C113AF"/>
    <w:rsid w:val="00C25522"/>
    <w:rsid w:val="00C50AB4"/>
    <w:rsid w:val="00C52518"/>
    <w:rsid w:val="00C54761"/>
    <w:rsid w:val="00C60B44"/>
    <w:rsid w:val="00C71311"/>
    <w:rsid w:val="00C93B6B"/>
    <w:rsid w:val="00CA0B02"/>
    <w:rsid w:val="00CA2996"/>
    <w:rsid w:val="00CA6FC3"/>
    <w:rsid w:val="00CB1ABF"/>
    <w:rsid w:val="00CD6259"/>
    <w:rsid w:val="00CF13A2"/>
    <w:rsid w:val="00D0462F"/>
    <w:rsid w:val="00D06A22"/>
    <w:rsid w:val="00D2153B"/>
    <w:rsid w:val="00D4330A"/>
    <w:rsid w:val="00D44742"/>
    <w:rsid w:val="00D51AEB"/>
    <w:rsid w:val="00D53BDC"/>
    <w:rsid w:val="00D5504F"/>
    <w:rsid w:val="00D57C29"/>
    <w:rsid w:val="00D702B4"/>
    <w:rsid w:val="00D75097"/>
    <w:rsid w:val="00D83E44"/>
    <w:rsid w:val="00D87931"/>
    <w:rsid w:val="00D92116"/>
    <w:rsid w:val="00DB0226"/>
    <w:rsid w:val="00DB1871"/>
    <w:rsid w:val="00DD5203"/>
    <w:rsid w:val="00E0722C"/>
    <w:rsid w:val="00E12951"/>
    <w:rsid w:val="00E25419"/>
    <w:rsid w:val="00E2686B"/>
    <w:rsid w:val="00E27F8A"/>
    <w:rsid w:val="00E41C76"/>
    <w:rsid w:val="00E50495"/>
    <w:rsid w:val="00E50C80"/>
    <w:rsid w:val="00E562E6"/>
    <w:rsid w:val="00E6161B"/>
    <w:rsid w:val="00E74B90"/>
    <w:rsid w:val="00E77B55"/>
    <w:rsid w:val="00E84666"/>
    <w:rsid w:val="00E90AE6"/>
    <w:rsid w:val="00E92BC5"/>
    <w:rsid w:val="00E97555"/>
    <w:rsid w:val="00EA2DC0"/>
    <w:rsid w:val="00EB098A"/>
    <w:rsid w:val="00EB6575"/>
    <w:rsid w:val="00EC4604"/>
    <w:rsid w:val="00ED34C5"/>
    <w:rsid w:val="00F05352"/>
    <w:rsid w:val="00F0726E"/>
    <w:rsid w:val="00F10AD6"/>
    <w:rsid w:val="00F15186"/>
    <w:rsid w:val="00F2215A"/>
    <w:rsid w:val="00F26EC3"/>
    <w:rsid w:val="00F314E0"/>
    <w:rsid w:val="00F50988"/>
    <w:rsid w:val="00F70247"/>
    <w:rsid w:val="00F7059D"/>
    <w:rsid w:val="00F80EA3"/>
    <w:rsid w:val="00F83BC6"/>
    <w:rsid w:val="00F92B6C"/>
    <w:rsid w:val="00F93B47"/>
    <w:rsid w:val="00F95556"/>
    <w:rsid w:val="00FB70EB"/>
    <w:rsid w:val="00FC0958"/>
    <w:rsid w:val="00FD0BB5"/>
    <w:rsid w:val="00FE5D41"/>
    <w:rsid w:val="00FE65B1"/>
    <w:rsid w:val="00FF46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942E4B"/>
  <w15:docId w15:val="{21AE8BF6-D705-400B-BC50-4D378018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43"/>
    <w:pPr>
      <w:spacing w:after="160" w:line="259" w:lineRule="auto"/>
    </w:pPr>
    <w:rPr>
      <w:sz w:val="22"/>
      <w:szCs w:val="22"/>
      <w:lang w:eastAsia="en-US"/>
    </w:rPr>
  </w:style>
  <w:style w:type="paragraph" w:styleId="Ttulo1">
    <w:name w:val="heading 1"/>
    <w:next w:val="Normal"/>
    <w:link w:val="Ttulo1Char"/>
    <w:uiPriority w:val="9"/>
    <w:unhideWhenUsed/>
    <w:qFormat/>
    <w:rsid w:val="00FE65B1"/>
    <w:pPr>
      <w:keepNext/>
      <w:keepLines/>
      <w:spacing w:after="4" w:line="251" w:lineRule="auto"/>
      <w:ind w:left="10" w:hanging="10"/>
      <w:outlineLvl w:val="0"/>
    </w:pPr>
    <w:rPr>
      <w:rFonts w:ascii="Arial" w:eastAsia="Arial" w:hAnsi="Arial" w:cs="Arial"/>
      <w:b/>
      <w:color w:val="000000"/>
      <w:sz w:val="22"/>
      <w:szCs w:val="22"/>
    </w:rPr>
  </w:style>
  <w:style w:type="paragraph" w:styleId="Ttulo2">
    <w:name w:val="heading 2"/>
    <w:basedOn w:val="Normal"/>
    <w:next w:val="Normal"/>
    <w:link w:val="Ttulo2Char"/>
    <w:uiPriority w:val="9"/>
    <w:semiHidden/>
    <w:unhideWhenUsed/>
    <w:qFormat/>
    <w:rsid w:val="00090BB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har"/>
    <w:uiPriority w:val="9"/>
    <w:unhideWhenUsed/>
    <w:qFormat/>
    <w:rsid w:val="00FD0BB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C6CB3"/>
    <w:pPr>
      <w:autoSpaceDE w:val="0"/>
      <w:autoSpaceDN w:val="0"/>
      <w:adjustRightInd w:val="0"/>
    </w:pPr>
    <w:rPr>
      <w:rFonts w:cs="Calibri"/>
      <w:color w:val="000000"/>
      <w:sz w:val="24"/>
      <w:szCs w:val="24"/>
      <w:lang w:eastAsia="en-US"/>
    </w:rPr>
  </w:style>
  <w:style w:type="paragraph" w:styleId="PargrafodaLista">
    <w:name w:val="List Paragraph"/>
    <w:aliases w:val="Tabela,Títulos diss,List1,List11,List111,List1111,List11111"/>
    <w:basedOn w:val="Normal"/>
    <w:link w:val="PargrafodaListaChar"/>
    <w:uiPriority w:val="34"/>
    <w:qFormat/>
    <w:rsid w:val="004C6CB3"/>
    <w:pPr>
      <w:ind w:left="720"/>
      <w:contextualSpacing/>
    </w:pPr>
  </w:style>
  <w:style w:type="character" w:styleId="Hyperlink">
    <w:name w:val="Hyperlink"/>
    <w:uiPriority w:val="99"/>
    <w:unhideWhenUsed/>
    <w:rsid w:val="00D75097"/>
    <w:rPr>
      <w:color w:val="0563C1"/>
      <w:u w:val="single"/>
    </w:rPr>
  </w:style>
  <w:style w:type="paragraph" w:styleId="Cabealho">
    <w:name w:val="header"/>
    <w:basedOn w:val="Normal"/>
    <w:link w:val="CabealhoChar"/>
    <w:unhideWhenUsed/>
    <w:rsid w:val="00E90AE6"/>
    <w:pPr>
      <w:tabs>
        <w:tab w:val="center" w:pos="4252"/>
        <w:tab w:val="right" w:pos="8504"/>
      </w:tabs>
      <w:spacing w:after="0" w:line="240" w:lineRule="auto"/>
    </w:pPr>
  </w:style>
  <w:style w:type="character" w:customStyle="1" w:styleId="CabealhoChar">
    <w:name w:val="Cabeçalho Char"/>
    <w:basedOn w:val="Fontepargpadro"/>
    <w:link w:val="Cabealho"/>
    <w:rsid w:val="00E90AE6"/>
  </w:style>
  <w:style w:type="paragraph" w:styleId="Rodap">
    <w:name w:val="footer"/>
    <w:basedOn w:val="Normal"/>
    <w:link w:val="RodapChar"/>
    <w:uiPriority w:val="99"/>
    <w:unhideWhenUsed/>
    <w:rsid w:val="00E90AE6"/>
    <w:pPr>
      <w:tabs>
        <w:tab w:val="center" w:pos="4252"/>
        <w:tab w:val="right" w:pos="8504"/>
      </w:tabs>
      <w:spacing w:after="0" w:line="240" w:lineRule="auto"/>
    </w:pPr>
  </w:style>
  <w:style w:type="character" w:customStyle="1" w:styleId="RodapChar">
    <w:name w:val="Rodapé Char"/>
    <w:basedOn w:val="Fontepargpadro"/>
    <w:link w:val="Rodap"/>
    <w:uiPriority w:val="99"/>
    <w:rsid w:val="00E90AE6"/>
  </w:style>
  <w:style w:type="character" w:styleId="Forte">
    <w:name w:val="Strong"/>
    <w:aliases w:val="A_Forte"/>
    <w:qFormat/>
    <w:rsid w:val="00E90AE6"/>
    <w:rPr>
      <w:b/>
      <w:bCs/>
    </w:rPr>
  </w:style>
  <w:style w:type="table" w:styleId="Tabelacomgrade">
    <w:name w:val="Table Grid"/>
    <w:basedOn w:val="Tabelanormal"/>
    <w:uiPriority w:val="59"/>
    <w:rsid w:val="00E9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xto">
    <w:name w:val="A_texto"/>
    <w:basedOn w:val="Normal"/>
    <w:link w:val="AtextoChar"/>
    <w:qFormat/>
    <w:rsid w:val="00E90AE6"/>
    <w:pPr>
      <w:suppressAutoHyphens/>
      <w:spacing w:before="60" w:after="60" w:line="204" w:lineRule="auto"/>
      <w:jc w:val="both"/>
    </w:pPr>
    <w:rPr>
      <w:rFonts w:ascii="Arial Narrow" w:eastAsia="Times New Roman" w:hAnsi="Arial Narrow"/>
      <w:color w:val="000000"/>
      <w:spacing w:val="-2"/>
      <w:sz w:val="21"/>
      <w:szCs w:val="20"/>
      <w:lang w:eastAsia="pt-BR"/>
    </w:rPr>
  </w:style>
  <w:style w:type="character" w:customStyle="1" w:styleId="AtextoChar">
    <w:name w:val="A_texto Char"/>
    <w:link w:val="Atexto"/>
    <w:rsid w:val="00E90AE6"/>
    <w:rPr>
      <w:rFonts w:ascii="Arial Narrow" w:eastAsia="Times New Roman" w:hAnsi="Arial Narrow" w:cs="Arial Narrow"/>
      <w:color w:val="000000"/>
      <w:spacing w:val="-2"/>
      <w:sz w:val="21"/>
      <w:szCs w:val="20"/>
      <w:lang w:eastAsia="pt-BR"/>
    </w:rPr>
  </w:style>
  <w:style w:type="paragraph" w:customStyle="1" w:styleId="Atopico">
    <w:name w:val="A_topico"/>
    <w:basedOn w:val="Normal"/>
    <w:link w:val="AtopicoChar"/>
    <w:qFormat/>
    <w:rsid w:val="00E90AE6"/>
    <w:pPr>
      <w:suppressAutoHyphens/>
      <w:spacing w:before="80" w:after="80" w:line="240" w:lineRule="auto"/>
      <w:jc w:val="both"/>
      <w:textAlignment w:val="baseline"/>
    </w:pPr>
    <w:rPr>
      <w:rFonts w:ascii="Arial Narrow" w:eastAsia="Times New Roman" w:hAnsi="Arial Narrow"/>
      <w:b/>
      <w:bCs/>
      <w:color w:val="0070C0"/>
      <w:spacing w:val="-4"/>
      <w:sz w:val="20"/>
      <w:szCs w:val="20"/>
      <w:lang w:eastAsia="pt-BR"/>
    </w:rPr>
  </w:style>
  <w:style w:type="character" w:customStyle="1" w:styleId="AtopicoChar">
    <w:name w:val="A_topico Char"/>
    <w:link w:val="Atopico"/>
    <w:qFormat/>
    <w:rsid w:val="00E90AE6"/>
    <w:rPr>
      <w:rFonts w:ascii="Arial Narrow" w:eastAsia="Times New Roman" w:hAnsi="Arial Narrow" w:cs="Arial Narrow"/>
      <w:b/>
      <w:bCs/>
      <w:color w:val="0070C0"/>
      <w:spacing w:val="-4"/>
      <w:szCs w:val="20"/>
      <w:lang w:eastAsia="pt-BR"/>
    </w:rPr>
  </w:style>
  <w:style w:type="paragraph" w:customStyle="1" w:styleId="03texto">
    <w:name w:val="03_texto"/>
    <w:basedOn w:val="Normal"/>
    <w:link w:val="03textoChar"/>
    <w:qFormat/>
    <w:rsid w:val="00E90AE6"/>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E90AE6"/>
    <w:rPr>
      <w:rFonts w:ascii="Arial Narrow" w:eastAsia="Times New Roman" w:hAnsi="Arial Narrow" w:cs="Arial Narrow"/>
      <w:color w:val="000000"/>
      <w:spacing w:val="-4"/>
      <w:szCs w:val="20"/>
      <w:lang w:eastAsia="pt-BR"/>
    </w:rPr>
  </w:style>
  <w:style w:type="character" w:customStyle="1" w:styleId="02topicoChar">
    <w:name w:val="02_topico Char"/>
    <w:link w:val="02topico"/>
    <w:locked/>
    <w:rsid w:val="00E90AE6"/>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E90AE6"/>
    <w:pPr>
      <w:suppressAutoHyphens/>
      <w:spacing w:before="40" w:after="100" w:line="240" w:lineRule="auto"/>
      <w:jc w:val="both"/>
    </w:pPr>
    <w:rPr>
      <w:rFonts w:ascii="Arial Narrow" w:eastAsia="Times New Roman" w:hAnsi="Arial Narrow"/>
      <w:b/>
      <w:bCs/>
      <w:caps/>
      <w:color w:val="0070C0"/>
      <w:spacing w:val="-4"/>
      <w:sz w:val="20"/>
      <w:szCs w:val="20"/>
    </w:rPr>
  </w:style>
  <w:style w:type="paragraph" w:customStyle="1" w:styleId="01titulo">
    <w:name w:val="01_titulo"/>
    <w:basedOn w:val="Normal"/>
    <w:link w:val="01tituloChar"/>
    <w:qFormat/>
    <w:rsid w:val="00E90AE6"/>
    <w:pPr>
      <w:suppressAutoHyphens/>
      <w:spacing w:before="60" w:after="60" w:line="240" w:lineRule="auto"/>
      <w:jc w:val="center"/>
    </w:pPr>
    <w:rPr>
      <w:rFonts w:ascii="Arial Narrow" w:eastAsia="Times New Roman" w:hAnsi="Arial Narrow"/>
      <w:b/>
      <w:bCs/>
      <w:color w:val="000000"/>
      <w:spacing w:val="-4"/>
      <w:sz w:val="36"/>
      <w:szCs w:val="36"/>
      <w:lang w:eastAsia="pt-BR"/>
    </w:rPr>
  </w:style>
  <w:style w:type="character" w:customStyle="1" w:styleId="01tituloChar">
    <w:name w:val="01_titulo Char"/>
    <w:link w:val="01titulo"/>
    <w:rsid w:val="00E90AE6"/>
    <w:rPr>
      <w:rFonts w:ascii="Arial Narrow" w:eastAsia="Times New Roman" w:hAnsi="Arial Narrow" w:cs="Arial Narrow"/>
      <w:b/>
      <w:bCs/>
      <w:color w:val="000000"/>
      <w:spacing w:val="-4"/>
      <w:sz w:val="36"/>
      <w:szCs w:val="36"/>
      <w:lang w:eastAsia="pt-BR"/>
    </w:rPr>
  </w:style>
  <w:style w:type="table" w:customStyle="1" w:styleId="TableNormal1">
    <w:name w:val="Table Normal1"/>
    <w:uiPriority w:val="2"/>
    <w:semiHidden/>
    <w:unhideWhenUsed/>
    <w:qFormat/>
    <w:rsid w:val="008B43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435E"/>
    <w:pPr>
      <w:widowControl w:val="0"/>
      <w:autoSpaceDE w:val="0"/>
      <w:autoSpaceDN w:val="0"/>
      <w:spacing w:before="28" w:after="0" w:line="240" w:lineRule="auto"/>
      <w:ind w:left="78"/>
    </w:pPr>
    <w:rPr>
      <w:rFonts w:ascii="Calibri Light" w:eastAsia="Calibri Light" w:hAnsi="Calibri Light" w:cs="Calibri Light"/>
      <w:lang w:val="pt-PT" w:eastAsia="pt-PT" w:bidi="pt-PT"/>
    </w:rPr>
  </w:style>
  <w:style w:type="character" w:styleId="Refdecomentrio">
    <w:name w:val="annotation reference"/>
    <w:uiPriority w:val="99"/>
    <w:semiHidden/>
    <w:unhideWhenUsed/>
    <w:rsid w:val="002A4F04"/>
    <w:rPr>
      <w:sz w:val="16"/>
      <w:szCs w:val="16"/>
    </w:rPr>
  </w:style>
  <w:style w:type="paragraph" w:styleId="Textodecomentrio">
    <w:name w:val="annotation text"/>
    <w:basedOn w:val="Normal"/>
    <w:link w:val="TextodecomentrioChar"/>
    <w:uiPriority w:val="99"/>
    <w:semiHidden/>
    <w:unhideWhenUsed/>
    <w:rsid w:val="002A4F04"/>
    <w:pPr>
      <w:spacing w:line="240" w:lineRule="auto"/>
    </w:pPr>
    <w:rPr>
      <w:sz w:val="20"/>
      <w:szCs w:val="20"/>
    </w:rPr>
  </w:style>
  <w:style w:type="character" w:customStyle="1" w:styleId="TextodecomentrioChar">
    <w:name w:val="Texto de comentário Char"/>
    <w:link w:val="Textodecomentrio"/>
    <w:uiPriority w:val="99"/>
    <w:semiHidden/>
    <w:rsid w:val="002A4F04"/>
    <w:rPr>
      <w:sz w:val="20"/>
      <w:szCs w:val="20"/>
    </w:rPr>
  </w:style>
  <w:style w:type="paragraph" w:styleId="Textodebalo">
    <w:name w:val="Balloon Text"/>
    <w:basedOn w:val="Normal"/>
    <w:link w:val="TextodebaloChar"/>
    <w:uiPriority w:val="99"/>
    <w:semiHidden/>
    <w:unhideWhenUsed/>
    <w:rsid w:val="00707D90"/>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707D90"/>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102608"/>
    <w:pPr>
      <w:spacing w:line="259" w:lineRule="auto"/>
    </w:pPr>
    <w:rPr>
      <w:b/>
      <w:bCs/>
    </w:rPr>
  </w:style>
  <w:style w:type="character" w:customStyle="1" w:styleId="AssuntodocomentrioChar">
    <w:name w:val="Assunto do comentário Char"/>
    <w:link w:val="Assuntodocomentrio"/>
    <w:uiPriority w:val="99"/>
    <w:semiHidden/>
    <w:rsid w:val="00102608"/>
    <w:rPr>
      <w:b/>
      <w:bCs/>
      <w:sz w:val="20"/>
      <w:szCs w:val="20"/>
      <w:lang w:val="pt-BR"/>
    </w:rPr>
  </w:style>
  <w:style w:type="character" w:customStyle="1" w:styleId="Ttulo1Char">
    <w:name w:val="Título 1 Char"/>
    <w:basedOn w:val="Fontepargpadro"/>
    <w:link w:val="Ttulo1"/>
    <w:uiPriority w:val="9"/>
    <w:rsid w:val="00FE65B1"/>
    <w:rPr>
      <w:rFonts w:ascii="Arial" w:eastAsia="Arial" w:hAnsi="Arial" w:cs="Arial"/>
      <w:b/>
      <w:color w:val="000000"/>
      <w:sz w:val="22"/>
      <w:szCs w:val="22"/>
    </w:rPr>
  </w:style>
  <w:style w:type="table" w:customStyle="1" w:styleId="TableGrid">
    <w:name w:val="TableGrid"/>
    <w:rsid w:val="00FE65B1"/>
    <w:rPr>
      <w:rFonts w:eastAsia="Times New Roman"/>
      <w:sz w:val="22"/>
      <w:szCs w:val="22"/>
    </w:rPr>
    <w:tblPr>
      <w:tblCellMar>
        <w:top w:w="0" w:type="dxa"/>
        <w:left w:w="0" w:type="dxa"/>
        <w:bottom w:w="0" w:type="dxa"/>
        <w:right w:w="0" w:type="dxa"/>
      </w:tblCellMar>
    </w:tblPr>
  </w:style>
  <w:style w:type="paragraph" w:customStyle="1" w:styleId="Contedodatabela">
    <w:name w:val="Conteúdo da tabela"/>
    <w:basedOn w:val="Normal"/>
    <w:rsid w:val="007F4723"/>
    <w:pPr>
      <w:widowControl w:val="0"/>
      <w:suppressAutoHyphens/>
      <w:spacing w:after="200" w:line="276" w:lineRule="auto"/>
    </w:pPr>
    <w:rPr>
      <w:rFonts w:cs="Calibri"/>
      <w:kern w:val="1"/>
      <w:lang w:eastAsia="zh-CN" w:bidi="hi-IN"/>
    </w:rPr>
  </w:style>
  <w:style w:type="character" w:customStyle="1" w:styleId="fontstyle01">
    <w:name w:val="fontstyle01"/>
    <w:basedOn w:val="Fontepargpadro"/>
    <w:rsid w:val="00D06A22"/>
    <w:rPr>
      <w:rFonts w:ascii="ArialMT" w:hAnsi="ArialMT" w:hint="default"/>
      <w:b w:val="0"/>
      <w:bCs w:val="0"/>
      <w:i w:val="0"/>
      <w:iCs w:val="0"/>
      <w:color w:val="00000A"/>
      <w:sz w:val="22"/>
      <w:szCs w:val="22"/>
    </w:rPr>
  </w:style>
  <w:style w:type="paragraph" w:styleId="NormalWeb">
    <w:name w:val="Normal (Web)"/>
    <w:basedOn w:val="Normal"/>
    <w:uiPriority w:val="99"/>
    <w:qFormat/>
    <w:rsid w:val="00F50988"/>
    <w:pPr>
      <w:widowControl w:val="0"/>
      <w:tabs>
        <w:tab w:val="left" w:pos="709"/>
      </w:tabs>
      <w:suppressAutoHyphens/>
      <w:spacing w:before="100" w:after="100" w:line="204" w:lineRule="auto"/>
      <w:jc w:val="both"/>
    </w:pPr>
    <w:rPr>
      <w:rFonts w:ascii="Arial Narrow" w:eastAsia="WenQuanYi Micro Hei" w:hAnsi="Arial Narrow"/>
      <w:spacing w:val="-4"/>
      <w:kern w:val="22"/>
      <w:lang w:eastAsia="zh-CN"/>
    </w:rPr>
  </w:style>
  <w:style w:type="paragraph" w:styleId="Textodenotaderodap">
    <w:name w:val="footnote text"/>
    <w:basedOn w:val="Normal"/>
    <w:link w:val="TextodenotaderodapChar"/>
    <w:uiPriority w:val="99"/>
    <w:semiHidden/>
    <w:unhideWhenUsed/>
    <w:rsid w:val="00F5098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0988"/>
    <w:rPr>
      <w:lang w:eastAsia="en-US"/>
    </w:rPr>
  </w:style>
  <w:style w:type="character" w:styleId="Refdenotaderodap">
    <w:name w:val="footnote reference"/>
    <w:uiPriority w:val="99"/>
    <w:semiHidden/>
    <w:unhideWhenUsed/>
    <w:rsid w:val="00F50988"/>
    <w:rPr>
      <w:vertAlign w:val="superscript"/>
    </w:rPr>
  </w:style>
  <w:style w:type="paragraph" w:customStyle="1" w:styleId="11">
    <w:name w:val="11"/>
    <w:basedOn w:val="Normal"/>
    <w:link w:val="11Char"/>
    <w:qFormat/>
    <w:rsid w:val="00145E0C"/>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145E0C"/>
    <w:rPr>
      <w:rFonts w:ascii="Arial Narrow" w:eastAsia="Times New Roman" w:hAnsi="Arial Narrow" w:cs="Arial Narrow"/>
      <w:color w:val="000000"/>
      <w:spacing w:val="-4"/>
      <w:sz w:val="22"/>
    </w:rPr>
  </w:style>
  <w:style w:type="character" w:customStyle="1" w:styleId="Ttulo4Char">
    <w:name w:val="Título 4 Char"/>
    <w:basedOn w:val="Fontepargpadro"/>
    <w:link w:val="Ttulo4"/>
    <w:uiPriority w:val="9"/>
    <w:rsid w:val="00FD0BB5"/>
    <w:rPr>
      <w:rFonts w:asciiTheme="majorHAnsi" w:eastAsiaTheme="majorEastAsia" w:hAnsiTheme="majorHAnsi" w:cstheme="majorBidi"/>
      <w:b/>
      <w:bCs/>
      <w:i/>
      <w:iCs/>
      <w:color w:val="5B9BD5" w:themeColor="accent1"/>
      <w:sz w:val="22"/>
      <w:szCs w:val="22"/>
      <w:lang w:eastAsia="en-US"/>
    </w:rPr>
  </w:style>
  <w:style w:type="paragraph" w:styleId="Subttulo">
    <w:name w:val="Subtitle"/>
    <w:aliases w:val="CP Topico,12"/>
    <w:basedOn w:val="Normal"/>
    <w:next w:val="Corpodetexto"/>
    <w:link w:val="SubttuloChar"/>
    <w:qFormat/>
    <w:rsid w:val="00FD0BB5"/>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basedOn w:val="Fontepargpadro"/>
    <w:link w:val="Subttulo"/>
    <w:qFormat/>
    <w:rsid w:val="00FD0BB5"/>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FD0BB5"/>
    <w:pPr>
      <w:spacing w:after="120" w:line="276" w:lineRule="auto"/>
    </w:pPr>
  </w:style>
  <w:style w:type="character" w:customStyle="1" w:styleId="CorpodetextoChar">
    <w:name w:val="Corpo de texto Char"/>
    <w:basedOn w:val="Fontepargpadro"/>
    <w:link w:val="Corpodetexto"/>
    <w:uiPriority w:val="99"/>
    <w:rsid w:val="00FD0BB5"/>
    <w:rPr>
      <w:sz w:val="22"/>
      <w:szCs w:val="22"/>
      <w:lang w:eastAsia="en-US"/>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FD0BB5"/>
    <w:rPr>
      <w:sz w:val="22"/>
      <w:szCs w:val="22"/>
      <w:lang w:eastAsia="en-US"/>
    </w:rPr>
  </w:style>
  <w:style w:type="paragraph" w:customStyle="1" w:styleId="Atitulo">
    <w:name w:val="A_titulo"/>
    <w:basedOn w:val="Normal"/>
    <w:link w:val="AtituloChar"/>
    <w:qFormat/>
    <w:rsid w:val="00FD0BB5"/>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ituloChar">
    <w:name w:val="A_titulo Char"/>
    <w:link w:val="Atitulo"/>
    <w:rsid w:val="00FD0BB5"/>
    <w:rPr>
      <w:rFonts w:ascii="Arial Narrow" w:eastAsia="Times New Roman" w:hAnsi="Arial Narrow" w:cs="Arial Narrow"/>
      <w:b/>
      <w:bCs/>
      <w:color w:val="000000"/>
      <w:spacing w:val="-4"/>
      <w:sz w:val="32"/>
      <w:szCs w:val="36"/>
    </w:rPr>
  </w:style>
  <w:style w:type="paragraph" w:customStyle="1" w:styleId="aaaCorpodeTexto">
    <w:name w:val="aaa Corpo de Texto"/>
    <w:basedOn w:val="Corpodetexto"/>
    <w:uiPriority w:val="99"/>
    <w:qFormat/>
    <w:rsid w:val="00FD0BB5"/>
    <w:pPr>
      <w:spacing w:before="60" w:after="60"/>
      <w:jc w:val="both"/>
    </w:pPr>
    <w:rPr>
      <w:rFonts w:ascii="Arial Narrow" w:eastAsia="Times New Roman" w:hAnsi="Arial Narrow" w:cs="Arial Narrow"/>
      <w:lang w:eastAsia="zh-CN"/>
    </w:rPr>
  </w:style>
  <w:style w:type="paragraph" w:styleId="Recuodecorpodetexto">
    <w:name w:val="Body Text Indent"/>
    <w:basedOn w:val="Normal"/>
    <w:link w:val="RecuodecorpodetextoChar"/>
    <w:uiPriority w:val="99"/>
    <w:semiHidden/>
    <w:unhideWhenUsed/>
    <w:rsid w:val="00FD0BB5"/>
    <w:pPr>
      <w:spacing w:after="120" w:line="276" w:lineRule="auto"/>
      <w:ind w:left="283"/>
    </w:pPr>
  </w:style>
  <w:style w:type="character" w:customStyle="1" w:styleId="RecuodecorpodetextoChar">
    <w:name w:val="Recuo de corpo de texto Char"/>
    <w:basedOn w:val="Fontepargpadro"/>
    <w:link w:val="Recuodecorpodetexto"/>
    <w:uiPriority w:val="99"/>
    <w:semiHidden/>
    <w:rsid w:val="00FD0BB5"/>
    <w:rPr>
      <w:sz w:val="22"/>
      <w:szCs w:val="22"/>
      <w:lang w:eastAsia="en-US"/>
    </w:rPr>
  </w:style>
  <w:style w:type="paragraph" w:customStyle="1" w:styleId="Standard">
    <w:name w:val="Standard"/>
    <w:qFormat/>
    <w:rsid w:val="00FD0BB5"/>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FD0BB5"/>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FD0BB5"/>
  </w:style>
  <w:style w:type="paragraph" w:customStyle="1" w:styleId="SombreamentoColorido-nfase31">
    <w:name w:val="Sombreamento Colorido - Ênfase 31"/>
    <w:basedOn w:val="Normal"/>
    <w:uiPriority w:val="34"/>
    <w:qFormat/>
    <w:rsid w:val="00FD0BB5"/>
    <w:pPr>
      <w:spacing w:after="0" w:line="240" w:lineRule="auto"/>
      <w:ind w:left="720"/>
      <w:contextualSpacing/>
    </w:pPr>
    <w:rPr>
      <w:rFonts w:ascii="Courier New" w:eastAsia="Times New Roman" w:hAnsi="Courier New" w:cs="Courier New"/>
      <w:sz w:val="24"/>
      <w:szCs w:val="24"/>
      <w:lang w:eastAsia="pt-BR"/>
    </w:rPr>
  </w:style>
  <w:style w:type="paragraph" w:customStyle="1" w:styleId="01texto">
    <w:name w:val="01_texto"/>
    <w:basedOn w:val="Normal"/>
    <w:link w:val="01textoChar"/>
    <w:qFormat/>
    <w:rsid w:val="001C3615"/>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1C3615"/>
    <w:rPr>
      <w:rFonts w:eastAsia="Times New Roman"/>
      <w:color w:val="000000"/>
      <w:spacing w:val="-2"/>
      <w:sz w:val="22"/>
      <w:lang w:eastAsia="en-US"/>
    </w:rPr>
  </w:style>
  <w:style w:type="character" w:customStyle="1" w:styleId="Fontepargpadro2">
    <w:name w:val="Fonte parág. padrão2"/>
    <w:rsid w:val="004B5729"/>
  </w:style>
  <w:style w:type="character" w:customStyle="1" w:styleId="Ttulo2Char">
    <w:name w:val="Título 2 Char"/>
    <w:basedOn w:val="Fontepargpadro"/>
    <w:link w:val="Ttulo2"/>
    <w:uiPriority w:val="9"/>
    <w:semiHidden/>
    <w:rsid w:val="00090BBF"/>
    <w:rPr>
      <w:rFonts w:asciiTheme="majorHAnsi" w:eastAsiaTheme="majorEastAsia" w:hAnsiTheme="majorHAnsi" w:cstheme="majorBidi"/>
      <w:b/>
      <w:bCs/>
      <w:color w:val="5B9BD5" w:themeColor="accent1"/>
      <w:sz w:val="26"/>
      <w:szCs w:val="26"/>
      <w:lang w:eastAsia="en-US"/>
    </w:rPr>
  </w:style>
  <w:style w:type="table" w:customStyle="1" w:styleId="TableNormal3">
    <w:name w:val="Table Normal3"/>
    <w:uiPriority w:val="2"/>
    <w:semiHidden/>
    <w:unhideWhenUsed/>
    <w:qFormat/>
    <w:rsid w:val="00090B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aracteresdenotaderodap">
    <w:name w:val="Caracteres de nota de rodapé"/>
    <w:qFormat/>
    <w:rsid w:val="00090BBF"/>
  </w:style>
  <w:style w:type="character" w:styleId="MenoPendente">
    <w:name w:val="Unresolved Mention"/>
    <w:basedOn w:val="Fontepargpadro"/>
    <w:uiPriority w:val="99"/>
    <w:semiHidden/>
    <w:unhideWhenUsed/>
    <w:rsid w:val="00CA2996"/>
    <w:rPr>
      <w:color w:val="605E5C"/>
      <w:shd w:val="clear" w:color="auto" w:fill="E1DFDD"/>
    </w:rPr>
  </w:style>
  <w:style w:type="paragraph" w:styleId="Reviso">
    <w:name w:val="Revision"/>
    <w:hidden/>
    <w:uiPriority w:val="99"/>
    <w:semiHidden/>
    <w:rsid w:val="008E6DB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083933">
      <w:bodyDiv w:val="1"/>
      <w:marLeft w:val="0"/>
      <w:marRight w:val="0"/>
      <w:marTop w:val="0"/>
      <w:marBottom w:val="0"/>
      <w:divBdr>
        <w:top w:val="none" w:sz="0" w:space="0" w:color="auto"/>
        <w:left w:val="none" w:sz="0" w:space="0" w:color="auto"/>
        <w:bottom w:val="none" w:sz="0" w:space="0" w:color="auto"/>
        <w:right w:val="none" w:sz="0" w:space="0" w:color="auto"/>
      </w:divBdr>
    </w:div>
    <w:div w:id="181109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DA29-2DD6-417C-B97B-9356A012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7307</Words>
  <Characters>39460</Characters>
  <Application>Microsoft Office Word</Application>
  <DocSecurity>0</DocSecurity>
  <Lines>328</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46674</CharactersWithSpaces>
  <SharedDoc>false</SharedDoc>
  <HLinks>
    <vt:vector size="6" baseType="variant">
      <vt:variant>
        <vt:i4>2228334</vt:i4>
      </vt:variant>
      <vt:variant>
        <vt:i4>0</vt:i4>
      </vt:variant>
      <vt:variant>
        <vt:i4>0</vt:i4>
      </vt:variant>
      <vt:variant>
        <vt:i4>5</vt:i4>
      </vt:variant>
      <vt:variant>
        <vt:lpwstr>http://www.fappr.pr.gov.br/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Nilceu</dc:creator>
  <cp:lastModifiedBy>Simone Ferreira</cp:lastModifiedBy>
  <cp:revision>9</cp:revision>
  <cp:lastPrinted>2024-03-25T13:03:00Z</cp:lastPrinted>
  <dcterms:created xsi:type="dcterms:W3CDTF">2024-03-21T21:53:00Z</dcterms:created>
  <dcterms:modified xsi:type="dcterms:W3CDTF">2024-03-27T15:50:00Z</dcterms:modified>
</cp:coreProperties>
</file>