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1E1CAE"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14497B64" w14:textId="0B700936"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68EFE528" w14:textId="77777777" w:rsidR="00C51AB0" w:rsidRPr="00B724B8" w:rsidRDefault="00C51AB0"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56371F2C" w14:textId="77777777" w:rsidR="00F66045" w:rsidRPr="00B6360B" w:rsidRDefault="004C5C34" w:rsidP="000E6BCB">
      <w:pPr>
        <w:tabs>
          <w:tab w:val="center" w:pos="4284"/>
          <w:tab w:val="left" w:pos="6957"/>
        </w:tabs>
        <w:spacing w:before="0" w:after="0" w:line="360" w:lineRule="auto"/>
        <w:ind w:left="9" w:right="282"/>
        <w:jc w:val="left"/>
        <w:rPr>
          <w:rStyle w:val="Fontepargpadro2"/>
          <w:rFonts w:eastAsia="MS Mincho"/>
          <w:b/>
          <w:bCs/>
          <w:color w:val="000000"/>
          <w:sz w:val="24"/>
          <w:szCs w:val="24"/>
          <w:shd w:val="clear" w:color="auto" w:fill="FFFFFF"/>
        </w:rPr>
      </w:pPr>
      <w:r>
        <w:rPr>
          <w:rStyle w:val="Fontepargpadro2"/>
          <w:rFonts w:eastAsia="MS Mincho"/>
          <w:b/>
          <w:bCs/>
          <w:color w:val="000000"/>
          <w:shd w:val="clear" w:color="auto" w:fill="FFFFFF"/>
        </w:rPr>
        <w:tab/>
      </w:r>
      <w:r>
        <w:rPr>
          <w:rStyle w:val="Fontepargpadro2"/>
          <w:rFonts w:eastAsia="MS Mincho"/>
          <w:b/>
          <w:bCs/>
          <w:color w:val="000000"/>
          <w:shd w:val="clear" w:color="auto" w:fill="FFFFFF"/>
        </w:rPr>
        <w:tab/>
      </w:r>
      <w:r w:rsidR="00F66045" w:rsidRPr="00B6360B">
        <w:rPr>
          <w:rStyle w:val="Fontepargpadro2"/>
          <w:rFonts w:eastAsia="MS Mincho"/>
          <w:b/>
          <w:bCs/>
          <w:color w:val="000000"/>
          <w:sz w:val="24"/>
          <w:szCs w:val="24"/>
          <w:shd w:val="clear" w:color="auto" w:fill="FFFFFF"/>
        </w:rPr>
        <w:t>ANEXO I - ROTEIRO DESCRITIVO DA PROPOSTA</w:t>
      </w:r>
      <w:r w:rsidRPr="00B6360B">
        <w:rPr>
          <w:rStyle w:val="Fontepargpadro2"/>
          <w:rFonts w:eastAsia="MS Mincho"/>
          <w:b/>
          <w:bCs/>
          <w:color w:val="000000"/>
          <w:sz w:val="24"/>
          <w:szCs w:val="24"/>
          <w:shd w:val="clear" w:color="auto" w:fill="FFFFFF"/>
        </w:rPr>
        <w:tab/>
      </w:r>
    </w:p>
    <w:p w14:paraId="1BB3CD8D" w14:textId="77777777" w:rsidR="00F66045" w:rsidRPr="001F716D" w:rsidRDefault="00F66045" w:rsidP="000E6BCB">
      <w:pPr>
        <w:spacing w:beforeLines="20" w:before="48" w:afterLines="20" w:after="48" w:line="240" w:lineRule="auto"/>
        <w:ind w:right="282"/>
      </w:pPr>
    </w:p>
    <w:p w14:paraId="5BE169A5" w14:textId="77777777" w:rsidR="00F66045" w:rsidRPr="001F716D" w:rsidRDefault="00F66045" w:rsidP="000E6BCB">
      <w:pPr>
        <w:pStyle w:val="Subttulo"/>
        <w:spacing w:beforeLines="20" w:before="48" w:afterLines="20" w:after="48" w:line="240" w:lineRule="auto"/>
        <w:ind w:right="282"/>
      </w:pPr>
      <w:r w:rsidRPr="001F716D">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36"/>
        <w:gridCol w:w="5958"/>
      </w:tblGrid>
      <w:tr w:rsidR="00F66045" w:rsidRPr="001F716D" w14:paraId="630173E0" w14:textId="77777777" w:rsidTr="00720AD1">
        <w:tc>
          <w:tcPr>
            <w:tcW w:w="2569" w:type="dxa"/>
            <w:shd w:val="clear" w:color="auto" w:fill="C6D9F1" w:themeFill="text2" w:themeFillTint="33"/>
            <w:vAlign w:val="center"/>
          </w:tcPr>
          <w:p w14:paraId="719ECD75" w14:textId="77777777" w:rsidR="00F66045" w:rsidRPr="001F716D" w:rsidRDefault="00F66045" w:rsidP="000E6BCB">
            <w:pPr>
              <w:spacing w:beforeLines="20" w:before="48" w:afterLines="20" w:after="48" w:line="240" w:lineRule="auto"/>
              <w:ind w:right="282"/>
              <w:rPr>
                <w:i/>
              </w:rPr>
            </w:pPr>
            <w:r w:rsidRPr="001F716D">
              <w:rPr>
                <w:i/>
              </w:rPr>
              <w:t>Nome</w:t>
            </w:r>
          </w:p>
        </w:tc>
        <w:tc>
          <w:tcPr>
            <w:tcW w:w="6151" w:type="dxa"/>
            <w:shd w:val="clear" w:color="auto" w:fill="auto"/>
          </w:tcPr>
          <w:p w14:paraId="743CFEA2" w14:textId="77777777" w:rsidR="00F66045" w:rsidRPr="001F716D" w:rsidRDefault="00F66045" w:rsidP="000E6BCB">
            <w:pPr>
              <w:spacing w:beforeLines="20" w:before="48" w:afterLines="20" w:after="48" w:line="240" w:lineRule="auto"/>
              <w:ind w:right="282"/>
            </w:pPr>
          </w:p>
        </w:tc>
      </w:tr>
      <w:tr w:rsidR="00F66045" w:rsidRPr="001F716D" w14:paraId="000F12A4" w14:textId="77777777" w:rsidTr="00720AD1">
        <w:tc>
          <w:tcPr>
            <w:tcW w:w="2569" w:type="dxa"/>
            <w:shd w:val="clear" w:color="auto" w:fill="C6D9F1" w:themeFill="text2" w:themeFillTint="33"/>
            <w:vAlign w:val="center"/>
          </w:tcPr>
          <w:p w14:paraId="49C74F49" w14:textId="77777777" w:rsidR="00F66045" w:rsidRPr="001F716D" w:rsidRDefault="00F66045" w:rsidP="000E6BCB">
            <w:pPr>
              <w:spacing w:beforeLines="20" w:before="48" w:afterLines="20" w:after="48" w:line="240" w:lineRule="auto"/>
              <w:ind w:right="282"/>
              <w:rPr>
                <w:i/>
              </w:rPr>
            </w:pPr>
            <w:r w:rsidRPr="001F716D">
              <w:rPr>
                <w:i/>
              </w:rPr>
              <w:t>Sigla</w:t>
            </w:r>
          </w:p>
        </w:tc>
        <w:tc>
          <w:tcPr>
            <w:tcW w:w="6151" w:type="dxa"/>
            <w:shd w:val="clear" w:color="auto" w:fill="auto"/>
          </w:tcPr>
          <w:p w14:paraId="7E398778" w14:textId="77777777" w:rsidR="00F66045" w:rsidRPr="001F716D" w:rsidRDefault="00F66045" w:rsidP="000E6BCB">
            <w:pPr>
              <w:spacing w:beforeLines="20" w:before="48" w:afterLines="20" w:after="48" w:line="240" w:lineRule="auto"/>
              <w:ind w:right="282"/>
            </w:pPr>
          </w:p>
        </w:tc>
      </w:tr>
      <w:tr w:rsidR="00F66045" w:rsidRPr="001F716D" w14:paraId="354BB526" w14:textId="77777777" w:rsidTr="00720AD1">
        <w:tc>
          <w:tcPr>
            <w:tcW w:w="2569" w:type="dxa"/>
            <w:shd w:val="clear" w:color="auto" w:fill="C6D9F1" w:themeFill="text2" w:themeFillTint="33"/>
            <w:vAlign w:val="center"/>
          </w:tcPr>
          <w:p w14:paraId="5D4ABD6C" w14:textId="77777777" w:rsidR="00F66045" w:rsidRPr="001F716D" w:rsidRDefault="00F66045" w:rsidP="000E6BCB">
            <w:pPr>
              <w:spacing w:beforeLines="20" w:before="48" w:afterLines="20" w:after="48" w:line="240" w:lineRule="auto"/>
              <w:ind w:right="282"/>
              <w:rPr>
                <w:i/>
              </w:rPr>
            </w:pPr>
            <w:r w:rsidRPr="001F716D">
              <w:rPr>
                <w:i/>
              </w:rPr>
              <w:t>Título da proposta</w:t>
            </w:r>
          </w:p>
        </w:tc>
        <w:tc>
          <w:tcPr>
            <w:tcW w:w="6151" w:type="dxa"/>
            <w:shd w:val="clear" w:color="auto" w:fill="auto"/>
          </w:tcPr>
          <w:p w14:paraId="1751B9A5" w14:textId="77777777" w:rsidR="00F66045" w:rsidRPr="001F716D" w:rsidRDefault="00F66045" w:rsidP="000E6BCB">
            <w:pPr>
              <w:spacing w:beforeLines="20" w:before="48" w:afterLines="20" w:after="48" w:line="240" w:lineRule="auto"/>
              <w:ind w:right="282"/>
            </w:pPr>
          </w:p>
        </w:tc>
      </w:tr>
      <w:tr w:rsidR="00F66045" w:rsidRPr="001F716D" w14:paraId="12425262" w14:textId="77777777" w:rsidTr="00720AD1">
        <w:tc>
          <w:tcPr>
            <w:tcW w:w="2569" w:type="dxa"/>
            <w:shd w:val="clear" w:color="auto" w:fill="C6D9F1" w:themeFill="text2" w:themeFillTint="33"/>
            <w:vAlign w:val="center"/>
          </w:tcPr>
          <w:p w14:paraId="34715436" w14:textId="77777777" w:rsidR="00F66045" w:rsidRPr="001F716D" w:rsidRDefault="00F66045" w:rsidP="000E6BCB">
            <w:pPr>
              <w:spacing w:beforeLines="20" w:before="48" w:afterLines="20" w:after="48" w:line="240" w:lineRule="auto"/>
              <w:ind w:right="282"/>
              <w:rPr>
                <w:i/>
              </w:rPr>
            </w:pPr>
            <w:r w:rsidRPr="001F716D">
              <w:rPr>
                <w:i/>
              </w:rPr>
              <w:t>Coordenador Institucional</w:t>
            </w:r>
          </w:p>
        </w:tc>
        <w:tc>
          <w:tcPr>
            <w:tcW w:w="6151" w:type="dxa"/>
            <w:shd w:val="clear" w:color="auto" w:fill="auto"/>
          </w:tcPr>
          <w:p w14:paraId="7AB87A8C" w14:textId="77777777" w:rsidR="00F66045" w:rsidRPr="001F716D" w:rsidRDefault="00F66045" w:rsidP="000E6BCB">
            <w:pPr>
              <w:spacing w:beforeLines="20" w:before="48" w:afterLines="20" w:after="48" w:line="240" w:lineRule="auto"/>
              <w:ind w:right="282"/>
            </w:pPr>
          </w:p>
        </w:tc>
      </w:tr>
      <w:tr w:rsidR="00F66045" w:rsidRPr="001F716D" w14:paraId="08944F18" w14:textId="77777777" w:rsidTr="00720AD1">
        <w:tc>
          <w:tcPr>
            <w:tcW w:w="2569" w:type="dxa"/>
            <w:shd w:val="clear" w:color="auto" w:fill="C6D9F1" w:themeFill="text2" w:themeFillTint="33"/>
            <w:vAlign w:val="center"/>
          </w:tcPr>
          <w:p w14:paraId="155F4774" w14:textId="77777777" w:rsidR="00F66045" w:rsidRPr="001F716D" w:rsidRDefault="00F66045" w:rsidP="000E6BCB">
            <w:pPr>
              <w:spacing w:beforeLines="20" w:before="48" w:afterLines="20" w:after="48" w:line="240" w:lineRule="auto"/>
              <w:ind w:right="282"/>
              <w:rPr>
                <w:i/>
              </w:rPr>
            </w:pPr>
            <w:r w:rsidRPr="001F716D">
              <w:rPr>
                <w:i/>
              </w:rPr>
              <w:t>E</w:t>
            </w:r>
            <w:r w:rsidR="005F1718">
              <w:rPr>
                <w:i/>
              </w:rPr>
              <w:t>-</w:t>
            </w:r>
            <w:r w:rsidRPr="001F716D">
              <w:rPr>
                <w:i/>
              </w:rPr>
              <w:t>mail</w:t>
            </w:r>
          </w:p>
        </w:tc>
        <w:tc>
          <w:tcPr>
            <w:tcW w:w="6151" w:type="dxa"/>
            <w:shd w:val="clear" w:color="auto" w:fill="auto"/>
          </w:tcPr>
          <w:p w14:paraId="0344FC6B" w14:textId="77777777" w:rsidR="00F66045" w:rsidRPr="001F716D" w:rsidRDefault="00F66045" w:rsidP="000E6BCB">
            <w:pPr>
              <w:spacing w:beforeLines="20" w:before="48" w:afterLines="20" w:after="48" w:line="240" w:lineRule="auto"/>
              <w:ind w:right="282"/>
            </w:pPr>
          </w:p>
        </w:tc>
      </w:tr>
      <w:tr w:rsidR="00F66045" w:rsidRPr="001F716D" w14:paraId="53397BDF" w14:textId="77777777" w:rsidTr="00720AD1">
        <w:tc>
          <w:tcPr>
            <w:tcW w:w="2569" w:type="dxa"/>
            <w:shd w:val="clear" w:color="auto" w:fill="C6D9F1" w:themeFill="text2" w:themeFillTint="33"/>
            <w:vAlign w:val="center"/>
          </w:tcPr>
          <w:p w14:paraId="3CAB045E" w14:textId="77777777" w:rsidR="00F66045" w:rsidRPr="001F716D" w:rsidRDefault="00F66045" w:rsidP="000E6BCB">
            <w:pPr>
              <w:spacing w:beforeLines="20" w:before="48" w:afterLines="20" w:after="48" w:line="240" w:lineRule="auto"/>
              <w:ind w:right="282"/>
              <w:rPr>
                <w:i/>
              </w:rPr>
            </w:pPr>
            <w:r w:rsidRPr="001F716D">
              <w:rPr>
                <w:i/>
              </w:rPr>
              <w:t>Telefones</w:t>
            </w:r>
          </w:p>
        </w:tc>
        <w:tc>
          <w:tcPr>
            <w:tcW w:w="6151" w:type="dxa"/>
            <w:shd w:val="clear" w:color="auto" w:fill="auto"/>
          </w:tcPr>
          <w:p w14:paraId="07D360E9" w14:textId="77777777" w:rsidR="00F66045" w:rsidRPr="001F716D" w:rsidRDefault="00F66045" w:rsidP="000E6BCB">
            <w:pPr>
              <w:spacing w:beforeLines="20" w:before="48" w:afterLines="20" w:after="48" w:line="240" w:lineRule="auto"/>
              <w:ind w:right="282"/>
            </w:pPr>
          </w:p>
        </w:tc>
      </w:tr>
    </w:tbl>
    <w:p w14:paraId="5F5200D0" w14:textId="77777777" w:rsidR="00F66045" w:rsidRPr="001F716D" w:rsidRDefault="00F66045" w:rsidP="000E6BCB">
      <w:pPr>
        <w:spacing w:beforeLines="20" w:before="48" w:afterLines="20" w:after="48" w:line="240" w:lineRule="auto"/>
        <w:ind w:right="282"/>
      </w:pPr>
    </w:p>
    <w:p w14:paraId="67F60D7E" w14:textId="77777777" w:rsidR="00F66045" w:rsidRPr="001F716D" w:rsidRDefault="00E62ADE" w:rsidP="000E6BCB">
      <w:pPr>
        <w:pStyle w:val="Subttulo"/>
        <w:spacing w:beforeLines="20" w:before="48" w:afterLines="20" w:after="48" w:line="240" w:lineRule="auto"/>
        <w:ind w:right="282"/>
      </w:pPr>
      <w:r>
        <w:t>2. DADOS DA INSTITUIÇÃO EM 2022</w:t>
      </w:r>
    </w:p>
    <w:p w14:paraId="6570841F" w14:textId="77777777" w:rsidR="00F66045" w:rsidRPr="001F716D" w:rsidRDefault="00F66045" w:rsidP="000E6BCB">
      <w:pPr>
        <w:spacing w:beforeLines="20" w:before="48" w:afterLines="20" w:after="48" w:line="240" w:lineRule="auto"/>
        <w:ind w:right="282"/>
        <w:rPr>
          <w:b/>
        </w:rPr>
      </w:pPr>
      <w:r w:rsidRPr="001F716D">
        <w:rPr>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92"/>
        <w:gridCol w:w="1784"/>
        <w:gridCol w:w="2047"/>
        <w:gridCol w:w="2071"/>
      </w:tblGrid>
      <w:tr w:rsidR="00F66045" w:rsidRPr="001F716D" w14:paraId="06814FFD" w14:textId="77777777" w:rsidTr="00720AD1">
        <w:tc>
          <w:tcPr>
            <w:tcW w:w="3114" w:type="dxa"/>
            <w:vMerge w:val="restart"/>
            <w:shd w:val="clear" w:color="auto" w:fill="C6D9F1" w:themeFill="text2" w:themeFillTint="33"/>
            <w:vAlign w:val="center"/>
          </w:tcPr>
          <w:p w14:paraId="288981F0" w14:textId="77777777" w:rsidR="00F66045" w:rsidRPr="001F716D" w:rsidRDefault="00F66045" w:rsidP="000E6BCB">
            <w:pPr>
              <w:spacing w:beforeLines="20" w:before="48" w:afterLines="20" w:after="48" w:line="240" w:lineRule="auto"/>
              <w:ind w:right="282"/>
              <w:rPr>
                <w:i/>
              </w:rPr>
            </w:pPr>
            <w:r w:rsidRPr="001F716D">
              <w:rPr>
                <w:i/>
              </w:rPr>
              <w:t>Total de alunos</w:t>
            </w:r>
          </w:p>
        </w:tc>
        <w:tc>
          <w:tcPr>
            <w:tcW w:w="1912" w:type="dxa"/>
            <w:shd w:val="clear" w:color="auto" w:fill="C6D9F1" w:themeFill="text2" w:themeFillTint="33"/>
          </w:tcPr>
          <w:p w14:paraId="3E4AA483" w14:textId="77777777" w:rsidR="00F66045" w:rsidRPr="001F716D" w:rsidRDefault="00F66045" w:rsidP="000E6BCB">
            <w:pPr>
              <w:spacing w:beforeLines="20" w:before="48" w:afterLines="20" w:after="48" w:line="240" w:lineRule="auto"/>
              <w:ind w:right="282"/>
              <w:jc w:val="center"/>
              <w:rPr>
                <w:i/>
              </w:rPr>
            </w:pPr>
            <w:r w:rsidRPr="001F716D">
              <w:rPr>
                <w:i/>
              </w:rPr>
              <w:t>Graduação</w:t>
            </w:r>
          </w:p>
        </w:tc>
        <w:tc>
          <w:tcPr>
            <w:tcW w:w="2299" w:type="dxa"/>
            <w:shd w:val="clear" w:color="auto" w:fill="C6D9F1" w:themeFill="text2" w:themeFillTint="33"/>
          </w:tcPr>
          <w:p w14:paraId="509604A3" w14:textId="77777777" w:rsidR="00F66045" w:rsidRPr="001F716D" w:rsidRDefault="00F66045" w:rsidP="000E6BCB">
            <w:pPr>
              <w:spacing w:beforeLines="20" w:before="48" w:afterLines="20" w:after="48" w:line="240" w:lineRule="auto"/>
              <w:ind w:right="282"/>
              <w:jc w:val="center"/>
              <w:rPr>
                <w:i/>
              </w:rPr>
            </w:pPr>
            <w:r w:rsidRPr="001F716D">
              <w:rPr>
                <w:i/>
              </w:rPr>
              <w:t>Mestrado</w:t>
            </w:r>
          </w:p>
        </w:tc>
        <w:tc>
          <w:tcPr>
            <w:tcW w:w="2303" w:type="dxa"/>
            <w:shd w:val="clear" w:color="auto" w:fill="C6D9F1" w:themeFill="text2" w:themeFillTint="33"/>
          </w:tcPr>
          <w:p w14:paraId="263CD342" w14:textId="77777777" w:rsidR="00F66045" w:rsidRPr="001F716D" w:rsidRDefault="00F66045" w:rsidP="000E6BCB">
            <w:pPr>
              <w:spacing w:beforeLines="20" w:before="48" w:afterLines="20" w:after="48" w:line="240" w:lineRule="auto"/>
              <w:ind w:right="282"/>
              <w:jc w:val="center"/>
              <w:rPr>
                <w:i/>
              </w:rPr>
            </w:pPr>
            <w:r w:rsidRPr="001F716D">
              <w:rPr>
                <w:i/>
              </w:rPr>
              <w:t>Doutorado</w:t>
            </w:r>
          </w:p>
        </w:tc>
      </w:tr>
      <w:tr w:rsidR="00F66045" w:rsidRPr="001F716D" w14:paraId="61311E80" w14:textId="77777777" w:rsidTr="008B5A3A">
        <w:tc>
          <w:tcPr>
            <w:tcW w:w="3114" w:type="dxa"/>
            <w:vMerge/>
            <w:shd w:val="clear" w:color="auto" w:fill="DEEAF6"/>
          </w:tcPr>
          <w:p w14:paraId="29E65B8D" w14:textId="77777777" w:rsidR="00F66045" w:rsidRPr="001F716D" w:rsidRDefault="00F66045" w:rsidP="000E6BCB">
            <w:pPr>
              <w:spacing w:beforeLines="20" w:before="48" w:afterLines="20" w:after="48" w:line="240" w:lineRule="auto"/>
              <w:ind w:right="282"/>
            </w:pPr>
          </w:p>
        </w:tc>
        <w:tc>
          <w:tcPr>
            <w:tcW w:w="1912" w:type="dxa"/>
            <w:shd w:val="clear" w:color="auto" w:fill="auto"/>
          </w:tcPr>
          <w:p w14:paraId="0553045F" w14:textId="77777777" w:rsidR="00F66045" w:rsidRPr="001F716D" w:rsidRDefault="00F66045" w:rsidP="000E6BCB">
            <w:pPr>
              <w:spacing w:beforeLines="20" w:before="48" w:afterLines="20" w:after="48" w:line="240" w:lineRule="auto"/>
              <w:ind w:right="282"/>
              <w:jc w:val="center"/>
            </w:pPr>
          </w:p>
        </w:tc>
        <w:tc>
          <w:tcPr>
            <w:tcW w:w="2299" w:type="dxa"/>
            <w:shd w:val="clear" w:color="auto" w:fill="auto"/>
          </w:tcPr>
          <w:p w14:paraId="5CDB6350" w14:textId="77777777" w:rsidR="00F66045" w:rsidRPr="001F716D" w:rsidRDefault="00F66045" w:rsidP="000E6BCB">
            <w:pPr>
              <w:spacing w:beforeLines="20" w:before="48" w:afterLines="20" w:after="48" w:line="240" w:lineRule="auto"/>
              <w:ind w:right="282"/>
              <w:jc w:val="center"/>
            </w:pPr>
          </w:p>
        </w:tc>
        <w:tc>
          <w:tcPr>
            <w:tcW w:w="2303" w:type="dxa"/>
            <w:shd w:val="clear" w:color="auto" w:fill="auto"/>
          </w:tcPr>
          <w:p w14:paraId="677DD3BE" w14:textId="77777777" w:rsidR="00F66045" w:rsidRPr="001F716D" w:rsidRDefault="00F66045" w:rsidP="000E6BCB">
            <w:pPr>
              <w:spacing w:beforeLines="20" w:before="48" w:afterLines="20" w:after="48" w:line="240" w:lineRule="auto"/>
              <w:ind w:right="282"/>
              <w:jc w:val="center"/>
            </w:pPr>
          </w:p>
        </w:tc>
      </w:tr>
    </w:tbl>
    <w:p w14:paraId="346C05B8" w14:textId="77777777" w:rsidR="00F66045" w:rsidRPr="001F716D" w:rsidRDefault="00F66045" w:rsidP="000E6BCB">
      <w:pPr>
        <w:spacing w:beforeLines="20" w:before="48" w:afterLines="20" w:after="48" w:line="240" w:lineRule="auto"/>
        <w:ind w:right="282"/>
      </w:pPr>
    </w:p>
    <w:p w14:paraId="2F2428EE" w14:textId="77777777" w:rsidR="00F66045" w:rsidRPr="001F716D" w:rsidRDefault="00F66045" w:rsidP="000E6BCB">
      <w:pPr>
        <w:spacing w:beforeLines="20" w:before="48" w:afterLines="20" w:after="48" w:line="240" w:lineRule="auto"/>
        <w:ind w:right="282"/>
        <w:rPr>
          <w:b/>
        </w:rPr>
      </w:pPr>
      <w:r w:rsidRPr="001F716D">
        <w:rPr>
          <w:b/>
        </w:rPr>
        <w:t xml:space="preserve">2.2 Corpo Docente Efetivo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47"/>
        <w:gridCol w:w="5747"/>
      </w:tblGrid>
      <w:tr w:rsidR="00F66045" w:rsidRPr="001F716D" w14:paraId="0BBD5FDB" w14:textId="77777777" w:rsidTr="00720AD1">
        <w:tc>
          <w:tcPr>
            <w:tcW w:w="1617" w:type="pct"/>
            <w:shd w:val="clear" w:color="auto" w:fill="C6D9F1" w:themeFill="text2" w:themeFillTint="33"/>
            <w:vAlign w:val="center"/>
          </w:tcPr>
          <w:p w14:paraId="1942F812" w14:textId="77777777" w:rsidR="00F66045" w:rsidRPr="001F716D" w:rsidRDefault="00F66045" w:rsidP="000E6BCB">
            <w:pPr>
              <w:spacing w:beforeLines="20" w:before="48" w:afterLines="20" w:after="48" w:line="240" w:lineRule="auto"/>
              <w:ind w:right="282"/>
              <w:rPr>
                <w:i/>
              </w:rPr>
            </w:pPr>
            <w:r w:rsidRPr="001F716D">
              <w:rPr>
                <w:i/>
              </w:rPr>
              <w:t>Total de docentes da Instituição</w:t>
            </w:r>
          </w:p>
        </w:tc>
        <w:tc>
          <w:tcPr>
            <w:tcW w:w="3383" w:type="pct"/>
            <w:shd w:val="clear" w:color="auto" w:fill="auto"/>
          </w:tcPr>
          <w:p w14:paraId="39339A90" w14:textId="77777777" w:rsidR="00F66045" w:rsidRPr="001F716D" w:rsidRDefault="00F66045" w:rsidP="000E6BCB">
            <w:pPr>
              <w:spacing w:beforeLines="20" w:before="48" w:afterLines="20" w:after="48" w:line="240" w:lineRule="auto"/>
              <w:ind w:right="282"/>
            </w:pPr>
          </w:p>
        </w:tc>
      </w:tr>
      <w:tr w:rsidR="00F66045" w:rsidRPr="001F716D" w14:paraId="0AF253A1" w14:textId="77777777" w:rsidTr="00720AD1">
        <w:tc>
          <w:tcPr>
            <w:tcW w:w="1617" w:type="pct"/>
            <w:shd w:val="clear" w:color="auto" w:fill="C6D9F1" w:themeFill="text2" w:themeFillTint="33"/>
            <w:vAlign w:val="center"/>
          </w:tcPr>
          <w:p w14:paraId="7B130A5B" w14:textId="77777777" w:rsidR="00F66045" w:rsidRPr="001F716D" w:rsidRDefault="00F66045" w:rsidP="000E6BCB">
            <w:pPr>
              <w:spacing w:beforeLines="20" w:before="48" w:afterLines="20" w:after="48" w:line="240" w:lineRule="auto"/>
              <w:ind w:right="282"/>
              <w:rPr>
                <w:i/>
              </w:rPr>
            </w:pPr>
            <w:r w:rsidRPr="001F716D">
              <w:rPr>
                <w:i/>
              </w:rPr>
              <w:t>Número de Mestres</w:t>
            </w:r>
          </w:p>
        </w:tc>
        <w:tc>
          <w:tcPr>
            <w:tcW w:w="3383" w:type="pct"/>
            <w:shd w:val="clear" w:color="auto" w:fill="auto"/>
          </w:tcPr>
          <w:p w14:paraId="24812EEF" w14:textId="77777777" w:rsidR="00F66045" w:rsidRPr="001F716D" w:rsidRDefault="00F66045" w:rsidP="000E6BCB">
            <w:pPr>
              <w:spacing w:beforeLines="20" w:before="48" w:afterLines="20" w:after="48" w:line="240" w:lineRule="auto"/>
              <w:ind w:right="282"/>
            </w:pPr>
          </w:p>
        </w:tc>
      </w:tr>
      <w:tr w:rsidR="00F66045" w:rsidRPr="001F716D" w14:paraId="4EAD6BA3" w14:textId="77777777" w:rsidTr="00720AD1">
        <w:tc>
          <w:tcPr>
            <w:tcW w:w="1617" w:type="pct"/>
            <w:shd w:val="clear" w:color="auto" w:fill="C6D9F1" w:themeFill="text2" w:themeFillTint="33"/>
            <w:vAlign w:val="center"/>
          </w:tcPr>
          <w:p w14:paraId="0D7F01F0" w14:textId="77777777" w:rsidR="00F66045" w:rsidRPr="001F716D" w:rsidRDefault="00F66045" w:rsidP="000E6BCB">
            <w:pPr>
              <w:spacing w:beforeLines="20" w:before="48" w:afterLines="20" w:after="48" w:line="240" w:lineRule="auto"/>
              <w:ind w:right="282"/>
              <w:rPr>
                <w:i/>
              </w:rPr>
            </w:pPr>
            <w:r w:rsidRPr="001F716D">
              <w:rPr>
                <w:i/>
              </w:rPr>
              <w:t>Número de Doutores</w:t>
            </w:r>
          </w:p>
        </w:tc>
        <w:tc>
          <w:tcPr>
            <w:tcW w:w="3383" w:type="pct"/>
            <w:shd w:val="clear" w:color="auto" w:fill="auto"/>
          </w:tcPr>
          <w:p w14:paraId="5C79FB60" w14:textId="77777777" w:rsidR="00F66045" w:rsidRPr="001F716D" w:rsidRDefault="00F66045" w:rsidP="000E6BCB">
            <w:pPr>
              <w:spacing w:beforeLines="20" w:before="48" w:afterLines="20" w:after="48" w:line="240" w:lineRule="auto"/>
              <w:ind w:right="282"/>
            </w:pPr>
          </w:p>
        </w:tc>
      </w:tr>
    </w:tbl>
    <w:p w14:paraId="6E073D47" w14:textId="77777777" w:rsidR="00F66045" w:rsidRPr="001F716D" w:rsidRDefault="00F66045" w:rsidP="000E6BCB">
      <w:pPr>
        <w:spacing w:beforeLines="20" w:before="48" w:afterLines="20" w:after="48" w:line="240" w:lineRule="auto"/>
        <w:ind w:right="282"/>
      </w:pPr>
    </w:p>
    <w:p w14:paraId="26C6D0AB" w14:textId="77777777" w:rsidR="00F66045" w:rsidRPr="001F716D" w:rsidRDefault="00F66045" w:rsidP="000E6BCB">
      <w:pPr>
        <w:spacing w:beforeLines="20" w:before="48" w:afterLines="20" w:after="48" w:line="240" w:lineRule="auto"/>
        <w:ind w:right="282"/>
        <w:rPr>
          <w:b/>
          <w:i/>
        </w:rPr>
      </w:pPr>
      <w:r w:rsidRPr="001F716D">
        <w:rPr>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275"/>
        <w:gridCol w:w="2233"/>
        <w:gridCol w:w="2986"/>
      </w:tblGrid>
      <w:tr w:rsidR="004B08E7" w:rsidRPr="001F716D" w14:paraId="11457CF7" w14:textId="77777777" w:rsidTr="00720AD1">
        <w:tc>
          <w:tcPr>
            <w:tcW w:w="3681" w:type="dxa"/>
            <w:vMerge w:val="restart"/>
            <w:shd w:val="clear" w:color="auto" w:fill="C6D9F1" w:themeFill="text2" w:themeFillTint="33"/>
            <w:vAlign w:val="center"/>
          </w:tcPr>
          <w:p w14:paraId="343FFDF9" w14:textId="77777777" w:rsidR="00F66045" w:rsidRPr="001F716D" w:rsidRDefault="00F66045" w:rsidP="000E6BCB">
            <w:pPr>
              <w:spacing w:beforeLines="20" w:before="48" w:afterLines="20" w:after="48" w:line="240" w:lineRule="auto"/>
              <w:ind w:right="282"/>
              <w:jc w:val="left"/>
              <w:rPr>
                <w:i/>
              </w:rPr>
            </w:pPr>
            <w:r w:rsidRPr="001F716D">
              <w:rPr>
                <w:i/>
              </w:rPr>
              <w:t xml:space="preserve">Número de </w:t>
            </w:r>
            <w:r w:rsidR="004B08E7">
              <w:rPr>
                <w:i/>
              </w:rPr>
              <w:t>programas em funcionamento (Plataforma Sucupira/CAPES)</w:t>
            </w:r>
          </w:p>
        </w:tc>
        <w:tc>
          <w:tcPr>
            <w:tcW w:w="2502" w:type="dxa"/>
            <w:shd w:val="clear" w:color="auto" w:fill="C6D9F1" w:themeFill="text2" w:themeFillTint="33"/>
            <w:vAlign w:val="center"/>
          </w:tcPr>
          <w:p w14:paraId="15FF08BC" w14:textId="77777777" w:rsidR="00F66045" w:rsidRPr="001F716D" w:rsidRDefault="00F66045" w:rsidP="000E6BCB">
            <w:pPr>
              <w:spacing w:beforeLines="20" w:before="48" w:afterLines="20" w:after="48" w:line="240" w:lineRule="auto"/>
              <w:ind w:right="282"/>
              <w:jc w:val="center"/>
              <w:rPr>
                <w:i/>
              </w:rPr>
            </w:pPr>
            <w:r w:rsidRPr="001F716D">
              <w:rPr>
                <w:i/>
              </w:rPr>
              <w:t>Mestrado</w:t>
            </w:r>
          </w:p>
        </w:tc>
        <w:tc>
          <w:tcPr>
            <w:tcW w:w="3445" w:type="dxa"/>
            <w:shd w:val="clear" w:color="auto" w:fill="C6D9F1" w:themeFill="text2" w:themeFillTint="33"/>
            <w:vAlign w:val="center"/>
          </w:tcPr>
          <w:p w14:paraId="73FECE83" w14:textId="77777777" w:rsidR="00F66045" w:rsidRPr="001F716D" w:rsidRDefault="00F66045" w:rsidP="000E6BCB">
            <w:pPr>
              <w:spacing w:beforeLines="20" w:before="48" w:afterLines="20" w:after="48" w:line="240" w:lineRule="auto"/>
              <w:ind w:right="282"/>
              <w:jc w:val="center"/>
              <w:rPr>
                <w:i/>
              </w:rPr>
            </w:pPr>
            <w:r w:rsidRPr="001F716D">
              <w:rPr>
                <w:i/>
              </w:rPr>
              <w:t>Doutorado</w:t>
            </w:r>
          </w:p>
        </w:tc>
      </w:tr>
      <w:tr w:rsidR="004B08E7" w:rsidRPr="001F716D" w14:paraId="5D77D4E3" w14:textId="77777777" w:rsidTr="008B5A3A">
        <w:tc>
          <w:tcPr>
            <w:tcW w:w="3681" w:type="dxa"/>
            <w:vMerge/>
            <w:shd w:val="clear" w:color="auto" w:fill="DEEAF6"/>
            <w:vAlign w:val="center"/>
          </w:tcPr>
          <w:p w14:paraId="31D7CF7F" w14:textId="77777777" w:rsidR="00F66045" w:rsidRPr="001F716D" w:rsidRDefault="00F66045" w:rsidP="000E6BCB">
            <w:pPr>
              <w:spacing w:beforeLines="20" w:before="48" w:afterLines="20" w:after="48" w:line="240" w:lineRule="auto"/>
              <w:ind w:right="282"/>
            </w:pPr>
          </w:p>
        </w:tc>
        <w:tc>
          <w:tcPr>
            <w:tcW w:w="2502" w:type="dxa"/>
            <w:shd w:val="clear" w:color="auto" w:fill="auto"/>
          </w:tcPr>
          <w:p w14:paraId="3F4004B7" w14:textId="77777777" w:rsidR="00F66045" w:rsidRPr="001F716D" w:rsidRDefault="00F66045" w:rsidP="000E6BCB">
            <w:pPr>
              <w:spacing w:beforeLines="20" w:before="48" w:afterLines="20" w:after="48" w:line="240" w:lineRule="auto"/>
              <w:ind w:right="282"/>
              <w:jc w:val="center"/>
            </w:pPr>
          </w:p>
        </w:tc>
        <w:tc>
          <w:tcPr>
            <w:tcW w:w="3445" w:type="dxa"/>
            <w:shd w:val="clear" w:color="auto" w:fill="auto"/>
          </w:tcPr>
          <w:p w14:paraId="1601C88F" w14:textId="77777777" w:rsidR="00F66045" w:rsidRPr="001F716D" w:rsidRDefault="00F66045" w:rsidP="000E6BCB">
            <w:pPr>
              <w:spacing w:beforeLines="20" w:before="48" w:afterLines="20" w:after="48" w:line="240" w:lineRule="auto"/>
              <w:ind w:right="282"/>
              <w:jc w:val="center"/>
            </w:pPr>
          </w:p>
        </w:tc>
      </w:tr>
    </w:tbl>
    <w:p w14:paraId="592EF87B" w14:textId="77777777" w:rsidR="00F66045" w:rsidRPr="001F716D" w:rsidRDefault="00F66045" w:rsidP="000E6BCB">
      <w:pPr>
        <w:spacing w:beforeLines="20" w:before="48" w:afterLines="20" w:after="48" w:line="240" w:lineRule="auto"/>
        <w:ind w:right="282"/>
      </w:pPr>
    </w:p>
    <w:p w14:paraId="79FF75B9" w14:textId="77777777" w:rsidR="00F66045" w:rsidRPr="001F716D" w:rsidRDefault="00F66045" w:rsidP="000E6BCB">
      <w:pPr>
        <w:spacing w:beforeLines="20" w:before="48" w:afterLines="20" w:after="48" w:line="240" w:lineRule="auto"/>
        <w:ind w:right="282"/>
        <w:rPr>
          <w:b/>
        </w:rPr>
      </w:pPr>
      <w:r w:rsidRPr="001F716D">
        <w:rPr>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5925"/>
        <w:gridCol w:w="2569"/>
      </w:tblGrid>
      <w:tr w:rsidR="00F66045" w:rsidRPr="001F716D" w14:paraId="37645779" w14:textId="77777777" w:rsidTr="00720AD1">
        <w:tc>
          <w:tcPr>
            <w:tcW w:w="6658" w:type="dxa"/>
            <w:shd w:val="clear" w:color="auto" w:fill="C6D9F1" w:themeFill="text2" w:themeFillTint="33"/>
            <w:vAlign w:val="center"/>
          </w:tcPr>
          <w:p w14:paraId="585441C0" w14:textId="77777777" w:rsidR="00F66045" w:rsidRPr="001F716D" w:rsidRDefault="00F66045" w:rsidP="000E6BCB">
            <w:pPr>
              <w:spacing w:beforeLines="20" w:before="48" w:afterLines="20" w:after="48" w:line="240" w:lineRule="auto"/>
              <w:ind w:right="282"/>
              <w:rPr>
                <w:i/>
              </w:rPr>
            </w:pPr>
            <w:r w:rsidRPr="001F716D">
              <w:rPr>
                <w:i/>
              </w:rPr>
              <w:t>Número de Grupos de Pesquisa cadastrados no Diretório de Pesquisa do CNPq</w:t>
            </w:r>
          </w:p>
        </w:tc>
        <w:tc>
          <w:tcPr>
            <w:tcW w:w="2970" w:type="dxa"/>
            <w:shd w:val="clear" w:color="auto" w:fill="auto"/>
          </w:tcPr>
          <w:p w14:paraId="336B5338" w14:textId="77777777" w:rsidR="00F66045" w:rsidRPr="001F716D" w:rsidRDefault="00F66045" w:rsidP="000E6BCB">
            <w:pPr>
              <w:spacing w:beforeLines="20" w:before="48" w:afterLines="20" w:after="48" w:line="240" w:lineRule="auto"/>
              <w:ind w:right="282"/>
              <w:jc w:val="center"/>
            </w:pPr>
          </w:p>
        </w:tc>
      </w:tr>
      <w:tr w:rsidR="00F66045" w:rsidRPr="001F716D" w14:paraId="185F986A" w14:textId="77777777" w:rsidTr="00720AD1">
        <w:tc>
          <w:tcPr>
            <w:tcW w:w="6658" w:type="dxa"/>
            <w:shd w:val="clear" w:color="auto" w:fill="C6D9F1" w:themeFill="text2" w:themeFillTint="33"/>
            <w:vAlign w:val="center"/>
          </w:tcPr>
          <w:p w14:paraId="1F7C856A" w14:textId="77777777" w:rsidR="00F66045" w:rsidRPr="001F716D" w:rsidRDefault="00F66045" w:rsidP="000E6BCB">
            <w:pPr>
              <w:spacing w:beforeLines="20" w:before="48" w:afterLines="20" w:after="48" w:line="240" w:lineRule="auto"/>
              <w:ind w:right="282"/>
              <w:rPr>
                <w:i/>
              </w:rPr>
            </w:pPr>
            <w:r w:rsidRPr="001F716D">
              <w:rPr>
                <w:i/>
              </w:rPr>
              <w:t>Número de Linhas de Pesquisa desenvolvidas</w:t>
            </w:r>
          </w:p>
        </w:tc>
        <w:tc>
          <w:tcPr>
            <w:tcW w:w="2970" w:type="dxa"/>
            <w:shd w:val="clear" w:color="auto" w:fill="auto"/>
          </w:tcPr>
          <w:p w14:paraId="0716FFCA" w14:textId="77777777" w:rsidR="00F66045" w:rsidRPr="001F716D" w:rsidRDefault="00F66045" w:rsidP="000E6BCB">
            <w:pPr>
              <w:spacing w:beforeLines="20" w:before="48" w:afterLines="20" w:after="48" w:line="240" w:lineRule="auto"/>
              <w:ind w:right="282"/>
              <w:jc w:val="center"/>
            </w:pPr>
          </w:p>
        </w:tc>
      </w:tr>
      <w:tr w:rsidR="00F66045" w:rsidRPr="001F716D" w14:paraId="306CBD92" w14:textId="77777777" w:rsidTr="00720AD1">
        <w:tc>
          <w:tcPr>
            <w:tcW w:w="6658" w:type="dxa"/>
            <w:shd w:val="clear" w:color="auto" w:fill="C6D9F1" w:themeFill="text2" w:themeFillTint="33"/>
            <w:vAlign w:val="center"/>
          </w:tcPr>
          <w:p w14:paraId="2666DE8B" w14:textId="77777777" w:rsidR="00F66045" w:rsidRPr="001F716D" w:rsidRDefault="00F66045" w:rsidP="000E6BCB">
            <w:pPr>
              <w:spacing w:beforeLines="20" w:before="48" w:afterLines="20" w:after="48" w:line="240" w:lineRule="auto"/>
              <w:ind w:right="282"/>
              <w:rPr>
                <w:i/>
              </w:rPr>
            </w:pPr>
            <w:r w:rsidRPr="001F716D">
              <w:rPr>
                <w:i/>
              </w:rPr>
              <w:t>Número de Doutores envolvidos com a Pesquisa</w:t>
            </w:r>
          </w:p>
        </w:tc>
        <w:tc>
          <w:tcPr>
            <w:tcW w:w="2970" w:type="dxa"/>
            <w:shd w:val="clear" w:color="auto" w:fill="auto"/>
          </w:tcPr>
          <w:p w14:paraId="537451A3" w14:textId="77777777" w:rsidR="00F66045" w:rsidRPr="001F716D" w:rsidRDefault="00F66045" w:rsidP="000E6BCB">
            <w:pPr>
              <w:spacing w:beforeLines="20" w:before="48" w:afterLines="20" w:after="48" w:line="240" w:lineRule="auto"/>
              <w:ind w:right="282"/>
              <w:jc w:val="center"/>
            </w:pPr>
          </w:p>
        </w:tc>
      </w:tr>
      <w:tr w:rsidR="00F66045" w:rsidRPr="001F716D" w14:paraId="675D799F" w14:textId="77777777" w:rsidTr="00720AD1">
        <w:tc>
          <w:tcPr>
            <w:tcW w:w="6658" w:type="dxa"/>
            <w:shd w:val="clear" w:color="auto" w:fill="C6D9F1" w:themeFill="text2" w:themeFillTint="33"/>
            <w:vAlign w:val="center"/>
          </w:tcPr>
          <w:p w14:paraId="56B15E55" w14:textId="77777777" w:rsidR="00F66045" w:rsidRPr="001F716D" w:rsidRDefault="00F66045" w:rsidP="000E6BCB">
            <w:pPr>
              <w:spacing w:beforeLines="20" w:before="48" w:afterLines="20" w:after="48" w:line="240" w:lineRule="auto"/>
              <w:ind w:right="282"/>
              <w:rPr>
                <w:i/>
              </w:rPr>
            </w:pPr>
            <w:r w:rsidRPr="001F716D">
              <w:rPr>
                <w:i/>
              </w:rPr>
              <w:t>Número de Doutores quadro permanente envolvidos com o Stricto Sensu</w:t>
            </w:r>
          </w:p>
        </w:tc>
        <w:tc>
          <w:tcPr>
            <w:tcW w:w="2970" w:type="dxa"/>
            <w:shd w:val="clear" w:color="auto" w:fill="auto"/>
          </w:tcPr>
          <w:p w14:paraId="6D7CC9FA" w14:textId="77777777" w:rsidR="00F66045" w:rsidRPr="001F716D" w:rsidRDefault="00F66045" w:rsidP="000E6BCB">
            <w:pPr>
              <w:spacing w:beforeLines="20" w:before="48" w:afterLines="20" w:after="48" w:line="240" w:lineRule="auto"/>
              <w:ind w:right="282"/>
              <w:jc w:val="center"/>
            </w:pPr>
          </w:p>
        </w:tc>
      </w:tr>
      <w:tr w:rsidR="00F66045" w:rsidRPr="001F716D" w14:paraId="6993BB1E" w14:textId="77777777" w:rsidTr="00720AD1">
        <w:tc>
          <w:tcPr>
            <w:tcW w:w="6658" w:type="dxa"/>
            <w:shd w:val="clear" w:color="auto" w:fill="C6D9F1" w:themeFill="text2" w:themeFillTint="33"/>
            <w:vAlign w:val="center"/>
          </w:tcPr>
          <w:p w14:paraId="080FC812" w14:textId="77777777" w:rsidR="00F66045" w:rsidRPr="001F716D" w:rsidRDefault="00F66045" w:rsidP="000E6BCB">
            <w:pPr>
              <w:spacing w:beforeLines="20" w:before="48" w:afterLines="20" w:after="48" w:line="240" w:lineRule="auto"/>
              <w:ind w:right="282"/>
              <w:rPr>
                <w:i/>
              </w:rPr>
            </w:pPr>
            <w:r w:rsidRPr="001F716D">
              <w:rPr>
                <w:i/>
              </w:rPr>
              <w:t>Número Bolsas institucionais</w:t>
            </w:r>
          </w:p>
        </w:tc>
        <w:tc>
          <w:tcPr>
            <w:tcW w:w="2970" w:type="dxa"/>
            <w:shd w:val="clear" w:color="auto" w:fill="auto"/>
          </w:tcPr>
          <w:p w14:paraId="607AFEF4" w14:textId="77777777" w:rsidR="00F66045" w:rsidRPr="001F716D" w:rsidRDefault="00F66045" w:rsidP="000E6BCB">
            <w:pPr>
              <w:spacing w:beforeLines="20" w:before="48" w:afterLines="20" w:after="48" w:line="240" w:lineRule="auto"/>
              <w:ind w:right="282"/>
              <w:jc w:val="center"/>
            </w:pPr>
          </w:p>
        </w:tc>
      </w:tr>
      <w:tr w:rsidR="00F66045" w:rsidRPr="001F716D" w14:paraId="55A542CB" w14:textId="77777777" w:rsidTr="00720AD1">
        <w:tc>
          <w:tcPr>
            <w:tcW w:w="6658" w:type="dxa"/>
            <w:shd w:val="clear" w:color="auto" w:fill="C6D9F1" w:themeFill="text2" w:themeFillTint="33"/>
            <w:vAlign w:val="center"/>
          </w:tcPr>
          <w:p w14:paraId="637E5DFD" w14:textId="77777777" w:rsidR="00F66045" w:rsidRPr="001F716D" w:rsidRDefault="00F66045" w:rsidP="000E6BCB">
            <w:pPr>
              <w:spacing w:beforeLines="20" w:before="48" w:afterLines="20" w:after="48" w:line="240" w:lineRule="auto"/>
              <w:ind w:right="282"/>
              <w:rPr>
                <w:i/>
              </w:rPr>
            </w:pPr>
            <w:r w:rsidRPr="001F716D">
              <w:rPr>
                <w:i/>
              </w:rPr>
              <w:lastRenderedPageBreak/>
              <w:t>Número Bolsas de outras fontes</w:t>
            </w:r>
          </w:p>
        </w:tc>
        <w:tc>
          <w:tcPr>
            <w:tcW w:w="2970" w:type="dxa"/>
            <w:shd w:val="clear" w:color="auto" w:fill="auto"/>
          </w:tcPr>
          <w:p w14:paraId="01E8A8ED" w14:textId="77777777" w:rsidR="00F66045" w:rsidRPr="001F716D" w:rsidRDefault="00F66045" w:rsidP="000E6BCB">
            <w:pPr>
              <w:spacing w:beforeLines="20" w:before="48" w:afterLines="20" w:after="48" w:line="240" w:lineRule="auto"/>
              <w:ind w:right="282"/>
              <w:jc w:val="center"/>
            </w:pPr>
          </w:p>
        </w:tc>
      </w:tr>
    </w:tbl>
    <w:p w14:paraId="40005684" w14:textId="77777777" w:rsidR="00911D5A" w:rsidRDefault="00911D5A" w:rsidP="000E6BCB">
      <w:pPr>
        <w:pStyle w:val="Subttulo"/>
        <w:ind w:right="282"/>
      </w:pPr>
    </w:p>
    <w:p w14:paraId="6803DE97" w14:textId="77777777" w:rsidR="009B6A72" w:rsidRPr="009B6A72" w:rsidRDefault="009B6A72" w:rsidP="000E6BCB">
      <w:pPr>
        <w:pStyle w:val="Corpodetexto"/>
        <w:ind w:right="282"/>
      </w:pPr>
    </w:p>
    <w:p w14:paraId="777F427C" w14:textId="77777777" w:rsidR="00911D5A" w:rsidRDefault="00911D5A" w:rsidP="000E6BCB">
      <w:pPr>
        <w:pStyle w:val="Subttulo"/>
        <w:ind w:right="282"/>
      </w:pPr>
      <w:r>
        <w:t>3. JUSTIFICATIVA DA PROPOSTA</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57" w:type="dxa"/>
          <w:right w:w="57" w:type="dxa"/>
        </w:tblCellMar>
        <w:tblLook w:val="04A0" w:firstRow="1" w:lastRow="0" w:firstColumn="1" w:lastColumn="0" w:noHBand="0" w:noVBand="1"/>
      </w:tblPr>
      <w:tblGrid>
        <w:gridCol w:w="8494"/>
      </w:tblGrid>
      <w:tr w:rsidR="00911D5A" w:rsidRPr="00E92693" w14:paraId="175E1A66" w14:textId="77777777" w:rsidTr="00720AD1">
        <w:trPr>
          <w:trHeight w:val="215"/>
        </w:trPr>
        <w:tc>
          <w:tcPr>
            <w:tcW w:w="9628" w:type="dxa"/>
            <w:shd w:val="clear" w:color="auto" w:fill="C6D9F1" w:themeFill="text2" w:themeFillTint="33"/>
          </w:tcPr>
          <w:p w14:paraId="68268402" w14:textId="77777777" w:rsidR="00911D5A" w:rsidRDefault="00911D5A" w:rsidP="000E6BCB">
            <w:pPr>
              <w:shd w:val="clear" w:color="auto" w:fill="C6D9F1" w:themeFill="text2" w:themeFillTint="33"/>
              <w:ind w:right="282"/>
              <w:rPr>
                <w:i/>
              </w:rPr>
            </w:pPr>
            <w:r>
              <w:rPr>
                <w:i/>
              </w:rPr>
              <w:t>a) Breve histórico do Programa Bolsa-Sênior na ICT</w:t>
            </w:r>
          </w:p>
          <w:p w14:paraId="28A32F66" w14:textId="77777777" w:rsidR="00F76FBF" w:rsidRPr="00E92693" w:rsidRDefault="00F76FBF" w:rsidP="000E6BCB">
            <w:pPr>
              <w:ind w:right="282"/>
              <w:rPr>
                <w:i/>
              </w:rPr>
            </w:pPr>
          </w:p>
        </w:tc>
      </w:tr>
      <w:tr w:rsidR="00911D5A" w:rsidRPr="002821CB" w14:paraId="0909E2ED" w14:textId="77777777" w:rsidTr="00A20EC2">
        <w:trPr>
          <w:trHeight w:val="214"/>
        </w:trPr>
        <w:tc>
          <w:tcPr>
            <w:tcW w:w="9628" w:type="dxa"/>
            <w:shd w:val="clear" w:color="auto" w:fill="FFFFFF"/>
          </w:tcPr>
          <w:p w14:paraId="10277354" w14:textId="77777777" w:rsidR="00911D5A" w:rsidRDefault="00911D5A" w:rsidP="000E6BCB">
            <w:pPr>
              <w:ind w:right="282"/>
            </w:pPr>
          </w:p>
          <w:p w14:paraId="548020CD" w14:textId="77777777" w:rsidR="00911D5A" w:rsidRDefault="00911D5A" w:rsidP="000E6BCB">
            <w:pPr>
              <w:ind w:right="282"/>
            </w:pPr>
          </w:p>
          <w:p w14:paraId="527736A8" w14:textId="77777777" w:rsidR="008B5A3A" w:rsidRDefault="008B5A3A" w:rsidP="000E6BCB">
            <w:pPr>
              <w:ind w:right="282"/>
            </w:pPr>
          </w:p>
          <w:p w14:paraId="4278B13C" w14:textId="77777777" w:rsidR="007A034B" w:rsidRDefault="007A034B" w:rsidP="000E6BCB">
            <w:pPr>
              <w:ind w:right="282"/>
            </w:pPr>
          </w:p>
          <w:p w14:paraId="2B341B59" w14:textId="77777777" w:rsidR="00911D5A" w:rsidRPr="002821CB" w:rsidRDefault="00911D5A" w:rsidP="000E6BCB">
            <w:pPr>
              <w:ind w:right="282"/>
            </w:pPr>
          </w:p>
        </w:tc>
      </w:tr>
      <w:tr w:rsidR="00911D5A" w:rsidRPr="00E92693" w14:paraId="589B7B04" w14:textId="77777777" w:rsidTr="00720AD1">
        <w:trPr>
          <w:trHeight w:val="214"/>
        </w:trPr>
        <w:tc>
          <w:tcPr>
            <w:tcW w:w="9628" w:type="dxa"/>
            <w:shd w:val="clear" w:color="auto" w:fill="C6D9F1" w:themeFill="text2" w:themeFillTint="33"/>
          </w:tcPr>
          <w:p w14:paraId="5B535D69" w14:textId="77777777" w:rsidR="00911D5A" w:rsidRDefault="00911D5A" w:rsidP="000E6BCB">
            <w:pPr>
              <w:ind w:right="282"/>
              <w:rPr>
                <w:i/>
              </w:rPr>
            </w:pPr>
            <w:r w:rsidRPr="00E92693">
              <w:rPr>
                <w:i/>
              </w:rPr>
              <w:t xml:space="preserve">b) </w:t>
            </w:r>
            <w:r>
              <w:rPr>
                <w:i/>
              </w:rPr>
              <w:t>Apresentar a i</w:t>
            </w:r>
            <w:r w:rsidRPr="00E92693">
              <w:rPr>
                <w:i/>
              </w:rPr>
              <w:t xml:space="preserve">mportância do </w:t>
            </w:r>
            <w:r>
              <w:rPr>
                <w:i/>
              </w:rPr>
              <w:t>bolsista-</w:t>
            </w:r>
            <w:r w:rsidRPr="00E92693">
              <w:rPr>
                <w:i/>
              </w:rPr>
              <w:t xml:space="preserve">sênior </w:t>
            </w:r>
            <w:r>
              <w:rPr>
                <w:i/>
              </w:rPr>
              <w:t xml:space="preserve">para </w:t>
            </w:r>
            <w:r w:rsidRPr="00E92693">
              <w:rPr>
                <w:i/>
              </w:rPr>
              <w:t>o fortalecimento d</w:t>
            </w:r>
            <w:r>
              <w:rPr>
                <w:i/>
              </w:rPr>
              <w:t>a</w:t>
            </w:r>
            <w:r w:rsidRPr="00E92693">
              <w:rPr>
                <w:i/>
              </w:rPr>
              <w:t xml:space="preserve"> pesquisa científica, tecnológica e/ou </w:t>
            </w:r>
            <w:r>
              <w:rPr>
                <w:i/>
              </w:rPr>
              <w:t xml:space="preserve">de inovação e para a </w:t>
            </w:r>
            <w:r w:rsidRPr="00E92693">
              <w:rPr>
                <w:i/>
              </w:rPr>
              <w:t xml:space="preserve">formação </w:t>
            </w:r>
            <w:r>
              <w:rPr>
                <w:i/>
              </w:rPr>
              <w:t xml:space="preserve">de novos </w:t>
            </w:r>
            <w:r w:rsidRPr="00E92693">
              <w:rPr>
                <w:i/>
              </w:rPr>
              <w:t>pesquisadores</w:t>
            </w:r>
            <w:r>
              <w:rPr>
                <w:i/>
              </w:rPr>
              <w:t xml:space="preserve"> vinculados ao Mestrado e/ou Doutorado</w:t>
            </w:r>
            <w:r w:rsidR="00C51AB0">
              <w:rPr>
                <w:i/>
              </w:rPr>
              <w:t xml:space="preserve"> da ICT</w:t>
            </w:r>
          </w:p>
          <w:p w14:paraId="283371A4" w14:textId="77777777" w:rsidR="00911D5A" w:rsidRPr="00E92693" w:rsidRDefault="00911D5A" w:rsidP="000E6BCB">
            <w:pPr>
              <w:ind w:right="282"/>
              <w:rPr>
                <w:i/>
              </w:rPr>
            </w:pPr>
          </w:p>
        </w:tc>
      </w:tr>
      <w:tr w:rsidR="00911D5A" w:rsidRPr="002821CB" w14:paraId="4A75A491" w14:textId="77777777" w:rsidTr="00A20EC2">
        <w:trPr>
          <w:trHeight w:val="214"/>
        </w:trPr>
        <w:tc>
          <w:tcPr>
            <w:tcW w:w="9628" w:type="dxa"/>
            <w:shd w:val="clear" w:color="auto" w:fill="FFFFFF"/>
          </w:tcPr>
          <w:p w14:paraId="5FCB2B82" w14:textId="77777777" w:rsidR="00911D5A" w:rsidRDefault="00911D5A" w:rsidP="000E6BCB">
            <w:pPr>
              <w:ind w:right="282"/>
            </w:pPr>
          </w:p>
          <w:p w14:paraId="1050F904" w14:textId="77777777" w:rsidR="00911D5A" w:rsidRDefault="00911D5A" w:rsidP="000E6BCB">
            <w:pPr>
              <w:ind w:right="282"/>
            </w:pPr>
          </w:p>
          <w:p w14:paraId="0D6DB951" w14:textId="77777777" w:rsidR="008B5A3A" w:rsidRDefault="008B5A3A" w:rsidP="000E6BCB">
            <w:pPr>
              <w:ind w:right="282"/>
            </w:pPr>
          </w:p>
          <w:p w14:paraId="456B0801" w14:textId="77777777" w:rsidR="008B5A3A" w:rsidRDefault="008B5A3A" w:rsidP="000E6BCB">
            <w:pPr>
              <w:ind w:right="282"/>
            </w:pPr>
          </w:p>
          <w:p w14:paraId="361EF551" w14:textId="77777777" w:rsidR="008B5A3A" w:rsidRDefault="008B5A3A" w:rsidP="000E6BCB">
            <w:pPr>
              <w:ind w:right="282"/>
            </w:pPr>
          </w:p>
          <w:p w14:paraId="5CB5EDEE" w14:textId="77777777" w:rsidR="00911D5A" w:rsidRDefault="00911D5A" w:rsidP="000E6BCB">
            <w:pPr>
              <w:ind w:right="282"/>
            </w:pPr>
          </w:p>
        </w:tc>
      </w:tr>
    </w:tbl>
    <w:p w14:paraId="1E37381A" w14:textId="77777777" w:rsidR="00911D5A" w:rsidRPr="002821CB" w:rsidRDefault="00911D5A" w:rsidP="000E6BCB">
      <w:pPr>
        <w:ind w:right="282"/>
      </w:pPr>
    </w:p>
    <w:p w14:paraId="477006BA" w14:textId="77777777" w:rsidR="00911D5A" w:rsidRPr="002821CB" w:rsidRDefault="00911D5A" w:rsidP="000E6BCB">
      <w:pPr>
        <w:ind w:right="282"/>
      </w:pPr>
    </w:p>
    <w:p w14:paraId="2FBED9C6" w14:textId="77777777" w:rsidR="00911D5A" w:rsidRDefault="00385E1D" w:rsidP="000E6BCB">
      <w:pPr>
        <w:pStyle w:val="Subttulo"/>
        <w:ind w:right="282"/>
      </w:pPr>
      <w:r>
        <w:t>4</w:t>
      </w:r>
      <w:r w:rsidR="00DA32CE">
        <w:t xml:space="preserve">. </w:t>
      </w:r>
      <w:r w:rsidR="00911D5A" w:rsidRPr="002821CB">
        <w:t>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005"/>
        <w:gridCol w:w="4489"/>
      </w:tblGrid>
      <w:tr w:rsidR="00DA32CE" w:rsidRPr="00E5227B" w14:paraId="11D87B38" w14:textId="77777777" w:rsidTr="00DA32CE">
        <w:trPr>
          <w:trHeight w:val="494"/>
        </w:trPr>
        <w:tc>
          <w:tcPr>
            <w:tcW w:w="9864" w:type="dxa"/>
            <w:gridSpan w:val="2"/>
            <w:tcBorders>
              <w:top w:val="single" w:sz="4" w:space="0" w:color="auto"/>
              <w:left w:val="single" w:sz="4" w:space="0" w:color="auto"/>
              <w:bottom w:val="single" w:sz="4" w:space="0" w:color="auto"/>
              <w:right w:val="single" w:sz="4" w:space="0" w:color="auto"/>
            </w:tcBorders>
            <w:vAlign w:val="center"/>
            <w:hideMark/>
          </w:tcPr>
          <w:p w14:paraId="47B5505B" w14:textId="77777777" w:rsidR="00DA32CE" w:rsidRPr="00E5227B" w:rsidRDefault="00DA32CE" w:rsidP="000E6BCB">
            <w:pPr>
              <w:tabs>
                <w:tab w:val="left" w:pos="284"/>
              </w:tabs>
              <w:spacing w:before="60" w:after="60" w:line="216" w:lineRule="auto"/>
              <w:ind w:right="282"/>
              <w:rPr>
                <w:rFonts w:cs="Calibri"/>
                <w:spacing w:val="-2"/>
              </w:rPr>
            </w:pPr>
            <w:r w:rsidRPr="00E5227B">
              <w:rPr>
                <w:rFonts w:cs="Calibri"/>
              </w:rPr>
              <w:t>Local e data:</w:t>
            </w:r>
          </w:p>
        </w:tc>
      </w:tr>
      <w:tr w:rsidR="00DA32CE" w:rsidRPr="00E5227B" w14:paraId="60D08641" w14:textId="77777777" w:rsidTr="00DA32CE">
        <w:trPr>
          <w:trHeight w:val="529"/>
        </w:trPr>
        <w:tc>
          <w:tcPr>
            <w:tcW w:w="4649" w:type="dxa"/>
            <w:tcBorders>
              <w:top w:val="single" w:sz="4" w:space="0" w:color="auto"/>
              <w:left w:val="single" w:sz="4" w:space="0" w:color="auto"/>
              <w:bottom w:val="single" w:sz="4" w:space="0" w:color="auto"/>
              <w:right w:val="single" w:sz="4" w:space="0" w:color="auto"/>
            </w:tcBorders>
          </w:tcPr>
          <w:p w14:paraId="38FBC3C0" w14:textId="0DE313B9" w:rsidR="00DA32CE" w:rsidRDefault="00DA32CE" w:rsidP="000E6BCB">
            <w:pPr>
              <w:spacing w:before="60" w:after="60" w:line="216" w:lineRule="auto"/>
              <w:ind w:right="282"/>
              <w:jc w:val="center"/>
              <w:rPr>
                <w:rFonts w:cs="Calibri"/>
              </w:rPr>
            </w:pPr>
            <w:r w:rsidRPr="00E5227B">
              <w:rPr>
                <w:rFonts w:cs="Calibri"/>
              </w:rPr>
              <w:t>Declaro</w:t>
            </w:r>
            <w:r w:rsidR="00385E1D">
              <w:rPr>
                <w:rFonts w:cs="Calibri"/>
              </w:rPr>
              <w:t xml:space="preserve"> </w:t>
            </w:r>
            <w:r w:rsidRPr="00E5227B">
              <w:rPr>
                <w:rFonts w:cs="Calibri"/>
              </w:rPr>
              <w:t>expressamente</w:t>
            </w:r>
            <w:r w:rsidR="00385E1D">
              <w:rPr>
                <w:rFonts w:cs="Calibri"/>
              </w:rPr>
              <w:t xml:space="preserve"> </w:t>
            </w:r>
            <w:r w:rsidRPr="00E5227B">
              <w:rPr>
                <w:rFonts w:cs="Calibri"/>
              </w:rPr>
              <w:t>conhecer</w:t>
            </w:r>
            <w:r w:rsidR="00385E1D">
              <w:rPr>
                <w:rFonts w:cs="Calibri"/>
              </w:rPr>
              <w:t xml:space="preserve"> </w:t>
            </w:r>
            <w:r w:rsidRPr="00E5227B">
              <w:rPr>
                <w:rFonts w:cs="Calibri"/>
              </w:rPr>
              <w:t>e</w:t>
            </w:r>
            <w:r w:rsidR="00385E1D">
              <w:rPr>
                <w:rFonts w:cs="Calibri"/>
              </w:rPr>
              <w:t xml:space="preserve"> </w:t>
            </w:r>
            <w:r w:rsidRPr="00E5227B">
              <w:rPr>
                <w:rFonts w:cs="Calibri"/>
              </w:rPr>
              <w:t>concordar,</w:t>
            </w:r>
            <w:r w:rsidR="00B6360B">
              <w:rPr>
                <w:rFonts w:cs="Calibri"/>
              </w:rPr>
              <w:t xml:space="preserve"> </w:t>
            </w:r>
            <w:r w:rsidRPr="00E5227B">
              <w:rPr>
                <w:rFonts w:cs="Calibri"/>
              </w:rPr>
              <w:t>para</w:t>
            </w:r>
            <w:r w:rsidR="00385E1D">
              <w:rPr>
                <w:rFonts w:cs="Calibri"/>
              </w:rPr>
              <w:t xml:space="preserve"> </w:t>
            </w:r>
            <w:r w:rsidRPr="00E5227B">
              <w:rPr>
                <w:rFonts w:cs="Calibri"/>
              </w:rPr>
              <w:t>todos</w:t>
            </w:r>
            <w:r w:rsidR="00385E1D">
              <w:rPr>
                <w:rFonts w:cs="Calibri"/>
              </w:rPr>
              <w:t xml:space="preserve"> </w:t>
            </w:r>
            <w:r w:rsidRPr="00E5227B">
              <w:rPr>
                <w:rFonts w:cs="Calibri"/>
              </w:rPr>
              <w:t>os</w:t>
            </w:r>
            <w:r w:rsidR="00385E1D">
              <w:rPr>
                <w:rFonts w:cs="Calibri"/>
              </w:rPr>
              <w:t xml:space="preserve"> </w:t>
            </w:r>
            <w:r w:rsidRPr="00E5227B">
              <w:rPr>
                <w:rFonts w:cs="Calibri"/>
              </w:rPr>
              <w:t>efeitos</w:t>
            </w:r>
            <w:r w:rsidR="00385E1D">
              <w:rPr>
                <w:rFonts w:cs="Calibri"/>
              </w:rPr>
              <w:t xml:space="preserve"> </w:t>
            </w:r>
            <w:r w:rsidRPr="00E5227B">
              <w:rPr>
                <w:rFonts w:cs="Calibri"/>
              </w:rPr>
              <w:t>legais,</w:t>
            </w:r>
            <w:r w:rsidR="00B6360B">
              <w:rPr>
                <w:rFonts w:cs="Calibri"/>
              </w:rPr>
              <w:t xml:space="preserve"> </w:t>
            </w:r>
            <w:r w:rsidRPr="00E5227B">
              <w:rPr>
                <w:rFonts w:cs="Calibri"/>
              </w:rPr>
              <w:t>com</w:t>
            </w:r>
            <w:r w:rsidR="00385E1D">
              <w:rPr>
                <w:rFonts w:cs="Calibri"/>
              </w:rPr>
              <w:t xml:space="preserve"> </w:t>
            </w:r>
            <w:r w:rsidRPr="00E5227B">
              <w:rPr>
                <w:rFonts w:cs="Calibri"/>
              </w:rPr>
              <w:t>as</w:t>
            </w:r>
            <w:r w:rsidR="00385E1D">
              <w:rPr>
                <w:rFonts w:cs="Calibri"/>
              </w:rPr>
              <w:t xml:space="preserve"> </w:t>
            </w:r>
            <w:r w:rsidRPr="00E5227B">
              <w:rPr>
                <w:rFonts w:cs="Calibri"/>
              </w:rPr>
              <w:t>normas</w:t>
            </w:r>
            <w:r w:rsidR="00385E1D">
              <w:rPr>
                <w:rFonts w:cs="Calibri"/>
              </w:rPr>
              <w:t xml:space="preserve"> </w:t>
            </w:r>
            <w:r w:rsidRPr="00E5227B">
              <w:rPr>
                <w:rFonts w:cs="Calibri"/>
              </w:rPr>
              <w:t>gerai</w:t>
            </w:r>
            <w:r>
              <w:rPr>
                <w:rFonts w:cs="Calibri"/>
              </w:rPr>
              <w:t xml:space="preserve">s </w:t>
            </w:r>
            <w:r w:rsidRPr="00E5227B">
              <w:rPr>
                <w:rFonts w:cs="Calibri"/>
              </w:rPr>
              <w:t>para</w:t>
            </w:r>
            <w:r w:rsidR="00385E1D">
              <w:rPr>
                <w:rFonts w:cs="Calibri"/>
              </w:rPr>
              <w:t xml:space="preserve"> </w:t>
            </w:r>
            <w:r w:rsidRPr="00E5227B">
              <w:rPr>
                <w:rFonts w:cs="Calibri"/>
              </w:rPr>
              <w:t>concessão</w:t>
            </w:r>
            <w:r w:rsidR="00385E1D">
              <w:rPr>
                <w:rFonts w:cs="Calibri"/>
              </w:rPr>
              <w:t xml:space="preserve"> </w:t>
            </w:r>
            <w:r w:rsidRPr="00E5227B">
              <w:rPr>
                <w:rFonts w:cs="Calibri"/>
              </w:rPr>
              <w:t>de</w:t>
            </w:r>
            <w:r w:rsidR="00385E1D">
              <w:rPr>
                <w:rFonts w:cs="Calibri"/>
              </w:rPr>
              <w:t xml:space="preserve"> </w:t>
            </w:r>
            <w:r w:rsidRPr="00E5227B">
              <w:rPr>
                <w:rFonts w:cs="Calibri"/>
              </w:rPr>
              <w:t>auxílio</w:t>
            </w:r>
            <w:r w:rsidR="00385E1D">
              <w:rPr>
                <w:rFonts w:cs="Calibri"/>
              </w:rPr>
              <w:t xml:space="preserve"> </w:t>
            </w:r>
            <w:r w:rsidRPr="00E5227B">
              <w:rPr>
                <w:rFonts w:cs="Calibri"/>
              </w:rPr>
              <w:t>pela</w:t>
            </w:r>
            <w:r w:rsidR="00385E1D">
              <w:rPr>
                <w:rFonts w:cs="Calibri"/>
              </w:rPr>
              <w:t xml:space="preserve"> </w:t>
            </w:r>
            <w:r w:rsidRPr="00E5227B">
              <w:rPr>
                <w:rFonts w:cs="Calibri"/>
              </w:rPr>
              <w:t>FUNDAÇÃOARAUCÁRIA</w:t>
            </w:r>
          </w:p>
          <w:p w14:paraId="2D915D44" w14:textId="77777777" w:rsidR="00DA32CE" w:rsidRDefault="00DA32CE" w:rsidP="000E6BCB">
            <w:pPr>
              <w:spacing w:before="60" w:after="60" w:line="216" w:lineRule="auto"/>
              <w:ind w:right="282"/>
              <w:jc w:val="center"/>
              <w:rPr>
                <w:rFonts w:cs="Calibri"/>
              </w:rPr>
            </w:pPr>
          </w:p>
          <w:p w14:paraId="3CB3BC3D" w14:textId="77777777" w:rsidR="00DA32CE" w:rsidRPr="00E5227B" w:rsidRDefault="00DA32CE" w:rsidP="000E6BCB">
            <w:pPr>
              <w:spacing w:before="60" w:after="60" w:line="216" w:lineRule="auto"/>
              <w:ind w:right="282"/>
              <w:jc w:val="center"/>
              <w:rPr>
                <w:rFonts w:cs="Calibri"/>
                <w:spacing w:val="-2"/>
              </w:rPr>
            </w:pPr>
          </w:p>
        </w:tc>
        <w:tc>
          <w:tcPr>
            <w:tcW w:w="5215" w:type="dxa"/>
            <w:tcBorders>
              <w:top w:val="single" w:sz="4" w:space="0" w:color="auto"/>
              <w:left w:val="single" w:sz="4" w:space="0" w:color="auto"/>
              <w:bottom w:val="single" w:sz="4" w:space="0" w:color="auto"/>
              <w:right w:val="single" w:sz="4" w:space="0" w:color="auto"/>
            </w:tcBorders>
          </w:tcPr>
          <w:p w14:paraId="565DA003" w14:textId="59EA2E59" w:rsidR="00DA32CE" w:rsidRPr="009758EA" w:rsidRDefault="00DA32CE" w:rsidP="000E6BCB">
            <w:pPr>
              <w:spacing w:before="60" w:after="60" w:line="216" w:lineRule="auto"/>
              <w:ind w:right="282"/>
              <w:jc w:val="center"/>
              <w:rPr>
                <w:rFonts w:cs="Calibri"/>
              </w:rPr>
            </w:pPr>
            <w:r w:rsidRPr="00E5227B">
              <w:rPr>
                <w:rFonts w:cs="Calibri"/>
              </w:rPr>
              <w:t>Declaro</w:t>
            </w:r>
            <w:r w:rsidR="00385E1D">
              <w:rPr>
                <w:rFonts w:cs="Calibri"/>
              </w:rPr>
              <w:t xml:space="preserve"> </w:t>
            </w:r>
            <w:r w:rsidRPr="00E5227B">
              <w:rPr>
                <w:rFonts w:cs="Calibri"/>
              </w:rPr>
              <w:t>que</w:t>
            </w:r>
            <w:r w:rsidR="00385E1D">
              <w:rPr>
                <w:rFonts w:cs="Calibri"/>
              </w:rPr>
              <w:t xml:space="preserve"> </w:t>
            </w:r>
            <w:r w:rsidRPr="00E5227B">
              <w:rPr>
                <w:rFonts w:cs="Calibri"/>
              </w:rPr>
              <w:t>a</w:t>
            </w:r>
            <w:r w:rsidR="00385E1D">
              <w:rPr>
                <w:rFonts w:cs="Calibri"/>
              </w:rPr>
              <w:t xml:space="preserve"> </w:t>
            </w:r>
            <w:r w:rsidRPr="00E5227B">
              <w:rPr>
                <w:rFonts w:cs="Calibri"/>
              </w:rPr>
              <w:t>presente</w:t>
            </w:r>
            <w:r w:rsidR="00385E1D">
              <w:rPr>
                <w:rFonts w:cs="Calibri"/>
              </w:rPr>
              <w:t xml:space="preserve"> </w:t>
            </w:r>
            <w:r w:rsidRPr="00E5227B">
              <w:rPr>
                <w:rFonts w:cs="Calibri"/>
              </w:rPr>
              <w:t>proposta</w:t>
            </w:r>
            <w:r w:rsidR="00385E1D">
              <w:rPr>
                <w:rFonts w:cs="Calibri"/>
              </w:rPr>
              <w:t xml:space="preserve"> </w:t>
            </w:r>
            <w:r w:rsidRPr="00E5227B">
              <w:rPr>
                <w:rFonts w:cs="Calibri"/>
              </w:rPr>
              <w:t>está</w:t>
            </w:r>
            <w:r w:rsidR="00385E1D">
              <w:rPr>
                <w:rFonts w:cs="Calibri"/>
              </w:rPr>
              <w:t xml:space="preserve"> </w:t>
            </w:r>
            <w:r w:rsidRPr="00E5227B">
              <w:rPr>
                <w:rFonts w:cs="Calibri"/>
              </w:rPr>
              <w:t>de</w:t>
            </w:r>
            <w:r w:rsidR="00385E1D">
              <w:rPr>
                <w:rFonts w:cs="Calibri"/>
              </w:rPr>
              <w:t xml:space="preserve"> </w:t>
            </w:r>
            <w:r w:rsidRPr="00E5227B">
              <w:rPr>
                <w:rFonts w:cs="Calibri"/>
              </w:rPr>
              <w:t>acordo</w:t>
            </w:r>
            <w:r w:rsidR="00385E1D">
              <w:rPr>
                <w:rFonts w:cs="Calibri"/>
              </w:rPr>
              <w:t xml:space="preserve"> </w:t>
            </w:r>
            <w:r w:rsidRPr="00E5227B">
              <w:rPr>
                <w:rFonts w:cs="Calibri"/>
              </w:rPr>
              <w:t>com</w:t>
            </w:r>
            <w:r w:rsidR="00B6360B">
              <w:rPr>
                <w:rFonts w:cs="Calibri"/>
              </w:rPr>
              <w:t xml:space="preserve"> o</w:t>
            </w:r>
            <w:r w:rsidRPr="00E5227B">
              <w:rPr>
                <w:rFonts w:cs="Calibri"/>
              </w:rPr>
              <w:t>s</w:t>
            </w:r>
            <w:r w:rsidR="00385E1D">
              <w:rPr>
                <w:rFonts w:cs="Calibri"/>
              </w:rPr>
              <w:t xml:space="preserve"> </w:t>
            </w:r>
            <w:r w:rsidRPr="00E5227B">
              <w:rPr>
                <w:rFonts w:cs="Calibri"/>
              </w:rPr>
              <w:t>objetivos</w:t>
            </w:r>
            <w:r w:rsidR="00385E1D">
              <w:rPr>
                <w:rFonts w:cs="Calibri"/>
              </w:rPr>
              <w:t xml:space="preserve"> </w:t>
            </w:r>
            <w:r w:rsidRPr="00E5227B">
              <w:rPr>
                <w:rFonts w:cs="Calibri"/>
              </w:rPr>
              <w:t>científicos</w:t>
            </w:r>
            <w:r w:rsidR="00385E1D">
              <w:rPr>
                <w:rFonts w:cs="Calibri"/>
              </w:rPr>
              <w:t xml:space="preserve"> </w:t>
            </w:r>
            <w:r w:rsidRPr="00E5227B">
              <w:rPr>
                <w:rFonts w:cs="Calibri"/>
              </w:rPr>
              <w:t>e</w:t>
            </w:r>
            <w:r w:rsidR="00385E1D">
              <w:rPr>
                <w:rFonts w:cs="Calibri"/>
              </w:rPr>
              <w:t xml:space="preserve"> </w:t>
            </w:r>
            <w:r w:rsidRPr="00E5227B">
              <w:rPr>
                <w:rFonts w:cs="Calibri"/>
              </w:rPr>
              <w:t>tecnológicos</w:t>
            </w:r>
            <w:r w:rsidR="00385E1D">
              <w:rPr>
                <w:rFonts w:cs="Calibri"/>
              </w:rPr>
              <w:t xml:space="preserve"> </w:t>
            </w:r>
            <w:r w:rsidRPr="00E5227B">
              <w:rPr>
                <w:rFonts w:cs="Calibri"/>
              </w:rPr>
              <w:t>desta</w:t>
            </w:r>
            <w:r w:rsidR="00385E1D">
              <w:rPr>
                <w:rFonts w:cs="Calibri"/>
              </w:rPr>
              <w:t xml:space="preserve"> </w:t>
            </w:r>
            <w:r w:rsidRPr="00E5227B">
              <w:rPr>
                <w:rFonts w:cs="Calibri"/>
              </w:rPr>
              <w:t>Instituição</w:t>
            </w:r>
          </w:p>
        </w:tc>
      </w:tr>
      <w:tr w:rsidR="00DA32CE" w:rsidRPr="00E5227B" w14:paraId="5A4530C8" w14:textId="77777777" w:rsidTr="00DA32CE">
        <w:trPr>
          <w:trHeight w:val="272"/>
        </w:trPr>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BB4C6C" w14:textId="77777777" w:rsidR="00DA32CE" w:rsidRPr="00E5227B" w:rsidRDefault="00DA32CE" w:rsidP="000E6BCB">
            <w:pPr>
              <w:tabs>
                <w:tab w:val="left" w:pos="284"/>
              </w:tabs>
              <w:spacing w:before="60" w:after="60" w:line="216" w:lineRule="auto"/>
              <w:ind w:right="282"/>
              <w:jc w:val="center"/>
              <w:rPr>
                <w:rFonts w:cs="Calibri"/>
                <w:b/>
                <w:i/>
                <w:spacing w:val="-2"/>
              </w:rPr>
            </w:pPr>
            <w:r>
              <w:rPr>
                <w:rFonts w:cs="Calibri"/>
                <w:b/>
                <w:i/>
              </w:rPr>
              <w:t>Coordenador (a) da proposta</w:t>
            </w:r>
            <w:r>
              <w:rPr>
                <w:rFonts w:cs="Calibri"/>
                <w:i/>
              </w:rPr>
              <w:br/>
              <w:t xml:space="preserve">(Nome e assinatura ou </w:t>
            </w:r>
            <w:r w:rsidRPr="008C38BE">
              <w:rPr>
                <w:rFonts w:cs="Calibri"/>
                <w:i/>
              </w:rPr>
              <w:t>nome e assinatura digital</w:t>
            </w:r>
            <w:r>
              <w:rPr>
                <w:rFonts w:cs="Calibri"/>
                <w:i/>
              </w:rPr>
              <w:t>)</w:t>
            </w:r>
          </w:p>
        </w:tc>
        <w:tc>
          <w:tcPr>
            <w:tcW w:w="52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6F98C9" w14:textId="77777777" w:rsidR="00DA32CE" w:rsidRPr="00E5227B" w:rsidRDefault="00DA32CE" w:rsidP="000E6BCB">
            <w:pPr>
              <w:tabs>
                <w:tab w:val="left" w:pos="284"/>
              </w:tabs>
              <w:spacing w:before="60" w:after="60" w:line="216" w:lineRule="auto"/>
              <w:ind w:right="282"/>
              <w:jc w:val="center"/>
              <w:rPr>
                <w:rFonts w:cs="Calibri"/>
                <w:b/>
                <w:i/>
                <w:spacing w:val="-2"/>
              </w:rPr>
            </w:pPr>
            <w:r>
              <w:rPr>
                <w:rFonts w:cs="Calibri"/>
                <w:b/>
                <w:i/>
              </w:rPr>
              <w:t>Responsável pela instituição ou representante</w:t>
            </w:r>
            <w:r>
              <w:rPr>
                <w:rFonts w:cs="Calibri"/>
                <w:i/>
              </w:rPr>
              <w:br/>
            </w:r>
            <w:r w:rsidRPr="008C38BE">
              <w:rPr>
                <w:rFonts w:cs="Calibri"/>
                <w:i/>
              </w:rPr>
              <w:t>(Nome, assinatura e carimbo ou nome e assinatura digital</w:t>
            </w:r>
            <w:r w:rsidRPr="002823DB">
              <w:rPr>
                <w:rFonts w:cs="Arial"/>
                <w:i/>
              </w:rPr>
              <w:t>)</w:t>
            </w:r>
          </w:p>
        </w:tc>
      </w:tr>
    </w:tbl>
    <w:p w14:paraId="2B6D59BA" w14:textId="77777777" w:rsidR="00DA32CE" w:rsidRPr="00DA32CE" w:rsidRDefault="00DA32CE" w:rsidP="000E6BCB">
      <w:pPr>
        <w:pStyle w:val="Corpodetexto"/>
        <w:ind w:right="282"/>
      </w:pPr>
    </w:p>
    <w:p w14:paraId="1D17EBB8" w14:textId="77777777" w:rsidR="00911D5A" w:rsidRDefault="00911D5A" w:rsidP="000E6BCB">
      <w:pPr>
        <w:ind w:right="282"/>
      </w:pPr>
    </w:p>
    <w:p w14:paraId="39BABFB2" w14:textId="77777777" w:rsidR="00911D5A" w:rsidRDefault="00911D5A" w:rsidP="000E6BCB">
      <w:pPr>
        <w:ind w:right="282"/>
      </w:pPr>
    </w:p>
    <w:p w14:paraId="4C58DEF0" w14:textId="77777777" w:rsidR="00F66045" w:rsidRPr="001F716D" w:rsidRDefault="00F66045" w:rsidP="000E6BCB">
      <w:pPr>
        <w:spacing w:beforeLines="20" w:before="48" w:afterLines="20" w:after="48" w:line="240" w:lineRule="auto"/>
        <w:ind w:right="282"/>
      </w:pPr>
    </w:p>
    <w:p w14:paraId="086D7DC6" w14:textId="77777777" w:rsidR="00F66045" w:rsidRPr="00765C45" w:rsidRDefault="00F66045" w:rsidP="000E6BCB">
      <w:pPr>
        <w:widowControl/>
        <w:tabs>
          <w:tab w:val="clear" w:pos="709"/>
          <w:tab w:val="left" w:pos="0"/>
        </w:tabs>
        <w:autoSpaceDE w:val="0"/>
        <w:spacing w:before="57" w:after="57" w:line="200" w:lineRule="atLeast"/>
        <w:ind w:right="282"/>
        <w:jc w:val="right"/>
        <w:rPr>
          <w:rFonts w:eastAsia="Times New Roman" w:cs="Arial"/>
          <w:b/>
          <w:color w:val="000000"/>
          <w:spacing w:val="0"/>
          <w:kern w:val="0"/>
        </w:rPr>
      </w:pPr>
    </w:p>
    <w:p w14:paraId="6B7ECD93" w14:textId="77777777" w:rsidR="00F66045" w:rsidRDefault="00F66045" w:rsidP="000E6BCB">
      <w:pPr>
        <w:widowControl/>
        <w:tabs>
          <w:tab w:val="clear" w:pos="709"/>
        </w:tabs>
        <w:suppressAutoHyphens w:val="0"/>
        <w:spacing w:before="0" w:after="0" w:line="240" w:lineRule="auto"/>
        <w:ind w:right="282"/>
        <w:jc w:val="left"/>
        <w:rPr>
          <w:sz w:val="19"/>
          <w:szCs w:val="19"/>
        </w:rPr>
      </w:pPr>
      <w:r>
        <w:rPr>
          <w:sz w:val="19"/>
          <w:szCs w:val="19"/>
        </w:rPr>
        <w:br w:type="page"/>
      </w:r>
    </w:p>
    <w:p w14:paraId="7AA16687" w14:textId="77777777" w:rsidR="00F66045" w:rsidRDefault="00F66045" w:rsidP="000E6BCB">
      <w:pPr>
        <w:widowControl/>
        <w:ind w:right="282"/>
        <w:jc w:val="center"/>
        <w:rPr>
          <w:sz w:val="19"/>
          <w:szCs w:val="19"/>
        </w:rPr>
      </w:pPr>
    </w:p>
    <w:p w14:paraId="5532EE35"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29174ECA" w14:textId="7B6E6558"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6D84E391" w14:textId="77777777" w:rsidR="00F66045" w:rsidRPr="00311AF7" w:rsidRDefault="00F66045" w:rsidP="000E6BCB">
      <w:pPr>
        <w:widowControl/>
        <w:tabs>
          <w:tab w:val="clear" w:pos="709"/>
        </w:tabs>
        <w:spacing w:before="57" w:after="57" w:line="200" w:lineRule="atLeast"/>
        <w:ind w:right="282"/>
        <w:jc w:val="center"/>
        <w:rPr>
          <w:rFonts w:eastAsia="Times New Roman" w:cs="Arial"/>
          <w:b/>
          <w:bCs/>
          <w:spacing w:val="0"/>
          <w:kern w:val="0"/>
        </w:rPr>
      </w:pPr>
    </w:p>
    <w:p w14:paraId="1E1B19D4" w14:textId="77777777" w:rsidR="00F66045" w:rsidRPr="00B6360B" w:rsidRDefault="00F66045" w:rsidP="000E6BCB">
      <w:pPr>
        <w:spacing w:after="60" w:line="228" w:lineRule="auto"/>
        <w:ind w:right="282"/>
        <w:jc w:val="center"/>
        <w:rPr>
          <w:rFonts w:eastAsia="MS Mincho"/>
          <w:b/>
          <w:bCs/>
          <w:color w:val="000000"/>
          <w:sz w:val="24"/>
          <w:szCs w:val="24"/>
          <w:lang w:eastAsia="pt-BR"/>
        </w:rPr>
      </w:pPr>
      <w:r w:rsidRPr="00B6360B">
        <w:rPr>
          <w:rFonts w:eastAsia="MS Mincho"/>
          <w:b/>
          <w:bCs/>
          <w:color w:val="000000"/>
          <w:sz w:val="24"/>
          <w:szCs w:val="24"/>
          <w:lang w:eastAsia="pt-BR"/>
        </w:rPr>
        <w:t>ANEXOII –</w:t>
      </w:r>
      <w:bookmarkStart w:id="0" w:name="_Hlk530662172"/>
      <w:r w:rsidR="00385E1D" w:rsidRPr="00B6360B">
        <w:rPr>
          <w:rFonts w:eastAsia="MS Mincho"/>
          <w:b/>
          <w:bCs/>
          <w:color w:val="000000"/>
          <w:sz w:val="24"/>
          <w:szCs w:val="24"/>
          <w:lang w:eastAsia="pt-BR"/>
        </w:rPr>
        <w:t xml:space="preserve"> </w:t>
      </w:r>
      <w:r w:rsidRPr="00B6360B">
        <w:rPr>
          <w:rFonts w:eastAsia="MS Mincho"/>
          <w:b/>
          <w:bCs/>
          <w:color w:val="000000"/>
          <w:sz w:val="24"/>
          <w:szCs w:val="24"/>
          <w:lang w:eastAsia="pt-BR"/>
        </w:rPr>
        <w:t>Termo de Anuência da ICT</w:t>
      </w:r>
      <w:r w:rsidR="00C51AB0" w:rsidRPr="00B6360B">
        <w:rPr>
          <w:rFonts w:eastAsia="MS Mincho"/>
          <w:b/>
          <w:bCs/>
          <w:color w:val="000000"/>
          <w:sz w:val="24"/>
          <w:szCs w:val="24"/>
          <w:lang w:eastAsia="pt-BR"/>
        </w:rPr>
        <w:t>/</w:t>
      </w:r>
      <w:r w:rsidRPr="00B6360B">
        <w:rPr>
          <w:rFonts w:eastAsia="MS Mincho"/>
          <w:b/>
          <w:bCs/>
          <w:color w:val="000000"/>
          <w:sz w:val="24"/>
          <w:szCs w:val="24"/>
          <w:lang w:eastAsia="pt-BR"/>
        </w:rPr>
        <w:t>PR</w:t>
      </w:r>
    </w:p>
    <w:bookmarkEnd w:id="0"/>
    <w:p w14:paraId="10BAA014" w14:textId="77777777" w:rsidR="00F66045" w:rsidRPr="00311AF7" w:rsidRDefault="00F66045" w:rsidP="000E6BCB">
      <w:pPr>
        <w:spacing w:after="60" w:line="228" w:lineRule="auto"/>
        <w:ind w:right="282"/>
        <w:rPr>
          <w:rFonts w:eastAsia="Times New Roman"/>
          <w:color w:val="000000"/>
          <w:spacing w:val="-2"/>
        </w:rPr>
      </w:pPr>
    </w:p>
    <w:p w14:paraId="629BCC5F" w14:textId="77777777" w:rsidR="00F66045" w:rsidRPr="00311AF7" w:rsidRDefault="00F66045" w:rsidP="000E6BCB">
      <w:pPr>
        <w:spacing w:after="60" w:line="228" w:lineRule="auto"/>
        <w:ind w:right="282"/>
        <w:rPr>
          <w:rFonts w:eastAsia="Times New Roman"/>
          <w:color w:val="000000"/>
          <w:spacing w:val="-2"/>
        </w:rPr>
      </w:pPr>
    </w:p>
    <w:p w14:paraId="0DFC3FB1" w14:textId="77777777" w:rsidR="00F66045" w:rsidRPr="00311AF7" w:rsidRDefault="00F66045" w:rsidP="000E6BCB">
      <w:pPr>
        <w:spacing w:after="60" w:line="228" w:lineRule="auto"/>
        <w:ind w:right="282"/>
        <w:jc w:val="center"/>
        <w:rPr>
          <w:rFonts w:cs="Calibri"/>
          <w:b/>
        </w:rPr>
      </w:pPr>
    </w:p>
    <w:p w14:paraId="21242159" w14:textId="77777777" w:rsidR="00F66045" w:rsidRPr="00A634DB" w:rsidRDefault="00F66045" w:rsidP="000E6BCB">
      <w:pPr>
        <w:ind w:right="282"/>
      </w:pPr>
      <w:r>
        <w:t xml:space="preserve">Coordenador </w:t>
      </w:r>
      <w:r w:rsidR="00C51AB0">
        <w:t xml:space="preserve">Institucional </w:t>
      </w:r>
      <w:r>
        <w:t xml:space="preserve">da </w:t>
      </w:r>
      <w:r w:rsidRPr="00A634DB">
        <w:t>Prop</w:t>
      </w:r>
      <w:r>
        <w:t>osta</w:t>
      </w:r>
      <w:r w:rsidRPr="00A634DB">
        <w:t xml:space="preserve">: </w:t>
      </w:r>
    </w:p>
    <w:p w14:paraId="02202814" w14:textId="77777777" w:rsidR="00F66045" w:rsidRDefault="00F66045" w:rsidP="000E6BCB">
      <w:pPr>
        <w:ind w:right="282"/>
      </w:pPr>
      <w:r w:rsidRPr="00A634DB">
        <w:t xml:space="preserve">Título do Projeto: </w:t>
      </w:r>
    </w:p>
    <w:p w14:paraId="26AE4B74" w14:textId="77777777" w:rsidR="00F66045" w:rsidRPr="00A634DB" w:rsidRDefault="00F66045" w:rsidP="000E6BCB">
      <w:pPr>
        <w:ind w:right="282"/>
      </w:pPr>
      <w:r w:rsidRPr="00A634DB">
        <w:t>Instituição</w:t>
      </w:r>
      <w:r w:rsidR="00C51AB0">
        <w:t>–</w:t>
      </w:r>
      <w:r>
        <w:t xml:space="preserve"> ICT</w:t>
      </w:r>
      <w:r w:rsidR="00C51AB0">
        <w:t>/</w:t>
      </w:r>
      <w:r>
        <w:t>PR</w:t>
      </w:r>
      <w:r w:rsidRPr="00A634DB">
        <w:t xml:space="preserve">: </w:t>
      </w:r>
    </w:p>
    <w:p w14:paraId="07915FDD" w14:textId="77777777" w:rsidR="00F66045" w:rsidRPr="00A634DB" w:rsidRDefault="00F66045" w:rsidP="000E6BCB">
      <w:pPr>
        <w:ind w:right="282"/>
      </w:pPr>
    </w:p>
    <w:p w14:paraId="6F1746AC" w14:textId="77777777" w:rsidR="00F66045" w:rsidRPr="00A634DB" w:rsidRDefault="00F66045" w:rsidP="000E6BCB">
      <w:pPr>
        <w:ind w:right="282"/>
      </w:pPr>
      <w:r w:rsidRPr="00A634DB">
        <w:t>Através deste termo, confirmo a anuência da Instituição para a realização do Projeto supracitado,</w:t>
      </w:r>
      <w:r>
        <w:t xml:space="preserve"> inclusive com as contrapartidas listadas no mesmo, </w:t>
      </w:r>
      <w:r w:rsidRPr="00A634DB">
        <w:t xml:space="preserve">a ser submetido para financiamento pela </w:t>
      </w:r>
      <w:r>
        <w:t>Fundação Araucária</w:t>
      </w:r>
      <w:r w:rsidRPr="00A634DB">
        <w:t xml:space="preserve"> no âmbito da “</w:t>
      </w:r>
      <w:r w:rsidRPr="005B4C81">
        <w:rPr>
          <w:highlight w:val="yellow"/>
        </w:rPr>
        <w:t>CHAMADA ######”</w:t>
      </w:r>
    </w:p>
    <w:p w14:paraId="6AFF26D3" w14:textId="77777777" w:rsidR="00F66045" w:rsidRPr="00A634DB" w:rsidRDefault="00F66045" w:rsidP="000E6BCB">
      <w:pPr>
        <w:ind w:right="282"/>
      </w:pPr>
    </w:p>
    <w:p w14:paraId="59814DAF" w14:textId="1AB7AD45" w:rsidR="00F66045" w:rsidRPr="00A634DB" w:rsidRDefault="00F66045" w:rsidP="000E6BCB">
      <w:pPr>
        <w:ind w:right="282"/>
      </w:pPr>
      <w:r w:rsidRPr="00A634DB">
        <w:t>A</w:t>
      </w:r>
      <w:r w:rsidR="007547BB">
        <w:t xml:space="preserve"> </w:t>
      </w:r>
      <w:r w:rsidRPr="00A634DB">
        <w:t>Direção</w:t>
      </w:r>
      <w:r w:rsidR="007547BB">
        <w:t xml:space="preserve"> </w:t>
      </w:r>
      <w:r w:rsidRPr="00A634DB">
        <w:t xml:space="preserve">da Instituição apoia totalmente o pedido do </w:t>
      </w:r>
      <w:r>
        <w:t>Coordenador</w:t>
      </w:r>
      <w:r w:rsidRPr="00A634DB">
        <w:t xml:space="preserve"> e colocará à sua disposição a infraestrutura física e de pessoal da Instituição, visando o perfeito andamento de seu projeto.</w:t>
      </w:r>
    </w:p>
    <w:p w14:paraId="508E151B" w14:textId="77777777" w:rsidR="00F66045" w:rsidRPr="00311AF7" w:rsidRDefault="00F66045" w:rsidP="000E6BCB">
      <w:pPr>
        <w:spacing w:after="60" w:line="228" w:lineRule="auto"/>
        <w:ind w:right="282"/>
        <w:jc w:val="center"/>
        <w:rPr>
          <w:rFonts w:cs="Calibri"/>
          <w:b/>
        </w:rPr>
      </w:pPr>
    </w:p>
    <w:p w14:paraId="75CC812D" w14:textId="77777777" w:rsidR="00F66045" w:rsidRPr="00311AF7" w:rsidRDefault="00F66045" w:rsidP="000E6BCB">
      <w:pPr>
        <w:spacing w:after="60" w:line="228" w:lineRule="auto"/>
        <w:ind w:right="282"/>
        <w:jc w:val="center"/>
        <w:rPr>
          <w:rFonts w:cs="Calibri"/>
          <w:b/>
        </w:rPr>
      </w:pPr>
    </w:p>
    <w:p w14:paraId="4184896B" w14:textId="77777777" w:rsidR="00F66045" w:rsidRPr="00311AF7" w:rsidRDefault="00F66045" w:rsidP="000E6BCB">
      <w:pPr>
        <w:spacing w:after="60" w:line="228" w:lineRule="auto"/>
        <w:ind w:right="282"/>
        <w:jc w:val="center"/>
        <w:rPr>
          <w:rFonts w:cs="Calibri"/>
          <w:b/>
          <w:sz w:val="32"/>
          <w:szCs w:val="32"/>
        </w:rPr>
      </w:pPr>
    </w:p>
    <w:p w14:paraId="1498A145" w14:textId="77777777" w:rsidR="00F66045" w:rsidRPr="00765C45" w:rsidRDefault="00F66045" w:rsidP="000E6BCB">
      <w:pPr>
        <w:widowControl/>
        <w:tabs>
          <w:tab w:val="clear" w:pos="709"/>
        </w:tabs>
        <w:spacing w:before="57" w:after="57" w:line="200" w:lineRule="atLeast"/>
        <w:ind w:right="282"/>
        <w:jc w:val="center"/>
        <w:rPr>
          <w:rFonts w:eastAsia="Times New Roman" w:cs="Arial"/>
          <w:b/>
          <w:bCs/>
          <w:spacing w:val="0"/>
          <w:kern w:val="0"/>
        </w:rPr>
      </w:pPr>
    </w:p>
    <w:p w14:paraId="3E6F8DE9" w14:textId="77777777" w:rsidR="00F66045" w:rsidRPr="00765C45" w:rsidRDefault="00F66045" w:rsidP="000E6BCB">
      <w:pPr>
        <w:widowControl/>
        <w:tabs>
          <w:tab w:val="clear" w:pos="709"/>
        </w:tabs>
        <w:spacing w:before="57" w:after="57" w:line="200" w:lineRule="atLeast"/>
        <w:ind w:right="282"/>
        <w:jc w:val="center"/>
        <w:rPr>
          <w:rFonts w:eastAsia="Times New Roman" w:cs="Arial"/>
          <w:b/>
          <w:bCs/>
          <w:spacing w:val="0"/>
          <w:kern w:val="0"/>
        </w:rPr>
      </w:pPr>
      <w:r>
        <w:rPr>
          <w:rFonts w:eastAsia="MS Mincho"/>
          <w:color w:val="000000"/>
          <w:spacing w:val="-2"/>
          <w:highlight w:val="yellow"/>
        </w:rPr>
        <w:t>[</w:t>
      </w:r>
      <w:r w:rsidRPr="005B4C81">
        <w:rPr>
          <w:rFonts w:eastAsia="MS Mincho"/>
          <w:color w:val="000000"/>
          <w:spacing w:val="-2"/>
          <w:highlight w:val="yellow"/>
        </w:rPr>
        <w:t xml:space="preserve">NOME E CARGO DO REPRESENTANTE DA </w:t>
      </w:r>
      <w:r>
        <w:rPr>
          <w:rFonts w:eastAsia="MS Mincho"/>
          <w:color w:val="000000"/>
          <w:spacing w:val="-2"/>
          <w:highlight w:val="yellow"/>
        </w:rPr>
        <w:t>INSTITUIÇÃO</w:t>
      </w:r>
      <w:r w:rsidRPr="005B4C81">
        <w:rPr>
          <w:rFonts w:eastAsia="MS Mincho"/>
          <w:color w:val="000000"/>
          <w:spacing w:val="-2"/>
          <w:highlight w:val="yellow"/>
        </w:rPr>
        <w:t>]</w:t>
      </w:r>
    </w:p>
    <w:p w14:paraId="58A4062D" w14:textId="77777777" w:rsidR="00F66045" w:rsidRPr="00765C45" w:rsidRDefault="00F66045" w:rsidP="000E6BCB">
      <w:pPr>
        <w:widowControl/>
        <w:tabs>
          <w:tab w:val="clear" w:pos="709"/>
        </w:tabs>
        <w:spacing w:before="57" w:after="57" w:line="200" w:lineRule="atLeast"/>
        <w:ind w:right="282"/>
        <w:jc w:val="center"/>
        <w:rPr>
          <w:rFonts w:eastAsia="Times New Roman" w:cs="Arial"/>
          <w:b/>
          <w:bCs/>
          <w:spacing w:val="0"/>
          <w:kern w:val="0"/>
        </w:rPr>
      </w:pPr>
    </w:p>
    <w:p w14:paraId="278DC0B8" w14:textId="77777777" w:rsidR="00F66045"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04271A8E" w14:textId="77777777" w:rsidR="00F66045"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6B32668A" w14:textId="77777777" w:rsidR="00F66045"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0794BBBD" w14:textId="77777777" w:rsidR="00F66045"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6FF30205" w14:textId="77777777" w:rsidR="00F66045"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58A17B24" w14:textId="77777777" w:rsidR="00C51AB0" w:rsidRDefault="00C51AB0" w:rsidP="000E6BCB">
      <w:pPr>
        <w:widowControl/>
        <w:tabs>
          <w:tab w:val="clear" w:pos="709"/>
        </w:tabs>
        <w:suppressAutoHyphens w:val="0"/>
        <w:spacing w:before="0" w:after="0" w:line="240" w:lineRule="auto"/>
        <w:ind w:right="282"/>
        <w:jc w:val="left"/>
        <w:rPr>
          <w:rFonts w:eastAsia="Times New Roman" w:cs="Arial"/>
          <w:b/>
          <w:bCs/>
          <w:color w:val="4F81BD"/>
          <w:spacing w:val="0"/>
          <w:kern w:val="0"/>
          <w:sz w:val="24"/>
          <w:szCs w:val="24"/>
        </w:rPr>
      </w:pPr>
      <w:r>
        <w:rPr>
          <w:rFonts w:eastAsia="Times New Roman" w:cs="Arial"/>
          <w:b/>
          <w:bCs/>
          <w:color w:val="4F81BD"/>
          <w:spacing w:val="0"/>
          <w:kern w:val="0"/>
          <w:sz w:val="24"/>
          <w:szCs w:val="24"/>
        </w:rPr>
        <w:br w:type="page"/>
      </w:r>
    </w:p>
    <w:p w14:paraId="45FE01B3" w14:textId="77777777" w:rsidR="00F66045" w:rsidRDefault="00F66045"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0EDD0BD5"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36B945CC" w14:textId="07958A08"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14CD0C86" w14:textId="77777777" w:rsidR="00F66045" w:rsidRPr="00311AF7" w:rsidRDefault="00F66045" w:rsidP="000E6BCB">
      <w:pPr>
        <w:widowControl/>
        <w:tabs>
          <w:tab w:val="clear" w:pos="709"/>
        </w:tabs>
        <w:spacing w:before="57" w:after="57" w:line="200" w:lineRule="atLeast"/>
        <w:ind w:right="282"/>
        <w:jc w:val="center"/>
        <w:rPr>
          <w:rFonts w:eastAsia="Times New Roman" w:cs="Arial"/>
          <w:b/>
          <w:bCs/>
          <w:color w:val="0070C0"/>
          <w:spacing w:val="0"/>
          <w:kern w:val="0"/>
          <w:sz w:val="24"/>
          <w:szCs w:val="24"/>
        </w:rPr>
      </w:pPr>
    </w:p>
    <w:p w14:paraId="19662EB9" w14:textId="77777777" w:rsidR="00F66045" w:rsidRPr="00B6360B" w:rsidRDefault="00F66045" w:rsidP="000E6BCB">
      <w:pPr>
        <w:spacing w:after="60" w:line="228" w:lineRule="auto"/>
        <w:ind w:right="282"/>
        <w:jc w:val="center"/>
        <w:rPr>
          <w:b/>
          <w:bCs/>
          <w:sz w:val="24"/>
          <w:szCs w:val="24"/>
        </w:rPr>
      </w:pPr>
      <w:r w:rsidRPr="00B6360B">
        <w:rPr>
          <w:rFonts w:eastAsia="MS Mincho"/>
          <w:b/>
          <w:bCs/>
          <w:color w:val="000000"/>
          <w:sz w:val="24"/>
          <w:szCs w:val="24"/>
          <w:lang w:eastAsia="pt-BR"/>
        </w:rPr>
        <w:t>Anexo III – Declaração exclusiva para ICT</w:t>
      </w:r>
      <w:r w:rsidR="00C51AB0" w:rsidRPr="00B6360B">
        <w:rPr>
          <w:rFonts w:eastAsia="MS Mincho"/>
          <w:b/>
          <w:bCs/>
          <w:color w:val="000000"/>
          <w:sz w:val="24"/>
          <w:szCs w:val="24"/>
          <w:lang w:eastAsia="pt-BR"/>
        </w:rPr>
        <w:t>/</w:t>
      </w:r>
      <w:r w:rsidRPr="00B6360B">
        <w:rPr>
          <w:rFonts w:eastAsia="MS Mincho"/>
          <w:b/>
          <w:bCs/>
          <w:color w:val="000000"/>
          <w:sz w:val="24"/>
          <w:szCs w:val="24"/>
          <w:lang w:eastAsia="pt-BR"/>
        </w:rPr>
        <w:t xml:space="preserve">PR </w:t>
      </w:r>
      <w:r w:rsidR="00C51AB0" w:rsidRPr="00B6360B">
        <w:rPr>
          <w:rFonts w:eastAsia="MS Mincho"/>
          <w:b/>
          <w:bCs/>
          <w:color w:val="000000"/>
          <w:sz w:val="24"/>
          <w:szCs w:val="24"/>
          <w:lang w:eastAsia="pt-BR"/>
        </w:rPr>
        <w:t>P</w:t>
      </w:r>
      <w:r w:rsidRPr="00B6360B">
        <w:rPr>
          <w:rFonts w:eastAsia="MS Mincho"/>
          <w:b/>
          <w:bCs/>
          <w:color w:val="000000"/>
          <w:sz w:val="24"/>
          <w:szCs w:val="24"/>
          <w:lang w:eastAsia="pt-BR"/>
        </w:rPr>
        <w:t>rivada</w:t>
      </w:r>
    </w:p>
    <w:p w14:paraId="001B31F9" w14:textId="77777777" w:rsidR="00F66045" w:rsidRPr="00311AF7" w:rsidRDefault="00F66045" w:rsidP="000E6BCB">
      <w:pPr>
        <w:spacing w:after="60" w:line="228" w:lineRule="auto"/>
        <w:ind w:right="282"/>
        <w:rPr>
          <w:rFonts w:eastAsia="Times New Roman"/>
          <w:color w:val="000000"/>
          <w:spacing w:val="-2"/>
        </w:rPr>
      </w:pPr>
    </w:p>
    <w:p w14:paraId="2E58CADD" w14:textId="77777777" w:rsidR="00F66045" w:rsidRPr="00E31FAC" w:rsidRDefault="00F66045" w:rsidP="000E6BCB">
      <w:pPr>
        <w:spacing w:after="60" w:line="228" w:lineRule="auto"/>
        <w:ind w:right="282"/>
        <w:rPr>
          <w:rFonts w:eastAsia="MS Mincho"/>
          <w:color w:val="000000"/>
          <w:spacing w:val="-2"/>
        </w:rPr>
      </w:pPr>
      <w:r w:rsidRPr="00E31FAC">
        <w:rPr>
          <w:rFonts w:eastAsia="MS Mincho"/>
          <w:color w:val="000000"/>
          <w:spacing w:val="-2"/>
        </w:rPr>
        <w:t>A [NOME DA ICT</w:t>
      </w:r>
      <w:r w:rsidR="00C51AB0">
        <w:rPr>
          <w:rFonts w:eastAsia="MS Mincho"/>
          <w:color w:val="000000"/>
          <w:spacing w:val="-2"/>
        </w:rPr>
        <w:t>/</w:t>
      </w:r>
      <w:r w:rsidRPr="00E31FAC">
        <w:rPr>
          <w:rFonts w:eastAsia="MS Mincho"/>
          <w:color w:val="000000"/>
          <w:spacing w:val="-2"/>
        </w:rPr>
        <w:t>PR PRIVADA] declara, para os devidos fins, que:</w:t>
      </w:r>
    </w:p>
    <w:p w14:paraId="1F6B5CFA" w14:textId="77777777" w:rsidR="00F66045" w:rsidRPr="00E31FAC" w:rsidRDefault="00F66045" w:rsidP="000E6BCB">
      <w:pPr>
        <w:spacing w:after="60" w:line="228" w:lineRule="auto"/>
        <w:ind w:right="282"/>
        <w:rPr>
          <w:rFonts w:eastAsia="MS Mincho"/>
          <w:color w:val="000000"/>
          <w:spacing w:val="-2"/>
        </w:rPr>
      </w:pPr>
    </w:p>
    <w:p w14:paraId="74DA98C4" w14:textId="77777777" w:rsidR="00F66045" w:rsidRPr="00E31FAC" w:rsidRDefault="00F66045" w:rsidP="000E6BCB">
      <w:pPr>
        <w:pStyle w:val="Corpodetexto"/>
        <w:ind w:right="282"/>
        <w:rPr>
          <w:rFonts w:eastAsia="Times New Roman" w:cs="Arial"/>
          <w:spacing w:val="0"/>
          <w:kern w:val="0"/>
          <w:lang w:eastAsia="pt-BR"/>
        </w:rPr>
      </w:pPr>
      <w:r w:rsidRPr="00E31FAC">
        <w:rPr>
          <w:rFonts w:eastAsia="MS Mincho"/>
          <w:color w:val="000000"/>
          <w:spacing w:val="-2"/>
        </w:rPr>
        <w:t>1. N</w:t>
      </w:r>
      <w:r w:rsidRPr="00E31FAC">
        <w:rPr>
          <w:rFonts w:cs="Arial"/>
          <w:color w:val="000000"/>
        </w:rPr>
        <w:t xml:space="preserve">ão serão utilizados recursos oriundos do convênio para a contratação de: </w:t>
      </w:r>
    </w:p>
    <w:p w14:paraId="01238F05" w14:textId="77777777" w:rsidR="00F66045" w:rsidRPr="00E31FAC" w:rsidRDefault="00F66045" w:rsidP="000E6BCB">
      <w:pPr>
        <w:pStyle w:val="Corpodetexto"/>
        <w:ind w:right="282" w:firstLine="525"/>
        <w:rPr>
          <w:rFonts w:cs="Arial"/>
        </w:rPr>
      </w:pPr>
      <w:r w:rsidRPr="00E31FAC">
        <w:rPr>
          <w:rFonts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4C325103" w14:textId="77777777" w:rsidR="00F66045" w:rsidRPr="00E31FAC" w:rsidRDefault="00F66045" w:rsidP="000E6BCB">
      <w:pPr>
        <w:pStyle w:val="Corpodetexto"/>
        <w:ind w:right="282" w:firstLine="525"/>
        <w:rPr>
          <w:rFonts w:cs="Arial"/>
        </w:rPr>
      </w:pPr>
      <w:r w:rsidRPr="00E31FAC">
        <w:rPr>
          <w:rFonts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415AC1A6" w14:textId="77777777" w:rsidR="00F66045" w:rsidRPr="00E31FAC" w:rsidRDefault="00F66045" w:rsidP="000E6BCB">
      <w:pPr>
        <w:pStyle w:val="Corpodetexto"/>
        <w:ind w:right="282" w:firstLine="525"/>
        <w:rPr>
          <w:rFonts w:cs="Arial"/>
        </w:rPr>
      </w:pPr>
      <w:r w:rsidRPr="00E31FAC">
        <w:rPr>
          <w:rFonts w:cs="Arial"/>
          <w:color w:val="000000"/>
        </w:rPr>
        <w:t>c) pessoa, física ou jurídica, que caracterize vedação prevista no Decreto Estadual 2.485/19.</w:t>
      </w:r>
    </w:p>
    <w:p w14:paraId="51C3CF47" w14:textId="77777777" w:rsidR="00F66045" w:rsidRPr="00E31FAC" w:rsidRDefault="00F66045" w:rsidP="000E6BCB">
      <w:pPr>
        <w:spacing w:after="60" w:line="228" w:lineRule="auto"/>
        <w:ind w:right="282"/>
        <w:rPr>
          <w:rFonts w:eastAsia="MS Mincho"/>
          <w:color w:val="000000"/>
          <w:spacing w:val="-2"/>
        </w:rPr>
      </w:pPr>
    </w:p>
    <w:p w14:paraId="5FF3A5B1" w14:textId="77777777" w:rsidR="00F66045" w:rsidRPr="00E31FAC" w:rsidRDefault="00F66045" w:rsidP="000E6BCB">
      <w:pPr>
        <w:spacing w:after="60" w:line="228" w:lineRule="auto"/>
        <w:ind w:right="282"/>
        <w:rPr>
          <w:rFonts w:cs="Arial"/>
          <w:color w:val="000000"/>
        </w:rPr>
      </w:pPr>
      <w:r w:rsidRPr="00E31FAC">
        <w:rPr>
          <w:rFonts w:eastAsia="MS Mincho"/>
          <w:color w:val="000000"/>
          <w:spacing w:val="-2"/>
        </w:rPr>
        <w:t xml:space="preserve">2. </w:t>
      </w:r>
      <w:r w:rsidRPr="00E31FAC">
        <w:rPr>
          <w:rFonts w:cs="Arial"/>
          <w:color w:val="000000"/>
        </w:rPr>
        <w:t>Não incorre em quaisquer das seguintes vedações:</w:t>
      </w:r>
    </w:p>
    <w:p w14:paraId="21285B68" w14:textId="77777777" w:rsidR="00F66045" w:rsidRPr="00E31FAC" w:rsidRDefault="00F66045" w:rsidP="000E6BCB">
      <w:pPr>
        <w:pStyle w:val="Corpodetexto"/>
        <w:ind w:right="282" w:firstLine="525"/>
        <w:rPr>
          <w:rFonts w:eastAsia="Times New Roman" w:cs="Arial"/>
          <w:spacing w:val="0"/>
          <w:kern w:val="0"/>
          <w:lang w:eastAsia="pt-BR"/>
        </w:rPr>
      </w:pPr>
      <w:r w:rsidRPr="00E31FAC">
        <w:rPr>
          <w:rFonts w:cs="Arial"/>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24477209" w14:textId="77777777" w:rsidR="00F66045" w:rsidRPr="00E31FAC" w:rsidRDefault="00F66045" w:rsidP="000E6BCB">
      <w:pPr>
        <w:pStyle w:val="Corpodetexto"/>
        <w:ind w:right="282" w:firstLine="525"/>
        <w:rPr>
          <w:rFonts w:cs="Arial"/>
        </w:rPr>
      </w:pPr>
      <w:r w:rsidRPr="00E31FAC">
        <w:rPr>
          <w:rFonts w:cs="Arial"/>
          <w:color w:val="000000"/>
        </w:rPr>
        <w:t xml:space="preserve">a) a irregularidade que motivou a rejeição for sanada e os débitos eventualmente imputados forem quitados; </w:t>
      </w:r>
    </w:p>
    <w:p w14:paraId="63EE8129" w14:textId="77777777" w:rsidR="00F66045" w:rsidRPr="00E31FAC" w:rsidRDefault="00F66045" w:rsidP="000E6BCB">
      <w:pPr>
        <w:pStyle w:val="Corpodetexto"/>
        <w:ind w:right="282" w:firstLine="525"/>
        <w:rPr>
          <w:rFonts w:cs="Arial"/>
        </w:rPr>
      </w:pPr>
      <w:r w:rsidRPr="00E31FAC">
        <w:rPr>
          <w:rFonts w:cs="Arial"/>
          <w:color w:val="000000"/>
        </w:rPr>
        <w:t>b) a decisão pela rejeição for reconsiderada ou revista; ou</w:t>
      </w:r>
    </w:p>
    <w:p w14:paraId="4FDDDD15" w14:textId="77777777" w:rsidR="00F66045" w:rsidRPr="00E31FAC" w:rsidRDefault="00F66045" w:rsidP="000E6BCB">
      <w:pPr>
        <w:pStyle w:val="Corpodetexto"/>
        <w:ind w:right="282" w:firstLine="525"/>
        <w:rPr>
          <w:rFonts w:cs="Arial"/>
        </w:rPr>
      </w:pPr>
      <w:r w:rsidRPr="00E31FAC">
        <w:rPr>
          <w:rFonts w:cs="Arial"/>
          <w:color w:val="000000"/>
        </w:rPr>
        <w:t xml:space="preserve">c) a apreciação das contas estiver pendente de decisão sobre recurso com efeito suspensivo; </w:t>
      </w:r>
    </w:p>
    <w:p w14:paraId="0D774AA5" w14:textId="77777777" w:rsidR="00F66045" w:rsidRPr="00E31FAC" w:rsidRDefault="00F66045" w:rsidP="000E6BCB">
      <w:pPr>
        <w:pStyle w:val="Corpodetexto"/>
        <w:ind w:right="282" w:firstLine="525"/>
        <w:rPr>
          <w:rFonts w:cs="Arial"/>
        </w:rPr>
      </w:pPr>
      <w:r w:rsidRPr="00E31FAC">
        <w:rPr>
          <w:rFonts w:cs="Arial"/>
          <w:color w:val="000000"/>
        </w:rPr>
        <w:t xml:space="preserve">II - tenha tido contas julgadas irregulares ou rejeitadas pelo Tribunal de Contas do Estado do Paraná, em decisão irrecorrível, nos últimos cinco anos; </w:t>
      </w:r>
    </w:p>
    <w:p w14:paraId="34775184" w14:textId="77777777" w:rsidR="00F66045" w:rsidRPr="00E31FAC" w:rsidRDefault="00F66045" w:rsidP="000E6BCB">
      <w:pPr>
        <w:pStyle w:val="Corpodetexto"/>
        <w:ind w:right="282" w:firstLine="525"/>
        <w:rPr>
          <w:rFonts w:cs="Arial"/>
        </w:rPr>
      </w:pPr>
      <w:r w:rsidRPr="00E31FAC">
        <w:rPr>
          <w:rFonts w:cs="Arial"/>
          <w:color w:val="000000"/>
        </w:rPr>
        <w:t xml:space="preserve">III - tenha sido punida com sanção que impeça a participação em licitação ou a contratação com a administração pública federal ou com a concedente, pelo período que durar a penalidade; </w:t>
      </w:r>
    </w:p>
    <w:p w14:paraId="607F09EC" w14:textId="77777777" w:rsidR="00F66045" w:rsidRPr="00E31FAC" w:rsidRDefault="00F66045" w:rsidP="000E6BCB">
      <w:pPr>
        <w:pStyle w:val="Corpodetexto"/>
        <w:ind w:right="282" w:firstLine="525"/>
        <w:rPr>
          <w:rFonts w:cs="Arial"/>
        </w:rPr>
      </w:pPr>
      <w:r w:rsidRPr="00E31FAC">
        <w:rPr>
          <w:rFonts w:cs="Arial"/>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04AC7BD4" w14:textId="77777777" w:rsidR="00F66045" w:rsidRPr="00E31FAC" w:rsidRDefault="00F66045" w:rsidP="000E6BCB">
      <w:pPr>
        <w:pStyle w:val="Corpodetexto"/>
        <w:ind w:right="282" w:firstLine="525"/>
        <w:rPr>
          <w:rFonts w:cs="Arial"/>
        </w:rPr>
      </w:pPr>
      <w:r w:rsidRPr="00E31FAC">
        <w:rPr>
          <w:rFonts w:cs="Arial"/>
          <w:color w:val="000000"/>
        </w:rPr>
        <w:t xml:space="preserve">V - tenha, entre seus dirigentes, pessoa: </w:t>
      </w:r>
    </w:p>
    <w:p w14:paraId="6817265E" w14:textId="77777777" w:rsidR="00F66045" w:rsidRPr="00E31FAC" w:rsidRDefault="00F66045" w:rsidP="000E6BCB">
      <w:pPr>
        <w:pStyle w:val="Corpodetexto"/>
        <w:ind w:right="282" w:firstLine="525"/>
        <w:rPr>
          <w:rFonts w:cs="Arial"/>
        </w:rPr>
      </w:pPr>
      <w:r w:rsidRPr="00E31FAC">
        <w:rPr>
          <w:rFonts w:cs="Arial"/>
          <w:color w:val="000000"/>
        </w:rPr>
        <w:t xml:space="preserve">a) cujas contas relativas a convênios ou a qualquer outro tipo de parceria tenham sido julgadas irregulares ou rejeitadas pelo Tribunal de Contas da União, em decisão irrecorrível, nos últimos oito anos; </w:t>
      </w:r>
    </w:p>
    <w:p w14:paraId="5B27C062" w14:textId="77777777" w:rsidR="00F66045" w:rsidRPr="00E31FAC" w:rsidRDefault="00F66045" w:rsidP="000E6BCB">
      <w:pPr>
        <w:pStyle w:val="Corpodetexto"/>
        <w:ind w:right="282" w:firstLine="525"/>
        <w:rPr>
          <w:rFonts w:cs="Arial"/>
        </w:rPr>
      </w:pPr>
      <w:r w:rsidRPr="00E31FAC">
        <w:rPr>
          <w:rFonts w:cs="Arial"/>
          <w:color w:val="000000"/>
        </w:rPr>
        <w:t>b) inabilitada para o exercício de cargo em comissão ou função de confiança, enquanto durar a inabilitação; ou</w:t>
      </w:r>
    </w:p>
    <w:p w14:paraId="1F0C6072" w14:textId="77777777" w:rsidR="00F66045" w:rsidRPr="00E31FAC" w:rsidRDefault="00F66045" w:rsidP="000E6BCB">
      <w:pPr>
        <w:pStyle w:val="Corpodetexto"/>
        <w:ind w:right="282" w:firstLine="525"/>
        <w:rPr>
          <w:rFonts w:cs="Arial"/>
        </w:rPr>
      </w:pPr>
      <w:r w:rsidRPr="00E31FAC">
        <w:rPr>
          <w:rFonts w:cs="Arial"/>
          <w:color w:val="000000"/>
        </w:rPr>
        <w:t xml:space="preserve">c) considerada responsável por ato de improbidade, enquanto durarem os prazos estabelecidos nos incisos I, II e III do </w:t>
      </w:r>
      <w:r w:rsidRPr="00E31FAC">
        <w:rPr>
          <w:rFonts w:cs="Arial"/>
          <w:b/>
          <w:bCs/>
          <w:color w:val="000000"/>
        </w:rPr>
        <w:t xml:space="preserve">caput </w:t>
      </w:r>
      <w:r w:rsidRPr="00E31FAC">
        <w:rPr>
          <w:rFonts w:cs="Arial"/>
          <w:color w:val="000000"/>
        </w:rPr>
        <w:t xml:space="preserve">do art. 12 da Lei </w:t>
      </w:r>
      <w:r w:rsidR="00CB315B">
        <w:rPr>
          <w:rFonts w:cs="Arial"/>
          <w:color w:val="000000"/>
        </w:rPr>
        <w:t>n.</w:t>
      </w:r>
      <w:r w:rsidRPr="00E31FAC">
        <w:rPr>
          <w:rFonts w:cs="Arial"/>
          <w:color w:val="000000"/>
        </w:rPr>
        <w:t xml:space="preserve"> 8.429, de 2 de junho de 1992 .</w:t>
      </w:r>
    </w:p>
    <w:p w14:paraId="38DCBE05" w14:textId="77777777" w:rsidR="00F66045" w:rsidRPr="00E31FAC" w:rsidRDefault="00F66045" w:rsidP="000E6BCB">
      <w:pPr>
        <w:spacing w:after="60" w:line="228" w:lineRule="auto"/>
        <w:ind w:right="282"/>
        <w:rPr>
          <w:rFonts w:eastAsia="MS Mincho"/>
          <w:color w:val="000000"/>
          <w:spacing w:val="-2"/>
        </w:rPr>
      </w:pPr>
    </w:p>
    <w:p w14:paraId="0772A009" w14:textId="77777777" w:rsidR="00F66045" w:rsidRPr="00E31FAC" w:rsidRDefault="00F66045" w:rsidP="000E6BCB">
      <w:pPr>
        <w:spacing w:after="60" w:line="228" w:lineRule="auto"/>
        <w:ind w:right="282"/>
        <w:rPr>
          <w:rFonts w:eastAsia="Times New Roman"/>
          <w:color w:val="000000"/>
          <w:spacing w:val="-2"/>
        </w:rPr>
      </w:pPr>
    </w:p>
    <w:p w14:paraId="5372210E" w14:textId="77777777" w:rsidR="00F66045" w:rsidRPr="00E31FAC" w:rsidRDefault="00F66045" w:rsidP="000E6BCB">
      <w:pPr>
        <w:spacing w:after="60" w:line="228" w:lineRule="auto"/>
        <w:ind w:right="282"/>
        <w:jc w:val="right"/>
        <w:rPr>
          <w:rFonts w:eastAsia="MS Mincho"/>
          <w:color w:val="000000"/>
          <w:spacing w:val="-2"/>
        </w:rPr>
      </w:pPr>
      <w:r w:rsidRPr="00E31FAC">
        <w:rPr>
          <w:rFonts w:eastAsia="MS Mincho"/>
          <w:color w:val="000000"/>
          <w:spacing w:val="-2"/>
        </w:rPr>
        <w:t>[LOCAL], [DATA]</w:t>
      </w:r>
    </w:p>
    <w:p w14:paraId="5C6B013B" w14:textId="77777777" w:rsidR="00F66045" w:rsidRPr="00E31FAC" w:rsidRDefault="00F66045" w:rsidP="000E6BCB">
      <w:pPr>
        <w:spacing w:after="60" w:line="228" w:lineRule="auto"/>
        <w:ind w:right="282"/>
        <w:jc w:val="right"/>
        <w:rPr>
          <w:rFonts w:eastAsia="MS Mincho"/>
          <w:color w:val="000000"/>
          <w:spacing w:val="-2"/>
        </w:rPr>
      </w:pPr>
    </w:p>
    <w:p w14:paraId="101B2AE6" w14:textId="77777777" w:rsidR="00F66045" w:rsidRPr="00E31FAC" w:rsidRDefault="00F66045" w:rsidP="000E6BCB">
      <w:pPr>
        <w:spacing w:after="60" w:line="228" w:lineRule="auto"/>
        <w:ind w:right="282"/>
        <w:jc w:val="right"/>
        <w:rPr>
          <w:rFonts w:eastAsia="MS Mincho"/>
          <w:color w:val="000000"/>
          <w:spacing w:val="-2"/>
        </w:rPr>
      </w:pPr>
    </w:p>
    <w:p w14:paraId="7D4973B2" w14:textId="77777777" w:rsidR="00F66045" w:rsidRPr="00E31FAC" w:rsidRDefault="00F66045" w:rsidP="000E6BCB">
      <w:pPr>
        <w:spacing w:after="60" w:line="228" w:lineRule="auto"/>
        <w:ind w:right="282"/>
        <w:jc w:val="center"/>
        <w:rPr>
          <w:rFonts w:eastAsia="MS Mincho"/>
          <w:color w:val="000000"/>
          <w:spacing w:val="-2"/>
        </w:rPr>
      </w:pPr>
      <w:r w:rsidRPr="00E31FAC">
        <w:rPr>
          <w:rFonts w:eastAsia="MS Mincho"/>
          <w:color w:val="000000"/>
          <w:spacing w:val="-2"/>
        </w:rPr>
        <w:t>............................................................................................</w:t>
      </w:r>
    </w:p>
    <w:p w14:paraId="05E87212" w14:textId="77777777" w:rsidR="00F66045" w:rsidRPr="00E31FAC" w:rsidRDefault="00F66045" w:rsidP="000E6BCB">
      <w:pPr>
        <w:spacing w:after="60" w:line="228" w:lineRule="auto"/>
        <w:ind w:right="282"/>
        <w:jc w:val="center"/>
        <w:rPr>
          <w:rFonts w:eastAsia="MS Mincho"/>
          <w:color w:val="000000"/>
          <w:spacing w:val="-2"/>
        </w:rPr>
      </w:pPr>
      <w:r w:rsidRPr="00E31FAC">
        <w:rPr>
          <w:rFonts w:eastAsia="MS Mincho"/>
          <w:color w:val="000000"/>
          <w:spacing w:val="-2"/>
        </w:rPr>
        <w:t>[NOME E CARGO DO REPRESENTANTE LEGAL DA ICTPR PRIVADA]</w:t>
      </w:r>
    </w:p>
    <w:p w14:paraId="416CE080" w14:textId="77777777" w:rsidR="00F66045" w:rsidRDefault="00F66045"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08ED5EAD" w14:textId="77777777" w:rsidR="00F66045" w:rsidRDefault="00F66045"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67875ED7"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475D9F19" w14:textId="2C5582CB"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6694D324"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7674F81F" w14:textId="77777777" w:rsidR="00DF3CC6" w:rsidRPr="00B6360B" w:rsidRDefault="00DF3CC6" w:rsidP="000E6BCB">
      <w:pPr>
        <w:keepNext/>
        <w:numPr>
          <w:ilvl w:val="0"/>
          <w:numId w:val="23"/>
        </w:numPr>
        <w:tabs>
          <w:tab w:val="clear" w:pos="0"/>
        </w:tabs>
        <w:spacing w:line="216" w:lineRule="auto"/>
        <w:ind w:right="282"/>
        <w:jc w:val="center"/>
        <w:outlineLvl w:val="0"/>
        <w:rPr>
          <w:b/>
          <w:bCs/>
          <w:sz w:val="24"/>
          <w:szCs w:val="24"/>
        </w:rPr>
      </w:pPr>
      <w:r w:rsidRPr="00B6360B">
        <w:rPr>
          <w:b/>
          <w:bCs/>
          <w:sz w:val="24"/>
          <w:szCs w:val="24"/>
        </w:rPr>
        <w:t>ANEXO IV– QUADRO SINÓTICO DE BOLSAS APROVADAS</w:t>
      </w:r>
    </w:p>
    <w:p w14:paraId="005FBA9F" w14:textId="77777777" w:rsidR="00DF3CC6" w:rsidRPr="006317D6" w:rsidRDefault="00DF3CC6" w:rsidP="000E6BCB">
      <w:pPr>
        <w:pStyle w:val="PargrafodaLista"/>
        <w:numPr>
          <w:ilvl w:val="0"/>
          <w:numId w:val="23"/>
        </w:numPr>
        <w:spacing w:before="60" w:after="60" w:line="19" w:lineRule="atLeast"/>
        <w:ind w:right="282"/>
        <w:rPr>
          <w:rFonts w:ascii="Arial Narrow" w:hAnsi="Arial Narrow" w:cs="Calibri"/>
          <w:sz w:val="22"/>
        </w:rPr>
      </w:pPr>
    </w:p>
    <w:p w14:paraId="738714E4" w14:textId="77777777" w:rsidR="00DF3CC6" w:rsidRPr="006317D6" w:rsidRDefault="00DF3CC6" w:rsidP="000E6BCB">
      <w:pPr>
        <w:pStyle w:val="PargrafodaLista"/>
        <w:keepNext/>
        <w:numPr>
          <w:ilvl w:val="0"/>
          <w:numId w:val="23"/>
        </w:numPr>
        <w:spacing w:before="60" w:after="60" w:line="19" w:lineRule="atLeast"/>
        <w:ind w:right="282" w:hanging="720"/>
        <w:jc w:val="left"/>
        <w:rPr>
          <w:rFonts w:ascii="Arial Narrow" w:hAnsi="Arial Narrow" w:cs="Calibri"/>
          <w:b/>
          <w:bCs/>
          <w:color w:val="0070C0"/>
          <w:sz w:val="22"/>
        </w:rPr>
      </w:pPr>
      <w:r w:rsidRPr="006317D6">
        <w:rPr>
          <w:rFonts w:ascii="Arial Narrow" w:hAnsi="Arial Narrow" w:cs="Calibri"/>
          <w:b/>
          <w:bCs/>
          <w:color w:val="0070C0"/>
          <w:sz w:val="22"/>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DF3CC6" w:rsidRPr="00BA240A" w14:paraId="0FAD1D34" w14:textId="77777777" w:rsidTr="00B6360B">
        <w:trPr>
          <w:jc w:val="center"/>
        </w:trPr>
        <w:tc>
          <w:tcPr>
            <w:tcW w:w="2830" w:type="dxa"/>
            <w:shd w:val="clear" w:color="auto" w:fill="DEEAF6"/>
            <w:vAlign w:val="center"/>
            <w:hideMark/>
          </w:tcPr>
          <w:p w14:paraId="20395256" w14:textId="77777777" w:rsidR="00DF3CC6" w:rsidRPr="00DF3CC6" w:rsidRDefault="00DF3CC6" w:rsidP="000E6BCB">
            <w:pPr>
              <w:ind w:right="282"/>
              <w:jc w:val="left"/>
              <w:rPr>
                <w:b/>
                <w:sz w:val="20"/>
                <w:szCs w:val="20"/>
              </w:rPr>
            </w:pPr>
            <w:r w:rsidRPr="00DF3CC6">
              <w:rPr>
                <w:b/>
                <w:sz w:val="20"/>
                <w:szCs w:val="20"/>
              </w:rPr>
              <w:t>Instituição / Sigla</w:t>
            </w:r>
          </w:p>
        </w:tc>
        <w:tc>
          <w:tcPr>
            <w:tcW w:w="5664" w:type="dxa"/>
          </w:tcPr>
          <w:p w14:paraId="5218777F" w14:textId="77777777" w:rsidR="00DF3CC6" w:rsidRPr="00BA240A" w:rsidRDefault="00DF3CC6" w:rsidP="000E6BCB">
            <w:pPr>
              <w:spacing w:before="60" w:after="60" w:line="19" w:lineRule="atLeast"/>
              <w:ind w:right="282"/>
              <w:rPr>
                <w:rFonts w:ascii="Arial Narrow" w:hAnsi="Arial Narrow" w:cs="Calibri"/>
                <w:sz w:val="22"/>
              </w:rPr>
            </w:pPr>
          </w:p>
        </w:tc>
      </w:tr>
      <w:tr w:rsidR="00DF3CC6" w:rsidRPr="00BA240A" w14:paraId="07250D18" w14:textId="77777777" w:rsidTr="00B6360B">
        <w:trPr>
          <w:jc w:val="center"/>
        </w:trPr>
        <w:tc>
          <w:tcPr>
            <w:tcW w:w="2830" w:type="dxa"/>
            <w:shd w:val="clear" w:color="auto" w:fill="DEEAF6"/>
            <w:vAlign w:val="center"/>
            <w:hideMark/>
          </w:tcPr>
          <w:p w14:paraId="7F46141A" w14:textId="77777777" w:rsidR="00DF3CC6" w:rsidRPr="00DF3CC6" w:rsidRDefault="00DF3CC6" w:rsidP="000E6BCB">
            <w:pPr>
              <w:ind w:right="282"/>
              <w:jc w:val="left"/>
              <w:rPr>
                <w:b/>
                <w:sz w:val="20"/>
                <w:szCs w:val="20"/>
              </w:rPr>
            </w:pPr>
            <w:r w:rsidRPr="00DF3CC6">
              <w:rPr>
                <w:b/>
                <w:sz w:val="20"/>
                <w:szCs w:val="20"/>
              </w:rPr>
              <w:t>Coordenador Institucional</w:t>
            </w:r>
          </w:p>
        </w:tc>
        <w:tc>
          <w:tcPr>
            <w:tcW w:w="5664" w:type="dxa"/>
          </w:tcPr>
          <w:p w14:paraId="3E7E1CD6" w14:textId="77777777" w:rsidR="00DF3CC6" w:rsidRPr="00BA240A" w:rsidRDefault="00DF3CC6" w:rsidP="000E6BCB">
            <w:pPr>
              <w:spacing w:before="60" w:after="60" w:line="19" w:lineRule="atLeast"/>
              <w:ind w:right="282"/>
              <w:rPr>
                <w:rFonts w:ascii="Arial Narrow" w:hAnsi="Arial Narrow" w:cs="Calibri"/>
                <w:sz w:val="22"/>
              </w:rPr>
            </w:pPr>
          </w:p>
        </w:tc>
      </w:tr>
    </w:tbl>
    <w:p w14:paraId="337412E8"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0706292C"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12663D20" w14:textId="77777777" w:rsidR="00DF3CC6" w:rsidRPr="0066136A" w:rsidRDefault="00DF3CC6" w:rsidP="000E6BCB">
      <w:pPr>
        <w:pStyle w:val="Subttulo"/>
        <w:ind w:right="282"/>
      </w:pPr>
      <w:r>
        <w:t>2</w:t>
      </w:r>
      <w:r w:rsidRPr="002821CB">
        <w:t>. QUALIFICAÇÃO D</w:t>
      </w:r>
      <w:r>
        <w:t>A PROPOSTA</w:t>
      </w:r>
    </w:p>
    <w:tbl>
      <w:tblPr>
        <w:tblStyle w:val="Tabelacomgrade"/>
        <w:tblW w:w="0" w:type="auto"/>
        <w:tblLook w:val="04A0" w:firstRow="1" w:lastRow="0" w:firstColumn="1" w:lastColumn="0" w:noHBand="0" w:noVBand="1"/>
      </w:tblPr>
      <w:tblGrid>
        <w:gridCol w:w="677"/>
        <w:gridCol w:w="2121"/>
        <w:gridCol w:w="1147"/>
        <w:gridCol w:w="907"/>
        <w:gridCol w:w="1060"/>
        <w:gridCol w:w="1197"/>
        <w:gridCol w:w="1385"/>
      </w:tblGrid>
      <w:tr w:rsidR="00DF3CC6" w:rsidRPr="008B5A3A" w14:paraId="7FD35915" w14:textId="77777777" w:rsidTr="00DF3CC6">
        <w:trPr>
          <w:trHeight w:val="445"/>
        </w:trPr>
        <w:tc>
          <w:tcPr>
            <w:tcW w:w="420" w:type="dxa"/>
            <w:vMerge w:val="restart"/>
            <w:shd w:val="clear" w:color="auto" w:fill="C6D9F1" w:themeFill="text2" w:themeFillTint="33"/>
          </w:tcPr>
          <w:p w14:paraId="7743BAAE" w14:textId="77777777" w:rsidR="00DF3CC6" w:rsidRPr="008B5A3A" w:rsidRDefault="00DF3CC6" w:rsidP="000E6BCB">
            <w:pPr>
              <w:ind w:right="282"/>
              <w:jc w:val="center"/>
              <w:rPr>
                <w:b/>
                <w:sz w:val="20"/>
                <w:szCs w:val="20"/>
              </w:rPr>
            </w:pPr>
            <w:r w:rsidRPr="008B5A3A">
              <w:rPr>
                <w:b/>
                <w:sz w:val="20"/>
                <w:szCs w:val="20"/>
              </w:rPr>
              <w:t>N.</w:t>
            </w:r>
          </w:p>
        </w:tc>
        <w:tc>
          <w:tcPr>
            <w:tcW w:w="1918" w:type="dxa"/>
            <w:vMerge w:val="restart"/>
            <w:shd w:val="clear" w:color="auto" w:fill="C6D9F1" w:themeFill="text2" w:themeFillTint="33"/>
            <w:vAlign w:val="center"/>
          </w:tcPr>
          <w:p w14:paraId="7C5D9F0A" w14:textId="77777777" w:rsidR="00DF3CC6" w:rsidRPr="008B5A3A" w:rsidRDefault="00DF3CC6" w:rsidP="000E6BCB">
            <w:pPr>
              <w:ind w:right="282"/>
              <w:jc w:val="center"/>
              <w:rPr>
                <w:b/>
                <w:sz w:val="20"/>
                <w:szCs w:val="20"/>
              </w:rPr>
            </w:pPr>
            <w:r w:rsidRPr="008B5A3A">
              <w:rPr>
                <w:b/>
                <w:sz w:val="20"/>
                <w:szCs w:val="20"/>
              </w:rPr>
              <w:t>Programa de Pós-Graduação/Instituto</w:t>
            </w:r>
          </w:p>
          <w:p w14:paraId="2EAB5053" w14:textId="77777777" w:rsidR="00DF3CC6" w:rsidRPr="008B5A3A" w:rsidRDefault="00DF3CC6" w:rsidP="000E6BCB">
            <w:pPr>
              <w:ind w:right="282"/>
              <w:jc w:val="center"/>
              <w:rPr>
                <w:sz w:val="20"/>
                <w:szCs w:val="20"/>
              </w:rPr>
            </w:pPr>
            <w:r w:rsidRPr="008B5A3A">
              <w:rPr>
                <w:sz w:val="20"/>
                <w:szCs w:val="20"/>
              </w:rPr>
              <w:t>(Inserir o nome)</w:t>
            </w:r>
          </w:p>
        </w:tc>
        <w:tc>
          <w:tcPr>
            <w:tcW w:w="7290" w:type="dxa"/>
            <w:gridSpan w:val="5"/>
            <w:shd w:val="clear" w:color="auto" w:fill="C6D9F1" w:themeFill="text2" w:themeFillTint="33"/>
            <w:vAlign w:val="center"/>
          </w:tcPr>
          <w:p w14:paraId="7D354635" w14:textId="77777777" w:rsidR="00DF3CC6" w:rsidRPr="008B5A3A" w:rsidRDefault="00DF3CC6" w:rsidP="000E6BCB">
            <w:pPr>
              <w:ind w:right="282"/>
              <w:jc w:val="center"/>
              <w:rPr>
                <w:b/>
                <w:sz w:val="20"/>
                <w:szCs w:val="20"/>
              </w:rPr>
            </w:pPr>
            <w:r w:rsidRPr="008B5A3A">
              <w:rPr>
                <w:b/>
                <w:sz w:val="20"/>
                <w:szCs w:val="20"/>
              </w:rPr>
              <w:t>Bolsista-sênior</w:t>
            </w:r>
          </w:p>
        </w:tc>
      </w:tr>
      <w:tr w:rsidR="00DF3CC6" w:rsidRPr="008B5A3A" w14:paraId="76FE45FB" w14:textId="77777777" w:rsidTr="00DF3CC6">
        <w:trPr>
          <w:trHeight w:val="444"/>
        </w:trPr>
        <w:tc>
          <w:tcPr>
            <w:tcW w:w="420" w:type="dxa"/>
            <w:vMerge/>
            <w:shd w:val="clear" w:color="auto" w:fill="C6D9F1" w:themeFill="text2" w:themeFillTint="33"/>
          </w:tcPr>
          <w:p w14:paraId="6A0D8851" w14:textId="77777777" w:rsidR="00DF3CC6" w:rsidRPr="008B5A3A" w:rsidRDefault="00DF3CC6" w:rsidP="000E6BCB">
            <w:pPr>
              <w:ind w:right="282"/>
              <w:jc w:val="center"/>
              <w:rPr>
                <w:b/>
                <w:sz w:val="20"/>
                <w:szCs w:val="20"/>
              </w:rPr>
            </w:pPr>
          </w:p>
        </w:tc>
        <w:tc>
          <w:tcPr>
            <w:tcW w:w="1918" w:type="dxa"/>
            <w:vMerge/>
            <w:shd w:val="clear" w:color="auto" w:fill="C6D9F1" w:themeFill="text2" w:themeFillTint="33"/>
          </w:tcPr>
          <w:p w14:paraId="243377D9" w14:textId="77777777" w:rsidR="00DF3CC6" w:rsidRPr="008B5A3A" w:rsidRDefault="00DF3CC6" w:rsidP="000E6BCB">
            <w:pPr>
              <w:ind w:right="282"/>
              <w:jc w:val="center"/>
              <w:rPr>
                <w:b/>
                <w:sz w:val="20"/>
                <w:szCs w:val="20"/>
              </w:rPr>
            </w:pPr>
          </w:p>
        </w:tc>
        <w:tc>
          <w:tcPr>
            <w:tcW w:w="1905" w:type="dxa"/>
            <w:shd w:val="clear" w:color="auto" w:fill="C6D9F1" w:themeFill="text2" w:themeFillTint="33"/>
          </w:tcPr>
          <w:p w14:paraId="6589934D" w14:textId="77777777" w:rsidR="00DF3CC6" w:rsidRPr="008B5A3A" w:rsidRDefault="00DF3CC6" w:rsidP="000E6BCB">
            <w:pPr>
              <w:ind w:right="282"/>
              <w:jc w:val="center"/>
              <w:rPr>
                <w:b/>
                <w:sz w:val="20"/>
                <w:szCs w:val="20"/>
                <w:highlight w:val="yellow"/>
              </w:rPr>
            </w:pPr>
            <w:r w:rsidRPr="008B5A3A">
              <w:rPr>
                <w:b/>
                <w:sz w:val="20"/>
                <w:szCs w:val="20"/>
              </w:rPr>
              <w:t>Nome</w:t>
            </w:r>
          </w:p>
        </w:tc>
        <w:tc>
          <w:tcPr>
            <w:tcW w:w="1449" w:type="dxa"/>
            <w:shd w:val="clear" w:color="auto" w:fill="C6D9F1" w:themeFill="text2" w:themeFillTint="33"/>
          </w:tcPr>
          <w:p w14:paraId="69E4D826" w14:textId="77777777" w:rsidR="00DF3CC6" w:rsidRPr="008B5A3A" w:rsidRDefault="00DF3CC6" w:rsidP="000E6BCB">
            <w:pPr>
              <w:ind w:right="282"/>
              <w:jc w:val="center"/>
              <w:rPr>
                <w:b/>
                <w:sz w:val="20"/>
                <w:szCs w:val="20"/>
              </w:rPr>
            </w:pPr>
            <w:r w:rsidRPr="008B5A3A">
              <w:rPr>
                <w:b/>
                <w:sz w:val="20"/>
                <w:szCs w:val="20"/>
              </w:rPr>
              <w:t>CPF</w:t>
            </w:r>
          </w:p>
        </w:tc>
        <w:tc>
          <w:tcPr>
            <w:tcW w:w="1449" w:type="dxa"/>
            <w:shd w:val="clear" w:color="auto" w:fill="C6D9F1" w:themeFill="text2" w:themeFillTint="33"/>
          </w:tcPr>
          <w:p w14:paraId="0B450838" w14:textId="77777777" w:rsidR="00DF3CC6" w:rsidRPr="008B5A3A" w:rsidRDefault="00DF3CC6" w:rsidP="000E6BCB">
            <w:pPr>
              <w:ind w:right="282"/>
              <w:jc w:val="center"/>
              <w:rPr>
                <w:b/>
                <w:sz w:val="20"/>
                <w:szCs w:val="20"/>
              </w:rPr>
            </w:pPr>
            <w:r w:rsidRPr="008B5A3A">
              <w:rPr>
                <w:b/>
                <w:sz w:val="20"/>
                <w:szCs w:val="20"/>
              </w:rPr>
              <w:t>Link Lattes</w:t>
            </w:r>
          </w:p>
          <w:p w14:paraId="7258FAB9" w14:textId="77777777" w:rsidR="00DF3CC6" w:rsidRPr="008B5A3A" w:rsidRDefault="00DF3CC6" w:rsidP="000E6BCB">
            <w:pPr>
              <w:ind w:right="282"/>
              <w:jc w:val="center"/>
              <w:rPr>
                <w:b/>
                <w:sz w:val="20"/>
                <w:szCs w:val="20"/>
              </w:rPr>
            </w:pPr>
          </w:p>
        </w:tc>
        <w:tc>
          <w:tcPr>
            <w:tcW w:w="1076" w:type="dxa"/>
            <w:shd w:val="clear" w:color="auto" w:fill="C6D9F1" w:themeFill="text2" w:themeFillTint="33"/>
          </w:tcPr>
          <w:p w14:paraId="5A9775C1" w14:textId="77777777" w:rsidR="00DF3CC6" w:rsidRPr="008B5A3A" w:rsidRDefault="00DF3CC6" w:rsidP="000E6BCB">
            <w:pPr>
              <w:ind w:right="282"/>
              <w:jc w:val="center"/>
              <w:rPr>
                <w:b/>
                <w:sz w:val="20"/>
                <w:szCs w:val="20"/>
              </w:rPr>
            </w:pPr>
            <w:r>
              <w:rPr>
                <w:b/>
                <w:sz w:val="20"/>
                <w:szCs w:val="20"/>
              </w:rPr>
              <w:t>Título da p</w:t>
            </w:r>
            <w:r w:rsidRPr="008B5A3A">
              <w:rPr>
                <w:b/>
                <w:sz w:val="20"/>
                <w:szCs w:val="20"/>
              </w:rPr>
              <w:t>esquisa</w:t>
            </w:r>
          </w:p>
        </w:tc>
        <w:tc>
          <w:tcPr>
            <w:tcW w:w="1411" w:type="dxa"/>
            <w:shd w:val="clear" w:color="auto" w:fill="C6D9F1" w:themeFill="text2" w:themeFillTint="33"/>
          </w:tcPr>
          <w:p w14:paraId="7F8D5256" w14:textId="77777777" w:rsidR="00DF3CC6" w:rsidRPr="008B5A3A" w:rsidRDefault="00DF3CC6" w:rsidP="000E6BCB">
            <w:pPr>
              <w:ind w:right="282"/>
              <w:jc w:val="center"/>
              <w:rPr>
                <w:b/>
                <w:sz w:val="20"/>
                <w:szCs w:val="20"/>
              </w:rPr>
            </w:pPr>
            <w:r w:rsidRPr="008B5A3A">
              <w:rPr>
                <w:b/>
                <w:sz w:val="20"/>
                <w:szCs w:val="20"/>
              </w:rPr>
              <w:t>Orientação</w:t>
            </w:r>
          </w:p>
          <w:p w14:paraId="6B9CBCA7" w14:textId="77777777" w:rsidR="00DF3CC6" w:rsidRPr="008B5A3A" w:rsidRDefault="00DF3CC6" w:rsidP="000E6BCB">
            <w:pPr>
              <w:ind w:right="282"/>
              <w:jc w:val="center"/>
              <w:rPr>
                <w:b/>
                <w:sz w:val="20"/>
                <w:szCs w:val="20"/>
              </w:rPr>
            </w:pPr>
            <w:r w:rsidRPr="008B5A3A">
              <w:rPr>
                <w:b/>
                <w:sz w:val="20"/>
                <w:szCs w:val="20"/>
              </w:rPr>
              <w:t>(</w:t>
            </w:r>
            <w:r>
              <w:rPr>
                <w:b/>
                <w:sz w:val="20"/>
                <w:szCs w:val="20"/>
              </w:rPr>
              <w:t>Quant.</w:t>
            </w:r>
            <w:r w:rsidRPr="008B5A3A">
              <w:rPr>
                <w:b/>
                <w:sz w:val="20"/>
                <w:szCs w:val="20"/>
              </w:rPr>
              <w:t>)</w:t>
            </w:r>
          </w:p>
        </w:tc>
      </w:tr>
      <w:tr w:rsidR="00DF3CC6" w:rsidRPr="008B5A3A" w14:paraId="122A1286" w14:textId="77777777" w:rsidTr="00DF3CC6">
        <w:tc>
          <w:tcPr>
            <w:tcW w:w="420" w:type="dxa"/>
          </w:tcPr>
          <w:p w14:paraId="13CF9D01" w14:textId="77777777" w:rsidR="00DF3CC6" w:rsidRPr="008B5A3A" w:rsidRDefault="00DF3CC6" w:rsidP="000E6BCB">
            <w:pPr>
              <w:ind w:right="282"/>
              <w:rPr>
                <w:b/>
                <w:sz w:val="20"/>
                <w:szCs w:val="20"/>
              </w:rPr>
            </w:pPr>
            <w:r w:rsidRPr="008B5A3A">
              <w:rPr>
                <w:b/>
                <w:sz w:val="20"/>
                <w:szCs w:val="20"/>
              </w:rPr>
              <w:t>1</w:t>
            </w:r>
          </w:p>
        </w:tc>
        <w:tc>
          <w:tcPr>
            <w:tcW w:w="1918" w:type="dxa"/>
          </w:tcPr>
          <w:p w14:paraId="1EC6FBB8" w14:textId="77777777" w:rsidR="00DF3CC6" w:rsidRPr="008B5A3A" w:rsidRDefault="00DF3CC6" w:rsidP="000E6BCB">
            <w:pPr>
              <w:ind w:right="282"/>
              <w:rPr>
                <w:b/>
                <w:sz w:val="20"/>
                <w:szCs w:val="20"/>
              </w:rPr>
            </w:pPr>
          </w:p>
        </w:tc>
        <w:tc>
          <w:tcPr>
            <w:tcW w:w="1905" w:type="dxa"/>
            <w:shd w:val="clear" w:color="auto" w:fill="FFFFFF" w:themeFill="background1"/>
          </w:tcPr>
          <w:p w14:paraId="52B378D7" w14:textId="77777777" w:rsidR="00DF3CC6" w:rsidRPr="008B5A3A" w:rsidRDefault="00DF3CC6" w:rsidP="000E6BCB">
            <w:pPr>
              <w:ind w:right="282"/>
              <w:rPr>
                <w:b/>
                <w:sz w:val="20"/>
                <w:szCs w:val="20"/>
                <w:highlight w:val="yellow"/>
              </w:rPr>
            </w:pPr>
          </w:p>
        </w:tc>
        <w:tc>
          <w:tcPr>
            <w:tcW w:w="1449" w:type="dxa"/>
            <w:shd w:val="clear" w:color="auto" w:fill="FFFFFF" w:themeFill="background1"/>
          </w:tcPr>
          <w:p w14:paraId="4A2FB662" w14:textId="77777777" w:rsidR="00DF3CC6" w:rsidRPr="008B5A3A" w:rsidRDefault="00DF3CC6" w:rsidP="000E6BCB">
            <w:pPr>
              <w:ind w:right="282"/>
              <w:rPr>
                <w:b/>
                <w:sz w:val="20"/>
                <w:szCs w:val="20"/>
                <w:highlight w:val="yellow"/>
              </w:rPr>
            </w:pPr>
          </w:p>
        </w:tc>
        <w:tc>
          <w:tcPr>
            <w:tcW w:w="1449" w:type="dxa"/>
            <w:shd w:val="clear" w:color="auto" w:fill="FFFFFF" w:themeFill="background1"/>
          </w:tcPr>
          <w:p w14:paraId="2374A51F" w14:textId="77777777" w:rsidR="00DF3CC6" w:rsidRPr="008B5A3A" w:rsidRDefault="00DF3CC6" w:rsidP="000E6BCB">
            <w:pPr>
              <w:ind w:right="282"/>
              <w:rPr>
                <w:b/>
                <w:sz w:val="20"/>
                <w:szCs w:val="20"/>
                <w:highlight w:val="yellow"/>
              </w:rPr>
            </w:pPr>
          </w:p>
        </w:tc>
        <w:tc>
          <w:tcPr>
            <w:tcW w:w="1076" w:type="dxa"/>
          </w:tcPr>
          <w:p w14:paraId="4CEF4FBB" w14:textId="77777777" w:rsidR="00DF3CC6" w:rsidRPr="008B5A3A" w:rsidRDefault="00DF3CC6" w:rsidP="000E6BCB">
            <w:pPr>
              <w:ind w:right="282"/>
              <w:jc w:val="center"/>
              <w:rPr>
                <w:b/>
                <w:sz w:val="20"/>
                <w:szCs w:val="20"/>
              </w:rPr>
            </w:pPr>
          </w:p>
        </w:tc>
        <w:tc>
          <w:tcPr>
            <w:tcW w:w="1411" w:type="dxa"/>
          </w:tcPr>
          <w:p w14:paraId="13D29EFD" w14:textId="77777777" w:rsidR="00DF3CC6" w:rsidRPr="008B5A3A" w:rsidRDefault="00DF3CC6" w:rsidP="000E6BCB">
            <w:pPr>
              <w:ind w:right="282"/>
              <w:jc w:val="center"/>
              <w:rPr>
                <w:b/>
                <w:sz w:val="20"/>
                <w:szCs w:val="20"/>
              </w:rPr>
            </w:pPr>
          </w:p>
        </w:tc>
      </w:tr>
      <w:tr w:rsidR="00DF3CC6" w:rsidRPr="008B5A3A" w14:paraId="67B76DA4" w14:textId="77777777" w:rsidTr="00DF3CC6">
        <w:tc>
          <w:tcPr>
            <w:tcW w:w="420" w:type="dxa"/>
          </w:tcPr>
          <w:p w14:paraId="73156483" w14:textId="77777777" w:rsidR="00DF3CC6" w:rsidRPr="008B5A3A" w:rsidRDefault="00DF3CC6" w:rsidP="000E6BCB">
            <w:pPr>
              <w:ind w:right="282"/>
              <w:rPr>
                <w:b/>
                <w:sz w:val="20"/>
                <w:szCs w:val="20"/>
              </w:rPr>
            </w:pPr>
            <w:r w:rsidRPr="008B5A3A">
              <w:rPr>
                <w:b/>
                <w:sz w:val="20"/>
                <w:szCs w:val="20"/>
              </w:rPr>
              <w:t>2</w:t>
            </w:r>
          </w:p>
        </w:tc>
        <w:tc>
          <w:tcPr>
            <w:tcW w:w="1918" w:type="dxa"/>
          </w:tcPr>
          <w:p w14:paraId="16BDDA85" w14:textId="77777777" w:rsidR="00DF3CC6" w:rsidRPr="008B5A3A" w:rsidRDefault="00DF3CC6" w:rsidP="000E6BCB">
            <w:pPr>
              <w:ind w:right="282"/>
              <w:rPr>
                <w:b/>
                <w:sz w:val="20"/>
                <w:szCs w:val="20"/>
              </w:rPr>
            </w:pPr>
          </w:p>
        </w:tc>
        <w:tc>
          <w:tcPr>
            <w:tcW w:w="1905" w:type="dxa"/>
            <w:shd w:val="clear" w:color="auto" w:fill="FFFFFF" w:themeFill="background1"/>
          </w:tcPr>
          <w:p w14:paraId="0C74ED92" w14:textId="77777777" w:rsidR="00DF3CC6" w:rsidRPr="008B5A3A" w:rsidRDefault="00DF3CC6" w:rsidP="000E6BCB">
            <w:pPr>
              <w:ind w:right="282"/>
              <w:rPr>
                <w:b/>
                <w:sz w:val="20"/>
                <w:szCs w:val="20"/>
              </w:rPr>
            </w:pPr>
          </w:p>
        </w:tc>
        <w:tc>
          <w:tcPr>
            <w:tcW w:w="1449" w:type="dxa"/>
            <w:shd w:val="clear" w:color="auto" w:fill="FFFFFF" w:themeFill="background1"/>
          </w:tcPr>
          <w:p w14:paraId="7CCAB7ED" w14:textId="77777777" w:rsidR="00DF3CC6" w:rsidRPr="008B5A3A" w:rsidRDefault="00DF3CC6" w:rsidP="000E6BCB">
            <w:pPr>
              <w:ind w:right="282"/>
              <w:rPr>
                <w:b/>
                <w:sz w:val="20"/>
                <w:szCs w:val="20"/>
              </w:rPr>
            </w:pPr>
          </w:p>
        </w:tc>
        <w:tc>
          <w:tcPr>
            <w:tcW w:w="1449" w:type="dxa"/>
            <w:shd w:val="clear" w:color="auto" w:fill="FFFFFF" w:themeFill="background1"/>
          </w:tcPr>
          <w:p w14:paraId="07FF00A7" w14:textId="77777777" w:rsidR="00DF3CC6" w:rsidRPr="008B5A3A" w:rsidRDefault="00DF3CC6" w:rsidP="000E6BCB">
            <w:pPr>
              <w:ind w:right="282"/>
              <w:rPr>
                <w:b/>
                <w:sz w:val="20"/>
                <w:szCs w:val="20"/>
              </w:rPr>
            </w:pPr>
          </w:p>
        </w:tc>
        <w:tc>
          <w:tcPr>
            <w:tcW w:w="1076" w:type="dxa"/>
          </w:tcPr>
          <w:p w14:paraId="5CC8BC64" w14:textId="77777777" w:rsidR="00DF3CC6" w:rsidRPr="008B5A3A" w:rsidRDefault="00DF3CC6" w:rsidP="000E6BCB">
            <w:pPr>
              <w:ind w:right="282"/>
              <w:jc w:val="center"/>
              <w:rPr>
                <w:b/>
                <w:sz w:val="20"/>
                <w:szCs w:val="20"/>
              </w:rPr>
            </w:pPr>
          </w:p>
        </w:tc>
        <w:tc>
          <w:tcPr>
            <w:tcW w:w="1411" w:type="dxa"/>
          </w:tcPr>
          <w:p w14:paraId="1BF02B3C" w14:textId="77777777" w:rsidR="00DF3CC6" w:rsidRPr="008B5A3A" w:rsidRDefault="00DF3CC6" w:rsidP="000E6BCB">
            <w:pPr>
              <w:ind w:right="282"/>
              <w:jc w:val="center"/>
              <w:rPr>
                <w:b/>
                <w:sz w:val="20"/>
                <w:szCs w:val="20"/>
              </w:rPr>
            </w:pPr>
          </w:p>
        </w:tc>
      </w:tr>
      <w:tr w:rsidR="00DF3CC6" w:rsidRPr="008B5A3A" w14:paraId="65CDE15E" w14:textId="77777777" w:rsidTr="00DF3CC6">
        <w:tc>
          <w:tcPr>
            <w:tcW w:w="420" w:type="dxa"/>
          </w:tcPr>
          <w:p w14:paraId="02F62C69" w14:textId="77777777" w:rsidR="00DF3CC6" w:rsidRPr="008B5A3A" w:rsidRDefault="00DF3CC6" w:rsidP="000E6BCB">
            <w:pPr>
              <w:ind w:right="282"/>
              <w:rPr>
                <w:b/>
                <w:sz w:val="20"/>
                <w:szCs w:val="20"/>
              </w:rPr>
            </w:pPr>
            <w:r w:rsidRPr="008B5A3A">
              <w:rPr>
                <w:b/>
                <w:sz w:val="20"/>
                <w:szCs w:val="20"/>
              </w:rPr>
              <w:t>3</w:t>
            </w:r>
          </w:p>
        </w:tc>
        <w:tc>
          <w:tcPr>
            <w:tcW w:w="1918" w:type="dxa"/>
          </w:tcPr>
          <w:p w14:paraId="391266FA" w14:textId="77777777" w:rsidR="00DF3CC6" w:rsidRPr="008B5A3A" w:rsidRDefault="00DF3CC6" w:rsidP="000E6BCB">
            <w:pPr>
              <w:ind w:right="282"/>
              <w:rPr>
                <w:b/>
                <w:sz w:val="20"/>
                <w:szCs w:val="20"/>
              </w:rPr>
            </w:pPr>
          </w:p>
        </w:tc>
        <w:tc>
          <w:tcPr>
            <w:tcW w:w="1905" w:type="dxa"/>
            <w:shd w:val="clear" w:color="auto" w:fill="FFFFFF" w:themeFill="background1"/>
          </w:tcPr>
          <w:p w14:paraId="12054C75" w14:textId="77777777" w:rsidR="00DF3CC6" w:rsidRPr="008B5A3A" w:rsidRDefault="00DF3CC6" w:rsidP="000E6BCB">
            <w:pPr>
              <w:ind w:right="282"/>
              <w:rPr>
                <w:b/>
                <w:sz w:val="20"/>
                <w:szCs w:val="20"/>
              </w:rPr>
            </w:pPr>
          </w:p>
        </w:tc>
        <w:tc>
          <w:tcPr>
            <w:tcW w:w="1449" w:type="dxa"/>
            <w:shd w:val="clear" w:color="auto" w:fill="FFFFFF" w:themeFill="background1"/>
          </w:tcPr>
          <w:p w14:paraId="7052E17E" w14:textId="77777777" w:rsidR="00DF3CC6" w:rsidRPr="008B5A3A" w:rsidRDefault="00DF3CC6" w:rsidP="000E6BCB">
            <w:pPr>
              <w:ind w:right="282"/>
              <w:rPr>
                <w:b/>
                <w:sz w:val="20"/>
                <w:szCs w:val="20"/>
              </w:rPr>
            </w:pPr>
          </w:p>
        </w:tc>
        <w:tc>
          <w:tcPr>
            <w:tcW w:w="1449" w:type="dxa"/>
            <w:shd w:val="clear" w:color="auto" w:fill="FFFFFF" w:themeFill="background1"/>
          </w:tcPr>
          <w:p w14:paraId="36A1996F" w14:textId="77777777" w:rsidR="00DF3CC6" w:rsidRPr="008B5A3A" w:rsidRDefault="00DF3CC6" w:rsidP="000E6BCB">
            <w:pPr>
              <w:ind w:right="282"/>
              <w:rPr>
                <w:b/>
                <w:sz w:val="20"/>
                <w:szCs w:val="20"/>
              </w:rPr>
            </w:pPr>
          </w:p>
        </w:tc>
        <w:tc>
          <w:tcPr>
            <w:tcW w:w="1076" w:type="dxa"/>
          </w:tcPr>
          <w:p w14:paraId="7087F822" w14:textId="77777777" w:rsidR="00DF3CC6" w:rsidRPr="008B5A3A" w:rsidRDefault="00DF3CC6" w:rsidP="000E6BCB">
            <w:pPr>
              <w:ind w:right="282"/>
              <w:jc w:val="center"/>
              <w:rPr>
                <w:b/>
                <w:sz w:val="20"/>
                <w:szCs w:val="20"/>
              </w:rPr>
            </w:pPr>
          </w:p>
        </w:tc>
        <w:tc>
          <w:tcPr>
            <w:tcW w:w="1411" w:type="dxa"/>
          </w:tcPr>
          <w:p w14:paraId="2B473520" w14:textId="77777777" w:rsidR="00DF3CC6" w:rsidRPr="008B5A3A" w:rsidRDefault="00DF3CC6" w:rsidP="000E6BCB">
            <w:pPr>
              <w:ind w:right="282"/>
              <w:jc w:val="center"/>
              <w:rPr>
                <w:b/>
                <w:sz w:val="20"/>
                <w:szCs w:val="20"/>
              </w:rPr>
            </w:pPr>
          </w:p>
        </w:tc>
      </w:tr>
    </w:tbl>
    <w:p w14:paraId="264BBDB3" w14:textId="77777777" w:rsidR="00DF3CC6" w:rsidRDefault="00DF3CC6" w:rsidP="000E6BCB">
      <w:pPr>
        <w:ind w:right="282"/>
        <w:rPr>
          <w:b/>
        </w:rPr>
      </w:pPr>
      <w:r w:rsidRPr="00FA125A">
        <w:rPr>
          <w:rFonts w:cs="Calibri"/>
          <w:sz w:val="22"/>
        </w:rPr>
        <w:t>(incluir mais linhas caso necessário)</w:t>
      </w:r>
    </w:p>
    <w:p w14:paraId="42B93ABE"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570F6623"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04CE21C3"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72F1EF88"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467F2F5D" w14:textId="77777777" w:rsidR="00DF3CC6" w:rsidRPr="009D6E91" w:rsidRDefault="00DF3CC6" w:rsidP="000E6BCB">
      <w:pPr>
        <w:spacing w:before="60" w:after="60" w:line="19" w:lineRule="atLeast"/>
        <w:ind w:right="282"/>
        <w:jc w:val="center"/>
        <w:rPr>
          <w:rFonts w:ascii="Arial Narrow" w:hAnsi="Arial Narrow" w:cs="Calibri"/>
          <w:sz w:val="22"/>
        </w:rPr>
      </w:pPr>
    </w:p>
    <w:p w14:paraId="1848DF79" w14:textId="77777777" w:rsidR="00DF3CC6" w:rsidRPr="006317D6" w:rsidRDefault="00DF3CC6" w:rsidP="000E6BCB">
      <w:pPr>
        <w:pStyle w:val="PargrafodaLista"/>
        <w:numPr>
          <w:ilvl w:val="0"/>
          <w:numId w:val="23"/>
        </w:numPr>
        <w:spacing w:before="60" w:after="60" w:line="19" w:lineRule="atLeast"/>
        <w:ind w:right="282"/>
        <w:jc w:val="left"/>
        <w:rPr>
          <w:rFonts w:ascii="Arial Narrow" w:hAnsi="Arial Narrow" w:cs="Calibri"/>
          <w:sz w:val="22"/>
        </w:rPr>
      </w:pPr>
      <w:r w:rsidRPr="006317D6">
        <w:rPr>
          <w:rFonts w:ascii="Arial Narrow" w:hAnsi="Arial Narrow" w:cs="Calibri"/>
          <w:sz w:val="22"/>
        </w:rPr>
        <w:t xml:space="preserve">(Local e data)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 xml:space="preserve">,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 xml:space="preserve"> de </w:t>
      </w:r>
      <w:r w:rsidRPr="006317D6">
        <w:rPr>
          <w:rFonts w:ascii="Arial Narrow" w:eastAsia="MS Mincho" w:hAnsi="Arial Narrow" w:cs="Calibri"/>
          <w:color w:val="000000"/>
          <w:spacing w:val="-2"/>
          <w:sz w:val="22"/>
          <w:shd w:val="clear" w:color="auto" w:fill="FFFFFF"/>
        </w:rPr>
        <w:t>.............................</w:t>
      </w:r>
      <w:r w:rsidRPr="006317D6">
        <w:rPr>
          <w:rFonts w:ascii="Arial Narrow" w:hAnsi="Arial Narrow" w:cs="Calibri"/>
          <w:sz w:val="22"/>
        </w:rPr>
        <w:t>de 2023.</w:t>
      </w:r>
    </w:p>
    <w:p w14:paraId="3EB1F2E2" w14:textId="77777777" w:rsidR="00DF3CC6" w:rsidRPr="006317D6" w:rsidRDefault="00DF3CC6" w:rsidP="000E6BCB">
      <w:pPr>
        <w:pStyle w:val="PargrafodaLista"/>
        <w:numPr>
          <w:ilvl w:val="0"/>
          <w:numId w:val="23"/>
        </w:numPr>
        <w:spacing w:before="60" w:after="60" w:line="19" w:lineRule="atLeast"/>
        <w:ind w:right="282"/>
        <w:jc w:val="left"/>
        <w:rPr>
          <w:rFonts w:ascii="Arial Narrow" w:hAnsi="Arial Narrow" w:cs="Calibri"/>
          <w:sz w:val="22"/>
        </w:rPr>
      </w:pPr>
    </w:p>
    <w:p w14:paraId="4BBF9E58" w14:textId="77777777" w:rsidR="00DF3CC6" w:rsidRPr="006317D6" w:rsidRDefault="00DF3CC6" w:rsidP="000E6BCB">
      <w:pPr>
        <w:pStyle w:val="PargrafodaLista"/>
        <w:numPr>
          <w:ilvl w:val="0"/>
          <w:numId w:val="23"/>
        </w:numPr>
        <w:spacing w:before="60" w:after="60" w:line="19" w:lineRule="atLeast"/>
        <w:ind w:right="282"/>
        <w:jc w:val="center"/>
        <w:rPr>
          <w:rFonts w:ascii="Arial Narrow" w:hAnsi="Arial Narrow" w:cs="Calibri"/>
          <w:sz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DF3CC6" w:rsidRPr="00BA240A" w14:paraId="323168DE" w14:textId="77777777" w:rsidTr="00DF3CC6">
        <w:tc>
          <w:tcPr>
            <w:tcW w:w="4819" w:type="dxa"/>
          </w:tcPr>
          <w:p w14:paraId="112A726F" w14:textId="77777777" w:rsidR="00DF3CC6" w:rsidRPr="00BA240A" w:rsidRDefault="00DF3CC6" w:rsidP="000E6BCB">
            <w:pPr>
              <w:spacing w:before="60" w:after="60" w:line="19" w:lineRule="atLeast"/>
              <w:ind w:right="282"/>
              <w:jc w:val="left"/>
              <w:rPr>
                <w:rFonts w:ascii="Arial Narrow" w:hAnsi="Arial Narrow" w:cs="Calibri"/>
                <w:i/>
                <w:sz w:val="22"/>
              </w:rPr>
            </w:pPr>
          </w:p>
          <w:p w14:paraId="2474C559" w14:textId="2C5070D1" w:rsidR="00DF3CC6" w:rsidRPr="00BA240A" w:rsidRDefault="00DF3CC6" w:rsidP="000E6BCB">
            <w:pPr>
              <w:spacing w:before="60" w:after="60" w:line="19" w:lineRule="atLeast"/>
              <w:ind w:right="282"/>
              <w:jc w:val="left"/>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00B6360B" w:rsidRPr="00BA240A">
              <w:rPr>
                <w:rFonts w:ascii="Arial Narrow" w:hAnsi="Arial Narrow" w:cs="Calibri"/>
                <w:b/>
                <w:bCs/>
                <w:i/>
                <w:sz w:val="22"/>
              </w:rPr>
              <w:t xml:space="preserve">Coordenador </w:t>
            </w:r>
            <w:r w:rsidR="00B6360B">
              <w:rPr>
                <w:rFonts w:ascii="Arial Narrow" w:hAnsi="Arial Narrow" w:cs="Calibri"/>
                <w:b/>
                <w:bCs/>
                <w:i/>
                <w:sz w:val="22"/>
              </w:rPr>
              <w:t>Institucional</w:t>
            </w:r>
            <w:r w:rsidR="000B2D7E">
              <w:rPr>
                <w:rFonts w:ascii="Arial Narrow" w:hAnsi="Arial Narrow" w:cs="Calibri"/>
                <w:b/>
                <w:bCs/>
                <w:i/>
                <w:sz w:val="22"/>
              </w:rPr>
              <w:t xml:space="preserve"> </w:t>
            </w:r>
          </w:p>
          <w:p w14:paraId="2EC3A393" w14:textId="77777777" w:rsidR="00DF3CC6" w:rsidRPr="00BA240A" w:rsidRDefault="00DF3CC6" w:rsidP="000E6BCB">
            <w:pPr>
              <w:spacing w:before="60" w:after="60" w:line="19" w:lineRule="atLeast"/>
              <w:ind w:right="282"/>
              <w:jc w:val="left"/>
              <w:rPr>
                <w:rFonts w:ascii="Arial Narrow" w:hAnsi="Arial Narrow" w:cs="Calibri"/>
                <w:i/>
                <w:sz w:val="22"/>
              </w:rPr>
            </w:pPr>
            <w:r w:rsidRPr="00BA240A">
              <w:rPr>
                <w:rFonts w:ascii="Arial Narrow" w:hAnsi="Arial Narrow" w:cs="Calibri"/>
                <w:i/>
                <w:sz w:val="22"/>
              </w:rPr>
              <w:t>Nome, assinatura e carimbo</w:t>
            </w:r>
          </w:p>
        </w:tc>
        <w:tc>
          <w:tcPr>
            <w:tcW w:w="4840" w:type="dxa"/>
          </w:tcPr>
          <w:p w14:paraId="226719BE" w14:textId="77777777" w:rsidR="00DF3CC6" w:rsidRPr="00BA240A" w:rsidRDefault="00DF3CC6" w:rsidP="000E6BCB">
            <w:pPr>
              <w:spacing w:before="60" w:after="60" w:line="19" w:lineRule="atLeast"/>
              <w:ind w:right="282"/>
              <w:jc w:val="left"/>
              <w:rPr>
                <w:rFonts w:ascii="Arial Narrow" w:hAnsi="Arial Narrow" w:cs="Calibri"/>
                <w:i/>
                <w:sz w:val="22"/>
              </w:rPr>
            </w:pPr>
          </w:p>
          <w:p w14:paraId="6853519B" w14:textId="77777777" w:rsidR="00DF3CC6" w:rsidRPr="00BA240A" w:rsidRDefault="00DF3CC6" w:rsidP="000E6BCB">
            <w:pPr>
              <w:spacing w:before="60" w:after="60" w:line="19" w:lineRule="atLeast"/>
              <w:ind w:right="282"/>
              <w:jc w:val="left"/>
              <w:rPr>
                <w:rFonts w:ascii="Arial Narrow" w:hAnsi="Arial Narrow" w:cs="Calibri"/>
                <w:i/>
                <w:sz w:val="22"/>
              </w:rPr>
            </w:pPr>
            <w:r w:rsidRPr="00F862DB">
              <w:rPr>
                <w:rFonts w:ascii="Arial Narrow" w:eastAsia="MS Mincho" w:hAnsi="Arial Narrow" w:cs="Calibri"/>
                <w:color w:val="000000"/>
                <w:spacing w:val="-2"/>
                <w:sz w:val="22"/>
                <w:shd w:val="clear" w:color="auto" w:fill="FFFFFF"/>
              </w:rPr>
              <w:t>........................................................</w:t>
            </w:r>
            <w:r>
              <w:rPr>
                <w:rFonts w:ascii="Arial Narrow" w:eastAsia="MS Mincho" w:hAnsi="Arial Narrow" w:cs="Calibri"/>
                <w:color w:val="000000"/>
                <w:spacing w:val="-2"/>
                <w:sz w:val="22"/>
                <w:shd w:val="clear" w:color="auto" w:fill="FFFFFF"/>
              </w:rPr>
              <w:br/>
            </w:r>
            <w:r w:rsidRPr="00BA240A">
              <w:rPr>
                <w:rFonts w:ascii="Arial Narrow" w:hAnsi="Arial Narrow" w:cs="Calibri"/>
                <w:b/>
                <w:bCs/>
                <w:i/>
                <w:sz w:val="22"/>
              </w:rPr>
              <w:t>Responsável pela instituição ou equivalente</w:t>
            </w:r>
          </w:p>
          <w:p w14:paraId="5F6EA15D" w14:textId="77777777" w:rsidR="00DF3CC6" w:rsidRPr="00BA240A" w:rsidRDefault="00DF3CC6" w:rsidP="000E6BCB">
            <w:pPr>
              <w:spacing w:before="60" w:after="60" w:line="19" w:lineRule="atLeast"/>
              <w:ind w:right="282"/>
              <w:jc w:val="left"/>
              <w:rPr>
                <w:rFonts w:ascii="Arial Narrow" w:hAnsi="Arial Narrow" w:cs="Calibri"/>
                <w:i/>
                <w:sz w:val="22"/>
              </w:rPr>
            </w:pPr>
            <w:r w:rsidRPr="00BA240A">
              <w:rPr>
                <w:rFonts w:ascii="Arial Narrow" w:hAnsi="Arial Narrow" w:cs="Calibri"/>
                <w:i/>
                <w:sz w:val="22"/>
              </w:rPr>
              <w:t>Nome, assinatura e carimbo</w:t>
            </w:r>
          </w:p>
        </w:tc>
      </w:tr>
    </w:tbl>
    <w:p w14:paraId="2C90DEB2"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4CBC2888"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696BC963"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6719CEF4"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6425475F"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052FF476"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1BC20A64"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7E1568A7"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165CD611"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028D0659"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77393256" w14:textId="77777777" w:rsidR="00DF3CC6" w:rsidRDefault="00DF3CC6" w:rsidP="000E6BCB">
      <w:pPr>
        <w:widowControl/>
        <w:tabs>
          <w:tab w:val="clear" w:pos="709"/>
        </w:tabs>
        <w:suppressAutoHyphens w:val="0"/>
        <w:spacing w:before="0" w:after="0" w:line="240" w:lineRule="auto"/>
        <w:ind w:right="282"/>
        <w:jc w:val="center"/>
        <w:rPr>
          <w:rFonts w:eastAsia="Times New Roman" w:cs="Arial"/>
          <w:b/>
          <w:bCs/>
          <w:color w:val="4F81BD"/>
          <w:spacing w:val="0"/>
          <w:kern w:val="0"/>
          <w:sz w:val="24"/>
          <w:szCs w:val="24"/>
        </w:rPr>
      </w:pPr>
    </w:p>
    <w:p w14:paraId="46DD00EC"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41BB5610" w14:textId="0920B56E"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1F72BA58" w14:textId="77777777" w:rsidR="00765BCA" w:rsidRDefault="00765BCA" w:rsidP="000E6BCB">
      <w:pPr>
        <w:widowControl/>
        <w:ind w:right="282"/>
        <w:jc w:val="center"/>
        <w:rPr>
          <w:sz w:val="19"/>
          <w:szCs w:val="19"/>
        </w:rPr>
      </w:pPr>
    </w:p>
    <w:p w14:paraId="0F637D77" w14:textId="77777777" w:rsidR="00FD437A" w:rsidRPr="00B6360B" w:rsidRDefault="00DF3CC6" w:rsidP="000E6BCB">
      <w:pPr>
        <w:spacing w:after="60" w:line="228" w:lineRule="auto"/>
        <w:ind w:right="282"/>
        <w:jc w:val="center"/>
        <w:rPr>
          <w:b/>
          <w:bCs/>
          <w:sz w:val="24"/>
          <w:szCs w:val="24"/>
        </w:rPr>
      </w:pPr>
      <w:r w:rsidRPr="00B6360B">
        <w:rPr>
          <w:rFonts w:eastAsia="MS Mincho"/>
          <w:b/>
          <w:bCs/>
          <w:color w:val="000000"/>
          <w:sz w:val="24"/>
          <w:szCs w:val="24"/>
          <w:lang w:eastAsia="pt-BR"/>
        </w:rPr>
        <w:t xml:space="preserve">Anexo </w:t>
      </w:r>
      <w:r w:rsidR="00FD437A" w:rsidRPr="00B6360B">
        <w:rPr>
          <w:rFonts w:eastAsia="MS Mincho"/>
          <w:b/>
          <w:bCs/>
          <w:color w:val="000000"/>
          <w:sz w:val="24"/>
          <w:szCs w:val="24"/>
          <w:lang w:eastAsia="pt-BR"/>
        </w:rPr>
        <w:t xml:space="preserve">V – Plano de Trabalho </w:t>
      </w:r>
      <w:r w:rsidR="00627B78" w:rsidRPr="00B6360B">
        <w:rPr>
          <w:rFonts w:eastAsia="MS Mincho"/>
          <w:b/>
          <w:bCs/>
          <w:color w:val="000000"/>
          <w:sz w:val="24"/>
          <w:szCs w:val="24"/>
          <w:lang w:eastAsia="pt-BR"/>
        </w:rPr>
        <w:t xml:space="preserve">e Declaração do </w:t>
      </w:r>
      <w:r w:rsidR="00FD437A" w:rsidRPr="00B6360B">
        <w:rPr>
          <w:rFonts w:eastAsia="MS Mincho"/>
          <w:b/>
          <w:bCs/>
          <w:color w:val="000000"/>
          <w:sz w:val="24"/>
          <w:szCs w:val="24"/>
          <w:lang w:eastAsia="pt-BR"/>
        </w:rPr>
        <w:t>Bolsista-Sênior</w:t>
      </w:r>
    </w:p>
    <w:p w14:paraId="76D0FA3F" w14:textId="77777777" w:rsidR="00627B78" w:rsidRPr="00EE1F48" w:rsidRDefault="00627B78" w:rsidP="000E6BCB">
      <w:pPr>
        <w:pStyle w:val="PargrafodaLista"/>
        <w:keepNext/>
        <w:widowControl/>
        <w:numPr>
          <w:ilvl w:val="0"/>
          <w:numId w:val="7"/>
        </w:numPr>
        <w:tabs>
          <w:tab w:val="clear" w:pos="709"/>
        </w:tabs>
        <w:suppressAutoHyphens/>
        <w:spacing w:after="40" w:line="216" w:lineRule="auto"/>
        <w:ind w:left="284" w:right="282" w:hanging="218"/>
        <w:rPr>
          <w:rFonts w:asciiTheme="minorHAnsi" w:hAnsiTheme="minorHAnsi" w:cstheme="minorHAnsi"/>
          <w:b/>
          <w:bCs/>
          <w:color w:val="0070C0"/>
        </w:rPr>
      </w:pPr>
      <w:r w:rsidRPr="00EE1F48">
        <w:rPr>
          <w:rFonts w:asciiTheme="minorHAnsi" w:hAnsiTheme="minorHAnsi" w:cstheme="minorHAnsi"/>
          <w:b/>
          <w:bCs/>
          <w:color w:val="0070C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1"/>
        <w:gridCol w:w="5363"/>
      </w:tblGrid>
      <w:tr w:rsidR="00627B78" w:rsidRPr="00B6360B" w14:paraId="11421341" w14:textId="77777777" w:rsidTr="00720AD1">
        <w:trPr>
          <w:trHeight w:val="57"/>
          <w:jc w:val="center"/>
        </w:trPr>
        <w:tc>
          <w:tcPr>
            <w:tcW w:w="3176" w:type="dxa"/>
            <w:shd w:val="clear" w:color="auto" w:fill="C6D9F1" w:themeFill="text2" w:themeFillTint="33"/>
          </w:tcPr>
          <w:p w14:paraId="4A1D2FAF" w14:textId="77777777" w:rsidR="00627B78" w:rsidRPr="00B6360B" w:rsidRDefault="00627B78"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Instituição</w:t>
            </w:r>
          </w:p>
        </w:tc>
        <w:tc>
          <w:tcPr>
            <w:tcW w:w="5442" w:type="dxa"/>
            <w:shd w:val="clear" w:color="auto" w:fill="auto"/>
          </w:tcPr>
          <w:p w14:paraId="5CBB1C85" w14:textId="77777777" w:rsidR="00627B78" w:rsidRPr="00B6360B" w:rsidRDefault="00627B78" w:rsidP="000E6BCB">
            <w:pPr>
              <w:spacing w:line="216" w:lineRule="auto"/>
              <w:ind w:right="282"/>
              <w:rPr>
                <w:rFonts w:asciiTheme="minorHAnsi" w:hAnsiTheme="minorHAnsi" w:cstheme="minorHAnsi"/>
                <w:sz w:val="20"/>
                <w:szCs w:val="20"/>
              </w:rPr>
            </w:pPr>
          </w:p>
        </w:tc>
      </w:tr>
      <w:tr w:rsidR="00627B78" w:rsidRPr="00B6360B" w14:paraId="28E44488" w14:textId="77777777" w:rsidTr="00720AD1">
        <w:trPr>
          <w:trHeight w:val="57"/>
          <w:jc w:val="center"/>
        </w:trPr>
        <w:tc>
          <w:tcPr>
            <w:tcW w:w="3176" w:type="dxa"/>
            <w:shd w:val="clear" w:color="auto" w:fill="C6D9F1" w:themeFill="text2" w:themeFillTint="33"/>
          </w:tcPr>
          <w:p w14:paraId="2EE95E89" w14:textId="77777777" w:rsidR="00627B78" w:rsidRPr="00B6360B" w:rsidRDefault="00627B78"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Coordenador Institucional da Proposta</w:t>
            </w:r>
          </w:p>
        </w:tc>
        <w:tc>
          <w:tcPr>
            <w:tcW w:w="5442" w:type="dxa"/>
            <w:shd w:val="clear" w:color="auto" w:fill="auto"/>
          </w:tcPr>
          <w:p w14:paraId="49DC70E8" w14:textId="77777777" w:rsidR="00627B78" w:rsidRPr="00B6360B" w:rsidRDefault="00627B78" w:rsidP="000E6BCB">
            <w:pPr>
              <w:spacing w:line="216" w:lineRule="auto"/>
              <w:ind w:right="282"/>
              <w:rPr>
                <w:rFonts w:asciiTheme="minorHAnsi" w:hAnsiTheme="minorHAnsi" w:cstheme="minorHAnsi"/>
                <w:sz w:val="20"/>
                <w:szCs w:val="20"/>
              </w:rPr>
            </w:pPr>
          </w:p>
        </w:tc>
      </w:tr>
      <w:tr w:rsidR="00786309" w:rsidRPr="00B6360B" w14:paraId="491ADFC6" w14:textId="77777777" w:rsidTr="00720AD1">
        <w:trPr>
          <w:trHeight w:val="57"/>
          <w:jc w:val="center"/>
        </w:trPr>
        <w:tc>
          <w:tcPr>
            <w:tcW w:w="3176" w:type="dxa"/>
            <w:shd w:val="clear" w:color="auto" w:fill="C6D9F1" w:themeFill="text2" w:themeFillTint="33"/>
          </w:tcPr>
          <w:p w14:paraId="5825DD7C" w14:textId="77777777" w:rsidR="00786309" w:rsidRPr="00B6360B" w:rsidRDefault="00786309"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Programa de Pós-Graduação; ou</w:t>
            </w:r>
          </w:p>
          <w:p w14:paraId="3FAED436" w14:textId="77777777" w:rsidR="00786309" w:rsidRPr="00B6360B" w:rsidRDefault="00786309"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Instituto/Laboratório de Pesquisa</w:t>
            </w:r>
          </w:p>
        </w:tc>
        <w:tc>
          <w:tcPr>
            <w:tcW w:w="5442" w:type="dxa"/>
            <w:shd w:val="clear" w:color="auto" w:fill="auto"/>
          </w:tcPr>
          <w:p w14:paraId="310FE041" w14:textId="77777777" w:rsidR="00786309" w:rsidRPr="00B6360B" w:rsidRDefault="00786309" w:rsidP="000E6BCB">
            <w:pPr>
              <w:spacing w:line="216" w:lineRule="auto"/>
              <w:ind w:right="282"/>
              <w:rPr>
                <w:rFonts w:asciiTheme="minorHAnsi" w:hAnsiTheme="minorHAnsi" w:cstheme="minorHAnsi"/>
                <w:sz w:val="20"/>
                <w:szCs w:val="20"/>
              </w:rPr>
            </w:pPr>
          </w:p>
        </w:tc>
      </w:tr>
      <w:tr w:rsidR="00627B78" w:rsidRPr="00B6360B" w14:paraId="276FB0CB" w14:textId="77777777" w:rsidTr="00720AD1">
        <w:trPr>
          <w:trHeight w:val="57"/>
          <w:jc w:val="center"/>
        </w:trPr>
        <w:tc>
          <w:tcPr>
            <w:tcW w:w="3176" w:type="dxa"/>
            <w:shd w:val="clear" w:color="auto" w:fill="C6D9F1" w:themeFill="text2" w:themeFillTint="33"/>
            <w:hideMark/>
          </w:tcPr>
          <w:p w14:paraId="270797AE" w14:textId="77777777" w:rsidR="00627B78" w:rsidRPr="00B6360B" w:rsidRDefault="00627B78"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Nome do Bolsista-Sênior</w:t>
            </w:r>
          </w:p>
        </w:tc>
        <w:tc>
          <w:tcPr>
            <w:tcW w:w="5442" w:type="dxa"/>
            <w:shd w:val="clear" w:color="auto" w:fill="auto"/>
          </w:tcPr>
          <w:p w14:paraId="6952C580" w14:textId="77777777" w:rsidR="00627B78" w:rsidRPr="00B6360B" w:rsidRDefault="00627B78" w:rsidP="000E6BCB">
            <w:pPr>
              <w:spacing w:line="216" w:lineRule="auto"/>
              <w:ind w:right="282"/>
              <w:rPr>
                <w:rFonts w:asciiTheme="minorHAnsi" w:hAnsiTheme="minorHAnsi" w:cstheme="minorHAnsi"/>
                <w:sz w:val="20"/>
                <w:szCs w:val="20"/>
              </w:rPr>
            </w:pPr>
          </w:p>
        </w:tc>
      </w:tr>
      <w:tr w:rsidR="008B5A3A" w:rsidRPr="00B6360B" w14:paraId="4A2A41C4" w14:textId="77777777" w:rsidTr="00720AD1">
        <w:trPr>
          <w:trHeight w:val="57"/>
          <w:jc w:val="center"/>
        </w:trPr>
        <w:tc>
          <w:tcPr>
            <w:tcW w:w="3176" w:type="dxa"/>
            <w:shd w:val="clear" w:color="auto" w:fill="C6D9F1" w:themeFill="text2" w:themeFillTint="33"/>
          </w:tcPr>
          <w:p w14:paraId="02DE27CD" w14:textId="77777777" w:rsidR="008B5A3A" w:rsidRPr="00B6360B" w:rsidRDefault="008B5A3A"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Título da Pesquisa</w:t>
            </w:r>
          </w:p>
        </w:tc>
        <w:tc>
          <w:tcPr>
            <w:tcW w:w="5442" w:type="dxa"/>
            <w:shd w:val="clear" w:color="auto" w:fill="auto"/>
          </w:tcPr>
          <w:p w14:paraId="1FA9A4F6" w14:textId="77777777" w:rsidR="008B5A3A" w:rsidRPr="00B6360B" w:rsidRDefault="008B5A3A" w:rsidP="000E6BCB">
            <w:pPr>
              <w:spacing w:line="216" w:lineRule="auto"/>
              <w:ind w:right="282"/>
              <w:rPr>
                <w:rFonts w:asciiTheme="minorHAnsi" w:hAnsiTheme="minorHAnsi" w:cstheme="minorHAnsi"/>
                <w:sz w:val="20"/>
                <w:szCs w:val="20"/>
              </w:rPr>
            </w:pPr>
          </w:p>
        </w:tc>
      </w:tr>
      <w:tr w:rsidR="00627B78" w:rsidRPr="00B6360B" w14:paraId="6B529E85" w14:textId="77777777" w:rsidTr="00720AD1">
        <w:trPr>
          <w:trHeight w:val="57"/>
          <w:jc w:val="center"/>
        </w:trPr>
        <w:tc>
          <w:tcPr>
            <w:tcW w:w="3176" w:type="dxa"/>
            <w:shd w:val="clear" w:color="auto" w:fill="C6D9F1" w:themeFill="text2" w:themeFillTint="33"/>
            <w:hideMark/>
          </w:tcPr>
          <w:p w14:paraId="5229E939" w14:textId="77777777" w:rsidR="00627B78" w:rsidRPr="00B6360B" w:rsidRDefault="00627B78" w:rsidP="000E6BCB">
            <w:pPr>
              <w:spacing w:line="216" w:lineRule="auto"/>
              <w:ind w:right="282"/>
              <w:rPr>
                <w:rFonts w:asciiTheme="minorHAnsi" w:eastAsia="Times New Roman" w:hAnsiTheme="minorHAnsi" w:cstheme="minorHAnsi"/>
                <w:sz w:val="20"/>
                <w:szCs w:val="20"/>
              </w:rPr>
            </w:pPr>
            <w:r w:rsidRPr="00B6360B">
              <w:rPr>
                <w:rFonts w:asciiTheme="minorHAnsi" w:eastAsia="Times New Roman" w:hAnsiTheme="minorHAnsi" w:cstheme="minorHAnsi"/>
                <w:sz w:val="20"/>
                <w:szCs w:val="20"/>
              </w:rPr>
              <w:t>E-mail e telefone do bolsista</w:t>
            </w:r>
          </w:p>
        </w:tc>
        <w:tc>
          <w:tcPr>
            <w:tcW w:w="5442" w:type="dxa"/>
            <w:shd w:val="clear" w:color="auto" w:fill="auto"/>
          </w:tcPr>
          <w:p w14:paraId="2CE51490" w14:textId="77777777" w:rsidR="00627B78" w:rsidRPr="00B6360B" w:rsidRDefault="00627B78" w:rsidP="000E6BCB">
            <w:pPr>
              <w:spacing w:line="216" w:lineRule="auto"/>
              <w:ind w:right="282"/>
              <w:rPr>
                <w:rFonts w:asciiTheme="minorHAnsi" w:hAnsiTheme="minorHAnsi" w:cstheme="minorHAnsi"/>
                <w:sz w:val="20"/>
                <w:szCs w:val="20"/>
              </w:rPr>
            </w:pPr>
          </w:p>
        </w:tc>
      </w:tr>
    </w:tbl>
    <w:p w14:paraId="5B9835B9" w14:textId="77777777" w:rsidR="00627B78" w:rsidRPr="00EE1F48" w:rsidRDefault="00627B78" w:rsidP="000E6BCB">
      <w:pPr>
        <w:spacing w:line="216" w:lineRule="auto"/>
        <w:ind w:right="282"/>
        <w:rPr>
          <w:rFonts w:asciiTheme="minorHAnsi" w:eastAsia="Times New Roman" w:hAnsiTheme="minorHAnsi" w:cstheme="minorHAnsi"/>
        </w:rPr>
      </w:pPr>
    </w:p>
    <w:p w14:paraId="7951D923" w14:textId="77777777" w:rsidR="00627B78" w:rsidRPr="00EE1F48" w:rsidRDefault="00627B78" w:rsidP="000E6BCB">
      <w:pPr>
        <w:pStyle w:val="PargrafodaLista"/>
        <w:keepNext/>
        <w:widowControl/>
        <w:numPr>
          <w:ilvl w:val="0"/>
          <w:numId w:val="7"/>
        </w:numPr>
        <w:tabs>
          <w:tab w:val="clear" w:pos="709"/>
        </w:tabs>
        <w:suppressAutoHyphens/>
        <w:spacing w:after="40" w:line="216" w:lineRule="auto"/>
        <w:ind w:left="284" w:right="282" w:hanging="218"/>
        <w:rPr>
          <w:rFonts w:asciiTheme="minorHAnsi" w:hAnsiTheme="minorHAnsi" w:cstheme="minorHAnsi"/>
          <w:b/>
          <w:bCs/>
          <w:color w:val="0070C0"/>
        </w:rPr>
      </w:pPr>
      <w:r w:rsidRPr="00EE1F48">
        <w:rPr>
          <w:rFonts w:asciiTheme="minorHAnsi" w:hAnsiTheme="minorHAnsi" w:cstheme="minorHAnsi"/>
          <w:b/>
          <w:bCs/>
          <w:color w:val="0070C0"/>
        </w:rPr>
        <w:t>SÍNTESE DAS ATIVIDADES A SEREM DESENVOLVIDAS PELO BOLSISTA</w:t>
      </w:r>
      <w:r>
        <w:rPr>
          <w:rFonts w:asciiTheme="minorHAnsi" w:hAnsiTheme="minorHAnsi" w:cstheme="minorHAnsi"/>
          <w:b/>
          <w:bCs/>
          <w:color w:val="0070C0"/>
        </w:rPr>
        <w:t>-S</w:t>
      </w:r>
      <w:r w:rsidR="00786309">
        <w:rPr>
          <w:rFonts w:asciiTheme="minorHAnsi" w:hAnsiTheme="minorHAnsi" w:cstheme="minorHAnsi"/>
          <w:b/>
          <w:bCs/>
          <w:color w:val="0070C0"/>
        </w:rPr>
        <w:t>Ê</w:t>
      </w:r>
      <w:r>
        <w:rPr>
          <w:rFonts w:asciiTheme="minorHAnsi" w:hAnsiTheme="minorHAnsi" w:cstheme="minorHAnsi"/>
          <w:b/>
          <w:bCs/>
          <w:color w:val="0070C0"/>
        </w:rPr>
        <w:t>NIOR</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74"/>
        <w:gridCol w:w="2250"/>
        <w:gridCol w:w="2622"/>
        <w:gridCol w:w="1733"/>
      </w:tblGrid>
      <w:tr w:rsidR="00627B78" w:rsidRPr="00B6360B" w14:paraId="33C07A29" w14:textId="77777777" w:rsidTr="00720AD1">
        <w:trPr>
          <w:trHeight w:val="113"/>
          <w:jc w:val="center"/>
        </w:trPr>
        <w:tc>
          <w:tcPr>
            <w:tcW w:w="7650" w:type="dxa"/>
            <w:gridSpan w:val="3"/>
            <w:shd w:val="clear" w:color="auto" w:fill="C6D9F1" w:themeFill="text2" w:themeFillTint="33"/>
            <w:vAlign w:val="center"/>
          </w:tcPr>
          <w:p w14:paraId="5404193C" w14:textId="77777777" w:rsidR="00627B78" w:rsidRPr="00B6360B" w:rsidRDefault="00627B78" w:rsidP="000E6BCB">
            <w:pPr>
              <w:spacing w:line="216" w:lineRule="auto"/>
              <w:ind w:right="282"/>
              <w:jc w:val="center"/>
              <w:rPr>
                <w:rFonts w:asciiTheme="minorHAnsi" w:hAnsiTheme="minorHAnsi" w:cstheme="minorHAnsi"/>
                <w:b/>
                <w:bCs/>
                <w:i/>
                <w:sz w:val="20"/>
                <w:szCs w:val="20"/>
              </w:rPr>
            </w:pPr>
            <w:r w:rsidRPr="00B6360B">
              <w:rPr>
                <w:rFonts w:asciiTheme="minorHAnsi" w:hAnsiTheme="minorHAnsi" w:cstheme="minorHAnsi"/>
                <w:b/>
                <w:bCs/>
                <w:i/>
                <w:sz w:val="20"/>
                <w:szCs w:val="20"/>
              </w:rPr>
              <w:t>Atividades de pesquisa</w:t>
            </w:r>
          </w:p>
          <w:p w14:paraId="3C490703" w14:textId="77777777" w:rsidR="00627B78" w:rsidRPr="00B6360B" w:rsidRDefault="00627B78" w:rsidP="000E6BCB">
            <w:pPr>
              <w:spacing w:line="216" w:lineRule="auto"/>
              <w:ind w:right="282"/>
              <w:jc w:val="center"/>
              <w:rPr>
                <w:rFonts w:asciiTheme="minorHAnsi" w:hAnsiTheme="minorHAnsi" w:cstheme="minorHAnsi"/>
                <w:sz w:val="20"/>
                <w:szCs w:val="20"/>
              </w:rPr>
            </w:pPr>
            <w:r w:rsidRPr="00B6360B">
              <w:rPr>
                <w:rFonts w:asciiTheme="minorHAnsi" w:hAnsiTheme="minorHAnsi" w:cstheme="minorHAnsi"/>
                <w:sz w:val="20"/>
                <w:szCs w:val="20"/>
              </w:rPr>
              <w:t xml:space="preserve">Descrever </w:t>
            </w:r>
            <w:r w:rsidR="00A20EC2" w:rsidRPr="00B6360B">
              <w:rPr>
                <w:rFonts w:asciiTheme="minorHAnsi" w:hAnsiTheme="minorHAnsi" w:cstheme="minorHAnsi"/>
                <w:sz w:val="20"/>
                <w:szCs w:val="20"/>
              </w:rPr>
              <w:t xml:space="preserve">as </w:t>
            </w:r>
            <w:r w:rsidRPr="00B6360B">
              <w:rPr>
                <w:rFonts w:asciiTheme="minorHAnsi" w:hAnsiTheme="minorHAnsi" w:cstheme="minorHAnsi"/>
                <w:sz w:val="20"/>
                <w:szCs w:val="20"/>
              </w:rPr>
              <w:t>atividade</w:t>
            </w:r>
            <w:r w:rsidR="009D1BA3" w:rsidRPr="00B6360B">
              <w:rPr>
                <w:rFonts w:asciiTheme="minorHAnsi" w:hAnsiTheme="minorHAnsi" w:cstheme="minorHAnsi"/>
                <w:sz w:val="20"/>
                <w:szCs w:val="20"/>
              </w:rPr>
              <w:t>s</w:t>
            </w:r>
            <w:r w:rsidR="000B2D7E" w:rsidRPr="00B6360B">
              <w:rPr>
                <w:rFonts w:asciiTheme="minorHAnsi" w:hAnsiTheme="minorHAnsi" w:cstheme="minorHAnsi"/>
                <w:sz w:val="20"/>
                <w:szCs w:val="20"/>
              </w:rPr>
              <w:t xml:space="preserve"> </w:t>
            </w:r>
            <w:r w:rsidR="00786309" w:rsidRPr="00B6360B">
              <w:rPr>
                <w:rFonts w:asciiTheme="minorHAnsi" w:hAnsiTheme="minorHAnsi" w:cstheme="minorHAnsi"/>
                <w:sz w:val="20"/>
                <w:szCs w:val="20"/>
              </w:rPr>
              <w:t>d</w:t>
            </w:r>
            <w:r w:rsidRPr="00B6360B">
              <w:rPr>
                <w:rFonts w:asciiTheme="minorHAnsi" w:hAnsiTheme="minorHAnsi" w:cstheme="minorHAnsi"/>
                <w:sz w:val="20"/>
                <w:szCs w:val="20"/>
              </w:rPr>
              <w:t>e pesquisa</w:t>
            </w:r>
            <w:r w:rsidR="00A20EC2" w:rsidRPr="00B6360B">
              <w:rPr>
                <w:rFonts w:asciiTheme="minorHAnsi" w:hAnsiTheme="minorHAnsi" w:cstheme="minorHAnsi"/>
                <w:sz w:val="20"/>
                <w:szCs w:val="20"/>
              </w:rPr>
              <w:t>,</w:t>
            </w:r>
            <w:r w:rsidRPr="00B6360B">
              <w:rPr>
                <w:rFonts w:asciiTheme="minorHAnsi" w:hAnsiTheme="minorHAnsi" w:cstheme="minorHAnsi"/>
                <w:sz w:val="20"/>
                <w:szCs w:val="20"/>
              </w:rPr>
              <w:t xml:space="preserve"> atentando-se para o disposto no Art</w:t>
            </w:r>
            <w:r w:rsidR="005227C1" w:rsidRPr="00B6360B">
              <w:rPr>
                <w:rFonts w:asciiTheme="minorHAnsi" w:hAnsiTheme="minorHAnsi" w:cstheme="minorHAnsi"/>
                <w:sz w:val="20"/>
                <w:szCs w:val="20"/>
              </w:rPr>
              <w:t>. 2 da presente Chamada Pública</w:t>
            </w:r>
          </w:p>
        </w:tc>
        <w:tc>
          <w:tcPr>
            <w:tcW w:w="1961" w:type="dxa"/>
            <w:shd w:val="clear" w:color="auto" w:fill="C6D9F1" w:themeFill="text2" w:themeFillTint="33"/>
            <w:vAlign w:val="center"/>
          </w:tcPr>
          <w:p w14:paraId="589ECD5D" w14:textId="77777777" w:rsidR="00627B78" w:rsidRPr="00B6360B" w:rsidRDefault="00627B78" w:rsidP="000E6BCB">
            <w:pPr>
              <w:spacing w:line="216" w:lineRule="auto"/>
              <w:ind w:right="282"/>
              <w:jc w:val="center"/>
              <w:rPr>
                <w:rFonts w:asciiTheme="minorHAnsi" w:hAnsiTheme="minorHAnsi" w:cstheme="minorHAnsi"/>
                <w:b/>
                <w:i/>
                <w:sz w:val="20"/>
                <w:szCs w:val="20"/>
              </w:rPr>
            </w:pPr>
            <w:r w:rsidRPr="00B6360B">
              <w:rPr>
                <w:rFonts w:asciiTheme="minorHAnsi" w:hAnsiTheme="minorHAnsi" w:cstheme="minorHAnsi"/>
                <w:b/>
                <w:i/>
                <w:sz w:val="20"/>
                <w:szCs w:val="20"/>
              </w:rPr>
              <w:t>Período</w:t>
            </w:r>
          </w:p>
          <w:p w14:paraId="5F39495E" w14:textId="77777777" w:rsidR="00627B78" w:rsidRPr="00B6360B" w:rsidRDefault="00627B78" w:rsidP="000E6BCB">
            <w:pPr>
              <w:spacing w:line="216" w:lineRule="auto"/>
              <w:ind w:right="282"/>
              <w:jc w:val="center"/>
              <w:rPr>
                <w:rFonts w:asciiTheme="minorHAnsi" w:hAnsiTheme="minorHAnsi" w:cstheme="minorHAnsi"/>
                <w:sz w:val="20"/>
                <w:szCs w:val="20"/>
              </w:rPr>
            </w:pPr>
            <w:r w:rsidRPr="00B6360B">
              <w:rPr>
                <w:rFonts w:asciiTheme="minorHAnsi" w:hAnsiTheme="minorHAnsi" w:cstheme="minorHAnsi"/>
                <w:sz w:val="20"/>
                <w:szCs w:val="20"/>
              </w:rPr>
              <w:t>Mês/Semestre/Ano</w:t>
            </w:r>
          </w:p>
        </w:tc>
      </w:tr>
      <w:tr w:rsidR="00627B78" w:rsidRPr="00B6360B" w14:paraId="606DCAAE" w14:textId="77777777" w:rsidTr="005227C1">
        <w:trPr>
          <w:trHeight w:val="113"/>
          <w:jc w:val="center"/>
        </w:trPr>
        <w:tc>
          <w:tcPr>
            <w:tcW w:w="7650" w:type="dxa"/>
            <w:gridSpan w:val="3"/>
            <w:vAlign w:val="center"/>
          </w:tcPr>
          <w:p w14:paraId="7A1B36A8" w14:textId="77777777" w:rsidR="00627B78" w:rsidRPr="00B6360B" w:rsidRDefault="00627B78" w:rsidP="000E6BCB">
            <w:pPr>
              <w:spacing w:line="216" w:lineRule="auto"/>
              <w:ind w:right="282"/>
              <w:rPr>
                <w:rFonts w:asciiTheme="minorHAnsi" w:hAnsiTheme="minorHAnsi" w:cstheme="minorHAnsi"/>
                <w:bCs/>
                <w:sz w:val="20"/>
                <w:szCs w:val="20"/>
              </w:rPr>
            </w:pPr>
          </w:p>
        </w:tc>
        <w:tc>
          <w:tcPr>
            <w:tcW w:w="1961" w:type="dxa"/>
            <w:vAlign w:val="center"/>
          </w:tcPr>
          <w:p w14:paraId="010CBAFA" w14:textId="77777777" w:rsidR="00627B78" w:rsidRPr="00B6360B" w:rsidRDefault="00627B78" w:rsidP="000E6BCB">
            <w:pPr>
              <w:spacing w:line="216" w:lineRule="auto"/>
              <w:ind w:right="282"/>
              <w:rPr>
                <w:rFonts w:asciiTheme="minorHAnsi" w:hAnsiTheme="minorHAnsi" w:cstheme="minorHAnsi"/>
                <w:bCs/>
                <w:sz w:val="20"/>
                <w:szCs w:val="20"/>
              </w:rPr>
            </w:pPr>
          </w:p>
        </w:tc>
      </w:tr>
      <w:tr w:rsidR="00627B78" w:rsidRPr="00B6360B" w14:paraId="31053C61" w14:textId="77777777" w:rsidTr="005227C1">
        <w:trPr>
          <w:trHeight w:val="113"/>
          <w:jc w:val="center"/>
        </w:trPr>
        <w:tc>
          <w:tcPr>
            <w:tcW w:w="7650" w:type="dxa"/>
            <w:gridSpan w:val="3"/>
            <w:vAlign w:val="center"/>
          </w:tcPr>
          <w:p w14:paraId="6F056873" w14:textId="77777777" w:rsidR="00627B78" w:rsidRPr="00B6360B" w:rsidRDefault="00627B78" w:rsidP="000E6BCB">
            <w:pPr>
              <w:spacing w:line="216" w:lineRule="auto"/>
              <w:ind w:right="282"/>
              <w:rPr>
                <w:rFonts w:asciiTheme="minorHAnsi" w:hAnsiTheme="minorHAnsi" w:cstheme="minorHAnsi"/>
                <w:bCs/>
                <w:sz w:val="20"/>
                <w:szCs w:val="20"/>
              </w:rPr>
            </w:pPr>
          </w:p>
        </w:tc>
        <w:tc>
          <w:tcPr>
            <w:tcW w:w="1961" w:type="dxa"/>
            <w:vAlign w:val="center"/>
          </w:tcPr>
          <w:p w14:paraId="3D84F704" w14:textId="77777777" w:rsidR="00627B78" w:rsidRPr="00B6360B" w:rsidRDefault="00627B78" w:rsidP="000E6BCB">
            <w:pPr>
              <w:spacing w:line="216" w:lineRule="auto"/>
              <w:ind w:right="282"/>
              <w:rPr>
                <w:rFonts w:asciiTheme="minorHAnsi" w:hAnsiTheme="minorHAnsi" w:cstheme="minorHAnsi"/>
                <w:bCs/>
                <w:sz w:val="20"/>
                <w:szCs w:val="20"/>
              </w:rPr>
            </w:pPr>
          </w:p>
        </w:tc>
      </w:tr>
      <w:tr w:rsidR="00627B78" w:rsidRPr="00B6360B" w14:paraId="6F4DA12F" w14:textId="77777777" w:rsidTr="005227C1">
        <w:trPr>
          <w:trHeight w:val="113"/>
          <w:jc w:val="center"/>
        </w:trPr>
        <w:tc>
          <w:tcPr>
            <w:tcW w:w="7650" w:type="dxa"/>
            <w:gridSpan w:val="3"/>
            <w:vAlign w:val="center"/>
          </w:tcPr>
          <w:p w14:paraId="30EA2C9B" w14:textId="77777777" w:rsidR="00627B78" w:rsidRPr="00B6360B" w:rsidRDefault="005227C1"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I</w:t>
            </w:r>
            <w:r w:rsidR="00627B78" w:rsidRPr="00B6360B">
              <w:rPr>
                <w:rFonts w:asciiTheme="minorHAnsi" w:hAnsiTheme="minorHAnsi" w:cstheme="minorHAnsi"/>
                <w:bCs/>
                <w:sz w:val="20"/>
                <w:szCs w:val="20"/>
              </w:rPr>
              <w:t>ncluir mais linhas caso necess</w:t>
            </w:r>
            <w:r w:rsidRPr="00B6360B">
              <w:rPr>
                <w:rFonts w:asciiTheme="minorHAnsi" w:hAnsiTheme="minorHAnsi" w:cstheme="minorHAnsi"/>
                <w:bCs/>
                <w:sz w:val="20"/>
                <w:szCs w:val="20"/>
              </w:rPr>
              <w:t>ário</w:t>
            </w:r>
          </w:p>
        </w:tc>
        <w:tc>
          <w:tcPr>
            <w:tcW w:w="1961" w:type="dxa"/>
            <w:vAlign w:val="center"/>
          </w:tcPr>
          <w:p w14:paraId="22BE0835" w14:textId="77777777" w:rsidR="00627B78" w:rsidRPr="00B6360B" w:rsidRDefault="00627B78" w:rsidP="000E6BCB">
            <w:pPr>
              <w:spacing w:line="216" w:lineRule="auto"/>
              <w:ind w:right="282"/>
              <w:rPr>
                <w:rFonts w:asciiTheme="minorHAnsi" w:hAnsiTheme="minorHAnsi" w:cstheme="minorHAnsi"/>
                <w:bCs/>
                <w:sz w:val="20"/>
                <w:szCs w:val="20"/>
              </w:rPr>
            </w:pPr>
          </w:p>
        </w:tc>
      </w:tr>
      <w:tr w:rsidR="00627B78" w:rsidRPr="00B6360B" w14:paraId="5F287A7A" w14:textId="77777777" w:rsidTr="00720AD1">
        <w:trPr>
          <w:trHeight w:val="113"/>
          <w:jc w:val="center"/>
        </w:trPr>
        <w:tc>
          <w:tcPr>
            <w:tcW w:w="7650" w:type="dxa"/>
            <w:gridSpan w:val="3"/>
            <w:shd w:val="clear" w:color="auto" w:fill="C6D9F1" w:themeFill="text2" w:themeFillTint="33"/>
            <w:vAlign w:val="center"/>
          </w:tcPr>
          <w:p w14:paraId="102D704D" w14:textId="77777777" w:rsidR="00786309" w:rsidRPr="00B6360B" w:rsidRDefault="005227C1" w:rsidP="000E6BCB">
            <w:pPr>
              <w:spacing w:line="216" w:lineRule="auto"/>
              <w:ind w:right="282"/>
              <w:jc w:val="center"/>
              <w:rPr>
                <w:rFonts w:asciiTheme="minorHAnsi" w:hAnsiTheme="minorHAnsi" w:cstheme="minorHAnsi"/>
                <w:b/>
                <w:bCs/>
                <w:i/>
                <w:sz w:val="20"/>
                <w:szCs w:val="20"/>
              </w:rPr>
            </w:pPr>
            <w:r w:rsidRPr="00B6360B">
              <w:rPr>
                <w:rFonts w:asciiTheme="minorHAnsi" w:hAnsiTheme="minorHAnsi" w:cstheme="minorHAnsi"/>
                <w:b/>
                <w:bCs/>
                <w:i/>
                <w:sz w:val="20"/>
                <w:szCs w:val="20"/>
              </w:rPr>
              <w:t>O</w:t>
            </w:r>
            <w:r w:rsidR="00214275" w:rsidRPr="00B6360B">
              <w:rPr>
                <w:rFonts w:asciiTheme="minorHAnsi" w:hAnsiTheme="minorHAnsi" w:cstheme="minorHAnsi"/>
                <w:b/>
                <w:bCs/>
                <w:i/>
                <w:sz w:val="20"/>
                <w:szCs w:val="20"/>
              </w:rPr>
              <w:t>rientação</w:t>
            </w:r>
          </w:p>
        </w:tc>
        <w:tc>
          <w:tcPr>
            <w:tcW w:w="1961" w:type="dxa"/>
            <w:shd w:val="clear" w:color="auto" w:fill="C6D9F1" w:themeFill="text2" w:themeFillTint="33"/>
            <w:vAlign w:val="center"/>
          </w:tcPr>
          <w:p w14:paraId="3A3A06ED" w14:textId="77777777" w:rsidR="005227C1" w:rsidRPr="00B6360B" w:rsidRDefault="00627B78" w:rsidP="000E6BCB">
            <w:pPr>
              <w:spacing w:line="216" w:lineRule="auto"/>
              <w:ind w:right="282"/>
              <w:jc w:val="center"/>
              <w:rPr>
                <w:rFonts w:asciiTheme="minorHAnsi" w:hAnsiTheme="minorHAnsi" w:cstheme="minorHAnsi"/>
                <w:b/>
                <w:i/>
                <w:sz w:val="20"/>
                <w:szCs w:val="20"/>
              </w:rPr>
            </w:pPr>
            <w:r w:rsidRPr="00B6360B">
              <w:rPr>
                <w:rFonts w:asciiTheme="minorHAnsi" w:hAnsiTheme="minorHAnsi" w:cstheme="minorHAnsi"/>
                <w:b/>
                <w:i/>
                <w:sz w:val="20"/>
                <w:szCs w:val="20"/>
              </w:rPr>
              <w:t>Período</w:t>
            </w:r>
          </w:p>
        </w:tc>
      </w:tr>
      <w:tr w:rsidR="005227C1" w:rsidRPr="00B6360B" w14:paraId="64B6DD24" w14:textId="77777777" w:rsidTr="00B86E5A">
        <w:trPr>
          <w:trHeight w:val="297"/>
          <w:jc w:val="center"/>
        </w:trPr>
        <w:tc>
          <w:tcPr>
            <w:tcW w:w="2122" w:type="dxa"/>
            <w:vAlign w:val="center"/>
          </w:tcPr>
          <w:p w14:paraId="2EEF85FE" w14:textId="77777777" w:rsidR="005227C1" w:rsidRPr="00B6360B" w:rsidRDefault="00B86E5A"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Modalidade</w:t>
            </w:r>
          </w:p>
        </w:tc>
        <w:tc>
          <w:tcPr>
            <w:tcW w:w="2551" w:type="dxa"/>
            <w:tcBorders>
              <w:right w:val="nil"/>
            </w:tcBorders>
            <w:vAlign w:val="center"/>
          </w:tcPr>
          <w:p w14:paraId="35F43BCA" w14:textId="77777777" w:rsidR="005227C1" w:rsidRPr="00B6360B" w:rsidRDefault="005227C1"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  ) Mestrado</w:t>
            </w:r>
          </w:p>
        </w:tc>
        <w:tc>
          <w:tcPr>
            <w:tcW w:w="2977" w:type="dxa"/>
            <w:tcBorders>
              <w:left w:val="nil"/>
            </w:tcBorders>
            <w:vAlign w:val="center"/>
          </w:tcPr>
          <w:p w14:paraId="75A6780A" w14:textId="77777777" w:rsidR="005227C1" w:rsidRPr="00B6360B" w:rsidRDefault="005227C1"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   ) Doutorado</w:t>
            </w:r>
          </w:p>
        </w:tc>
        <w:tc>
          <w:tcPr>
            <w:tcW w:w="1961" w:type="dxa"/>
            <w:vAlign w:val="center"/>
          </w:tcPr>
          <w:p w14:paraId="0E5818AA" w14:textId="77777777" w:rsidR="005227C1" w:rsidRPr="00B6360B" w:rsidRDefault="005227C1" w:rsidP="000E6BCB">
            <w:pPr>
              <w:spacing w:line="216" w:lineRule="auto"/>
              <w:ind w:right="282"/>
              <w:rPr>
                <w:rFonts w:asciiTheme="minorHAnsi" w:hAnsiTheme="minorHAnsi" w:cstheme="minorHAnsi"/>
                <w:bCs/>
                <w:sz w:val="20"/>
                <w:szCs w:val="20"/>
              </w:rPr>
            </w:pPr>
          </w:p>
        </w:tc>
      </w:tr>
      <w:tr w:rsidR="005227C1" w:rsidRPr="00B6360B" w14:paraId="6AAA03A7" w14:textId="77777777" w:rsidTr="00B86E5A">
        <w:trPr>
          <w:trHeight w:val="297"/>
          <w:jc w:val="center"/>
        </w:trPr>
        <w:tc>
          <w:tcPr>
            <w:tcW w:w="2122" w:type="dxa"/>
            <w:vAlign w:val="center"/>
          </w:tcPr>
          <w:p w14:paraId="564E8E6F" w14:textId="77777777" w:rsidR="005227C1" w:rsidRPr="00B6360B" w:rsidRDefault="00B86E5A"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Modalidade</w:t>
            </w:r>
          </w:p>
        </w:tc>
        <w:tc>
          <w:tcPr>
            <w:tcW w:w="2551" w:type="dxa"/>
            <w:tcBorders>
              <w:right w:val="nil"/>
            </w:tcBorders>
            <w:vAlign w:val="center"/>
          </w:tcPr>
          <w:p w14:paraId="1EBB28CB" w14:textId="77777777" w:rsidR="005227C1" w:rsidRPr="00B6360B" w:rsidRDefault="00214275"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 xml:space="preserve">(  </w:t>
            </w:r>
            <w:r w:rsidR="005227C1" w:rsidRPr="00B6360B">
              <w:rPr>
                <w:rFonts w:asciiTheme="minorHAnsi" w:hAnsiTheme="minorHAnsi" w:cstheme="minorHAnsi"/>
                <w:bCs/>
                <w:sz w:val="20"/>
                <w:szCs w:val="20"/>
              </w:rPr>
              <w:t>) Mestrado</w:t>
            </w:r>
          </w:p>
        </w:tc>
        <w:tc>
          <w:tcPr>
            <w:tcW w:w="2977" w:type="dxa"/>
            <w:tcBorders>
              <w:left w:val="nil"/>
            </w:tcBorders>
            <w:vAlign w:val="center"/>
          </w:tcPr>
          <w:p w14:paraId="0D18BFE0" w14:textId="77777777" w:rsidR="005227C1" w:rsidRPr="00B6360B" w:rsidRDefault="005227C1"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   ) Doutorado</w:t>
            </w:r>
          </w:p>
        </w:tc>
        <w:tc>
          <w:tcPr>
            <w:tcW w:w="1961" w:type="dxa"/>
            <w:vAlign w:val="center"/>
          </w:tcPr>
          <w:p w14:paraId="0985BCD6" w14:textId="77777777" w:rsidR="005227C1" w:rsidRPr="00B6360B" w:rsidRDefault="005227C1" w:rsidP="000E6BCB">
            <w:pPr>
              <w:spacing w:line="216" w:lineRule="auto"/>
              <w:ind w:right="282"/>
              <w:rPr>
                <w:rFonts w:asciiTheme="minorHAnsi" w:hAnsiTheme="minorHAnsi" w:cstheme="minorHAnsi"/>
                <w:bCs/>
                <w:sz w:val="20"/>
                <w:szCs w:val="20"/>
              </w:rPr>
            </w:pPr>
          </w:p>
        </w:tc>
      </w:tr>
      <w:tr w:rsidR="00627B78" w:rsidRPr="00B6360B" w14:paraId="45269CFE" w14:textId="77777777" w:rsidTr="005227C1">
        <w:trPr>
          <w:trHeight w:val="113"/>
          <w:jc w:val="center"/>
        </w:trPr>
        <w:tc>
          <w:tcPr>
            <w:tcW w:w="7650" w:type="dxa"/>
            <w:gridSpan w:val="3"/>
            <w:vAlign w:val="center"/>
          </w:tcPr>
          <w:p w14:paraId="175B1A6D" w14:textId="77777777" w:rsidR="00627B78" w:rsidRPr="00B6360B" w:rsidRDefault="005227C1" w:rsidP="000E6BCB">
            <w:pPr>
              <w:spacing w:line="216" w:lineRule="auto"/>
              <w:ind w:right="282"/>
              <w:rPr>
                <w:rFonts w:asciiTheme="minorHAnsi" w:hAnsiTheme="minorHAnsi" w:cstheme="minorHAnsi"/>
                <w:bCs/>
                <w:sz w:val="20"/>
                <w:szCs w:val="20"/>
              </w:rPr>
            </w:pPr>
            <w:r w:rsidRPr="00B6360B">
              <w:rPr>
                <w:rFonts w:asciiTheme="minorHAnsi" w:hAnsiTheme="minorHAnsi" w:cstheme="minorHAnsi"/>
                <w:bCs/>
                <w:sz w:val="20"/>
                <w:szCs w:val="20"/>
              </w:rPr>
              <w:t>I</w:t>
            </w:r>
            <w:r w:rsidR="00627B78" w:rsidRPr="00B6360B">
              <w:rPr>
                <w:rFonts w:asciiTheme="minorHAnsi" w:hAnsiTheme="minorHAnsi" w:cstheme="minorHAnsi"/>
                <w:bCs/>
                <w:sz w:val="20"/>
                <w:szCs w:val="20"/>
              </w:rPr>
              <w:t>ncl</w:t>
            </w:r>
            <w:r w:rsidRPr="00B6360B">
              <w:rPr>
                <w:rFonts w:asciiTheme="minorHAnsi" w:hAnsiTheme="minorHAnsi" w:cstheme="minorHAnsi"/>
                <w:bCs/>
                <w:sz w:val="20"/>
                <w:szCs w:val="20"/>
              </w:rPr>
              <w:t>uir mais linhas caso necessário</w:t>
            </w:r>
          </w:p>
        </w:tc>
        <w:tc>
          <w:tcPr>
            <w:tcW w:w="1961" w:type="dxa"/>
            <w:vAlign w:val="center"/>
          </w:tcPr>
          <w:p w14:paraId="1D118BA3" w14:textId="77777777" w:rsidR="00627B78" w:rsidRPr="00B6360B" w:rsidRDefault="00627B78" w:rsidP="000E6BCB">
            <w:pPr>
              <w:spacing w:line="216" w:lineRule="auto"/>
              <w:ind w:right="282"/>
              <w:rPr>
                <w:rFonts w:asciiTheme="minorHAnsi" w:hAnsiTheme="minorHAnsi" w:cstheme="minorHAnsi"/>
                <w:bCs/>
                <w:sz w:val="20"/>
                <w:szCs w:val="20"/>
              </w:rPr>
            </w:pPr>
          </w:p>
        </w:tc>
      </w:tr>
    </w:tbl>
    <w:p w14:paraId="75619FA0" w14:textId="77777777" w:rsidR="00627B78" w:rsidRPr="00EE1F48" w:rsidRDefault="00627B78" w:rsidP="000E6BCB">
      <w:pPr>
        <w:keepNext/>
        <w:spacing w:line="216" w:lineRule="auto"/>
        <w:ind w:right="282"/>
        <w:rPr>
          <w:rFonts w:asciiTheme="minorHAnsi" w:eastAsia="Times New Roman" w:hAnsiTheme="minorHAnsi" w:cstheme="minorHAnsi"/>
          <w:b/>
          <w:bCs/>
          <w:color w:val="0070C0"/>
        </w:rPr>
      </w:pPr>
    </w:p>
    <w:p w14:paraId="3D35B7C8" w14:textId="77777777" w:rsidR="00627B78" w:rsidRPr="00EE1F48" w:rsidRDefault="00627B78" w:rsidP="000E6BCB">
      <w:pPr>
        <w:tabs>
          <w:tab w:val="clear" w:pos="709"/>
        </w:tabs>
        <w:snapToGrid w:val="0"/>
        <w:spacing w:line="216" w:lineRule="auto"/>
        <w:ind w:right="282"/>
        <w:rPr>
          <w:rFonts w:asciiTheme="minorHAnsi" w:eastAsia="Times New Roman" w:hAnsiTheme="minorHAnsi" w:cstheme="minorHAnsi"/>
          <w:b/>
          <w:bCs/>
          <w:color w:val="0070C0"/>
        </w:rPr>
      </w:pPr>
      <w:r w:rsidRPr="00EE1F48">
        <w:rPr>
          <w:rFonts w:asciiTheme="minorHAnsi" w:eastAsia="Times New Roman" w:hAnsiTheme="minorHAnsi" w:cstheme="minorHAnsi"/>
          <w:b/>
          <w:bCs/>
          <w:color w:val="0070C0"/>
        </w:rPr>
        <w:t>3. DECLARAÇÃO</w:t>
      </w:r>
    </w:p>
    <w:p w14:paraId="50D85AD5" w14:textId="77777777" w:rsidR="00627B78" w:rsidRPr="00EE1F48" w:rsidRDefault="00627B78" w:rsidP="000E6BCB">
      <w:pPr>
        <w:pStyle w:val="Ttulo1"/>
        <w:spacing w:line="216" w:lineRule="auto"/>
        <w:ind w:right="282"/>
        <w:jc w:val="both"/>
        <w:rPr>
          <w:rFonts w:asciiTheme="minorHAnsi" w:eastAsia="Times New Roman" w:hAnsiTheme="minorHAnsi" w:cstheme="minorHAnsi"/>
          <w:b w:val="0"/>
          <w:bCs w:val="0"/>
          <w:i/>
          <w:sz w:val="22"/>
          <w:szCs w:val="22"/>
        </w:rPr>
      </w:pPr>
      <w:r w:rsidRPr="00EE1F48">
        <w:rPr>
          <w:rFonts w:asciiTheme="minorHAnsi" w:eastAsia="Times New Roman" w:hAnsiTheme="minorHAnsi" w:cstheme="minorHAnsi"/>
          <w:b w:val="0"/>
          <w:bCs w:val="0"/>
          <w:i/>
          <w:sz w:val="22"/>
          <w:szCs w:val="22"/>
        </w:rPr>
        <w:t xml:space="preserve">Declaro para os devidos fins que o </w:t>
      </w:r>
      <w:r w:rsidR="00786309">
        <w:rPr>
          <w:rFonts w:asciiTheme="minorHAnsi" w:eastAsia="Times New Roman" w:hAnsiTheme="minorHAnsi" w:cstheme="minorHAnsi"/>
          <w:b w:val="0"/>
          <w:bCs w:val="0"/>
          <w:i/>
          <w:sz w:val="22"/>
          <w:szCs w:val="22"/>
        </w:rPr>
        <w:t>pesquisador aposentado</w:t>
      </w:r>
      <w:r w:rsidR="000B2D7E">
        <w:rPr>
          <w:rFonts w:asciiTheme="minorHAnsi" w:eastAsia="Times New Roman" w:hAnsiTheme="minorHAnsi" w:cstheme="minorHAnsi"/>
          <w:b w:val="0"/>
          <w:bCs w:val="0"/>
          <w:i/>
          <w:sz w:val="22"/>
          <w:szCs w:val="22"/>
        </w:rPr>
        <w:t xml:space="preserve"> </w:t>
      </w:r>
      <w:r w:rsidRPr="00EE1F48">
        <w:rPr>
          <w:rFonts w:asciiTheme="minorHAnsi" w:eastAsia="Times New Roman" w:hAnsiTheme="minorHAnsi" w:cstheme="minorHAnsi"/>
          <w:b w:val="0"/>
          <w:bCs w:val="0"/>
          <w:i/>
          <w:sz w:val="22"/>
          <w:szCs w:val="22"/>
        </w:rPr>
        <w:t>_____________________________________, foi selecionado para participar como bolsista</w:t>
      </w:r>
      <w:r w:rsidR="00786309">
        <w:rPr>
          <w:rFonts w:asciiTheme="minorHAnsi" w:eastAsia="Times New Roman" w:hAnsiTheme="minorHAnsi" w:cstheme="minorHAnsi"/>
          <w:b w:val="0"/>
          <w:bCs w:val="0"/>
          <w:i/>
          <w:sz w:val="22"/>
          <w:szCs w:val="22"/>
        </w:rPr>
        <w:t>-sênior</w:t>
      </w:r>
      <w:r w:rsidRPr="00EE1F48">
        <w:rPr>
          <w:rFonts w:asciiTheme="minorHAnsi" w:eastAsia="Times New Roman" w:hAnsiTheme="minorHAnsi" w:cstheme="minorHAnsi"/>
          <w:b w:val="0"/>
          <w:bCs w:val="0"/>
          <w:i/>
          <w:sz w:val="22"/>
          <w:szCs w:val="22"/>
        </w:rPr>
        <w:t xml:space="preserve"> da Chamada Pública</w:t>
      </w:r>
      <w:r w:rsidR="00786309">
        <w:rPr>
          <w:rFonts w:asciiTheme="minorHAnsi" w:eastAsia="Times New Roman" w:hAnsiTheme="minorHAnsi" w:cstheme="minorHAnsi"/>
          <w:b w:val="0"/>
          <w:bCs w:val="0"/>
          <w:i/>
          <w:sz w:val="22"/>
          <w:szCs w:val="22"/>
        </w:rPr>
        <w:t xml:space="preserve"> e</w:t>
      </w:r>
      <w:r w:rsidRPr="00EE1F48">
        <w:rPr>
          <w:rFonts w:asciiTheme="minorHAnsi" w:eastAsia="Times New Roman" w:hAnsiTheme="minorHAnsi" w:cstheme="minorHAnsi"/>
          <w:b w:val="0"/>
          <w:bCs w:val="0"/>
          <w:i/>
          <w:sz w:val="22"/>
          <w:szCs w:val="22"/>
        </w:rPr>
        <w:t xml:space="preserve"> não acumulará bolsa de qualquer outra natureza</w:t>
      </w:r>
      <w:r w:rsidR="00E62ADE">
        <w:rPr>
          <w:rFonts w:asciiTheme="minorHAnsi" w:eastAsia="Times New Roman" w:hAnsiTheme="minorHAnsi" w:cstheme="minorHAnsi"/>
          <w:b w:val="0"/>
          <w:bCs w:val="0"/>
          <w:i/>
          <w:sz w:val="22"/>
          <w:szCs w:val="22"/>
        </w:rPr>
        <w:t xml:space="preserve"> – exceto os beneficiários do Programa Bolsa Produtividade do CNPq, conforme Ato 106/2011 da FA –,</w:t>
      </w:r>
      <w:r w:rsidRPr="00EE1F48">
        <w:rPr>
          <w:rFonts w:asciiTheme="minorHAnsi" w:eastAsia="Times New Roman" w:hAnsiTheme="minorHAnsi" w:cstheme="minorHAnsi"/>
          <w:b w:val="0"/>
          <w:bCs w:val="0"/>
          <w:i/>
          <w:sz w:val="22"/>
          <w:szCs w:val="22"/>
        </w:rPr>
        <w:t xml:space="preserve"> ou manterá vínculo empregatício enquanto permanecer bolsista desta Chamada Pública.O tratamento dos dados coletados no âmbito desse Programa se dará de acordo com os artigos 7, IV e 11, II,c da Lei 13.709/18</w:t>
      </w:r>
      <w:r>
        <w:rPr>
          <w:rStyle w:val="Refdenotaderodap"/>
          <w:rFonts w:asciiTheme="minorHAnsi" w:eastAsia="Times New Roman" w:hAnsiTheme="minorHAnsi" w:cstheme="minorHAnsi"/>
          <w:b w:val="0"/>
          <w:bCs w:val="0"/>
          <w:i/>
          <w:sz w:val="22"/>
          <w:szCs w:val="22"/>
        </w:rPr>
        <w:footnoteReference w:id="1"/>
      </w:r>
      <w:r>
        <w:rPr>
          <w:rFonts w:asciiTheme="minorHAnsi" w:eastAsia="Times New Roman" w:hAnsiTheme="minorHAnsi" w:cstheme="minorHAnsi"/>
          <w:b w:val="0"/>
          <w:bCs w:val="0"/>
          <w:i/>
          <w:sz w:val="22"/>
          <w:szCs w:val="22"/>
        </w:rPr>
        <w:t>.</w:t>
      </w:r>
    </w:p>
    <w:p w14:paraId="17217BCB" w14:textId="77777777" w:rsidR="00627B78" w:rsidRPr="00EE1F48" w:rsidRDefault="00627B78" w:rsidP="000E6BCB">
      <w:pPr>
        <w:spacing w:line="216" w:lineRule="auto"/>
        <w:ind w:right="282"/>
        <w:rPr>
          <w:rFonts w:asciiTheme="minorHAnsi" w:hAnsiTheme="minorHAnsi" w:cstheme="minorHAnsi"/>
        </w:rPr>
      </w:pPr>
    </w:p>
    <w:p w14:paraId="38958BF7" w14:textId="77777777" w:rsidR="00E04BEB" w:rsidRDefault="00E04BEB" w:rsidP="000E6BCB">
      <w:pPr>
        <w:snapToGrid w:val="0"/>
        <w:spacing w:line="216" w:lineRule="auto"/>
        <w:ind w:right="282"/>
        <w:rPr>
          <w:rFonts w:asciiTheme="minorHAnsi" w:eastAsia="Times New Roman" w:hAnsiTheme="minorHAnsi" w:cstheme="minorHAnsi"/>
          <w:b/>
          <w:bCs/>
          <w:color w:val="0070C0"/>
        </w:rPr>
      </w:pPr>
    </w:p>
    <w:p w14:paraId="7A96C920" w14:textId="2882AF8D" w:rsidR="00627B78" w:rsidRPr="00EE1F48" w:rsidRDefault="00627B78" w:rsidP="000E6BCB">
      <w:pPr>
        <w:snapToGrid w:val="0"/>
        <w:spacing w:line="216" w:lineRule="auto"/>
        <w:ind w:right="282"/>
        <w:rPr>
          <w:rFonts w:asciiTheme="minorHAnsi" w:eastAsia="Times New Roman" w:hAnsiTheme="minorHAnsi" w:cstheme="minorHAnsi"/>
          <w:b/>
          <w:bCs/>
          <w:color w:val="0070C0"/>
        </w:rPr>
      </w:pPr>
      <w:r w:rsidRPr="00EE1F48">
        <w:rPr>
          <w:rFonts w:asciiTheme="minorHAnsi" w:eastAsia="Times New Roman" w:hAnsiTheme="minorHAnsi" w:cstheme="minorHAnsi"/>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2831"/>
        <w:gridCol w:w="2831"/>
        <w:gridCol w:w="2832"/>
      </w:tblGrid>
      <w:tr w:rsidR="00627B78" w:rsidRPr="00EE1F48" w14:paraId="1B4F6C37" w14:textId="77777777" w:rsidTr="00720AD1">
        <w:trPr>
          <w:trHeight w:val="57"/>
          <w:jc w:val="center"/>
        </w:trPr>
        <w:tc>
          <w:tcPr>
            <w:tcW w:w="975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AEBB2D" w14:textId="77777777" w:rsidR="00627B78" w:rsidRPr="00B6360B" w:rsidRDefault="00627B78" w:rsidP="000E6BCB">
            <w:pPr>
              <w:spacing w:line="216" w:lineRule="auto"/>
              <w:ind w:right="282"/>
              <w:jc w:val="center"/>
              <w:rPr>
                <w:rFonts w:asciiTheme="minorHAnsi" w:hAnsiTheme="minorHAnsi" w:cstheme="minorHAnsi"/>
                <w:i/>
                <w:sz w:val="20"/>
                <w:szCs w:val="20"/>
              </w:rPr>
            </w:pPr>
            <w:r w:rsidRPr="00B6360B">
              <w:rPr>
                <w:rFonts w:asciiTheme="minorHAnsi" w:eastAsia="Times New Roman" w:hAnsiTheme="minorHAnsi" w:cstheme="minorHAnsi"/>
                <w:i/>
                <w:sz w:val="20"/>
                <w:szCs w:val="20"/>
              </w:rPr>
              <w:t>Os abaixo-assinados declaram que o presente documento foi estabelecido de comum acordo, assumindo as tarefas e responsabilidades que lhes caberão durante o período de realização do mesmo.</w:t>
            </w:r>
          </w:p>
        </w:tc>
      </w:tr>
      <w:tr w:rsidR="00627B78" w:rsidRPr="00EE1F48" w14:paraId="37DF38EC" w14:textId="77777777" w:rsidTr="00720AD1">
        <w:trPr>
          <w:trHeight w:val="270"/>
          <w:jc w:val="center"/>
        </w:trPr>
        <w:tc>
          <w:tcPr>
            <w:tcW w:w="9752" w:type="dxa"/>
            <w:gridSpan w:val="3"/>
            <w:tcBorders>
              <w:top w:val="single" w:sz="4" w:space="0" w:color="auto"/>
              <w:left w:val="single" w:sz="4" w:space="0" w:color="auto"/>
              <w:bottom w:val="single" w:sz="4" w:space="0" w:color="auto"/>
              <w:right w:val="single" w:sz="4" w:space="0" w:color="auto"/>
            </w:tcBorders>
            <w:vAlign w:val="center"/>
            <w:hideMark/>
          </w:tcPr>
          <w:p w14:paraId="50F73CAA" w14:textId="77777777" w:rsidR="00627B78" w:rsidRPr="00B6360B" w:rsidRDefault="00627B78" w:rsidP="000E6BCB">
            <w:pPr>
              <w:spacing w:line="216" w:lineRule="auto"/>
              <w:ind w:right="282"/>
              <w:rPr>
                <w:rFonts w:asciiTheme="minorHAnsi" w:hAnsiTheme="minorHAnsi" w:cstheme="minorHAnsi"/>
                <w:sz w:val="20"/>
                <w:szCs w:val="20"/>
              </w:rPr>
            </w:pPr>
            <w:r w:rsidRPr="00B6360B">
              <w:rPr>
                <w:rFonts w:asciiTheme="minorHAnsi" w:eastAsia="Times New Roman" w:hAnsiTheme="minorHAnsi" w:cstheme="minorHAnsi"/>
                <w:sz w:val="20"/>
                <w:szCs w:val="20"/>
              </w:rPr>
              <w:t>Local e data:</w:t>
            </w:r>
          </w:p>
        </w:tc>
      </w:tr>
      <w:tr w:rsidR="00627B78" w:rsidRPr="00EE1F48" w14:paraId="5C22E806" w14:textId="77777777" w:rsidTr="00720AD1">
        <w:trPr>
          <w:trHeight w:val="312"/>
          <w:jc w:val="center"/>
        </w:trPr>
        <w:tc>
          <w:tcPr>
            <w:tcW w:w="3251" w:type="dxa"/>
            <w:tcBorders>
              <w:top w:val="single" w:sz="4" w:space="0" w:color="auto"/>
              <w:left w:val="single" w:sz="4" w:space="0" w:color="auto"/>
              <w:bottom w:val="single" w:sz="4" w:space="0" w:color="auto"/>
              <w:right w:val="single" w:sz="4" w:space="0" w:color="auto"/>
            </w:tcBorders>
          </w:tcPr>
          <w:p w14:paraId="0997968C" w14:textId="77777777" w:rsidR="00627B78" w:rsidRPr="00B6360B" w:rsidRDefault="00627B78" w:rsidP="000E6BCB">
            <w:pPr>
              <w:spacing w:line="216" w:lineRule="auto"/>
              <w:ind w:right="282"/>
              <w:rPr>
                <w:rFonts w:asciiTheme="minorHAnsi" w:hAnsiTheme="minorHAnsi" w:cstheme="minorHAnsi"/>
                <w:sz w:val="20"/>
                <w:szCs w:val="20"/>
              </w:rPr>
            </w:pPr>
          </w:p>
          <w:p w14:paraId="1777200D" w14:textId="77777777" w:rsidR="00B86E5A" w:rsidRPr="00B6360B" w:rsidRDefault="00B86E5A" w:rsidP="000E6BCB">
            <w:pPr>
              <w:spacing w:line="216" w:lineRule="auto"/>
              <w:ind w:right="282"/>
              <w:rPr>
                <w:rFonts w:asciiTheme="minorHAnsi" w:hAnsiTheme="minorHAnsi" w:cstheme="minorHAnsi"/>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015461F" w14:textId="77777777" w:rsidR="00627B78" w:rsidRPr="00B6360B" w:rsidRDefault="00627B78" w:rsidP="000E6BCB">
            <w:pPr>
              <w:spacing w:line="216" w:lineRule="auto"/>
              <w:ind w:right="282"/>
              <w:rPr>
                <w:rFonts w:asciiTheme="minorHAnsi" w:hAnsiTheme="minorHAnsi" w:cstheme="minorHAnsi"/>
                <w:sz w:val="20"/>
                <w:szCs w:val="20"/>
              </w:rPr>
            </w:pPr>
          </w:p>
        </w:tc>
        <w:tc>
          <w:tcPr>
            <w:tcW w:w="3251" w:type="dxa"/>
            <w:tcBorders>
              <w:top w:val="single" w:sz="4" w:space="0" w:color="auto"/>
              <w:left w:val="single" w:sz="4" w:space="0" w:color="auto"/>
              <w:bottom w:val="single" w:sz="4" w:space="0" w:color="auto"/>
              <w:right w:val="single" w:sz="4" w:space="0" w:color="auto"/>
            </w:tcBorders>
          </w:tcPr>
          <w:p w14:paraId="5B300454" w14:textId="77777777" w:rsidR="00627B78" w:rsidRPr="00B6360B" w:rsidRDefault="00627B78" w:rsidP="000E6BCB">
            <w:pPr>
              <w:spacing w:line="216" w:lineRule="auto"/>
              <w:ind w:right="282"/>
              <w:rPr>
                <w:rFonts w:asciiTheme="minorHAnsi" w:hAnsiTheme="minorHAnsi" w:cstheme="minorHAnsi"/>
                <w:sz w:val="20"/>
                <w:szCs w:val="20"/>
              </w:rPr>
            </w:pPr>
          </w:p>
        </w:tc>
      </w:tr>
      <w:tr w:rsidR="00627B78" w:rsidRPr="00EE1F48" w14:paraId="685A9312" w14:textId="77777777" w:rsidTr="00720AD1">
        <w:trPr>
          <w:trHeight w:val="57"/>
          <w:jc w:val="center"/>
        </w:trPr>
        <w:tc>
          <w:tcPr>
            <w:tcW w:w="32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2C2265" w14:textId="77777777" w:rsidR="00627B78" w:rsidRPr="00B6360B" w:rsidRDefault="00627B78" w:rsidP="000E6BCB">
            <w:pPr>
              <w:spacing w:line="216" w:lineRule="auto"/>
              <w:ind w:right="282"/>
              <w:jc w:val="center"/>
              <w:rPr>
                <w:rFonts w:asciiTheme="minorHAnsi" w:hAnsiTheme="minorHAnsi" w:cstheme="minorHAnsi"/>
                <w:i/>
                <w:sz w:val="20"/>
                <w:szCs w:val="20"/>
              </w:rPr>
            </w:pPr>
            <w:r w:rsidRPr="00B6360B">
              <w:rPr>
                <w:rFonts w:asciiTheme="minorHAnsi" w:eastAsia="Times New Roman" w:hAnsiTheme="minorHAnsi" w:cstheme="minorHAnsi"/>
                <w:i/>
                <w:sz w:val="20"/>
                <w:szCs w:val="20"/>
              </w:rPr>
              <w:t>Assinatura do Bolsista-Sênior</w:t>
            </w:r>
          </w:p>
        </w:tc>
        <w:tc>
          <w:tcPr>
            <w:tcW w:w="32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304BF7" w14:textId="77777777" w:rsidR="00627B78" w:rsidRPr="00B6360B" w:rsidRDefault="00627B78" w:rsidP="000E6BCB">
            <w:pPr>
              <w:spacing w:line="216" w:lineRule="auto"/>
              <w:ind w:right="282"/>
              <w:jc w:val="center"/>
              <w:rPr>
                <w:rFonts w:asciiTheme="minorHAnsi" w:hAnsiTheme="minorHAnsi" w:cstheme="minorHAnsi"/>
                <w:i/>
                <w:sz w:val="20"/>
                <w:szCs w:val="20"/>
              </w:rPr>
            </w:pPr>
            <w:r w:rsidRPr="00B6360B">
              <w:rPr>
                <w:rFonts w:asciiTheme="minorHAnsi" w:eastAsia="Times New Roman" w:hAnsiTheme="minorHAnsi" w:cstheme="minorHAnsi"/>
                <w:i/>
                <w:sz w:val="20"/>
                <w:szCs w:val="20"/>
              </w:rPr>
              <w:t xml:space="preserve">Assinatura do Coordenador Institucional </w:t>
            </w:r>
          </w:p>
        </w:tc>
        <w:tc>
          <w:tcPr>
            <w:tcW w:w="32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DF2351" w14:textId="77777777" w:rsidR="00627B78" w:rsidRPr="00B6360B" w:rsidRDefault="00627B78" w:rsidP="000E6BCB">
            <w:pPr>
              <w:spacing w:line="216" w:lineRule="auto"/>
              <w:ind w:right="282"/>
              <w:jc w:val="center"/>
              <w:rPr>
                <w:rFonts w:asciiTheme="minorHAnsi" w:hAnsiTheme="minorHAnsi" w:cstheme="minorHAnsi"/>
                <w:i/>
                <w:sz w:val="20"/>
                <w:szCs w:val="20"/>
              </w:rPr>
            </w:pPr>
            <w:r w:rsidRPr="00B6360B">
              <w:rPr>
                <w:rFonts w:asciiTheme="minorHAnsi" w:eastAsia="Times New Roman" w:hAnsiTheme="minorHAnsi" w:cstheme="minorHAnsi"/>
                <w:i/>
                <w:sz w:val="20"/>
                <w:szCs w:val="20"/>
              </w:rPr>
              <w:t>Assinatura da Pró-Reitoria de Pesquisa e Pós-Graduação</w:t>
            </w:r>
          </w:p>
        </w:tc>
      </w:tr>
    </w:tbl>
    <w:p w14:paraId="75C8FFAA"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3B0523B4"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4F378F7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2188020E"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79C3988B"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5FBFF4F2"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6224C9D8"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38604CD2"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616FD69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A88A245"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06C6001F"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74FF4A93"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00DCD4C7"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32DB9502"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2CF048D8"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92740A7"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1E80F04"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0E94BB1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7ADA777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2A2646CB"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976B64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7A3BCE81"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636E2FB6"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52934E8"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68DF6F50"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5EBE3165"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4179C7A8"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31D3269" w14:textId="77777777" w:rsidR="00720AD1" w:rsidRDefault="00720AD1" w:rsidP="000E6BCB">
      <w:pPr>
        <w:widowControl/>
        <w:tabs>
          <w:tab w:val="clear" w:pos="709"/>
        </w:tabs>
        <w:spacing w:before="57" w:after="57" w:line="200" w:lineRule="atLeast"/>
        <w:ind w:right="282"/>
        <w:jc w:val="center"/>
        <w:rPr>
          <w:rFonts w:eastAsia="Times New Roman" w:cs="Arial"/>
          <w:b/>
          <w:bCs/>
          <w:color w:val="4F81BD"/>
          <w:spacing w:val="0"/>
          <w:kern w:val="0"/>
          <w:sz w:val="24"/>
          <w:szCs w:val="24"/>
        </w:rPr>
      </w:pPr>
    </w:p>
    <w:p w14:paraId="163A5A66"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lastRenderedPageBreak/>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681F55AD" w14:textId="6EE304C1"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0B7B726B" w14:textId="77777777" w:rsidR="00720AD1" w:rsidRPr="00A80F89" w:rsidRDefault="00720AD1" w:rsidP="000E6BCB">
      <w:pPr>
        <w:widowControl/>
        <w:tabs>
          <w:tab w:val="clear" w:pos="709"/>
        </w:tabs>
        <w:spacing w:before="57" w:after="57" w:line="200" w:lineRule="atLeast"/>
        <w:ind w:right="282"/>
        <w:jc w:val="center"/>
        <w:rPr>
          <w:rFonts w:asciiTheme="minorHAnsi" w:hAnsiTheme="minorHAnsi" w:cstheme="minorHAnsi"/>
          <w:sz w:val="28"/>
          <w:szCs w:val="28"/>
        </w:rPr>
      </w:pPr>
    </w:p>
    <w:p w14:paraId="19E132F0" w14:textId="7F3F5A77" w:rsidR="00720AD1" w:rsidRPr="00B6360B" w:rsidRDefault="00720AD1" w:rsidP="000E6BCB">
      <w:pPr>
        <w:spacing w:after="60" w:line="228" w:lineRule="auto"/>
        <w:ind w:right="282"/>
        <w:jc w:val="center"/>
        <w:rPr>
          <w:rFonts w:asciiTheme="minorHAnsi" w:eastAsia="Times New Roman" w:hAnsiTheme="minorHAnsi" w:cstheme="minorHAnsi"/>
          <w:b/>
          <w:bCs/>
          <w:color w:val="000000"/>
          <w:sz w:val="24"/>
          <w:szCs w:val="24"/>
          <w:lang w:eastAsia="pt-BR"/>
        </w:rPr>
      </w:pPr>
      <w:r w:rsidRPr="00B6360B">
        <w:rPr>
          <w:rFonts w:asciiTheme="minorHAnsi" w:eastAsia="Times New Roman" w:hAnsiTheme="minorHAnsi" w:cstheme="minorHAnsi"/>
          <w:b/>
          <w:bCs/>
          <w:color w:val="000000"/>
          <w:sz w:val="24"/>
          <w:szCs w:val="24"/>
          <w:lang w:eastAsia="pt-BR"/>
        </w:rPr>
        <w:t>Anexo V</w:t>
      </w:r>
      <w:r w:rsidR="00DF3CC6" w:rsidRPr="00B6360B">
        <w:rPr>
          <w:rFonts w:asciiTheme="minorHAnsi" w:eastAsia="Times New Roman" w:hAnsiTheme="minorHAnsi" w:cstheme="minorHAnsi"/>
          <w:b/>
          <w:bCs/>
          <w:color w:val="000000"/>
          <w:sz w:val="24"/>
          <w:szCs w:val="24"/>
          <w:lang w:eastAsia="pt-BR"/>
        </w:rPr>
        <w:t>I</w:t>
      </w:r>
      <w:r w:rsidR="00BC3E69">
        <w:rPr>
          <w:rFonts w:asciiTheme="minorHAnsi" w:eastAsia="Times New Roman" w:hAnsiTheme="minorHAnsi" w:cstheme="minorHAnsi"/>
          <w:b/>
          <w:bCs/>
          <w:color w:val="000000"/>
          <w:sz w:val="24"/>
          <w:szCs w:val="24"/>
          <w:lang w:eastAsia="pt-BR"/>
        </w:rPr>
        <w:t xml:space="preserve"> </w:t>
      </w:r>
      <w:r w:rsidRPr="00B6360B">
        <w:rPr>
          <w:rFonts w:asciiTheme="minorHAnsi" w:eastAsia="Times New Roman" w:hAnsiTheme="minorHAnsi" w:cstheme="minorHAnsi"/>
          <w:b/>
          <w:bCs/>
          <w:color w:val="000000"/>
          <w:sz w:val="24"/>
          <w:szCs w:val="24"/>
          <w:lang w:eastAsia="pt-BR"/>
        </w:rPr>
        <w:t>– Modelo de Plano de Trabalho</w:t>
      </w:r>
    </w:p>
    <w:p w14:paraId="6F6BE046" w14:textId="77777777" w:rsidR="00720AD1" w:rsidRPr="003B3DD7" w:rsidRDefault="00720AD1" w:rsidP="000E6BCB">
      <w:pPr>
        <w:spacing w:after="60" w:line="228" w:lineRule="auto"/>
        <w:ind w:right="282"/>
        <w:jc w:val="left"/>
        <w:rPr>
          <w:rFonts w:asciiTheme="minorHAnsi" w:hAnsiTheme="minorHAnsi" w:cstheme="minorHAnsi"/>
          <w:b/>
          <w:u w:val="single"/>
        </w:rPr>
      </w:pPr>
      <w:r w:rsidRPr="003B3DD7">
        <w:rPr>
          <w:rFonts w:asciiTheme="minorHAnsi" w:hAnsiTheme="minorHAnsi" w:cstheme="minorHAnsi"/>
          <w:b/>
          <w:u w:val="single"/>
        </w:rPr>
        <w:t>Observações:</w:t>
      </w:r>
    </w:p>
    <w:p w14:paraId="1887DB63" w14:textId="77777777" w:rsidR="00720AD1" w:rsidRPr="003B3DD7" w:rsidRDefault="00720AD1" w:rsidP="000E6BCB">
      <w:pPr>
        <w:spacing w:after="60" w:line="228" w:lineRule="auto"/>
        <w:ind w:right="282"/>
        <w:jc w:val="left"/>
        <w:rPr>
          <w:rFonts w:asciiTheme="minorHAnsi" w:eastAsia="Times New Roman" w:hAnsiTheme="minorHAnsi" w:cstheme="minorHAnsi"/>
          <w:b/>
          <w:bCs/>
          <w:color w:val="000000"/>
          <w:sz w:val="32"/>
          <w:szCs w:val="32"/>
          <w:lang w:eastAsia="pt-BR"/>
        </w:rPr>
      </w:pPr>
      <w:r w:rsidRPr="003B3DD7">
        <w:rPr>
          <w:rFonts w:asciiTheme="minorHAnsi" w:hAnsiTheme="minorHAnsi" w:cstheme="minorHAnsi"/>
        </w:rPr>
        <w:t>1. Os itens que constam neste documento são os mesmos que estão na plataforma de submissão do projeto; 2. Não há necessidade de envio de cópia deste documento.</w:t>
      </w:r>
    </w:p>
    <w:p w14:paraId="2EF8257B" w14:textId="77777777" w:rsidR="00720AD1" w:rsidRPr="003B3DD7" w:rsidRDefault="00720AD1" w:rsidP="000E6BCB">
      <w:pPr>
        <w:spacing w:line="18" w:lineRule="atLeast"/>
        <w:ind w:right="282"/>
        <w:rPr>
          <w:rFonts w:asciiTheme="minorHAnsi" w:hAnsiTheme="minorHAnsi" w:cstheme="minorHAnsi"/>
        </w:rPr>
      </w:pPr>
    </w:p>
    <w:p w14:paraId="00C2A239" w14:textId="77777777" w:rsidR="00720AD1" w:rsidRPr="003B3DD7" w:rsidRDefault="00720AD1" w:rsidP="000E6BCB">
      <w:pPr>
        <w:spacing w:after="60" w:line="228" w:lineRule="auto"/>
        <w:ind w:right="282"/>
        <w:textAlignment w:val="baseline"/>
        <w:rPr>
          <w:rFonts w:asciiTheme="minorHAnsi" w:eastAsia="DejaVu Sans" w:hAnsiTheme="minorHAnsi" w:cstheme="minorHAnsi"/>
          <w:b/>
          <w:bCs/>
          <w:caps/>
          <w:color w:val="0070C0"/>
          <w:lang w:eastAsia="pt-BR"/>
        </w:rPr>
      </w:pPr>
      <w:r w:rsidRPr="003B3DD7">
        <w:rPr>
          <w:rFonts w:asciiTheme="minorHAnsi" w:eastAsia="DejaVu Sans" w:hAnsiTheme="minorHAnsi" w:cstheme="minorHAnsi"/>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20"/>
        <w:gridCol w:w="6574"/>
      </w:tblGrid>
      <w:tr w:rsidR="00720AD1" w:rsidRPr="003B3DD7" w14:paraId="2AA8279F" w14:textId="77777777" w:rsidTr="009B6A7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5D62392"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431F8117"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12988552" w14:textId="77777777" w:rsidTr="009B6A7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004D78E"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24CE1F6E"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1DFDEAE3" w14:textId="77777777" w:rsidTr="009B6A7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3F63C6"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1AE35343"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6B1DC71C" w14:textId="77777777" w:rsidTr="009B6A7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128DB82"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0779EA4A"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0E602B48" w14:textId="77777777" w:rsidTr="009B6A7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06C8025"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0D7CF8C4"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bl>
    <w:p w14:paraId="1A6925DA" w14:textId="77777777" w:rsidR="00720AD1" w:rsidRPr="003B3DD7" w:rsidRDefault="00720AD1" w:rsidP="000E6BCB">
      <w:pPr>
        <w:spacing w:after="60" w:line="228" w:lineRule="auto"/>
        <w:ind w:right="282"/>
        <w:jc w:val="center"/>
        <w:rPr>
          <w:rFonts w:asciiTheme="minorHAnsi" w:eastAsia="DejaVu Sans" w:hAnsiTheme="minorHAnsi" w:cstheme="minorHAnsi"/>
          <w:color w:val="000000"/>
          <w:kern w:val="3"/>
          <w:lang w:eastAsia="pt-BR"/>
        </w:rPr>
      </w:pPr>
    </w:p>
    <w:p w14:paraId="4EDDD49E" w14:textId="77777777" w:rsidR="00720AD1" w:rsidRPr="003B3DD7" w:rsidRDefault="00720AD1" w:rsidP="000E6BCB">
      <w:pPr>
        <w:spacing w:after="60" w:line="228" w:lineRule="auto"/>
        <w:ind w:right="282"/>
        <w:textAlignment w:val="baseline"/>
        <w:rPr>
          <w:rFonts w:asciiTheme="minorHAnsi" w:eastAsia="DejaVu Sans" w:hAnsiTheme="minorHAnsi" w:cstheme="minorHAnsi"/>
          <w:b/>
          <w:bCs/>
          <w:caps/>
          <w:color w:val="0070C0"/>
          <w:lang w:eastAsia="pt-BR"/>
        </w:rPr>
      </w:pPr>
      <w:r w:rsidRPr="003B3DD7">
        <w:rPr>
          <w:rFonts w:asciiTheme="minorHAnsi" w:eastAsia="DejaVu Sans" w:hAnsiTheme="minorHAnsi" w:cstheme="minorHAnsi"/>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597"/>
        <w:gridCol w:w="1851"/>
        <w:gridCol w:w="1975"/>
      </w:tblGrid>
      <w:tr w:rsidR="00720AD1" w:rsidRPr="003B3DD7" w14:paraId="62F09479" w14:textId="77777777" w:rsidTr="009B6A72">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F32829F" w14:textId="77777777" w:rsidR="00720AD1" w:rsidRPr="003B3DD7" w:rsidRDefault="00720AD1" w:rsidP="000E6BCB">
            <w:pPr>
              <w:spacing w:line="228" w:lineRule="auto"/>
              <w:ind w:right="282"/>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FC9E3B4" w14:textId="77777777" w:rsidR="00720AD1" w:rsidRPr="003B3DD7" w:rsidRDefault="00720AD1" w:rsidP="000E6BCB">
            <w:pPr>
              <w:spacing w:line="228" w:lineRule="auto"/>
              <w:ind w:right="282"/>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F315758" w14:textId="77777777" w:rsidR="00720AD1" w:rsidRPr="003B3DD7" w:rsidRDefault="00720AD1" w:rsidP="000E6BCB">
            <w:pPr>
              <w:spacing w:line="228" w:lineRule="auto"/>
              <w:ind w:right="282"/>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Instituição</w:t>
            </w:r>
          </w:p>
        </w:tc>
      </w:tr>
      <w:tr w:rsidR="00720AD1" w:rsidRPr="003B3DD7" w14:paraId="7D82BE40" w14:textId="77777777" w:rsidTr="009B6A7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7CC710"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7ED9A3D"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142DF72"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26A815D8" w14:textId="77777777" w:rsidTr="009B6A7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C9930A"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F1ABA54"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F6AFE3B"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70099765" w14:textId="77777777" w:rsidTr="009B6A7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5AD557"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CB7243A"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F592B3"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r w:rsidR="00720AD1" w:rsidRPr="003B3DD7" w14:paraId="184168BF" w14:textId="77777777" w:rsidTr="009B6A7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01EAA3"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934D40"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076884" w14:textId="77777777" w:rsidR="00720AD1" w:rsidRPr="003B3DD7" w:rsidRDefault="00720AD1" w:rsidP="000E6BCB">
            <w:pPr>
              <w:spacing w:line="228" w:lineRule="auto"/>
              <w:ind w:right="282"/>
              <w:jc w:val="left"/>
              <w:rPr>
                <w:rFonts w:asciiTheme="minorHAnsi" w:eastAsia="Times New Roman" w:hAnsiTheme="minorHAnsi" w:cstheme="minorHAnsi"/>
                <w:color w:val="000000"/>
                <w:spacing w:val="-2"/>
              </w:rPr>
            </w:pPr>
          </w:p>
        </w:tc>
      </w:tr>
    </w:tbl>
    <w:p w14:paraId="205C243B" w14:textId="77777777" w:rsidR="00720AD1" w:rsidRPr="003B3DD7" w:rsidRDefault="00720AD1" w:rsidP="000E6BCB">
      <w:pPr>
        <w:spacing w:after="60" w:line="228" w:lineRule="auto"/>
        <w:ind w:right="282"/>
        <w:jc w:val="center"/>
        <w:rPr>
          <w:rFonts w:asciiTheme="minorHAnsi" w:eastAsia="Times New Roman" w:hAnsiTheme="minorHAnsi" w:cstheme="minorHAnsi"/>
          <w:color w:val="000000"/>
          <w:lang w:eastAsia="pt-BR"/>
        </w:rPr>
      </w:pPr>
    </w:p>
    <w:p w14:paraId="09E6B1CB" w14:textId="77777777" w:rsidR="00720AD1" w:rsidRPr="003B3DD7" w:rsidRDefault="00720AD1" w:rsidP="000E6BCB">
      <w:pPr>
        <w:spacing w:after="60" w:line="228" w:lineRule="auto"/>
        <w:ind w:right="282"/>
        <w:textAlignment w:val="baseline"/>
        <w:rPr>
          <w:rFonts w:asciiTheme="minorHAnsi" w:eastAsia="Lucida Sans Unicode" w:hAnsiTheme="minorHAnsi" w:cstheme="minorHAnsi"/>
          <w:b/>
          <w:bCs/>
          <w:caps/>
          <w:color w:val="0070C0"/>
          <w:lang w:eastAsia="pt-BR" w:bidi="hi-IN"/>
        </w:rPr>
      </w:pPr>
      <w:r w:rsidRPr="003B3DD7">
        <w:rPr>
          <w:rFonts w:asciiTheme="minorHAnsi" w:eastAsia="Lucida Sans Unicode" w:hAnsiTheme="minorHAnsi" w:cstheme="minorHAnsi"/>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5"/>
        <w:gridCol w:w="6849"/>
      </w:tblGrid>
      <w:tr w:rsidR="00720AD1" w:rsidRPr="003B3DD7" w14:paraId="58FE5152" w14:textId="77777777" w:rsidTr="009B6A72">
        <w:tc>
          <w:tcPr>
            <w:tcW w:w="1668" w:type="dxa"/>
            <w:shd w:val="clear" w:color="auto" w:fill="DEEAF6"/>
          </w:tcPr>
          <w:p w14:paraId="723F81B9" w14:textId="77777777" w:rsidR="00720AD1" w:rsidRPr="003B3DD7" w:rsidRDefault="00720AD1" w:rsidP="000E6BCB">
            <w:pPr>
              <w:spacing w:line="228" w:lineRule="auto"/>
              <w:ind w:right="282"/>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3.1 Título:</w:t>
            </w:r>
          </w:p>
        </w:tc>
        <w:tc>
          <w:tcPr>
            <w:tcW w:w="7789" w:type="dxa"/>
            <w:shd w:val="clear" w:color="auto" w:fill="auto"/>
          </w:tcPr>
          <w:p w14:paraId="09609344" w14:textId="77777777" w:rsidR="00720AD1" w:rsidRPr="003B3DD7" w:rsidRDefault="00720AD1" w:rsidP="000E6BCB">
            <w:pPr>
              <w:spacing w:line="228" w:lineRule="auto"/>
              <w:ind w:right="282"/>
              <w:rPr>
                <w:rFonts w:asciiTheme="minorHAnsi" w:eastAsia="Arial Narrow" w:hAnsiTheme="minorHAnsi" w:cstheme="minorHAnsi"/>
                <w:b/>
                <w:bCs/>
                <w:color w:val="000000"/>
                <w:spacing w:val="-2"/>
              </w:rPr>
            </w:pPr>
          </w:p>
        </w:tc>
      </w:tr>
      <w:tr w:rsidR="00720AD1" w:rsidRPr="003B3DD7" w14:paraId="6B3C5420" w14:textId="77777777" w:rsidTr="009B6A72">
        <w:tc>
          <w:tcPr>
            <w:tcW w:w="1668" w:type="dxa"/>
            <w:shd w:val="clear" w:color="auto" w:fill="DEEAF6"/>
          </w:tcPr>
          <w:p w14:paraId="2F82AAC8"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Arial Narrow" w:hAnsiTheme="minorHAnsi" w:cstheme="minorHAnsi"/>
                <w:i/>
                <w:iCs/>
                <w:color w:val="000000"/>
                <w:lang w:eastAsia="pt-BR"/>
              </w:rPr>
              <w:t>3.</w:t>
            </w:r>
            <w:r w:rsidRPr="003B3DD7">
              <w:rPr>
                <w:rFonts w:asciiTheme="minorHAnsi" w:eastAsia="Arial" w:hAnsiTheme="minorHAnsi" w:cstheme="minorHAnsi"/>
                <w:i/>
                <w:iCs/>
                <w:color w:val="000000"/>
                <w:lang w:eastAsia="pt-BR"/>
              </w:rPr>
              <w:t>2</w:t>
            </w:r>
            <w:r w:rsidRPr="003B3DD7">
              <w:rPr>
                <w:rFonts w:asciiTheme="minorHAnsi" w:eastAsia="Arial Narrow" w:hAnsiTheme="minorHAnsi" w:cstheme="minorHAnsi"/>
                <w:i/>
                <w:iCs/>
                <w:color w:val="000000"/>
                <w:lang w:eastAsia="pt-BR"/>
              </w:rPr>
              <w:t xml:space="preserve"> Objetivos</w:t>
            </w:r>
            <w:r w:rsidRPr="003B3DD7">
              <w:rPr>
                <w:rFonts w:asciiTheme="minorHAnsi" w:eastAsia="Times New Roman" w:hAnsiTheme="minorHAnsi" w:cstheme="minorHAnsi"/>
                <w:i/>
                <w:iCs/>
                <w:color w:val="000000"/>
                <w:lang w:eastAsia="pt-BR"/>
              </w:rPr>
              <w:t>:</w:t>
            </w:r>
          </w:p>
        </w:tc>
        <w:tc>
          <w:tcPr>
            <w:tcW w:w="7789" w:type="dxa"/>
            <w:shd w:val="clear" w:color="auto" w:fill="auto"/>
          </w:tcPr>
          <w:p w14:paraId="42DE7507" w14:textId="77777777" w:rsidR="00720AD1" w:rsidRPr="003B3DD7" w:rsidRDefault="00720AD1" w:rsidP="000E6BCB">
            <w:pPr>
              <w:spacing w:line="228" w:lineRule="auto"/>
              <w:ind w:right="282"/>
              <w:rPr>
                <w:rFonts w:asciiTheme="minorHAnsi" w:eastAsia="Arial Narrow" w:hAnsiTheme="minorHAnsi" w:cstheme="minorHAnsi"/>
                <w:b/>
                <w:bCs/>
                <w:color w:val="000000"/>
                <w:spacing w:val="-2"/>
              </w:rPr>
            </w:pPr>
          </w:p>
        </w:tc>
      </w:tr>
      <w:tr w:rsidR="00720AD1" w:rsidRPr="003B3DD7" w14:paraId="1D4C2C47" w14:textId="77777777" w:rsidTr="009B6A72">
        <w:tc>
          <w:tcPr>
            <w:tcW w:w="1668" w:type="dxa"/>
            <w:shd w:val="clear" w:color="auto" w:fill="DEEAF6"/>
          </w:tcPr>
          <w:p w14:paraId="04742D84" w14:textId="77777777" w:rsidR="00720AD1" w:rsidRPr="003B3DD7" w:rsidRDefault="00720AD1" w:rsidP="000E6BCB">
            <w:pPr>
              <w:spacing w:line="228" w:lineRule="auto"/>
              <w:ind w:right="282"/>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3.3 Justificativas</w:t>
            </w:r>
          </w:p>
        </w:tc>
        <w:tc>
          <w:tcPr>
            <w:tcW w:w="7789" w:type="dxa"/>
            <w:shd w:val="clear" w:color="auto" w:fill="auto"/>
          </w:tcPr>
          <w:p w14:paraId="7802C4FE" w14:textId="77777777" w:rsidR="00720AD1" w:rsidRPr="003B3DD7" w:rsidRDefault="00720AD1" w:rsidP="000E6BCB">
            <w:pPr>
              <w:spacing w:line="228" w:lineRule="auto"/>
              <w:ind w:right="282"/>
              <w:rPr>
                <w:rFonts w:asciiTheme="minorHAnsi" w:eastAsia="Arial Narrow" w:hAnsiTheme="minorHAnsi" w:cstheme="minorHAnsi"/>
                <w:b/>
                <w:bCs/>
                <w:color w:val="000000"/>
                <w:spacing w:val="-2"/>
              </w:rPr>
            </w:pPr>
            <w:r w:rsidRPr="003B3DD7">
              <w:rPr>
                <w:rFonts w:asciiTheme="minorHAnsi" w:eastAsia="Times New Roman" w:hAnsiTheme="minorHAnsi" w:cstheme="minorHAnsi"/>
                <w:color w:val="000000"/>
                <w:spacing w:val="-2"/>
              </w:rPr>
              <w:t>Demonstrar a relevância do problema abordado, quando pertinente resumir o estado da arte relativo ao tema do projeto, evidenciando como os resultados previstos pelo projeto justificam sua execução</w:t>
            </w:r>
          </w:p>
        </w:tc>
      </w:tr>
      <w:tr w:rsidR="00720AD1" w:rsidRPr="003B3DD7" w14:paraId="7D6EB07C" w14:textId="77777777" w:rsidTr="009B6A72">
        <w:tc>
          <w:tcPr>
            <w:tcW w:w="1668" w:type="dxa"/>
            <w:shd w:val="clear" w:color="auto" w:fill="DEEAF6"/>
          </w:tcPr>
          <w:p w14:paraId="0E4B57C5" w14:textId="77777777" w:rsidR="00720AD1" w:rsidRPr="003B3DD7" w:rsidRDefault="00720AD1" w:rsidP="000E6BCB">
            <w:pPr>
              <w:spacing w:line="228" w:lineRule="auto"/>
              <w:ind w:right="282"/>
              <w:jc w:val="left"/>
              <w:rPr>
                <w:rFonts w:asciiTheme="minorHAnsi" w:eastAsia="Times New Roman" w:hAnsiTheme="minorHAnsi" w:cstheme="minorHAnsi"/>
                <w:i/>
                <w:iCs/>
                <w:color w:val="000000"/>
                <w:lang w:eastAsia="pt-BR"/>
              </w:rPr>
            </w:pPr>
            <w:r w:rsidRPr="003B3DD7">
              <w:rPr>
                <w:rFonts w:asciiTheme="minorHAnsi" w:eastAsia="Arial Narrow" w:hAnsiTheme="minorHAnsi" w:cstheme="minorHAnsi"/>
                <w:i/>
                <w:iCs/>
                <w:color w:val="000000"/>
                <w:lang w:eastAsia="pt-BR"/>
              </w:rPr>
              <w:t>3.4</w:t>
            </w:r>
            <w:r w:rsidRPr="003B3DD7">
              <w:rPr>
                <w:rFonts w:asciiTheme="minorHAnsi" w:eastAsia="Times New Roman" w:hAnsiTheme="minorHAnsi" w:cstheme="minorHAnsi"/>
                <w:i/>
                <w:iCs/>
                <w:color w:val="000000"/>
                <w:lang w:eastAsia="pt-BR"/>
              </w:rPr>
              <w:t xml:space="preserve"> Resultados esperados:</w:t>
            </w:r>
          </w:p>
        </w:tc>
        <w:tc>
          <w:tcPr>
            <w:tcW w:w="7789" w:type="dxa"/>
            <w:shd w:val="clear" w:color="auto" w:fill="auto"/>
          </w:tcPr>
          <w:p w14:paraId="7B72C7FA" w14:textId="77777777" w:rsidR="00720AD1" w:rsidRPr="003B3DD7" w:rsidRDefault="00720AD1" w:rsidP="000E6BCB">
            <w:pPr>
              <w:spacing w:line="228" w:lineRule="auto"/>
              <w:ind w:right="282"/>
              <w:rPr>
                <w:rFonts w:asciiTheme="minorHAnsi" w:eastAsia="Arial Narrow" w:hAnsiTheme="minorHAnsi" w:cstheme="minorHAnsi"/>
                <w:b/>
                <w:bCs/>
                <w:color w:val="000000"/>
                <w:spacing w:val="-2"/>
              </w:rPr>
            </w:pPr>
            <w:r w:rsidRPr="003B3DD7">
              <w:rPr>
                <w:rFonts w:asciiTheme="minorHAnsi" w:eastAsia="Times New Roman" w:hAnsiTheme="minorHAnsi" w:cstheme="minorHAnsi"/>
                <w:color w:val="000000"/>
                <w:spacing w:val="-2"/>
              </w:rPr>
              <w:t>(Listar os resultados e os benefícios esperados considerando o aspecto social, econômico, ambiental científico, tecnológico e/ou sociocultural para o Estado ou região)</w:t>
            </w:r>
          </w:p>
        </w:tc>
      </w:tr>
      <w:tr w:rsidR="00720AD1" w:rsidRPr="003B3DD7" w14:paraId="6E65B007" w14:textId="77777777" w:rsidTr="009B6A72">
        <w:tc>
          <w:tcPr>
            <w:tcW w:w="1668" w:type="dxa"/>
            <w:shd w:val="clear" w:color="auto" w:fill="DEEAF6"/>
          </w:tcPr>
          <w:p w14:paraId="1A759031" w14:textId="77777777" w:rsidR="00720AD1" w:rsidRPr="003B3DD7" w:rsidRDefault="00720AD1" w:rsidP="000E6BCB">
            <w:pPr>
              <w:spacing w:line="228" w:lineRule="auto"/>
              <w:ind w:right="282"/>
              <w:jc w:val="left"/>
              <w:rPr>
                <w:rFonts w:asciiTheme="minorHAnsi" w:eastAsia="Arial" w:hAnsiTheme="minorHAnsi" w:cstheme="minorHAnsi"/>
                <w:i/>
                <w:iCs/>
                <w:color w:val="000000"/>
                <w:lang w:eastAsia="pt-BR"/>
              </w:rPr>
            </w:pPr>
            <w:r w:rsidRPr="003B3DD7">
              <w:rPr>
                <w:rFonts w:asciiTheme="minorHAnsi" w:eastAsia="Arial Narrow" w:hAnsiTheme="minorHAnsi" w:cstheme="minorHAnsi"/>
                <w:i/>
                <w:iCs/>
                <w:color w:val="000000"/>
                <w:lang w:eastAsia="pt-BR"/>
              </w:rPr>
              <w:t>3.5 Colaborações ou parcerias</w:t>
            </w:r>
            <w:r w:rsidRPr="003B3DD7">
              <w:rPr>
                <w:rFonts w:asciiTheme="minorHAnsi" w:eastAsia="Arial" w:hAnsiTheme="minorHAnsi" w:cstheme="minorHAnsi"/>
                <w:i/>
                <w:iCs/>
                <w:color w:val="000000"/>
                <w:lang w:eastAsia="pt-BR"/>
              </w:rPr>
              <w:t>:</w:t>
            </w:r>
          </w:p>
        </w:tc>
        <w:tc>
          <w:tcPr>
            <w:tcW w:w="7789" w:type="dxa"/>
            <w:shd w:val="clear" w:color="auto" w:fill="auto"/>
          </w:tcPr>
          <w:p w14:paraId="2B29671E" w14:textId="77777777" w:rsidR="00720AD1" w:rsidRPr="003B3DD7" w:rsidRDefault="00720AD1" w:rsidP="000E6BCB">
            <w:pPr>
              <w:spacing w:line="228" w:lineRule="auto"/>
              <w:ind w:right="282"/>
              <w:rPr>
                <w:rFonts w:asciiTheme="minorHAnsi" w:eastAsia="Arial Narrow" w:hAnsiTheme="minorHAnsi" w:cstheme="minorHAnsi"/>
                <w:b/>
                <w:bCs/>
                <w:color w:val="000000"/>
                <w:spacing w:val="-2"/>
              </w:rPr>
            </w:pPr>
            <w:r w:rsidRPr="003B3DD7">
              <w:rPr>
                <w:rFonts w:asciiTheme="minorHAnsi" w:eastAsia="Arial" w:hAnsiTheme="minorHAnsi" w:cstheme="minorHAnsi"/>
                <w:color w:val="000000"/>
                <w:spacing w:val="-2"/>
              </w:rPr>
              <w:t>(Já estabelecidas com outros centros de pesquisa e/ou empresas na área, quando houver)</w:t>
            </w:r>
          </w:p>
        </w:tc>
      </w:tr>
      <w:tr w:rsidR="00720AD1" w:rsidRPr="003B3DD7" w14:paraId="4C7930D6" w14:textId="77777777" w:rsidTr="009B6A72">
        <w:tc>
          <w:tcPr>
            <w:tcW w:w="1668" w:type="dxa"/>
            <w:shd w:val="clear" w:color="auto" w:fill="DEEAF6"/>
          </w:tcPr>
          <w:p w14:paraId="4E1EFD58" w14:textId="77777777" w:rsidR="00720AD1" w:rsidRPr="003B3DD7" w:rsidRDefault="00720AD1" w:rsidP="000E6BCB">
            <w:pPr>
              <w:spacing w:line="228" w:lineRule="auto"/>
              <w:ind w:right="282"/>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3.6 Metodologias</w:t>
            </w:r>
          </w:p>
        </w:tc>
        <w:tc>
          <w:tcPr>
            <w:tcW w:w="7789" w:type="dxa"/>
            <w:shd w:val="clear" w:color="auto" w:fill="auto"/>
          </w:tcPr>
          <w:p w14:paraId="15E9FC1A" w14:textId="77777777" w:rsidR="00720AD1" w:rsidRPr="003B3DD7" w:rsidRDefault="00720AD1" w:rsidP="000E6BCB">
            <w:pPr>
              <w:spacing w:line="228" w:lineRule="auto"/>
              <w:ind w:right="282"/>
              <w:rPr>
                <w:rFonts w:asciiTheme="minorHAnsi" w:eastAsia="Arial" w:hAnsiTheme="minorHAnsi" w:cstheme="minorHAnsi"/>
                <w:color w:val="000000"/>
                <w:spacing w:val="-2"/>
              </w:rPr>
            </w:pPr>
            <w:r w:rsidRPr="003B3DD7">
              <w:rPr>
                <w:rFonts w:asciiTheme="minorHAnsi" w:eastAsia="Arial" w:hAnsiTheme="minorHAnsi" w:cstheme="minorHAnsi"/>
                <w:color w:val="000000"/>
                <w:spacing w:val="-2"/>
              </w:rPr>
              <w:t>(Descrever quais métodos e/ou procedimentos serão utilizados para o desenvolvimento do projeto)</w:t>
            </w:r>
          </w:p>
        </w:tc>
      </w:tr>
    </w:tbl>
    <w:p w14:paraId="60534ED7" w14:textId="77777777" w:rsidR="00720AD1" w:rsidRPr="003B3DD7" w:rsidRDefault="00720AD1" w:rsidP="000E6BCB">
      <w:pPr>
        <w:spacing w:after="60" w:line="228" w:lineRule="auto"/>
        <w:ind w:right="282"/>
        <w:textAlignment w:val="baseline"/>
        <w:rPr>
          <w:rFonts w:asciiTheme="minorHAnsi" w:eastAsia="Lucida Sans Unicode" w:hAnsiTheme="minorHAnsi" w:cstheme="minorHAnsi"/>
          <w:b/>
          <w:bCs/>
          <w:caps/>
          <w:color w:val="0070C0"/>
          <w:lang w:eastAsia="pt-BR" w:bidi="hi-IN"/>
        </w:rPr>
      </w:pPr>
    </w:p>
    <w:p w14:paraId="77048AC8" w14:textId="77777777" w:rsidR="00720AD1" w:rsidRPr="003B3DD7" w:rsidRDefault="00720AD1" w:rsidP="000E6BCB">
      <w:pPr>
        <w:tabs>
          <w:tab w:val="clear" w:pos="709"/>
          <w:tab w:val="left" w:pos="708"/>
        </w:tabs>
        <w:autoSpaceDN w:val="0"/>
        <w:spacing w:before="0" w:after="0" w:line="240" w:lineRule="auto"/>
        <w:ind w:right="282"/>
        <w:jc w:val="left"/>
        <w:rPr>
          <w:rFonts w:asciiTheme="minorHAnsi" w:eastAsia="DejaVu Sans" w:hAnsiTheme="minorHAnsi" w:cstheme="minorHAnsi"/>
          <w:b/>
          <w:bCs/>
          <w:color w:val="0070C0"/>
          <w:kern w:val="3"/>
          <w:lang w:eastAsia="pt-BR"/>
        </w:rPr>
      </w:pPr>
      <w:r w:rsidRPr="003B3DD7">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826"/>
        <w:gridCol w:w="3911"/>
        <w:gridCol w:w="1024"/>
        <w:gridCol w:w="1340"/>
        <w:gridCol w:w="1393"/>
      </w:tblGrid>
      <w:tr w:rsidR="00720AD1" w:rsidRPr="003B3DD7" w14:paraId="4FC1AE12" w14:textId="77777777" w:rsidTr="009B6A7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044D2474" w14:textId="77777777" w:rsidR="00720AD1" w:rsidRPr="003B3DD7" w:rsidRDefault="00720AD1" w:rsidP="000E6BCB">
            <w:pPr>
              <w:tabs>
                <w:tab w:val="clear" w:pos="709"/>
                <w:tab w:val="left" w:pos="708"/>
              </w:tabs>
              <w:autoSpaceDN w:val="0"/>
              <w:spacing w:before="0" w:after="0" w:line="360" w:lineRule="auto"/>
              <w:ind w:right="282"/>
              <w:jc w:val="center"/>
              <w:rPr>
                <w:rFonts w:asciiTheme="minorHAnsi" w:hAnsiTheme="minorHAnsi" w:cstheme="minorHAnsi"/>
                <w:b/>
              </w:rPr>
            </w:pPr>
            <w:r w:rsidRPr="003B3DD7">
              <w:rPr>
                <w:rFonts w:asciiTheme="minorHAnsi" w:hAnsiTheme="minorHAnsi" w:cstheme="minorHAnsi"/>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E7C2B1E"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r w:rsidRPr="003B3DD7">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C8EE17C"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r w:rsidRPr="003B3DD7">
              <w:rPr>
                <w:rFonts w:asciiTheme="minorHAnsi" w:hAnsiTheme="minorHAnsi" w:cstheme="minorHAnsi"/>
                <w:b/>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06D25BE"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r w:rsidRPr="003B3DD7">
              <w:rPr>
                <w:rFonts w:asciiTheme="minorHAnsi" w:hAnsiTheme="minorHAnsi" w:cstheme="minorHAnsi"/>
                <w:b/>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64DBFBD"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r w:rsidRPr="003B3DD7">
              <w:rPr>
                <w:rFonts w:asciiTheme="minorHAnsi" w:hAnsiTheme="minorHAnsi" w:cstheme="minorHAnsi"/>
                <w:b/>
              </w:rPr>
              <w:t>Valor Total (R$)</w:t>
            </w:r>
          </w:p>
        </w:tc>
      </w:tr>
      <w:tr w:rsidR="00720AD1" w:rsidRPr="003B3DD7" w14:paraId="70E44AC3" w14:textId="77777777" w:rsidTr="009B6A7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543FBE68" w14:textId="77777777" w:rsidR="00720AD1" w:rsidRPr="003B3DD7" w:rsidRDefault="00720AD1" w:rsidP="000E6BCB">
            <w:pPr>
              <w:tabs>
                <w:tab w:val="clear" w:pos="709"/>
                <w:tab w:val="left" w:pos="708"/>
              </w:tabs>
              <w:autoSpaceDN w:val="0"/>
              <w:spacing w:before="0" w:after="0" w:line="240" w:lineRule="auto"/>
              <w:ind w:right="282"/>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C787BC4"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2530DBD5"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5E6E34BF"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44EA7055" w14:textId="77777777" w:rsidR="00720AD1" w:rsidRPr="003B3DD7" w:rsidRDefault="00720AD1" w:rsidP="000E6BCB">
            <w:pPr>
              <w:tabs>
                <w:tab w:val="clear" w:pos="709"/>
                <w:tab w:val="left" w:pos="708"/>
              </w:tabs>
              <w:autoSpaceDN w:val="0"/>
              <w:spacing w:before="0" w:after="0" w:line="240" w:lineRule="auto"/>
              <w:ind w:right="282"/>
              <w:jc w:val="right"/>
              <w:rPr>
                <w:rFonts w:asciiTheme="minorHAnsi" w:hAnsiTheme="minorHAnsi" w:cstheme="minorHAnsi"/>
                <w:b/>
              </w:rPr>
            </w:pPr>
          </w:p>
        </w:tc>
      </w:tr>
    </w:tbl>
    <w:p w14:paraId="01150B89" w14:textId="77777777" w:rsidR="00720AD1" w:rsidRPr="003B3DD7" w:rsidRDefault="00720AD1" w:rsidP="000E6BCB">
      <w:pPr>
        <w:spacing w:after="60" w:line="228" w:lineRule="auto"/>
        <w:ind w:right="282"/>
        <w:textAlignment w:val="baseline"/>
        <w:rPr>
          <w:rFonts w:asciiTheme="minorHAnsi" w:eastAsia="Lucida Sans Unicode" w:hAnsiTheme="minorHAnsi" w:cstheme="minorHAnsi"/>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20"/>
        <w:gridCol w:w="1715"/>
        <w:gridCol w:w="1141"/>
        <w:gridCol w:w="1645"/>
        <w:gridCol w:w="919"/>
        <w:gridCol w:w="1554"/>
      </w:tblGrid>
      <w:tr w:rsidR="00720AD1" w:rsidRPr="003B3DD7" w14:paraId="7C138C57"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F684171"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7DA34824"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r w:rsidR="00720AD1" w:rsidRPr="003B3DD7" w14:paraId="52E56DE9"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4FBE68F"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1EC8C6A8"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779D22E"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3780FC90"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A65EF96"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63A52E13"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r w:rsidR="00720AD1" w:rsidRPr="003B3DD7" w14:paraId="4EA8554D"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6B669C6"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F049A82"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bl>
    <w:p w14:paraId="2ADD5047" w14:textId="77777777" w:rsidR="00720AD1" w:rsidRPr="003B3DD7" w:rsidRDefault="00720AD1" w:rsidP="000E6BCB">
      <w:pPr>
        <w:spacing w:after="60" w:line="228" w:lineRule="auto"/>
        <w:ind w:right="282"/>
        <w:textAlignment w:val="baseline"/>
        <w:rPr>
          <w:rFonts w:asciiTheme="minorHAnsi" w:eastAsia="Lucida Sans Unicode" w:hAnsiTheme="minorHAnsi" w:cstheme="minorHAnsi"/>
          <w:b/>
          <w:bCs/>
          <w:iCs/>
          <w:color w:val="0070C0"/>
          <w:lang w:bidi="hi-IN"/>
        </w:rPr>
      </w:pPr>
      <w:r w:rsidRPr="003B3DD7">
        <w:rPr>
          <w:rFonts w:asciiTheme="minorHAnsi" w:eastAsia="Lucida Sans Unicode" w:hAnsiTheme="minorHAnsi" w:cstheme="minorHAnsi"/>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20"/>
        <w:gridCol w:w="1715"/>
        <w:gridCol w:w="1141"/>
        <w:gridCol w:w="1645"/>
        <w:gridCol w:w="919"/>
        <w:gridCol w:w="1554"/>
      </w:tblGrid>
      <w:tr w:rsidR="00720AD1" w:rsidRPr="003B3DD7" w14:paraId="7A4E02AF"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75D7D74"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28A26D76"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r w:rsidR="00720AD1" w:rsidRPr="003B3DD7" w14:paraId="72E62616"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DC9E3F8"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53B6640"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2CE9831"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3AB15BB4"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117E24E"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4C51A2FA"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r w:rsidR="00720AD1" w:rsidRPr="003B3DD7" w14:paraId="321EDC68" w14:textId="77777777" w:rsidTr="009B6A7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2500EF6"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45A954F" w14:textId="77777777" w:rsidR="00720AD1" w:rsidRPr="003B3DD7" w:rsidRDefault="00720AD1" w:rsidP="000E6BCB">
            <w:pPr>
              <w:keepNext/>
              <w:autoSpaceDN w:val="0"/>
              <w:spacing w:after="60" w:line="19" w:lineRule="atLeast"/>
              <w:ind w:right="282"/>
              <w:jc w:val="left"/>
              <w:rPr>
                <w:rFonts w:asciiTheme="minorHAnsi" w:eastAsia="Lucida Sans Unicode" w:hAnsiTheme="minorHAnsi" w:cstheme="minorHAnsi"/>
                <w:b/>
                <w:bCs/>
                <w:iCs/>
                <w:color w:val="0070C0"/>
                <w:lang w:bidi="hi-IN"/>
              </w:rPr>
            </w:pPr>
          </w:p>
        </w:tc>
      </w:tr>
    </w:tbl>
    <w:p w14:paraId="720466AA" w14:textId="0BBB0E12" w:rsidR="00720AD1" w:rsidRPr="003B3DD7" w:rsidRDefault="00720AD1" w:rsidP="000E6BCB">
      <w:pPr>
        <w:autoSpaceDN w:val="0"/>
        <w:spacing w:after="60" w:line="19" w:lineRule="atLeast"/>
        <w:ind w:right="282"/>
        <w:jc w:val="left"/>
        <w:rPr>
          <w:rFonts w:asciiTheme="minorHAnsi" w:eastAsia="Times New Roman" w:hAnsiTheme="minorHAnsi" w:cstheme="minorHAnsi"/>
          <w:b/>
          <w:bCs/>
          <w:caps/>
          <w:color w:val="0070C0"/>
          <w:lang w:eastAsia="pt-BR"/>
        </w:rPr>
      </w:pPr>
      <w:r w:rsidRPr="003B3DD7">
        <w:rPr>
          <w:rFonts w:asciiTheme="minorHAnsi" w:hAnsiTheme="minorHAnsi" w:cstheme="minorHAnsi"/>
          <w:lang w:bidi="hi-IN"/>
        </w:rPr>
        <w:t>* C.H.S – Carga horária semanal</w:t>
      </w:r>
    </w:p>
    <w:p w14:paraId="2DE38D22" w14:textId="77777777" w:rsidR="00720AD1" w:rsidRPr="003B3DD7" w:rsidRDefault="00720AD1" w:rsidP="000E6BCB">
      <w:pPr>
        <w:spacing w:before="200" w:after="100" w:line="240" w:lineRule="auto"/>
        <w:ind w:right="282"/>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t>6. CRONOGRAMA físico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193"/>
        <w:gridCol w:w="2126"/>
        <w:gridCol w:w="2410"/>
        <w:gridCol w:w="992"/>
      </w:tblGrid>
      <w:tr w:rsidR="00720AD1" w:rsidRPr="003B3DD7" w14:paraId="539D844A" w14:textId="77777777" w:rsidTr="009B6A72">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0DAA111E" w14:textId="77777777" w:rsidR="00720AD1" w:rsidRPr="003B3DD7" w:rsidRDefault="00720AD1" w:rsidP="000E6BCB">
            <w:pPr>
              <w:spacing w:line="256" w:lineRule="auto"/>
              <w:ind w:right="282"/>
              <w:jc w:val="center"/>
              <w:rPr>
                <w:rFonts w:asciiTheme="minorHAnsi" w:eastAsia="Times New Roman" w:hAnsiTheme="minorHAnsi" w:cstheme="minorHAnsi"/>
                <w:b/>
                <w:bCs/>
                <w:spacing w:val="0"/>
                <w:kern w:val="0"/>
                <w:lang w:eastAsia="en-US"/>
              </w:rPr>
            </w:pPr>
            <w:r w:rsidRPr="003B3DD7">
              <w:rPr>
                <w:rFonts w:asciiTheme="minorHAnsi" w:hAnsiTheme="minorHAnsi" w:cstheme="minorHAnsi"/>
                <w:b/>
                <w:bCs/>
                <w:lang w:eastAsia="en-US"/>
              </w:rPr>
              <w:t>Item</w:t>
            </w:r>
          </w:p>
        </w:tc>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505F757A"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Metas e Atividades</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92AB164"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E454FE"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Duração prevista</w:t>
            </w:r>
          </w:p>
        </w:tc>
      </w:tr>
      <w:tr w:rsidR="00720AD1" w:rsidRPr="003B3DD7" w14:paraId="548F4566" w14:textId="77777777" w:rsidTr="009B6A72">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CE8FA00"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70CBBA26"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B13013"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28E34DF"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r>
      <w:tr w:rsidR="00720AD1" w:rsidRPr="003B3DD7" w14:paraId="5E232062" w14:textId="77777777" w:rsidTr="009B6A72">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7663399"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46D62A61"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124B51D"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844E644" w14:textId="77777777" w:rsidR="00720AD1" w:rsidRPr="003B3DD7" w:rsidRDefault="00720AD1" w:rsidP="000E6BCB">
            <w:pPr>
              <w:spacing w:line="256" w:lineRule="auto"/>
              <w:ind w:right="282"/>
              <w:jc w:val="center"/>
              <w:rPr>
                <w:rFonts w:asciiTheme="minorHAnsi" w:eastAsia="Times New Roman" w:hAnsiTheme="minorHAnsi" w:cstheme="minorHAnsi"/>
                <w:b/>
                <w:bCs/>
                <w:lang w:eastAsia="en-US"/>
              </w:rPr>
            </w:pPr>
            <w:r w:rsidRPr="003B3DD7">
              <w:rPr>
                <w:rFonts w:asciiTheme="minorHAnsi" w:hAnsiTheme="minorHAnsi" w:cstheme="minorHAnsi"/>
                <w:b/>
                <w:bCs/>
                <w:lang w:eastAsia="en-US"/>
              </w:rPr>
              <w:t>Início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42722E"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Fim</w:t>
            </w:r>
          </w:p>
        </w:tc>
      </w:tr>
      <w:tr w:rsidR="00720AD1" w:rsidRPr="003B3DD7" w14:paraId="739FBD2D" w14:textId="77777777" w:rsidTr="009B6A72">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049E28FF"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42976680"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440841"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DFD7197"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Mês/Ano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FB8EBC"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Mês/Ano</w:t>
            </w:r>
          </w:p>
        </w:tc>
      </w:tr>
      <w:tr w:rsidR="00720AD1" w:rsidRPr="003B3DD7" w14:paraId="34D49326"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9635A" w14:textId="77777777" w:rsidR="00720AD1" w:rsidRPr="003B3DD7" w:rsidRDefault="00720AD1" w:rsidP="000E6BCB">
            <w:pPr>
              <w:spacing w:line="256" w:lineRule="auto"/>
              <w:ind w:right="282"/>
              <w:rPr>
                <w:rFonts w:asciiTheme="minorHAnsi" w:hAnsiTheme="minorHAnsi" w:cstheme="minorHAnsi"/>
                <w:lang w:eastAsia="en-US"/>
              </w:rPr>
            </w:pPr>
            <w:r w:rsidRPr="003B3DD7">
              <w:rPr>
                <w:rFonts w:asciiTheme="minorHAnsi" w:hAnsiTheme="minorHAnsi" w:cstheme="minorHAnsi"/>
                <w:lang w:eastAsia="en-US"/>
              </w:rPr>
              <w:t>1</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56537"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Texto descrevendo a meta física 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[Texto descrevendo a meta física 1]</w:t>
            </w:r>
            <w:r w:rsidRPr="003B3DD7">
              <w:rPr>
                <w:rFonts w:asciiTheme="minorHAnsi" w:hAnsiTheme="minorHAnsi" w:cstheme="minorHAnsi"/>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8A993" w14:textId="77777777" w:rsidR="00720AD1" w:rsidRPr="003B3DD7" w:rsidRDefault="00720AD1" w:rsidP="000E6BCB">
            <w:pPr>
              <w:spacing w:line="256" w:lineRule="auto"/>
              <w:ind w:right="282"/>
              <w:rPr>
                <w:rFonts w:asciiTheme="minorHAnsi" w:hAnsiTheme="minorHAnsi" w:cstheme="minorHAnsi"/>
                <w:lang w:eastAsia="en-US"/>
              </w:rPr>
            </w:pPr>
            <w:r w:rsidRPr="003B3DD7">
              <w:rPr>
                <w:rFonts w:asciiTheme="minorHAnsi" w:hAnsiTheme="minorHAnsi" w:cstheme="minorHAnsi"/>
                <w:lang w:eastAsia="en-US"/>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E47E3"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8C759"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r w:rsidR="00720AD1" w:rsidRPr="003B3DD7" w14:paraId="607300F8"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DEF45"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7"/>
                  <w:enabled/>
                  <w:calcOnExit w:val="0"/>
                  <w:textInput>
                    <w:default w:val="[1.1]"/>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[1.1]</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11B6F" w14:textId="77777777" w:rsidR="00720AD1" w:rsidRPr="003B3DD7" w:rsidRDefault="008C02AC" w:rsidP="000E6BCB">
            <w:pPr>
              <w:spacing w:line="256" w:lineRule="auto"/>
              <w:ind w:left="708"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2"/>
                  <w:enabled/>
                  <w:calcOnExit w:val="0"/>
                  <w:textInput>
                    <w:default w:val="[Texto descrevendo a atividade 1.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atividade 1.1]</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64459"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3"/>
                  <w:enabled/>
                  <w:calcOnExit w:val="0"/>
                  <w:textInput>
                    <w:default w:val="[Texto descrevendo o indicador físico 1.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o indicador físico 1.1]</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8C7B3"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1EECD"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r w:rsidR="00720AD1" w:rsidRPr="003B3DD7" w14:paraId="017128CC"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90369"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8"/>
                  <w:enabled/>
                  <w:calcOnExit w:val="0"/>
                  <w:textInput>
                    <w:default w:val="[1.n]"/>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[1.n]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49A68" w14:textId="77777777" w:rsidR="00720AD1" w:rsidRPr="003B3DD7" w:rsidRDefault="008C02AC" w:rsidP="000E6BCB">
            <w:pPr>
              <w:spacing w:line="256" w:lineRule="auto"/>
              <w:ind w:left="708"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9"/>
                  <w:enabled/>
                  <w:calcOnExit w:val="0"/>
                  <w:textInput>
                    <w:default w:val="[Texto descrevendo a atividade 1.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atividade 1.n]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4314A"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0"/>
                  <w:enabled/>
                  <w:calcOnExit w:val="0"/>
                  <w:textInput>
                    <w:default w:val="[Texto descrevendo o indicador físico 1.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o indicador físico 1.n]</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3D5D9"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FCA4F"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r w:rsidR="00720AD1" w:rsidRPr="003B3DD7" w14:paraId="0F9B24D3"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6C364"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1"/>
                  <w:enabled/>
                  <w:calcOnExit w:val="0"/>
                  <w:textInput>
                    <w:default w:val="[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2D6C0"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2"/>
                  <w:enabled/>
                  <w:calcOnExit w:val="0"/>
                  <w:textInput>
                    <w:default w:val="[Texto descrevendo a meta física 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meta física 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5800E" w14:textId="77777777" w:rsidR="00720AD1" w:rsidRPr="003B3DD7" w:rsidRDefault="00720AD1" w:rsidP="000E6BCB">
            <w:pPr>
              <w:spacing w:line="256" w:lineRule="auto"/>
              <w:ind w:right="282"/>
              <w:rPr>
                <w:rFonts w:asciiTheme="minorHAnsi" w:hAnsiTheme="minorHAnsi" w:cstheme="minorHAnsi"/>
                <w:lang w:eastAsia="en-US"/>
              </w:rPr>
            </w:pPr>
            <w:r w:rsidRPr="003B3DD7">
              <w:rPr>
                <w:rFonts w:asciiTheme="minorHAnsi" w:hAnsiTheme="minorHAnsi" w:cstheme="minorHAnsi"/>
                <w:lang w:eastAsia="en-US"/>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E800B"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2C923"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r w:rsidR="00720AD1" w:rsidRPr="003B3DD7" w14:paraId="5F9F1A18"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075B6"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3"/>
                  <w:enabled/>
                  <w:calcOnExit w:val="0"/>
                  <w:textInput>
                    <w:default w:val="[N.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[N.1]</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0B6C3" w14:textId="77777777" w:rsidR="00720AD1" w:rsidRPr="003B3DD7" w:rsidRDefault="008C02AC" w:rsidP="000E6BCB">
            <w:pPr>
              <w:spacing w:line="256" w:lineRule="auto"/>
              <w:ind w:left="708"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4"/>
                  <w:enabled/>
                  <w:calcOnExit w:val="0"/>
                  <w:textInput>
                    <w:default w:val="[Texto descrevendo a atividade N.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atividade N.1]</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0230B"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5"/>
                  <w:enabled/>
                  <w:calcOnExit w:val="0"/>
                  <w:textInput>
                    <w:default w:val="[Texto descrevendo a atividade N.1]"/>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atividade N.1]</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D2C6C"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DF364"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r w:rsidR="00720AD1" w:rsidRPr="003B3DD7" w14:paraId="7F140B1C" w14:textId="77777777" w:rsidTr="009B6A72">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8F198"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6"/>
                  <w:enabled/>
                  <w:calcOnExit w:val="0"/>
                  <w:textInput>
                    <w:default w:val="[N.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[N.n]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93D1E" w14:textId="77777777" w:rsidR="00720AD1" w:rsidRPr="003B3DD7" w:rsidRDefault="008C02AC" w:rsidP="000E6BCB">
            <w:pPr>
              <w:spacing w:line="256" w:lineRule="auto"/>
              <w:ind w:left="708"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7"/>
                  <w:enabled/>
                  <w:calcOnExit w:val="0"/>
                  <w:textInput>
                    <w:default w:val="[Texto descrevendo a atividade N.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a atividade N.n]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8D21" w14:textId="77777777" w:rsidR="00720AD1" w:rsidRPr="003B3DD7" w:rsidRDefault="008C02AC" w:rsidP="000E6BCB">
            <w:pPr>
              <w:spacing w:line="256" w:lineRule="auto"/>
              <w:ind w:right="282"/>
              <w:rPr>
                <w:rFonts w:asciiTheme="minorHAnsi" w:hAnsiTheme="minorHAnsi" w:cstheme="minorHAnsi"/>
                <w:lang w:eastAsia="en-US"/>
              </w:rPr>
            </w:pPr>
            <w:r w:rsidRPr="003B3DD7">
              <w:rPr>
                <w:rFonts w:asciiTheme="minorHAnsi" w:hAnsiTheme="minorHAnsi" w:cstheme="minorHAnsi"/>
                <w:sz w:val="22"/>
                <w:lang w:eastAsia="en-US"/>
              </w:rPr>
              <w:fldChar w:fldCharType="begin">
                <w:ffData>
                  <w:name w:val="Texto18"/>
                  <w:enabled/>
                  <w:calcOnExit w:val="0"/>
                  <w:textInput>
                    <w:default w:val="[Texto descrevendo o indicador físico N.n]"/>
                    <w:format w:val="Iniciais maiúsculas"/>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sz w:val="22"/>
                <w:lang w:eastAsia="en-US"/>
              </w:rPr>
            </w:r>
            <w:r w:rsidRPr="003B3DD7">
              <w:rPr>
                <w:rFonts w:asciiTheme="minorHAnsi" w:hAnsiTheme="minorHAnsi" w:cstheme="minorHAnsi"/>
                <w:sz w:val="22"/>
                <w:lang w:eastAsia="en-US"/>
              </w:rPr>
              <w:fldChar w:fldCharType="separate"/>
            </w:r>
            <w:r w:rsidR="00720AD1" w:rsidRPr="003B3DD7">
              <w:rPr>
                <w:rFonts w:asciiTheme="minorHAnsi" w:hAnsiTheme="minorHAnsi" w:cstheme="minorHAnsi"/>
                <w:noProof/>
                <w:lang w:eastAsia="en-US"/>
              </w:rPr>
              <w:t>[Texto descrevendo o indicador físico N.n]</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4EDAC" w14:textId="77777777" w:rsidR="00720AD1" w:rsidRPr="003B3DD7" w:rsidRDefault="008C02AC" w:rsidP="000E6BCB">
            <w:pPr>
              <w:spacing w:line="256" w:lineRule="auto"/>
              <w:ind w:right="282"/>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ED2A6" w14:textId="77777777" w:rsidR="00720AD1" w:rsidRPr="003B3DD7" w:rsidRDefault="008C02AC" w:rsidP="000E6BCB">
            <w:pPr>
              <w:spacing w:line="256" w:lineRule="auto"/>
              <w:ind w:right="282"/>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720AD1" w:rsidRPr="003B3DD7">
              <w:rPr>
                <w:rFonts w:asciiTheme="minorHAnsi" w:hAnsiTheme="minorHAnsi" w:cstheme="minorHAnsi"/>
                <w:lang w:eastAsia="en-US"/>
              </w:rPr>
              <w:t>/</w:t>
            </w:r>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aaaa</w:t>
            </w:r>
            <w:r w:rsidRPr="003B3DD7">
              <w:rPr>
                <w:rFonts w:asciiTheme="minorHAnsi" w:hAnsiTheme="minorHAnsi" w:cstheme="minorHAnsi"/>
                <w:lang w:eastAsia="en-US"/>
              </w:rPr>
              <w:fldChar w:fldCharType="end"/>
            </w:r>
          </w:p>
        </w:tc>
      </w:tr>
    </w:tbl>
    <w:p w14:paraId="3EFB2516" w14:textId="77777777" w:rsidR="00720AD1" w:rsidRPr="003B3DD7" w:rsidRDefault="00720AD1" w:rsidP="000E6BCB">
      <w:pPr>
        <w:spacing w:before="200" w:after="100" w:line="240" w:lineRule="auto"/>
        <w:ind w:right="282"/>
        <w:textAlignment w:val="baseline"/>
        <w:rPr>
          <w:rFonts w:asciiTheme="minorHAnsi" w:eastAsia="Times New Roman" w:hAnsiTheme="minorHAnsi" w:cstheme="minorHAnsi"/>
          <w:b/>
          <w:bCs/>
          <w:caps/>
          <w:color w:val="0070C0"/>
          <w:lang w:eastAsia="pt-BR"/>
        </w:rPr>
        <w:sectPr w:rsidR="00720AD1" w:rsidRPr="003B3DD7" w:rsidSect="009B6A72">
          <w:headerReference w:type="default" r:id="rId8"/>
          <w:pgSz w:w="11906" w:h="16838"/>
          <w:pgMar w:top="1417" w:right="1701" w:bottom="1417" w:left="1701" w:header="708" w:footer="291" w:gutter="0"/>
          <w:cols w:space="708"/>
          <w:docGrid w:linePitch="360"/>
        </w:sectPr>
      </w:pPr>
    </w:p>
    <w:p w14:paraId="43CA96D5" w14:textId="77777777" w:rsidR="00720AD1" w:rsidRPr="003B3DD7" w:rsidRDefault="00720AD1" w:rsidP="000E6BCB">
      <w:pPr>
        <w:spacing w:before="200" w:after="100" w:line="240" w:lineRule="auto"/>
        <w:ind w:right="282"/>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lastRenderedPageBreak/>
        <w:t>7. cRONOGRAMA FINANCEIRO</w:t>
      </w:r>
    </w:p>
    <w:tbl>
      <w:tblPr>
        <w:tblW w:w="9127" w:type="dxa"/>
        <w:tblInd w:w="-5" w:type="dxa"/>
        <w:tblLayout w:type="fixed"/>
        <w:tblCellMar>
          <w:left w:w="70" w:type="dxa"/>
          <w:right w:w="70" w:type="dxa"/>
        </w:tblCellMar>
        <w:tblLook w:val="04A0" w:firstRow="1" w:lastRow="0" w:firstColumn="1" w:lastColumn="0" w:noHBand="0" w:noVBand="1"/>
      </w:tblPr>
      <w:tblGrid>
        <w:gridCol w:w="851"/>
        <w:gridCol w:w="4111"/>
        <w:gridCol w:w="850"/>
        <w:gridCol w:w="851"/>
        <w:gridCol w:w="850"/>
        <w:gridCol w:w="851"/>
        <w:gridCol w:w="763"/>
      </w:tblGrid>
      <w:tr w:rsidR="00720AD1" w:rsidRPr="003B3DD7" w14:paraId="38892598" w14:textId="77777777" w:rsidTr="009B6A72">
        <w:trPr>
          <w:trHeight w:val="495"/>
        </w:trPr>
        <w:tc>
          <w:tcPr>
            <w:tcW w:w="49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093B0D" w14:textId="77777777" w:rsidR="00720AD1" w:rsidRPr="003B3DD7" w:rsidRDefault="00720AD1" w:rsidP="000E6BCB">
            <w:pPr>
              <w:spacing w:line="256" w:lineRule="auto"/>
              <w:ind w:right="282"/>
              <w:jc w:val="center"/>
              <w:rPr>
                <w:rFonts w:asciiTheme="minorHAnsi" w:eastAsia="Times New Roman" w:hAnsiTheme="minorHAnsi" w:cstheme="minorHAnsi"/>
                <w:b/>
                <w:bCs/>
                <w:spacing w:val="0"/>
                <w:kern w:val="0"/>
                <w:lang w:eastAsia="en-US"/>
              </w:rPr>
            </w:pPr>
            <w:r w:rsidRPr="003B3DD7">
              <w:rPr>
                <w:rFonts w:asciiTheme="minorHAnsi" w:hAnsiTheme="minorHAnsi" w:cstheme="minorHAnsi"/>
                <w:b/>
                <w:bCs/>
                <w:lang w:eastAsia="en-US"/>
              </w:rPr>
              <w:t>METAS FINANCEIRAS</w:t>
            </w:r>
          </w:p>
        </w:tc>
        <w:tc>
          <w:tcPr>
            <w:tcW w:w="3402" w:type="dxa"/>
            <w:gridSpan w:val="4"/>
            <w:tcBorders>
              <w:top w:val="single" w:sz="4" w:space="0" w:color="auto"/>
              <w:left w:val="nil"/>
              <w:bottom w:val="single" w:sz="4" w:space="0" w:color="auto"/>
              <w:right w:val="single" w:sz="4" w:space="0" w:color="auto"/>
            </w:tcBorders>
            <w:vAlign w:val="center"/>
            <w:hideMark/>
          </w:tcPr>
          <w:p w14:paraId="532B3B1C"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PERÍODO</w:t>
            </w:r>
          </w:p>
        </w:tc>
        <w:tc>
          <w:tcPr>
            <w:tcW w:w="763" w:type="dxa"/>
            <w:vMerge w:val="restart"/>
            <w:tcBorders>
              <w:top w:val="single" w:sz="4" w:space="0" w:color="auto"/>
              <w:left w:val="single" w:sz="4" w:space="0" w:color="auto"/>
              <w:bottom w:val="single" w:sz="4" w:space="0" w:color="000000"/>
              <w:right w:val="single" w:sz="4" w:space="0" w:color="auto"/>
            </w:tcBorders>
            <w:vAlign w:val="center"/>
            <w:hideMark/>
          </w:tcPr>
          <w:p w14:paraId="3C8795C3"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TOTAL</w:t>
            </w:r>
          </w:p>
        </w:tc>
      </w:tr>
      <w:tr w:rsidR="00720AD1" w:rsidRPr="003B3DD7" w14:paraId="1B3A1ED7" w14:textId="77777777" w:rsidTr="009B6A72">
        <w:trPr>
          <w:trHeight w:val="214"/>
        </w:trPr>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14:paraId="00740433"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c>
          <w:tcPr>
            <w:tcW w:w="1701" w:type="dxa"/>
            <w:gridSpan w:val="2"/>
            <w:tcBorders>
              <w:top w:val="single" w:sz="4" w:space="0" w:color="auto"/>
              <w:left w:val="nil"/>
              <w:bottom w:val="single" w:sz="4" w:space="0" w:color="auto"/>
              <w:right w:val="single" w:sz="4" w:space="0" w:color="auto"/>
            </w:tcBorders>
            <w:vAlign w:val="center"/>
            <w:hideMark/>
          </w:tcPr>
          <w:p w14:paraId="7DD1D30B"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Ano I</w:t>
            </w:r>
          </w:p>
        </w:tc>
        <w:tc>
          <w:tcPr>
            <w:tcW w:w="1701" w:type="dxa"/>
            <w:gridSpan w:val="2"/>
            <w:tcBorders>
              <w:top w:val="single" w:sz="4" w:space="0" w:color="auto"/>
              <w:left w:val="nil"/>
              <w:bottom w:val="single" w:sz="4" w:space="0" w:color="auto"/>
              <w:right w:val="single" w:sz="4" w:space="0" w:color="auto"/>
            </w:tcBorders>
            <w:vAlign w:val="center"/>
            <w:hideMark/>
          </w:tcPr>
          <w:p w14:paraId="759A47E0"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Ano II</w:t>
            </w: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3AC463EC"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r>
      <w:tr w:rsidR="00720AD1" w:rsidRPr="003B3DD7" w14:paraId="26D4957B" w14:textId="77777777" w:rsidTr="009B6A72">
        <w:trPr>
          <w:trHeight w:val="803"/>
        </w:trPr>
        <w:tc>
          <w:tcPr>
            <w:tcW w:w="851" w:type="dxa"/>
            <w:tcBorders>
              <w:top w:val="nil"/>
              <w:left w:val="single" w:sz="4" w:space="0" w:color="auto"/>
              <w:bottom w:val="single" w:sz="4" w:space="0" w:color="auto"/>
              <w:right w:val="single" w:sz="4" w:space="0" w:color="auto"/>
            </w:tcBorders>
            <w:vAlign w:val="center"/>
            <w:hideMark/>
          </w:tcPr>
          <w:p w14:paraId="1FBDEA3C"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Código</w:t>
            </w:r>
          </w:p>
        </w:tc>
        <w:tc>
          <w:tcPr>
            <w:tcW w:w="4111" w:type="dxa"/>
            <w:tcBorders>
              <w:top w:val="nil"/>
              <w:left w:val="nil"/>
              <w:bottom w:val="single" w:sz="4" w:space="0" w:color="auto"/>
              <w:right w:val="single" w:sz="4" w:space="0" w:color="auto"/>
            </w:tcBorders>
            <w:vAlign w:val="center"/>
            <w:hideMark/>
          </w:tcPr>
          <w:p w14:paraId="53CFC840"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Grupos/Elementos de Despesas</w:t>
            </w:r>
          </w:p>
        </w:tc>
        <w:tc>
          <w:tcPr>
            <w:tcW w:w="850" w:type="dxa"/>
            <w:tcBorders>
              <w:top w:val="nil"/>
              <w:left w:val="nil"/>
              <w:bottom w:val="single" w:sz="4" w:space="0" w:color="auto"/>
              <w:right w:val="single" w:sz="4" w:space="0" w:color="auto"/>
            </w:tcBorders>
            <w:vAlign w:val="center"/>
            <w:hideMark/>
          </w:tcPr>
          <w:p w14:paraId="654231E3"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1º Sem.</w:t>
            </w:r>
          </w:p>
        </w:tc>
        <w:tc>
          <w:tcPr>
            <w:tcW w:w="851" w:type="dxa"/>
            <w:tcBorders>
              <w:top w:val="nil"/>
              <w:left w:val="nil"/>
              <w:bottom w:val="single" w:sz="4" w:space="0" w:color="auto"/>
              <w:right w:val="single" w:sz="4" w:space="0" w:color="auto"/>
            </w:tcBorders>
            <w:vAlign w:val="center"/>
            <w:hideMark/>
          </w:tcPr>
          <w:p w14:paraId="3780CE39"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2º Sem.</w:t>
            </w:r>
          </w:p>
        </w:tc>
        <w:tc>
          <w:tcPr>
            <w:tcW w:w="850" w:type="dxa"/>
            <w:tcBorders>
              <w:top w:val="nil"/>
              <w:left w:val="nil"/>
              <w:bottom w:val="single" w:sz="4" w:space="0" w:color="auto"/>
              <w:right w:val="single" w:sz="4" w:space="0" w:color="auto"/>
            </w:tcBorders>
            <w:vAlign w:val="center"/>
            <w:hideMark/>
          </w:tcPr>
          <w:p w14:paraId="637424BD"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1º Sem.</w:t>
            </w:r>
          </w:p>
        </w:tc>
        <w:tc>
          <w:tcPr>
            <w:tcW w:w="851" w:type="dxa"/>
            <w:tcBorders>
              <w:top w:val="nil"/>
              <w:left w:val="nil"/>
              <w:bottom w:val="single" w:sz="4" w:space="0" w:color="auto"/>
              <w:right w:val="single" w:sz="4" w:space="0" w:color="auto"/>
            </w:tcBorders>
            <w:vAlign w:val="center"/>
            <w:hideMark/>
          </w:tcPr>
          <w:p w14:paraId="79B26429"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2º Sem.</w:t>
            </w: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4BB9829D" w14:textId="77777777" w:rsidR="00720AD1" w:rsidRPr="003B3DD7" w:rsidRDefault="00720AD1" w:rsidP="000E6BCB">
            <w:pPr>
              <w:widowControl/>
              <w:spacing w:line="256" w:lineRule="auto"/>
              <w:ind w:right="282"/>
              <w:jc w:val="left"/>
              <w:rPr>
                <w:rFonts w:asciiTheme="minorHAnsi" w:eastAsia="Times New Roman" w:hAnsiTheme="minorHAnsi" w:cstheme="minorHAnsi"/>
                <w:b/>
                <w:bCs/>
                <w:lang w:eastAsia="en-US"/>
              </w:rPr>
            </w:pPr>
          </w:p>
        </w:tc>
      </w:tr>
      <w:tr w:rsidR="00720AD1" w:rsidRPr="003B3DD7" w14:paraId="58C35F51" w14:textId="77777777" w:rsidTr="009B6A72">
        <w:trPr>
          <w:trHeight w:val="39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4775E5C" w14:textId="77777777" w:rsidR="00720AD1" w:rsidRPr="003B3DD7" w:rsidRDefault="00720AD1" w:rsidP="000E6BCB">
            <w:pPr>
              <w:spacing w:line="256" w:lineRule="auto"/>
              <w:ind w:right="282"/>
              <w:jc w:val="left"/>
              <w:rPr>
                <w:rFonts w:asciiTheme="minorHAnsi" w:hAnsiTheme="minorHAnsi" w:cstheme="minorHAnsi"/>
                <w:b/>
                <w:bCs/>
                <w:lang w:eastAsia="en-US"/>
              </w:rPr>
            </w:pPr>
            <w:r w:rsidRPr="003B3DD7">
              <w:rPr>
                <w:rFonts w:asciiTheme="minorHAnsi" w:hAnsiTheme="minorHAnsi" w:cstheme="minorHAnsi"/>
                <w:b/>
                <w:bCs/>
                <w:lang w:eastAsia="en-US"/>
              </w:rPr>
              <w:t>DESPESAS FINANCIÁVEIS</w:t>
            </w:r>
          </w:p>
        </w:tc>
        <w:tc>
          <w:tcPr>
            <w:tcW w:w="850" w:type="dxa"/>
            <w:tcBorders>
              <w:top w:val="nil"/>
              <w:left w:val="nil"/>
              <w:bottom w:val="single" w:sz="4" w:space="0" w:color="auto"/>
              <w:right w:val="single" w:sz="4" w:space="0" w:color="auto"/>
            </w:tcBorders>
            <w:vAlign w:val="center"/>
          </w:tcPr>
          <w:p w14:paraId="326BBE9F" w14:textId="77777777" w:rsidR="00720AD1" w:rsidRPr="003B3DD7" w:rsidRDefault="00720AD1" w:rsidP="000E6BCB">
            <w:pPr>
              <w:spacing w:line="256" w:lineRule="auto"/>
              <w:ind w:right="282"/>
              <w:jc w:val="right"/>
              <w:rPr>
                <w:rFonts w:asciiTheme="minorHAnsi" w:hAnsiTheme="minorHAnsi" w:cstheme="minorHAnsi"/>
                <w:b/>
                <w:bCs/>
                <w:lang w:eastAsia="en-US"/>
              </w:rPr>
            </w:pPr>
          </w:p>
        </w:tc>
        <w:tc>
          <w:tcPr>
            <w:tcW w:w="851" w:type="dxa"/>
            <w:tcBorders>
              <w:top w:val="nil"/>
              <w:left w:val="nil"/>
              <w:bottom w:val="single" w:sz="4" w:space="0" w:color="auto"/>
              <w:right w:val="single" w:sz="4" w:space="0" w:color="auto"/>
            </w:tcBorders>
            <w:vAlign w:val="center"/>
          </w:tcPr>
          <w:p w14:paraId="6A7CB360" w14:textId="77777777" w:rsidR="00720AD1" w:rsidRPr="003B3DD7" w:rsidRDefault="00720AD1" w:rsidP="000E6BCB">
            <w:pPr>
              <w:spacing w:line="256" w:lineRule="auto"/>
              <w:ind w:right="282"/>
              <w:jc w:val="right"/>
              <w:rPr>
                <w:rFonts w:asciiTheme="minorHAnsi" w:hAnsiTheme="minorHAnsi" w:cstheme="minorHAnsi"/>
                <w:b/>
                <w:bCs/>
                <w:lang w:eastAsia="en-US"/>
              </w:rPr>
            </w:pPr>
          </w:p>
        </w:tc>
        <w:tc>
          <w:tcPr>
            <w:tcW w:w="850" w:type="dxa"/>
            <w:tcBorders>
              <w:top w:val="nil"/>
              <w:left w:val="nil"/>
              <w:bottom w:val="single" w:sz="4" w:space="0" w:color="auto"/>
              <w:right w:val="single" w:sz="4" w:space="0" w:color="auto"/>
            </w:tcBorders>
            <w:vAlign w:val="center"/>
          </w:tcPr>
          <w:p w14:paraId="4CFA4D01" w14:textId="77777777" w:rsidR="00720AD1" w:rsidRPr="003B3DD7" w:rsidRDefault="00720AD1" w:rsidP="000E6BCB">
            <w:pPr>
              <w:spacing w:line="256" w:lineRule="auto"/>
              <w:ind w:right="282"/>
              <w:jc w:val="right"/>
              <w:rPr>
                <w:rFonts w:asciiTheme="minorHAnsi" w:hAnsiTheme="minorHAnsi" w:cstheme="minorHAnsi"/>
                <w:b/>
                <w:bCs/>
                <w:lang w:eastAsia="en-US"/>
              </w:rPr>
            </w:pPr>
          </w:p>
        </w:tc>
        <w:tc>
          <w:tcPr>
            <w:tcW w:w="851" w:type="dxa"/>
            <w:tcBorders>
              <w:top w:val="nil"/>
              <w:left w:val="nil"/>
              <w:bottom w:val="single" w:sz="4" w:space="0" w:color="auto"/>
              <w:right w:val="single" w:sz="4" w:space="0" w:color="auto"/>
            </w:tcBorders>
            <w:vAlign w:val="center"/>
          </w:tcPr>
          <w:p w14:paraId="3969051E" w14:textId="77777777" w:rsidR="00720AD1" w:rsidRPr="003B3DD7" w:rsidRDefault="00720AD1" w:rsidP="000E6BCB">
            <w:pPr>
              <w:spacing w:line="256" w:lineRule="auto"/>
              <w:ind w:right="282"/>
              <w:jc w:val="right"/>
              <w:rPr>
                <w:rFonts w:asciiTheme="minorHAnsi" w:hAnsiTheme="minorHAnsi" w:cstheme="minorHAnsi"/>
                <w:b/>
                <w:bCs/>
                <w:lang w:eastAsia="en-US"/>
              </w:rPr>
            </w:pPr>
          </w:p>
        </w:tc>
        <w:tc>
          <w:tcPr>
            <w:tcW w:w="763" w:type="dxa"/>
            <w:tcBorders>
              <w:top w:val="nil"/>
              <w:left w:val="nil"/>
              <w:bottom w:val="single" w:sz="4" w:space="0" w:color="auto"/>
              <w:right w:val="single" w:sz="4" w:space="0" w:color="auto"/>
            </w:tcBorders>
            <w:vAlign w:val="center"/>
          </w:tcPr>
          <w:p w14:paraId="0CF61D01" w14:textId="77777777" w:rsidR="00720AD1" w:rsidRPr="003B3DD7" w:rsidRDefault="00720AD1" w:rsidP="000E6BCB">
            <w:pPr>
              <w:spacing w:line="256" w:lineRule="auto"/>
              <w:ind w:right="282"/>
              <w:jc w:val="right"/>
              <w:rPr>
                <w:rFonts w:asciiTheme="minorHAnsi" w:hAnsiTheme="minorHAnsi" w:cstheme="minorHAnsi"/>
                <w:b/>
                <w:bCs/>
                <w:lang w:eastAsia="en-US"/>
              </w:rPr>
            </w:pPr>
          </w:p>
        </w:tc>
      </w:tr>
      <w:tr w:rsidR="00720AD1" w:rsidRPr="003B3DD7" w14:paraId="036332DD" w14:textId="77777777" w:rsidTr="009B6A72">
        <w:trPr>
          <w:trHeight w:val="463"/>
        </w:trPr>
        <w:tc>
          <w:tcPr>
            <w:tcW w:w="4962" w:type="dxa"/>
            <w:gridSpan w:val="2"/>
            <w:tcBorders>
              <w:top w:val="nil"/>
              <w:left w:val="single" w:sz="4" w:space="0" w:color="auto"/>
              <w:bottom w:val="single" w:sz="4" w:space="0" w:color="auto"/>
              <w:right w:val="single" w:sz="4" w:space="0" w:color="auto"/>
            </w:tcBorders>
            <w:vAlign w:val="center"/>
            <w:hideMark/>
          </w:tcPr>
          <w:p w14:paraId="5A2C89DB" w14:textId="77777777" w:rsidR="00720AD1" w:rsidRPr="003B3DD7" w:rsidRDefault="00720AD1" w:rsidP="000E6BCB">
            <w:pPr>
              <w:spacing w:line="256" w:lineRule="auto"/>
              <w:ind w:right="282"/>
              <w:rPr>
                <w:rFonts w:asciiTheme="minorHAnsi" w:hAnsiTheme="minorHAnsi" w:cstheme="minorHAnsi"/>
                <w:bCs/>
                <w:lang w:eastAsia="en-US"/>
              </w:rPr>
            </w:pPr>
            <w:r w:rsidRPr="003B3DD7">
              <w:rPr>
                <w:rFonts w:asciiTheme="minorHAnsi" w:hAnsiTheme="minorHAnsi" w:cstheme="minorHAnsi"/>
                <w:bCs/>
                <w:lang w:eastAsia="en-US"/>
              </w:rPr>
              <w:t>Bolsas</w:t>
            </w:r>
          </w:p>
        </w:tc>
        <w:tc>
          <w:tcPr>
            <w:tcW w:w="850" w:type="dxa"/>
            <w:tcBorders>
              <w:top w:val="nil"/>
              <w:left w:val="nil"/>
              <w:bottom w:val="single" w:sz="4" w:space="0" w:color="auto"/>
              <w:right w:val="single" w:sz="4" w:space="0" w:color="auto"/>
            </w:tcBorders>
            <w:vAlign w:val="center"/>
            <w:hideMark/>
          </w:tcPr>
          <w:p w14:paraId="79B171D1" w14:textId="77777777" w:rsidR="00720AD1" w:rsidRPr="003B3DD7" w:rsidRDefault="008C02AC" w:rsidP="000E6BCB">
            <w:pPr>
              <w:spacing w:line="256" w:lineRule="auto"/>
              <w:ind w:right="282"/>
              <w:jc w:val="right"/>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27686845"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0" w:type="dxa"/>
            <w:tcBorders>
              <w:top w:val="nil"/>
              <w:left w:val="nil"/>
              <w:bottom w:val="single" w:sz="4" w:space="0" w:color="auto"/>
              <w:right w:val="single" w:sz="4" w:space="0" w:color="auto"/>
            </w:tcBorders>
            <w:vAlign w:val="center"/>
            <w:hideMark/>
          </w:tcPr>
          <w:p w14:paraId="6B74F6F4"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0132F152"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763" w:type="dxa"/>
            <w:tcBorders>
              <w:top w:val="nil"/>
              <w:left w:val="nil"/>
              <w:bottom w:val="single" w:sz="4" w:space="0" w:color="auto"/>
              <w:right w:val="single" w:sz="4" w:space="0" w:color="auto"/>
            </w:tcBorders>
            <w:vAlign w:val="center"/>
            <w:hideMark/>
          </w:tcPr>
          <w:p w14:paraId="1A6081E0"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r>
      <w:tr w:rsidR="00720AD1" w:rsidRPr="003B3DD7" w14:paraId="3053FF97" w14:textId="77777777" w:rsidTr="009B6A72">
        <w:trPr>
          <w:trHeight w:val="39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0FA30804" w14:textId="77777777" w:rsidR="00720AD1" w:rsidRPr="003B3DD7" w:rsidRDefault="00720AD1" w:rsidP="000E6BCB">
            <w:pPr>
              <w:spacing w:line="256" w:lineRule="auto"/>
              <w:ind w:right="282"/>
              <w:jc w:val="center"/>
              <w:rPr>
                <w:rFonts w:asciiTheme="minorHAnsi" w:hAnsiTheme="minorHAnsi" w:cstheme="minorHAnsi"/>
                <w:b/>
                <w:bCs/>
                <w:lang w:eastAsia="en-US"/>
              </w:rPr>
            </w:pPr>
            <w:r w:rsidRPr="003B3DD7">
              <w:rPr>
                <w:rFonts w:asciiTheme="minorHAnsi" w:hAnsiTheme="minorHAnsi" w:cstheme="minorHAnsi"/>
                <w:b/>
                <w:bCs/>
                <w:lang w:eastAsia="en-US"/>
              </w:rPr>
              <w:t>TOTAL GERAL</w:t>
            </w:r>
          </w:p>
        </w:tc>
        <w:tc>
          <w:tcPr>
            <w:tcW w:w="850" w:type="dxa"/>
            <w:tcBorders>
              <w:top w:val="nil"/>
              <w:left w:val="nil"/>
              <w:bottom w:val="single" w:sz="4" w:space="0" w:color="auto"/>
              <w:right w:val="single" w:sz="4" w:space="0" w:color="auto"/>
            </w:tcBorders>
            <w:vAlign w:val="center"/>
            <w:hideMark/>
          </w:tcPr>
          <w:p w14:paraId="7C77345D" w14:textId="77777777" w:rsidR="00720AD1" w:rsidRPr="003B3DD7" w:rsidRDefault="008C02AC" w:rsidP="000E6BCB">
            <w:pPr>
              <w:spacing w:line="256" w:lineRule="auto"/>
              <w:ind w:right="282"/>
              <w:jc w:val="right"/>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0420D11B"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0" w:type="dxa"/>
            <w:tcBorders>
              <w:top w:val="nil"/>
              <w:left w:val="nil"/>
              <w:bottom w:val="single" w:sz="4" w:space="0" w:color="auto"/>
              <w:right w:val="single" w:sz="4" w:space="0" w:color="auto"/>
            </w:tcBorders>
            <w:vAlign w:val="center"/>
            <w:hideMark/>
          </w:tcPr>
          <w:p w14:paraId="7A02B7AC"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554D2A88"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763" w:type="dxa"/>
            <w:tcBorders>
              <w:top w:val="nil"/>
              <w:left w:val="nil"/>
              <w:bottom w:val="single" w:sz="4" w:space="0" w:color="auto"/>
              <w:right w:val="single" w:sz="4" w:space="0" w:color="auto"/>
            </w:tcBorders>
            <w:vAlign w:val="center"/>
            <w:hideMark/>
          </w:tcPr>
          <w:p w14:paraId="0C6596B9" w14:textId="77777777" w:rsidR="00720AD1" w:rsidRPr="003B3DD7" w:rsidRDefault="008C02AC" w:rsidP="000E6BCB">
            <w:pPr>
              <w:spacing w:line="256" w:lineRule="auto"/>
              <w:ind w:right="282"/>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20AD1"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20AD1"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r>
    </w:tbl>
    <w:p w14:paraId="2181092B" w14:textId="77777777" w:rsidR="00720AD1" w:rsidRPr="003B3DD7" w:rsidRDefault="00720AD1" w:rsidP="000E6BCB">
      <w:pPr>
        <w:spacing w:before="200" w:after="100" w:line="240" w:lineRule="auto"/>
        <w:ind w:right="282"/>
        <w:textAlignment w:val="baseline"/>
        <w:rPr>
          <w:rFonts w:asciiTheme="minorHAnsi" w:eastAsia="Times New Roman" w:hAnsiTheme="minorHAnsi" w:cstheme="minorHAnsi"/>
          <w:b/>
          <w:bCs/>
          <w:caps/>
          <w:color w:val="0070C0"/>
          <w:lang w:eastAsia="pt-BR"/>
        </w:rPr>
      </w:pPr>
    </w:p>
    <w:p w14:paraId="6E496AC5" w14:textId="77777777" w:rsidR="00720AD1" w:rsidRPr="003B3DD7" w:rsidRDefault="00720AD1" w:rsidP="000E6BCB">
      <w:pPr>
        <w:spacing w:before="200" w:after="100" w:line="240" w:lineRule="auto"/>
        <w:ind w:right="282"/>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t>8. PLANO DE METAS E ETAPAS</w:t>
      </w:r>
    </w:p>
    <w:p w14:paraId="1191F198" w14:textId="77777777" w:rsidR="00720AD1" w:rsidRPr="003B3DD7" w:rsidRDefault="00720AD1" w:rsidP="000E6BCB">
      <w:pPr>
        <w:autoSpaceDN w:val="0"/>
        <w:spacing w:after="60" w:line="19" w:lineRule="atLeast"/>
        <w:ind w:right="282"/>
        <w:rPr>
          <w:rFonts w:asciiTheme="minorHAnsi" w:hAnsiTheme="minorHAnsi" w:cstheme="minorHAnsi"/>
        </w:rPr>
      </w:pPr>
      <w:r w:rsidRPr="003B3DD7">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26EE0898" w14:textId="77777777" w:rsidR="00720AD1" w:rsidRPr="003B3DD7" w:rsidRDefault="00720AD1" w:rsidP="000E6BCB">
      <w:pPr>
        <w:autoSpaceDN w:val="0"/>
        <w:spacing w:after="60" w:line="19" w:lineRule="atLeast"/>
        <w:ind w:right="282"/>
        <w:jc w:val="left"/>
        <w:rPr>
          <w:rFonts w:asciiTheme="minorHAnsi" w:hAnsiTheme="minorHAnsi" w:cstheme="minorHAnsi"/>
        </w:rPr>
      </w:pPr>
    </w:p>
    <w:tbl>
      <w:tblPr>
        <w:tblW w:w="471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4"/>
        <w:gridCol w:w="2546"/>
      </w:tblGrid>
      <w:tr w:rsidR="00720AD1" w:rsidRPr="003B3DD7" w14:paraId="7C8B4D71" w14:textId="77777777" w:rsidTr="009B6A72">
        <w:trPr>
          <w:cantSplit/>
          <w:trHeight w:val="20"/>
        </w:trPr>
        <w:tc>
          <w:tcPr>
            <w:tcW w:w="1103" w:type="dxa"/>
            <w:vMerge w:val="restart"/>
            <w:tcBorders>
              <w:top w:val="single" w:sz="2" w:space="0" w:color="auto"/>
              <w:left w:val="single" w:sz="2" w:space="0" w:color="auto"/>
              <w:bottom w:val="single" w:sz="2" w:space="0" w:color="auto"/>
              <w:right w:val="single" w:sz="2" w:space="0" w:color="auto"/>
            </w:tcBorders>
            <w:vAlign w:val="center"/>
            <w:hideMark/>
          </w:tcPr>
          <w:p w14:paraId="14CC87C9"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META nº</w:t>
            </w:r>
          </w:p>
        </w:tc>
        <w:tc>
          <w:tcPr>
            <w:tcW w:w="5425" w:type="dxa"/>
            <w:tcBorders>
              <w:top w:val="single" w:sz="2" w:space="0" w:color="auto"/>
              <w:left w:val="single" w:sz="2" w:space="0" w:color="auto"/>
              <w:bottom w:val="single" w:sz="2" w:space="0" w:color="auto"/>
              <w:right w:val="single" w:sz="2" w:space="0" w:color="auto"/>
            </w:tcBorders>
            <w:hideMark/>
          </w:tcPr>
          <w:p w14:paraId="0581F853"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meta:</w:t>
            </w:r>
          </w:p>
        </w:tc>
        <w:tc>
          <w:tcPr>
            <w:tcW w:w="2546" w:type="dxa"/>
            <w:tcBorders>
              <w:top w:val="single" w:sz="2" w:space="0" w:color="auto"/>
              <w:left w:val="single" w:sz="2" w:space="0" w:color="auto"/>
              <w:bottom w:val="single" w:sz="2" w:space="0" w:color="auto"/>
              <w:right w:val="single" w:sz="2" w:space="0" w:color="auto"/>
            </w:tcBorders>
          </w:tcPr>
          <w:p w14:paraId="66203482"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p>
        </w:tc>
      </w:tr>
      <w:tr w:rsidR="00720AD1" w:rsidRPr="003B3DD7" w14:paraId="7C0564DF" w14:textId="77777777" w:rsidTr="009B6A72">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0726EFAD"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7BC56AA1"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Unidade de medida:</w:t>
            </w:r>
          </w:p>
        </w:tc>
        <w:tc>
          <w:tcPr>
            <w:tcW w:w="2546" w:type="dxa"/>
            <w:tcBorders>
              <w:top w:val="single" w:sz="2" w:space="0" w:color="auto"/>
              <w:left w:val="single" w:sz="2" w:space="0" w:color="auto"/>
              <w:bottom w:val="single" w:sz="2" w:space="0" w:color="auto"/>
              <w:right w:val="single" w:sz="2" w:space="0" w:color="auto"/>
            </w:tcBorders>
            <w:hideMark/>
          </w:tcPr>
          <w:p w14:paraId="5F9897D3"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Quantidade:</w:t>
            </w:r>
          </w:p>
        </w:tc>
      </w:tr>
      <w:tr w:rsidR="00720AD1" w:rsidRPr="003B3DD7" w14:paraId="218ABBEC" w14:textId="77777777" w:rsidTr="009B6A72">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75FBBC70"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7971" w:type="dxa"/>
            <w:gridSpan w:val="2"/>
            <w:tcBorders>
              <w:top w:val="single" w:sz="2" w:space="0" w:color="auto"/>
              <w:left w:val="single" w:sz="2" w:space="0" w:color="auto"/>
              <w:bottom w:val="single" w:sz="2" w:space="0" w:color="auto"/>
              <w:right w:val="single" w:sz="2" w:space="0" w:color="auto"/>
            </w:tcBorders>
            <w:vAlign w:val="center"/>
            <w:hideMark/>
          </w:tcPr>
          <w:p w14:paraId="55791796"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Etapa/Fase nº</w:t>
            </w:r>
          </w:p>
        </w:tc>
      </w:tr>
      <w:tr w:rsidR="00720AD1" w:rsidRPr="003B3DD7" w14:paraId="35C5FC16" w14:textId="77777777" w:rsidTr="009B6A72">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62580BD2"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66CA753E"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Etapa/Fase</w:t>
            </w:r>
          </w:p>
        </w:tc>
        <w:tc>
          <w:tcPr>
            <w:tcW w:w="2546" w:type="dxa"/>
            <w:tcBorders>
              <w:top w:val="single" w:sz="2" w:space="0" w:color="auto"/>
              <w:left w:val="single" w:sz="2" w:space="0" w:color="auto"/>
              <w:bottom w:val="single" w:sz="2" w:space="0" w:color="auto"/>
              <w:right w:val="single" w:sz="2" w:space="0" w:color="auto"/>
            </w:tcBorders>
          </w:tcPr>
          <w:p w14:paraId="0000B254"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p>
        </w:tc>
      </w:tr>
      <w:tr w:rsidR="00720AD1" w:rsidRPr="003B3DD7" w14:paraId="0952AACD" w14:textId="77777777" w:rsidTr="009B6A72">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07649AFC"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399A5F48"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Período de realização: Início://Término://</w:t>
            </w:r>
          </w:p>
        </w:tc>
        <w:tc>
          <w:tcPr>
            <w:tcW w:w="2546" w:type="dxa"/>
            <w:tcBorders>
              <w:top w:val="single" w:sz="2" w:space="0" w:color="auto"/>
              <w:left w:val="single" w:sz="2" w:space="0" w:color="auto"/>
              <w:bottom w:val="single" w:sz="2" w:space="0" w:color="auto"/>
              <w:right w:val="single" w:sz="2" w:space="0" w:color="auto"/>
            </w:tcBorders>
            <w:hideMark/>
          </w:tcPr>
          <w:p w14:paraId="72462DA9"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Valor Previsto:</w:t>
            </w:r>
          </w:p>
        </w:tc>
      </w:tr>
    </w:tbl>
    <w:p w14:paraId="436F3E6F" w14:textId="77777777" w:rsidR="00720AD1" w:rsidRPr="003B3DD7" w:rsidRDefault="00720AD1" w:rsidP="000E6BCB">
      <w:pPr>
        <w:autoSpaceDN w:val="0"/>
        <w:spacing w:line="19" w:lineRule="atLeast"/>
        <w:ind w:right="282"/>
        <w:jc w:val="right"/>
        <w:rPr>
          <w:rFonts w:asciiTheme="minorHAnsi" w:hAnsiTheme="minorHAnsi" w:cstheme="minorHAnsi"/>
          <w:b/>
        </w:rPr>
      </w:pPr>
    </w:p>
    <w:tbl>
      <w:tblPr>
        <w:tblW w:w="4711" w:type="pct"/>
        <w:tblInd w:w="-5" w:type="dxa"/>
        <w:tblLayout w:type="fixed"/>
        <w:tblLook w:val="04A0" w:firstRow="1" w:lastRow="0" w:firstColumn="1" w:lastColumn="0" w:noHBand="0" w:noVBand="1"/>
      </w:tblPr>
      <w:tblGrid>
        <w:gridCol w:w="1103"/>
        <w:gridCol w:w="5423"/>
        <w:gridCol w:w="2546"/>
      </w:tblGrid>
      <w:tr w:rsidR="00720AD1" w:rsidRPr="003B3DD7" w14:paraId="1BAEAC44" w14:textId="77777777" w:rsidTr="009B6A72">
        <w:trPr>
          <w:cantSplit/>
          <w:trHeight w:val="20"/>
        </w:trPr>
        <w:tc>
          <w:tcPr>
            <w:tcW w:w="1103" w:type="dxa"/>
            <w:vMerge w:val="restart"/>
            <w:tcBorders>
              <w:top w:val="single" w:sz="4" w:space="0" w:color="000000"/>
              <w:left w:val="single" w:sz="4" w:space="0" w:color="000000"/>
              <w:bottom w:val="single" w:sz="4" w:space="0" w:color="000000"/>
              <w:right w:val="nil"/>
            </w:tcBorders>
            <w:vAlign w:val="center"/>
            <w:hideMark/>
          </w:tcPr>
          <w:p w14:paraId="1DBAF880"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META nº</w:t>
            </w:r>
          </w:p>
        </w:tc>
        <w:tc>
          <w:tcPr>
            <w:tcW w:w="5423" w:type="dxa"/>
            <w:tcBorders>
              <w:top w:val="single" w:sz="4" w:space="0" w:color="000000"/>
              <w:left w:val="single" w:sz="4" w:space="0" w:color="000000"/>
              <w:bottom w:val="single" w:sz="4" w:space="0" w:color="000000"/>
              <w:right w:val="nil"/>
            </w:tcBorders>
            <w:hideMark/>
          </w:tcPr>
          <w:p w14:paraId="28DC079D"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meta:</w:t>
            </w:r>
          </w:p>
        </w:tc>
        <w:tc>
          <w:tcPr>
            <w:tcW w:w="2546" w:type="dxa"/>
            <w:tcBorders>
              <w:top w:val="single" w:sz="4" w:space="0" w:color="000000"/>
              <w:left w:val="single" w:sz="4" w:space="0" w:color="000000"/>
              <w:bottom w:val="single" w:sz="4" w:space="0" w:color="000000"/>
              <w:right w:val="single" w:sz="4" w:space="0" w:color="000000"/>
            </w:tcBorders>
          </w:tcPr>
          <w:p w14:paraId="1C1CE5F5"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p>
        </w:tc>
      </w:tr>
      <w:tr w:rsidR="00720AD1" w:rsidRPr="003B3DD7" w14:paraId="7C0C2DC4" w14:textId="77777777" w:rsidTr="009B6A72">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17137264"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601816F4"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Unidade de medida:</w:t>
            </w:r>
          </w:p>
        </w:tc>
        <w:tc>
          <w:tcPr>
            <w:tcW w:w="2546" w:type="dxa"/>
            <w:tcBorders>
              <w:top w:val="single" w:sz="4" w:space="0" w:color="000000"/>
              <w:left w:val="single" w:sz="4" w:space="0" w:color="000000"/>
              <w:bottom w:val="single" w:sz="4" w:space="0" w:color="000000"/>
              <w:right w:val="single" w:sz="4" w:space="0" w:color="000000"/>
            </w:tcBorders>
            <w:hideMark/>
          </w:tcPr>
          <w:p w14:paraId="17358A6D"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Quantidade:</w:t>
            </w:r>
          </w:p>
        </w:tc>
      </w:tr>
      <w:tr w:rsidR="00720AD1" w:rsidRPr="003B3DD7" w14:paraId="1F7AF217" w14:textId="77777777" w:rsidTr="009B6A72">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7A44C4EA"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7969" w:type="dxa"/>
            <w:gridSpan w:val="2"/>
            <w:tcBorders>
              <w:top w:val="single" w:sz="4" w:space="0" w:color="000000"/>
              <w:left w:val="single" w:sz="4" w:space="0" w:color="000000"/>
              <w:bottom w:val="single" w:sz="4" w:space="0" w:color="000000"/>
              <w:right w:val="single" w:sz="4" w:space="0" w:color="000000"/>
            </w:tcBorders>
            <w:vAlign w:val="center"/>
            <w:hideMark/>
          </w:tcPr>
          <w:p w14:paraId="3B434A02"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Etapa/Fase nº</w:t>
            </w:r>
          </w:p>
        </w:tc>
      </w:tr>
      <w:tr w:rsidR="00720AD1" w:rsidRPr="003B3DD7" w14:paraId="025C4162" w14:textId="77777777" w:rsidTr="009B6A72">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4AA61B25"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616C3C85"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Etapa/Fase</w:t>
            </w:r>
          </w:p>
        </w:tc>
        <w:tc>
          <w:tcPr>
            <w:tcW w:w="2546" w:type="dxa"/>
            <w:tcBorders>
              <w:top w:val="single" w:sz="4" w:space="0" w:color="000000"/>
              <w:left w:val="single" w:sz="4" w:space="0" w:color="000000"/>
              <w:bottom w:val="single" w:sz="4" w:space="0" w:color="000000"/>
              <w:right w:val="single" w:sz="4" w:space="0" w:color="000000"/>
            </w:tcBorders>
          </w:tcPr>
          <w:p w14:paraId="105AB19B"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p>
        </w:tc>
      </w:tr>
      <w:tr w:rsidR="00720AD1" w:rsidRPr="003B3DD7" w14:paraId="09A3ACA5" w14:textId="77777777" w:rsidTr="009B6A72">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2844F750" w14:textId="77777777" w:rsidR="00720AD1" w:rsidRPr="003B3DD7" w:rsidRDefault="00720AD1" w:rsidP="000E6BCB">
            <w:pPr>
              <w:spacing w:line="240" w:lineRule="auto"/>
              <w:ind w:right="282"/>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78D08011"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Período de realização: Início://Término://</w:t>
            </w:r>
          </w:p>
        </w:tc>
        <w:tc>
          <w:tcPr>
            <w:tcW w:w="2546" w:type="dxa"/>
            <w:tcBorders>
              <w:top w:val="single" w:sz="4" w:space="0" w:color="000000"/>
              <w:left w:val="single" w:sz="4" w:space="0" w:color="000000"/>
              <w:bottom w:val="single" w:sz="4" w:space="0" w:color="000000"/>
              <w:right w:val="single" w:sz="4" w:space="0" w:color="000000"/>
            </w:tcBorders>
            <w:hideMark/>
          </w:tcPr>
          <w:p w14:paraId="71CE125F" w14:textId="77777777" w:rsidR="00720AD1" w:rsidRPr="003B3DD7" w:rsidRDefault="00720AD1" w:rsidP="000E6BCB">
            <w:pPr>
              <w:autoSpaceDN w:val="0"/>
              <w:spacing w:line="19" w:lineRule="atLeast"/>
              <w:ind w:right="282"/>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Valor Previsto:</w:t>
            </w:r>
          </w:p>
        </w:tc>
      </w:tr>
    </w:tbl>
    <w:p w14:paraId="6722D93B" w14:textId="77777777" w:rsidR="00720AD1" w:rsidRPr="003B3DD7" w:rsidRDefault="00720AD1" w:rsidP="000E6BCB">
      <w:pPr>
        <w:tabs>
          <w:tab w:val="left" w:pos="1620"/>
        </w:tabs>
        <w:autoSpaceDN w:val="0"/>
        <w:spacing w:after="60" w:line="19" w:lineRule="atLeast"/>
        <w:ind w:right="282"/>
        <w:jc w:val="left"/>
        <w:rPr>
          <w:rFonts w:asciiTheme="minorHAnsi" w:eastAsia="Times New Roman" w:hAnsiTheme="minorHAnsi" w:cstheme="minorHAnsi"/>
          <w:color w:val="000000"/>
          <w:spacing w:val="-2"/>
        </w:rPr>
      </w:pPr>
      <w:r w:rsidRPr="003B3DD7">
        <w:rPr>
          <w:rFonts w:asciiTheme="minorHAnsi" w:hAnsiTheme="minorHAnsi" w:cstheme="minorHAnsi"/>
          <w:b/>
        </w:rPr>
        <w:tab/>
      </w:r>
      <w:r w:rsidRPr="003B3DD7">
        <w:rPr>
          <w:rFonts w:asciiTheme="minorHAnsi" w:eastAsia="Times New Roman" w:hAnsiTheme="minorHAnsi" w:cstheme="minorHAnsi"/>
          <w:color w:val="000000"/>
          <w:spacing w:val="-2"/>
        </w:rPr>
        <w:tab/>
      </w:r>
    </w:p>
    <w:tbl>
      <w:tblPr>
        <w:tblW w:w="47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68"/>
      </w:tblGrid>
      <w:tr w:rsidR="00720AD1" w:rsidRPr="003B3DD7" w14:paraId="48FD7881" w14:textId="77777777" w:rsidTr="009B6A72">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auto"/>
            <w:hideMark/>
          </w:tcPr>
          <w:p w14:paraId="3EF49B7A" w14:textId="77777777" w:rsidR="00720AD1" w:rsidRPr="003B3DD7" w:rsidRDefault="00720AD1" w:rsidP="000E6BCB">
            <w:pPr>
              <w:spacing w:after="60" w:line="228" w:lineRule="auto"/>
              <w:ind w:right="282"/>
              <w:jc w:val="left"/>
              <w:rPr>
                <w:rFonts w:asciiTheme="minorHAnsi" w:eastAsia="Times New Roman" w:hAnsiTheme="minorHAnsi" w:cstheme="minorHAnsi"/>
                <w:i/>
                <w:color w:val="000000"/>
                <w:lang w:eastAsia="pt-BR"/>
              </w:rPr>
            </w:pPr>
            <w:r w:rsidRPr="003B3DD7">
              <w:rPr>
                <w:rFonts w:asciiTheme="minorHAnsi" w:eastAsia="Times New Roman" w:hAnsiTheme="minorHAnsi" w:cstheme="minorHAnsi"/>
                <w:color w:val="000000"/>
                <w:lang w:eastAsia="pt-BR"/>
              </w:rPr>
              <w:t>Local e data:</w:t>
            </w:r>
          </w:p>
        </w:tc>
      </w:tr>
      <w:tr w:rsidR="00720AD1" w:rsidRPr="003B3DD7" w14:paraId="4AF7A255" w14:textId="77777777" w:rsidTr="009B6A72">
        <w:trPr>
          <w:trHeight w:val="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F04B6E5" w14:textId="77777777" w:rsidR="00720AD1" w:rsidRPr="003B3DD7" w:rsidRDefault="00720AD1" w:rsidP="000E6BCB">
            <w:pPr>
              <w:spacing w:after="60" w:line="228" w:lineRule="auto"/>
              <w:ind w:right="282"/>
              <w:jc w:val="center"/>
              <w:rPr>
                <w:rFonts w:asciiTheme="minorHAnsi" w:eastAsia="Times New Roman" w:hAnsiTheme="minorHAnsi" w:cstheme="minorHAnsi"/>
                <w:i/>
                <w:color w:val="000000"/>
                <w:lang w:eastAsia="pt-BR"/>
              </w:rPr>
            </w:pPr>
          </w:p>
          <w:p w14:paraId="32E9345A" w14:textId="77777777" w:rsidR="00720AD1" w:rsidRPr="003B3DD7" w:rsidRDefault="00720AD1" w:rsidP="000E6BCB">
            <w:pPr>
              <w:spacing w:after="60" w:line="228" w:lineRule="auto"/>
              <w:ind w:right="282"/>
              <w:jc w:val="center"/>
              <w:rPr>
                <w:rFonts w:asciiTheme="minorHAnsi" w:eastAsia="Times New Roman" w:hAnsiTheme="minorHAnsi" w:cstheme="minorHAnsi"/>
                <w:i/>
                <w:color w:val="000000"/>
                <w:lang w:eastAsia="pt-BR"/>
              </w:rPr>
            </w:pPr>
          </w:p>
          <w:p w14:paraId="378A2D46" w14:textId="77777777" w:rsidR="00720AD1" w:rsidRPr="003B3DD7" w:rsidRDefault="00720AD1" w:rsidP="000E6BCB">
            <w:pPr>
              <w:spacing w:after="60" w:line="228" w:lineRule="auto"/>
              <w:ind w:right="282"/>
              <w:jc w:val="center"/>
              <w:rPr>
                <w:rFonts w:asciiTheme="minorHAnsi" w:eastAsia="Times New Roman" w:hAnsiTheme="minorHAnsi" w:cstheme="minorHAnsi"/>
                <w:i/>
                <w:color w:val="000000"/>
                <w:lang w:eastAsia="pt-BR"/>
              </w:rPr>
            </w:pPr>
          </w:p>
        </w:tc>
      </w:tr>
      <w:tr w:rsidR="00720AD1" w:rsidRPr="003B3DD7" w14:paraId="4CC2F463" w14:textId="77777777" w:rsidTr="009B6A72">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1B70CC" w14:textId="77777777" w:rsidR="00720AD1" w:rsidRPr="003B3DD7" w:rsidRDefault="00720AD1" w:rsidP="000E6BCB">
            <w:pPr>
              <w:spacing w:after="60" w:line="228" w:lineRule="auto"/>
              <w:ind w:right="282"/>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Nome e assinatura do Coordenador da proposta</w:t>
            </w:r>
          </w:p>
        </w:tc>
      </w:tr>
    </w:tbl>
    <w:p w14:paraId="6E264F3B" w14:textId="77777777" w:rsidR="00765BCA" w:rsidRDefault="00765BCA" w:rsidP="000E6BCB">
      <w:pPr>
        <w:widowControl/>
        <w:ind w:right="282"/>
        <w:jc w:val="center"/>
        <w:rPr>
          <w:sz w:val="19"/>
          <w:szCs w:val="19"/>
        </w:rPr>
      </w:pPr>
    </w:p>
    <w:p w14:paraId="4EBA7F65" w14:textId="77777777" w:rsidR="00720AD1" w:rsidRDefault="00720AD1" w:rsidP="000E6BCB">
      <w:pPr>
        <w:widowControl/>
        <w:ind w:right="282"/>
        <w:jc w:val="center"/>
        <w:rPr>
          <w:sz w:val="19"/>
          <w:szCs w:val="19"/>
        </w:rPr>
      </w:pPr>
    </w:p>
    <w:p w14:paraId="63B6345C" w14:textId="77777777" w:rsidR="00720AD1" w:rsidRDefault="00720AD1" w:rsidP="000E6BCB">
      <w:pPr>
        <w:widowControl/>
        <w:ind w:right="282"/>
        <w:jc w:val="center"/>
        <w:rPr>
          <w:sz w:val="19"/>
          <w:szCs w:val="19"/>
        </w:rPr>
      </w:pPr>
    </w:p>
    <w:p w14:paraId="60039220" w14:textId="77777777" w:rsidR="00720AD1" w:rsidRDefault="00720AD1" w:rsidP="000E6BCB">
      <w:pPr>
        <w:widowControl/>
        <w:ind w:right="282"/>
        <w:jc w:val="center"/>
        <w:rPr>
          <w:sz w:val="19"/>
          <w:szCs w:val="19"/>
        </w:rPr>
      </w:pPr>
    </w:p>
    <w:p w14:paraId="0409B443" w14:textId="77777777" w:rsidR="00720AD1" w:rsidRDefault="00720AD1" w:rsidP="000E6BCB">
      <w:pPr>
        <w:widowControl/>
        <w:ind w:right="282"/>
        <w:jc w:val="center"/>
        <w:rPr>
          <w:sz w:val="19"/>
          <w:szCs w:val="19"/>
        </w:rPr>
      </w:pPr>
    </w:p>
    <w:p w14:paraId="035531A1" w14:textId="77777777" w:rsidR="00720AD1" w:rsidRDefault="00720AD1" w:rsidP="000E6BCB">
      <w:pPr>
        <w:widowControl/>
        <w:ind w:right="282"/>
        <w:jc w:val="center"/>
        <w:rPr>
          <w:sz w:val="19"/>
          <w:szCs w:val="19"/>
        </w:rPr>
      </w:pPr>
    </w:p>
    <w:p w14:paraId="765DA54F" w14:textId="77777777" w:rsidR="00720AD1" w:rsidRDefault="00720AD1" w:rsidP="000E6BCB">
      <w:pPr>
        <w:widowControl/>
        <w:ind w:right="282"/>
        <w:jc w:val="center"/>
        <w:rPr>
          <w:sz w:val="19"/>
          <w:szCs w:val="19"/>
        </w:rPr>
      </w:pPr>
    </w:p>
    <w:p w14:paraId="019BADE8" w14:textId="77777777" w:rsidR="00720AD1" w:rsidRDefault="00720AD1" w:rsidP="000E6BCB">
      <w:pPr>
        <w:widowControl/>
        <w:ind w:right="282"/>
        <w:jc w:val="center"/>
        <w:rPr>
          <w:sz w:val="19"/>
          <w:szCs w:val="19"/>
        </w:rPr>
      </w:pPr>
    </w:p>
    <w:p w14:paraId="4C6B5E8B" w14:textId="77777777" w:rsidR="00720AD1" w:rsidRDefault="00720AD1" w:rsidP="000E6BCB">
      <w:pPr>
        <w:widowControl/>
        <w:ind w:right="282"/>
        <w:jc w:val="center"/>
        <w:rPr>
          <w:sz w:val="19"/>
          <w:szCs w:val="19"/>
        </w:rPr>
      </w:pPr>
    </w:p>
    <w:p w14:paraId="4E16DC5A" w14:textId="77777777" w:rsidR="00720AD1" w:rsidRDefault="00720AD1" w:rsidP="000E6BCB">
      <w:pPr>
        <w:widowControl/>
        <w:ind w:right="282"/>
        <w:jc w:val="center"/>
        <w:rPr>
          <w:sz w:val="19"/>
          <w:szCs w:val="19"/>
        </w:rPr>
      </w:pPr>
    </w:p>
    <w:p w14:paraId="5E10568A" w14:textId="77777777" w:rsidR="00720AD1" w:rsidRDefault="00720AD1" w:rsidP="000E6BCB">
      <w:pPr>
        <w:widowControl/>
        <w:ind w:right="282"/>
        <w:jc w:val="center"/>
        <w:rPr>
          <w:sz w:val="19"/>
          <w:szCs w:val="19"/>
        </w:rPr>
      </w:pPr>
    </w:p>
    <w:p w14:paraId="33D4D0EA" w14:textId="77777777" w:rsidR="00720AD1" w:rsidRDefault="00720AD1" w:rsidP="000E6BCB">
      <w:pPr>
        <w:widowControl/>
        <w:ind w:right="282"/>
        <w:jc w:val="center"/>
        <w:rPr>
          <w:sz w:val="19"/>
          <w:szCs w:val="19"/>
        </w:rPr>
      </w:pPr>
    </w:p>
    <w:p w14:paraId="51E79061" w14:textId="77777777" w:rsidR="00B6360B" w:rsidRDefault="00B6360B" w:rsidP="000E6BCB">
      <w:pPr>
        <w:pStyle w:val="Subttulo"/>
        <w:spacing w:line="240" w:lineRule="auto"/>
        <w:ind w:right="282"/>
        <w:jc w:val="center"/>
        <w:rPr>
          <w:rFonts w:asciiTheme="minorHAnsi" w:hAnsiTheme="minorHAnsi" w:cstheme="minorHAnsi"/>
          <w:sz w:val="28"/>
          <w:szCs w:val="28"/>
        </w:rPr>
      </w:pPr>
    </w:p>
    <w:p w14:paraId="0AC6A52B" w14:textId="77777777" w:rsidR="007547BB" w:rsidRDefault="00B6360B" w:rsidP="000E6BCB">
      <w:pPr>
        <w:pStyle w:val="Subttulo"/>
        <w:spacing w:line="240" w:lineRule="auto"/>
        <w:ind w:right="282"/>
        <w:jc w:val="center"/>
        <w:rPr>
          <w:rFonts w:asciiTheme="minorHAnsi" w:hAnsiTheme="minorHAnsi" w:cstheme="minorHAnsi"/>
          <w:sz w:val="28"/>
          <w:szCs w:val="28"/>
        </w:rPr>
      </w:pPr>
      <w:r w:rsidRPr="00B6360B">
        <w:rPr>
          <w:rFonts w:asciiTheme="minorHAnsi" w:hAnsiTheme="minorHAnsi" w:cstheme="minorHAnsi"/>
          <w:sz w:val="28"/>
          <w:szCs w:val="28"/>
        </w:rPr>
        <w:t xml:space="preserve">CHAMADA PÚBLICA </w:t>
      </w:r>
      <w:r>
        <w:rPr>
          <w:rFonts w:asciiTheme="minorHAnsi" w:hAnsiTheme="minorHAnsi" w:cstheme="minorHAnsi"/>
          <w:sz w:val="28"/>
          <w:szCs w:val="28"/>
        </w:rPr>
        <w:t>07</w:t>
      </w:r>
      <w:r w:rsidRPr="00B6360B">
        <w:rPr>
          <w:rFonts w:asciiTheme="minorHAnsi" w:hAnsiTheme="minorHAnsi" w:cstheme="minorHAnsi"/>
          <w:sz w:val="28"/>
          <w:szCs w:val="28"/>
        </w:rPr>
        <w:t>/2023</w:t>
      </w:r>
    </w:p>
    <w:p w14:paraId="3618A136" w14:textId="4C7A4C1C" w:rsidR="00B6360B" w:rsidRPr="00B6360B" w:rsidRDefault="00B6360B" w:rsidP="000E6BCB">
      <w:pPr>
        <w:pStyle w:val="Subttulo"/>
        <w:spacing w:line="240" w:lineRule="auto"/>
        <w:ind w:right="282"/>
        <w:jc w:val="center"/>
        <w:rPr>
          <w:rFonts w:asciiTheme="minorHAnsi" w:hAnsiTheme="minorHAnsi" w:cstheme="minorHAnsi"/>
          <w:sz w:val="32"/>
          <w:szCs w:val="32"/>
        </w:rPr>
      </w:pPr>
      <w:r w:rsidRPr="00B6360B">
        <w:rPr>
          <w:rFonts w:asciiTheme="minorHAnsi" w:hAnsiTheme="minorHAnsi" w:cstheme="minorHAnsi"/>
          <w:sz w:val="32"/>
          <w:szCs w:val="32"/>
        </w:rPr>
        <w:t>Programa Bolsa-Sênior</w:t>
      </w:r>
    </w:p>
    <w:p w14:paraId="13FC366B" w14:textId="77777777" w:rsidR="00720AD1" w:rsidRDefault="00720AD1" w:rsidP="000E6BCB">
      <w:pPr>
        <w:widowControl/>
        <w:ind w:right="282"/>
        <w:jc w:val="center"/>
        <w:rPr>
          <w:sz w:val="19"/>
          <w:szCs w:val="19"/>
        </w:rPr>
      </w:pPr>
    </w:p>
    <w:p w14:paraId="4DC05F11" w14:textId="77777777" w:rsidR="00720AD1" w:rsidRPr="003B3DD7" w:rsidRDefault="00720AD1" w:rsidP="000E6BCB">
      <w:pPr>
        <w:spacing w:before="60" w:after="60" w:line="216" w:lineRule="auto"/>
        <w:ind w:right="282"/>
        <w:jc w:val="center"/>
        <w:rPr>
          <w:rFonts w:asciiTheme="minorHAnsi" w:hAnsiTheme="minorHAnsi" w:cstheme="minorHAnsi"/>
          <w:b/>
          <w:bCs/>
        </w:rPr>
      </w:pPr>
    </w:p>
    <w:p w14:paraId="680BF1DB" w14:textId="77777777" w:rsidR="00720AD1" w:rsidRPr="003B3DD7" w:rsidRDefault="00720AD1" w:rsidP="000E6BCB">
      <w:pPr>
        <w:spacing w:after="60" w:line="228" w:lineRule="auto"/>
        <w:ind w:right="282"/>
        <w:jc w:val="center"/>
        <w:rPr>
          <w:rFonts w:asciiTheme="minorHAnsi" w:eastAsia="Times New Roman" w:hAnsiTheme="minorHAnsi" w:cstheme="minorHAnsi"/>
          <w:b/>
          <w:bCs/>
          <w:color w:val="000000"/>
          <w:sz w:val="28"/>
          <w:szCs w:val="28"/>
          <w:lang w:eastAsia="pt-BR"/>
        </w:rPr>
      </w:pPr>
      <w:r w:rsidRPr="003B3DD7">
        <w:rPr>
          <w:rFonts w:asciiTheme="minorHAnsi" w:eastAsia="Times New Roman" w:hAnsiTheme="minorHAnsi" w:cstheme="minorHAnsi"/>
          <w:b/>
          <w:bCs/>
          <w:color w:val="000000"/>
          <w:sz w:val="28"/>
          <w:szCs w:val="28"/>
          <w:lang w:eastAsia="pt-BR"/>
        </w:rPr>
        <w:t>Anexo VI</w:t>
      </w:r>
      <w:r w:rsidR="00DF3CC6">
        <w:rPr>
          <w:rFonts w:asciiTheme="minorHAnsi" w:eastAsia="Times New Roman" w:hAnsiTheme="minorHAnsi" w:cstheme="minorHAnsi"/>
          <w:b/>
          <w:bCs/>
          <w:color w:val="000000"/>
          <w:sz w:val="28"/>
          <w:szCs w:val="28"/>
          <w:lang w:eastAsia="pt-BR"/>
        </w:rPr>
        <w:t>I</w:t>
      </w:r>
      <w:r w:rsidRPr="003B3DD7">
        <w:rPr>
          <w:rFonts w:asciiTheme="minorHAnsi" w:eastAsia="Times New Roman" w:hAnsiTheme="minorHAnsi" w:cstheme="minorHAnsi"/>
          <w:b/>
          <w:bCs/>
          <w:color w:val="000000"/>
          <w:sz w:val="28"/>
          <w:szCs w:val="28"/>
          <w:lang w:eastAsia="pt-BR"/>
        </w:rPr>
        <w:t xml:space="preserve"> –Minuta de Termo de convênio PD&amp;I</w:t>
      </w:r>
    </w:p>
    <w:p w14:paraId="2D4A40DE" w14:textId="77777777" w:rsidR="00720AD1" w:rsidRPr="003B3DD7" w:rsidRDefault="00720AD1" w:rsidP="000E6BCB">
      <w:pPr>
        <w:pStyle w:val="Atopico"/>
        <w:ind w:right="282"/>
        <w:jc w:val="center"/>
        <w:rPr>
          <w:rFonts w:asciiTheme="minorHAnsi" w:hAnsiTheme="minorHAnsi" w:cstheme="minorHAnsi"/>
          <w:sz w:val="24"/>
          <w:szCs w:val="24"/>
        </w:rPr>
      </w:pPr>
    </w:p>
    <w:p w14:paraId="14A7441E" w14:textId="77777777" w:rsidR="00720AD1" w:rsidRPr="003B3DD7" w:rsidRDefault="00720AD1" w:rsidP="000E6BCB">
      <w:pPr>
        <w:pStyle w:val="Corpodetexto"/>
        <w:spacing w:line="276" w:lineRule="auto"/>
        <w:ind w:right="282"/>
        <w:rPr>
          <w:rFonts w:asciiTheme="minorHAnsi" w:hAnsiTheme="minorHAnsi" w:cstheme="minorHAnsi"/>
        </w:rPr>
      </w:pPr>
      <w:r w:rsidRPr="003B3DD7">
        <w:rPr>
          <w:rFonts w:asciiTheme="minorHAnsi" w:hAnsiTheme="minorHAnsi" w:cstheme="minorHAnsi"/>
          <w:b/>
        </w:rPr>
        <w:t>TERMO DE CONVÊNIO PARA PESQUISA, DESENVOLVIMENTO E INOVAÇÃO (CONVÊNIO PD&amp;I) Nº</w:t>
      </w:r>
      <w:r w:rsidRPr="003B3DD7">
        <w:rPr>
          <w:rFonts w:asciiTheme="minorHAnsi" w:hAnsiTheme="minorHAnsi" w:cstheme="minorHAnsi"/>
          <w:b/>
          <w:highlight w:val="yellow"/>
        </w:rPr>
        <w:t>XXXXXX</w:t>
      </w:r>
      <w:r w:rsidRPr="003B3DD7">
        <w:rPr>
          <w:rFonts w:asciiTheme="minorHAnsi" w:hAnsiTheme="minorHAnsi" w:cstheme="minorHAnsi"/>
          <w:b/>
        </w:rPr>
        <w:t>/2023 - MINUTA</w:t>
      </w:r>
    </w:p>
    <w:p w14:paraId="6FECE09A" w14:textId="77777777" w:rsidR="00720AD1" w:rsidRPr="003B3DD7" w:rsidRDefault="00720AD1" w:rsidP="000E6BCB">
      <w:pPr>
        <w:pStyle w:val="Corpodetexto"/>
        <w:spacing w:line="276" w:lineRule="auto"/>
        <w:ind w:right="282"/>
        <w:rPr>
          <w:rFonts w:asciiTheme="minorHAnsi" w:hAnsiTheme="minorHAnsi" w:cstheme="minorHAnsi"/>
          <w:b/>
        </w:rPr>
      </w:pPr>
    </w:p>
    <w:p w14:paraId="6D716C81" w14:textId="5E7A4F59" w:rsidR="00720AD1" w:rsidRPr="003B3DD7" w:rsidRDefault="00720AD1" w:rsidP="000E6BCB">
      <w:pPr>
        <w:pStyle w:val="Corpodetexto"/>
        <w:spacing w:line="276" w:lineRule="auto"/>
        <w:ind w:right="282"/>
        <w:rPr>
          <w:rFonts w:asciiTheme="minorHAnsi" w:hAnsiTheme="minorHAnsi" w:cstheme="minorHAnsi"/>
        </w:rPr>
      </w:pPr>
      <w:r w:rsidRPr="003B3DD7">
        <w:rPr>
          <w:rFonts w:asciiTheme="minorHAnsi" w:hAnsiTheme="minorHAnsi" w:cstheme="minorHAnsi"/>
          <w:b/>
        </w:rPr>
        <w:t>PROCESSO</w:t>
      </w:r>
      <w:r w:rsidR="00BC3E69">
        <w:rPr>
          <w:rFonts w:asciiTheme="minorHAnsi" w:hAnsiTheme="minorHAnsi" w:cstheme="minorHAnsi"/>
          <w:b/>
        </w:rPr>
        <w:t xml:space="preserve"> </w:t>
      </w:r>
      <w:r w:rsidRPr="003B3DD7">
        <w:rPr>
          <w:rFonts w:asciiTheme="minorHAnsi" w:hAnsiTheme="minorHAnsi" w:cstheme="minorHAnsi"/>
          <w:b/>
        </w:rPr>
        <w:t>Nº</w:t>
      </w:r>
      <w:r w:rsidR="00BC3E69">
        <w:rPr>
          <w:rFonts w:asciiTheme="minorHAnsi" w:hAnsiTheme="minorHAnsi" w:cstheme="minorHAnsi"/>
          <w:b/>
        </w:rPr>
        <w:t xml:space="preserve"> </w:t>
      </w:r>
      <w:r w:rsidRPr="003B3DD7">
        <w:rPr>
          <w:rFonts w:asciiTheme="minorHAnsi" w:hAnsiTheme="minorHAnsi" w:cstheme="minorHAnsi"/>
          <w:b/>
          <w:spacing w:val="-3"/>
          <w:highlight w:val="yellow"/>
        </w:rPr>
        <w:t>XXXXXX</w:t>
      </w:r>
    </w:p>
    <w:p w14:paraId="335C74BE" w14:textId="77777777" w:rsidR="00720AD1" w:rsidRPr="003B3DD7" w:rsidRDefault="00720AD1" w:rsidP="000E6BCB">
      <w:pPr>
        <w:pStyle w:val="Corpodetexto"/>
        <w:spacing w:line="276" w:lineRule="auto"/>
        <w:ind w:right="282"/>
        <w:rPr>
          <w:rFonts w:asciiTheme="minorHAnsi" w:hAnsiTheme="minorHAnsi" w:cstheme="minorHAnsi"/>
          <w:b/>
        </w:rPr>
      </w:pPr>
    </w:p>
    <w:p w14:paraId="7CF77BCE" w14:textId="77777777" w:rsidR="00720AD1" w:rsidRPr="003B3DD7" w:rsidRDefault="00720AD1" w:rsidP="000E6BCB">
      <w:pPr>
        <w:pStyle w:val="Standard"/>
        <w:ind w:left="4536" w:right="282"/>
        <w:jc w:val="both"/>
        <w:rPr>
          <w:rFonts w:asciiTheme="minorHAnsi" w:hAnsiTheme="minorHAnsi" w:cstheme="minorHAnsi"/>
        </w:rPr>
      </w:pPr>
      <w:r w:rsidRPr="003B3DD7">
        <w:rPr>
          <w:rFonts w:asciiTheme="minorHAnsi" w:hAnsiTheme="minorHAnsi" w:cstheme="minorHAnsi"/>
          <w:b/>
          <w:bCs/>
        </w:rPr>
        <w:t xml:space="preserve">CONVÊNIO PARA PESQUISA, DESENVOLVIMENTO E INOVAÇÃO (CONVÊNIO PD&amp;I) QUE ENTRE SI CELEBRAM </w:t>
      </w:r>
      <w:r w:rsidRPr="003B3DD7">
        <w:rPr>
          <w:rFonts w:asciiTheme="minorHAnsi" w:hAnsiTheme="minorHAnsi" w:cstheme="minorHAnsi"/>
        </w:rPr>
        <w:t>FUNDAÇÃO ARAUCÁRIA DE APOIO AO DESENVOLVIMENTO CIENTÍFICO E TECNOLÓGICO DO PARANÁ</w:t>
      </w:r>
      <w:r w:rsidRPr="003B3DD7">
        <w:rPr>
          <w:rFonts w:asciiTheme="minorHAnsi" w:hAnsiTheme="minorHAnsi" w:cstheme="minorHAnsi"/>
          <w:b/>
          <w:bCs/>
        </w:rPr>
        <w:t xml:space="preserve">, E O(A) </w:t>
      </w:r>
      <w:r w:rsidRPr="003B3DD7">
        <w:rPr>
          <w:rFonts w:asciiTheme="minorHAnsi" w:hAnsiTheme="minorHAnsi" w:cstheme="minorHAnsi"/>
          <w:b/>
          <w:bCs/>
          <w:shd w:val="clear" w:color="auto" w:fill="FFFF00"/>
        </w:rPr>
        <w:t>XXXXXX</w:t>
      </w:r>
      <w:r w:rsidRPr="003B3DD7">
        <w:rPr>
          <w:rFonts w:asciiTheme="minorHAnsi" w:hAnsiTheme="minorHAnsi" w:cstheme="minorHAnsi"/>
          <w:b/>
          <w:bCs/>
        </w:rPr>
        <w:t xml:space="preserve">, </w:t>
      </w:r>
      <w:r w:rsidRPr="003B3DD7">
        <w:rPr>
          <w:rFonts w:asciiTheme="minorHAnsi" w:hAnsiTheme="minorHAnsi" w:cstheme="minorHAnsi"/>
          <w:caps/>
        </w:rPr>
        <w:t xml:space="preserve">PARA A EXECUÇÃO DO “pROJETO </w:t>
      </w:r>
      <w:r w:rsidRPr="003B3DD7">
        <w:rPr>
          <w:rFonts w:asciiTheme="minorHAnsi" w:hAnsiTheme="minorHAnsi" w:cstheme="minorHAnsi"/>
          <w:caps/>
          <w:shd w:val="clear" w:color="auto" w:fill="FFFF00"/>
        </w:rPr>
        <w:t>[XXXXXXXXXX]</w:t>
      </w:r>
      <w:r w:rsidRPr="003B3DD7">
        <w:rPr>
          <w:rFonts w:asciiTheme="minorHAnsi" w:hAnsiTheme="minorHAnsi" w:cstheme="minorHAnsi"/>
          <w:caps/>
        </w:rPr>
        <w:t xml:space="preserve">”, VISANDO </w:t>
      </w:r>
      <w:r w:rsidRPr="003B3DD7">
        <w:rPr>
          <w:rFonts w:asciiTheme="minorHAnsi" w:hAnsiTheme="minorHAnsi" w:cstheme="minorHAnsi"/>
          <w:caps/>
          <w:shd w:val="clear" w:color="auto" w:fill="FFFF00"/>
        </w:rPr>
        <w:t>O FORTALECIMENTO DAS POLÍTICAS PÚBLICAS DA ÁREA [xxxxxxxxxx].</w:t>
      </w:r>
    </w:p>
    <w:p w14:paraId="3D55856C" w14:textId="77777777" w:rsidR="00720AD1" w:rsidRPr="003B3DD7" w:rsidRDefault="00720AD1" w:rsidP="000E6BCB">
      <w:pPr>
        <w:pStyle w:val="Standard"/>
        <w:ind w:right="282"/>
        <w:jc w:val="both"/>
        <w:rPr>
          <w:rFonts w:asciiTheme="minorHAnsi" w:hAnsiTheme="minorHAnsi" w:cstheme="minorHAnsi"/>
          <w:b/>
          <w:bCs/>
          <w:highlight w:val="yellow"/>
        </w:rPr>
      </w:pPr>
    </w:p>
    <w:p w14:paraId="14EC562E" w14:textId="77777777" w:rsidR="00720AD1" w:rsidRPr="003B3DD7" w:rsidRDefault="00720AD1" w:rsidP="000E6BCB">
      <w:pPr>
        <w:pStyle w:val="Standard"/>
        <w:ind w:left="4536" w:right="282"/>
        <w:jc w:val="both"/>
        <w:rPr>
          <w:rFonts w:asciiTheme="minorHAnsi" w:hAnsiTheme="minorHAnsi" w:cstheme="minorHAnsi"/>
          <w:b/>
          <w:bCs/>
          <w:highlight w:val="yellow"/>
        </w:rPr>
      </w:pPr>
    </w:p>
    <w:p w14:paraId="49B2E34D"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 xml:space="preserve">Pelo presente instrumento, os </w:t>
      </w:r>
      <w:r w:rsidRPr="003B3DD7">
        <w:rPr>
          <w:rFonts w:asciiTheme="minorHAnsi" w:hAnsiTheme="minorHAnsi" w:cstheme="minorHAnsi"/>
          <w:b/>
          <w:bCs/>
        </w:rPr>
        <w:t>PARTÍCIPES</w:t>
      </w:r>
      <w:r w:rsidRPr="003B3DD7">
        <w:rPr>
          <w:rFonts w:asciiTheme="minorHAnsi" w:hAnsiTheme="minorHAnsi" w:cstheme="minorHAnsi"/>
        </w:rPr>
        <w:t xml:space="preserve"> abaixo qualificados:</w:t>
      </w:r>
    </w:p>
    <w:p w14:paraId="6EC6CA7A" w14:textId="77777777" w:rsidR="00720AD1" w:rsidRPr="003B3DD7" w:rsidRDefault="00720AD1" w:rsidP="000E6BCB">
      <w:pPr>
        <w:spacing w:line="276" w:lineRule="auto"/>
        <w:ind w:right="282"/>
        <w:rPr>
          <w:rFonts w:asciiTheme="minorHAnsi" w:hAnsiTheme="minorHAnsi" w:cstheme="minorHAnsi"/>
        </w:rPr>
      </w:pPr>
    </w:p>
    <w:p w14:paraId="5B528B6D"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w:t>
      </w:r>
      <w:r w:rsidRPr="003B3DD7">
        <w:rPr>
          <w:rStyle w:val="st"/>
          <w:rFonts w:asciiTheme="minorHAnsi" w:hAnsiTheme="minorHAnsi" w:cstheme="minorHAnsi"/>
        </w:rPr>
        <w:t>03.579.617/0001-00</w:t>
      </w:r>
      <w:r w:rsidRPr="003B3DD7">
        <w:rPr>
          <w:rFonts w:asciiTheme="minorHAnsi" w:hAnsiTheme="minorHAnsi" w:cstheme="minorHAnsi"/>
        </w:rPr>
        <w:t>, domiciliada na Av. Comendador Franco, 1341 – Cietep, Jardim Botânico, na cidade de Curitiba/PR, doravante denominada “</w:t>
      </w:r>
      <w:r w:rsidRPr="003B3DD7">
        <w:rPr>
          <w:rFonts w:asciiTheme="minorHAnsi" w:hAnsiTheme="minorHAnsi" w:cstheme="minorHAnsi"/>
          <w:b/>
          <w:bCs/>
        </w:rPr>
        <w:t>CONCEDENTE”</w:t>
      </w:r>
      <w:r w:rsidRPr="003B3DD7">
        <w:rPr>
          <w:rFonts w:asciiTheme="minorHAnsi" w:hAnsiTheme="minorHAns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8BBBE07" w14:textId="77777777" w:rsidR="00720AD1" w:rsidRPr="003B3DD7" w:rsidRDefault="00720AD1" w:rsidP="000E6BCB">
      <w:pPr>
        <w:pStyle w:val="NormalWeb"/>
        <w:spacing w:before="0" w:after="0" w:line="276" w:lineRule="auto"/>
        <w:ind w:right="282"/>
        <w:rPr>
          <w:rFonts w:asciiTheme="minorHAnsi" w:hAnsiTheme="minorHAnsi" w:cstheme="minorHAnsi"/>
          <w:b/>
          <w:bCs/>
          <w:color w:val="000000"/>
        </w:rPr>
      </w:pPr>
      <w:r w:rsidRPr="003B3DD7">
        <w:rPr>
          <w:rFonts w:asciiTheme="minorHAnsi" w:hAnsiTheme="minorHAnsi" w:cstheme="minorHAnsi"/>
          <w:color w:val="000000"/>
        </w:rPr>
        <w:t>.................................... [</w:t>
      </w:r>
      <w:r w:rsidRPr="003B3DD7">
        <w:rPr>
          <w:rFonts w:asciiTheme="minorHAnsi" w:hAnsiTheme="minorHAnsi" w:cstheme="minorHAnsi"/>
          <w:i/>
          <w:iCs/>
          <w:color w:val="000000"/>
        </w:rPr>
        <w:t>indicar a denominação da ICT/PR responsável pela pesquisa</w:t>
      </w:r>
      <w:r w:rsidRPr="003B3DD7">
        <w:rPr>
          <w:rFonts w:asciiTheme="minorHAnsi" w:hAnsiTheme="minorHAnsi" w:cstheme="minorHAnsi"/>
          <w:color w:val="000000"/>
        </w:rPr>
        <w:t>], com sede no(a) ..................................................... [</w:t>
      </w:r>
      <w:r w:rsidRPr="003B3DD7">
        <w:rPr>
          <w:rFonts w:asciiTheme="minorHAnsi" w:hAnsiTheme="minorHAnsi" w:cstheme="minorHAnsi"/>
          <w:i/>
          <w:iCs/>
          <w:color w:val="000000"/>
        </w:rPr>
        <w:t>endereço completo</w:t>
      </w:r>
      <w:r w:rsidRPr="003B3DD7">
        <w:rPr>
          <w:rFonts w:asciiTheme="minorHAnsi" w:hAnsiTheme="minorHAnsi" w:cstheme="minorHAnsi"/>
          <w:color w:val="000000"/>
        </w:rPr>
        <w:t xml:space="preserve">], inscrito(a) no CNPJ sob o nº ................................, Instituição de Ciência, Tecnologia e Inovação (ICT), conforme definido no </w:t>
      </w:r>
      <w:r w:rsidRPr="003B3DD7">
        <w:rPr>
          <w:rFonts w:asciiTheme="minorHAnsi" w:hAnsiTheme="minorHAnsi" w:cstheme="minorHAnsi"/>
        </w:rPr>
        <w:t>Art. 2º, inc. VI, da Lei Estadual 20.541/2021</w:t>
      </w:r>
      <w:r w:rsidRPr="003B3DD7">
        <w:rPr>
          <w:rFonts w:asciiTheme="minorHAnsi" w:hAnsiTheme="minorHAnsi" w:cstheme="minorHAnsi"/>
          <w:color w:val="000000"/>
        </w:rPr>
        <w:t>neste ato representado(a) pelo(a) .........................</w:t>
      </w:r>
      <w:r w:rsidRPr="003B3DD7">
        <w:rPr>
          <w:rFonts w:asciiTheme="minorHAnsi" w:hAnsiTheme="minorHAnsi" w:cstheme="minorHAnsi"/>
          <w:iCs/>
          <w:color w:val="000000"/>
        </w:rPr>
        <w:t>[</w:t>
      </w:r>
      <w:r w:rsidRPr="003B3DD7">
        <w:rPr>
          <w:rFonts w:asciiTheme="minorHAnsi" w:hAnsiTheme="minorHAnsi" w:cstheme="minorHAnsi"/>
          <w:i/>
          <w:color w:val="000000"/>
        </w:rPr>
        <w:t>inserir nome e cargo ocupado</w:t>
      </w:r>
      <w:r w:rsidRPr="003B3DD7">
        <w:rPr>
          <w:rFonts w:asciiTheme="minorHAnsi" w:hAnsiTheme="minorHAnsi" w:cstheme="minorHAnsi"/>
          <w:iCs/>
          <w:color w:val="000000"/>
        </w:rPr>
        <w:t>]</w:t>
      </w:r>
      <w:r w:rsidRPr="003B3DD7">
        <w:rPr>
          <w:rFonts w:asciiTheme="minorHAnsi" w:hAnsiTheme="minorHAnsi" w:cstheme="minorHAnsi"/>
          <w:color w:val="000000"/>
        </w:rPr>
        <w:t xml:space="preserve">, portador(a) da Carteira de Identidade nº ................., expedida pelo(a) .................., e CPF nº ........................., residente e domiciliado a Rua ........................... CEP ..........em ............... – PR, </w:t>
      </w:r>
      <w:r w:rsidRPr="003B3DD7">
        <w:rPr>
          <w:rFonts w:asciiTheme="minorHAnsi" w:hAnsiTheme="minorHAnsi" w:cstheme="minorHAnsi"/>
          <w:bCs/>
          <w:spacing w:val="-3"/>
        </w:rPr>
        <w:t>doravante referida como “</w:t>
      </w:r>
      <w:r w:rsidRPr="003B3DD7">
        <w:rPr>
          <w:rFonts w:asciiTheme="minorHAnsi" w:hAnsiTheme="minorHAnsi" w:cstheme="minorHAnsi"/>
          <w:b/>
          <w:spacing w:val="-3"/>
        </w:rPr>
        <w:t>ICT/PR</w:t>
      </w:r>
      <w:r w:rsidRPr="003B3DD7">
        <w:rPr>
          <w:rFonts w:asciiTheme="minorHAnsi" w:hAnsiTheme="minorHAnsi" w:cstheme="minorHAnsi"/>
        </w:rPr>
        <w:t>”</w:t>
      </w:r>
      <w:r w:rsidRPr="003B3DD7">
        <w:rPr>
          <w:rFonts w:asciiTheme="minorHAnsi" w:hAnsiTheme="minorHAnsi" w:cstheme="minorHAnsi"/>
          <w:bCs/>
        </w:rPr>
        <w:t>; e</w:t>
      </w:r>
    </w:p>
    <w:p w14:paraId="2575B576" w14:textId="77777777" w:rsidR="00720AD1" w:rsidRPr="003B3DD7" w:rsidRDefault="00720AD1" w:rsidP="000E6BCB">
      <w:pPr>
        <w:spacing w:line="276" w:lineRule="auto"/>
        <w:ind w:right="282"/>
        <w:rPr>
          <w:rFonts w:asciiTheme="minorHAnsi" w:hAnsiTheme="minorHAnsi" w:cstheme="minorHAnsi"/>
        </w:rPr>
      </w:pPr>
    </w:p>
    <w:p w14:paraId="2FBF3C12"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 xml:space="preserve">RESOLVEM celebrar o presente </w:t>
      </w:r>
      <w:r w:rsidRPr="003B3DD7">
        <w:rPr>
          <w:rFonts w:asciiTheme="minorHAnsi" w:hAnsiTheme="minorHAnsi" w:cstheme="minorHAnsi"/>
          <w:b/>
          <w:bCs/>
        </w:rPr>
        <w:t>CONVÊNIO DE PARCERIA DE PESQUISA, DESENVOLVIMENTO E INOVAÇÃO</w:t>
      </w:r>
      <w:r w:rsidRPr="003B3DD7">
        <w:rPr>
          <w:rFonts w:asciiTheme="minorHAnsi" w:hAnsiTheme="minorHAnsi" w:cstheme="minorHAnsi"/>
        </w:rPr>
        <w:t xml:space="preserve">,com </w:t>
      </w:r>
      <w:r w:rsidRPr="003B3DD7">
        <w:rPr>
          <w:rFonts w:asciiTheme="minorHAnsi" w:hAnsiTheme="minorHAnsi" w:cstheme="minorHAnsi"/>
        </w:rPr>
        <w:lastRenderedPageBreak/>
        <w:t xml:space="preserve">fundamento no artigo 17 da Lei Estadual nº 20.541/2021, </w:t>
      </w:r>
      <w:r w:rsidRPr="003B3DD7">
        <w:rPr>
          <w:rFonts w:asciiTheme="minorHAnsi" w:hAnsiTheme="minorHAnsi" w:cstheme="minorHAnsi"/>
          <w:snapToGrid w:val="0"/>
        </w:rPr>
        <w:t>mediante as seguintes cláusulas e condições.</w:t>
      </w:r>
    </w:p>
    <w:p w14:paraId="56704DF6" w14:textId="77777777" w:rsidR="00720AD1" w:rsidRPr="003B3DD7" w:rsidRDefault="00720AD1" w:rsidP="000E6BCB">
      <w:pPr>
        <w:spacing w:line="276" w:lineRule="auto"/>
        <w:ind w:right="282"/>
        <w:rPr>
          <w:rFonts w:asciiTheme="minorHAnsi" w:hAnsiTheme="minorHAnsi" w:cstheme="minorHAnsi"/>
          <w:b/>
          <w:lang w:eastAsia="pt-BR"/>
        </w:rPr>
      </w:pPr>
    </w:p>
    <w:p w14:paraId="2D6BC4E3"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
        </w:rPr>
        <w:t>CLÁUSULA PRIMEIRA -</w:t>
      </w:r>
      <w:r w:rsidRPr="003B3DD7">
        <w:rPr>
          <w:rFonts w:asciiTheme="minorHAnsi" w:hAnsiTheme="minorHAnsi" w:cstheme="minorHAnsi"/>
          <w:b/>
          <w:caps/>
        </w:rPr>
        <w:t>Do Objeto</w:t>
      </w:r>
    </w:p>
    <w:p w14:paraId="1A6D0F3C" w14:textId="77777777" w:rsidR="00720AD1" w:rsidRPr="003B3DD7" w:rsidRDefault="00720AD1" w:rsidP="000E6BCB">
      <w:pPr>
        <w:pStyle w:val="PargrafodaLista"/>
        <w:tabs>
          <w:tab w:val="left" w:pos="426"/>
        </w:tabs>
        <w:ind w:left="0" w:right="282"/>
        <w:rPr>
          <w:rFonts w:asciiTheme="minorHAnsi" w:hAnsiTheme="minorHAnsi" w:cstheme="minorHAnsi"/>
        </w:rPr>
      </w:pPr>
      <w:r w:rsidRPr="003B3DD7">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3B3DD7">
        <w:rPr>
          <w:rFonts w:asciiTheme="minorHAnsi" w:hAnsiTheme="minorHAnsi" w:cstheme="minorHAnsi"/>
          <w:i/>
          <w:iCs/>
          <w:highlight w:val="yellow"/>
        </w:rPr>
        <w:t>descrevero produto, processo ou serviço inovador objeto do Convêniopara PD&amp;I</w:t>
      </w:r>
      <w:r w:rsidRPr="003B3DD7">
        <w:rPr>
          <w:rFonts w:asciiTheme="minorHAnsi" w:hAnsiTheme="minorHAnsi" w:cstheme="minorHAnsi"/>
          <w:highlight w:val="yellow"/>
        </w:rPr>
        <w:t>], protocolo nº XXXXX, em</w:t>
      </w:r>
      <w:r w:rsidRPr="003B3DD7">
        <w:rPr>
          <w:rFonts w:asciiTheme="minorHAnsi" w:hAnsiTheme="minorHAnsi" w:cstheme="minorHAnsi"/>
        </w:rPr>
        <w:t xml:space="preserve"> conformidade com o Plano de Trabalho (</w:t>
      </w:r>
      <w:r w:rsidRPr="003B3DD7">
        <w:rPr>
          <w:rFonts w:asciiTheme="minorHAnsi" w:hAnsiTheme="minorHAnsi" w:cstheme="minorHAnsi"/>
          <w:b/>
          <w:bCs/>
        </w:rPr>
        <w:t>Anexo I</w:t>
      </w:r>
      <w:r w:rsidRPr="003B3DD7">
        <w:rPr>
          <w:rFonts w:asciiTheme="minorHAnsi" w:hAnsiTheme="minorHAnsi" w:cstheme="minorHAnsi"/>
        </w:rPr>
        <w:t>).</w:t>
      </w:r>
    </w:p>
    <w:p w14:paraId="64EE314F" w14:textId="77777777" w:rsidR="00720AD1" w:rsidRPr="003B3DD7" w:rsidRDefault="00720AD1" w:rsidP="000E6BCB">
      <w:pPr>
        <w:pStyle w:val="Standard"/>
        <w:ind w:right="282"/>
        <w:jc w:val="both"/>
        <w:rPr>
          <w:rFonts w:asciiTheme="minorHAnsi" w:hAnsiTheme="minorHAnsi" w:cstheme="minorHAnsi"/>
          <w:b/>
          <w:bCs/>
        </w:rPr>
      </w:pPr>
      <w:r w:rsidRPr="003B3DD7">
        <w:rPr>
          <w:rFonts w:asciiTheme="minorHAnsi" w:hAnsiTheme="minorHAnsi" w:cstheme="minorHAnsi"/>
          <w:bCs/>
        </w:rPr>
        <w:t>PARÁGRAFO ÚNICO:</w:t>
      </w:r>
      <w:r w:rsidRPr="003B3DD7">
        <w:rPr>
          <w:rFonts w:asciiTheme="minorHAnsi" w:hAnsiTheme="minorHAnsi" w:cstheme="minorHAnsi"/>
        </w:rPr>
        <w:t xml:space="preserve">Esta parceria decorre do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rPr>
        <w:t>, objeto do processo administrativo nº</w:t>
      </w:r>
      <w:r w:rsidRPr="003B3DD7">
        <w:rPr>
          <w:rFonts w:asciiTheme="minorHAnsi" w:hAnsiTheme="minorHAnsi" w:cstheme="minorHAnsi"/>
          <w:shd w:val="clear" w:color="auto" w:fill="FFFF00"/>
        </w:rPr>
        <w:t xml:space="preserve">[XX.XXX.XXX-X], </w:t>
      </w:r>
      <w:r w:rsidRPr="003B3DD7">
        <w:rPr>
          <w:rFonts w:asciiTheme="minorHAnsi" w:hAnsiTheme="minorHAnsi" w:cstheme="minorHAnsi"/>
          <w:highlight w:val="yellow"/>
          <w:shd w:val="clear" w:color="auto" w:fill="FFFF00"/>
        </w:rPr>
        <w:t>com resultado final publicado no Diário Oficial do Estado nº [XXXX], de ## de #### de ####</w:t>
      </w:r>
      <w:r w:rsidRPr="003B3DD7">
        <w:rPr>
          <w:rFonts w:asciiTheme="minorHAnsi" w:hAnsiTheme="minorHAnsi" w:cstheme="minorHAnsi"/>
          <w:highlight w:val="yellow"/>
          <w:shd w:val="clear" w:color="auto" w:fill="FFFFFF"/>
        </w:rPr>
        <w:t>.</w:t>
      </w:r>
    </w:p>
    <w:p w14:paraId="20E68C9A" w14:textId="77777777" w:rsidR="00720AD1" w:rsidRPr="003B3DD7" w:rsidRDefault="00720AD1" w:rsidP="000E6BCB">
      <w:pPr>
        <w:pStyle w:val="Ttulo4"/>
        <w:tabs>
          <w:tab w:val="left" w:pos="1530"/>
        </w:tabs>
        <w:ind w:right="282"/>
        <w:rPr>
          <w:rFonts w:asciiTheme="minorHAnsi" w:hAnsiTheme="minorHAnsi" w:cstheme="minorHAnsi"/>
          <w:sz w:val="22"/>
          <w:szCs w:val="22"/>
        </w:rPr>
      </w:pPr>
    </w:p>
    <w:p w14:paraId="47ACAECF"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SEGUNDA - DA VINCULAÇÃO DAS PEÇAS DOCUMENTAIS</w:t>
      </w:r>
    </w:p>
    <w:p w14:paraId="46BB2440" w14:textId="77777777" w:rsidR="00720AD1" w:rsidRPr="003B3DD7" w:rsidRDefault="00720AD1" w:rsidP="000E6BCB">
      <w:pPr>
        <w:pStyle w:val="Standard"/>
        <w:tabs>
          <w:tab w:val="left" w:pos="0"/>
          <w:tab w:val="left" w:pos="284"/>
        </w:tabs>
        <w:ind w:right="282"/>
        <w:jc w:val="both"/>
        <w:rPr>
          <w:rFonts w:asciiTheme="minorHAnsi" w:hAnsiTheme="minorHAnsi" w:cstheme="minorHAnsi"/>
        </w:rPr>
      </w:pPr>
      <w:r w:rsidRPr="003B3DD7">
        <w:rPr>
          <w:rFonts w:asciiTheme="minorHAnsi" w:hAnsiTheme="minorHAnsi" w:cstheme="minorHAnsi"/>
        </w:rPr>
        <w:t>Integram este Convênio, independente de transcrição, o Plano de Trabalho aprovado (</w:t>
      </w:r>
      <w:r w:rsidRPr="003B3DD7">
        <w:rPr>
          <w:rFonts w:asciiTheme="minorHAnsi" w:hAnsiTheme="minorHAnsi" w:cstheme="minorHAnsi"/>
          <w:b/>
          <w:bCs/>
        </w:rPr>
        <w:t>Anexo I</w:t>
      </w:r>
      <w:r w:rsidRPr="003B3DD7">
        <w:rPr>
          <w:rFonts w:asciiTheme="minorHAnsi" w:hAnsiTheme="minorHAnsi" w:cstheme="minorHAnsi"/>
        </w:rPr>
        <w:t xml:space="preserve">), bem como os documentos constantes do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highlight w:val="yellow"/>
          <w:shd w:val="clear" w:color="auto" w:fill="FFFF00"/>
        </w:rPr>
        <w:t>] e protocolado sob nº #####</w:t>
      </w:r>
      <w:r w:rsidRPr="003B3DD7">
        <w:rPr>
          <w:rFonts w:asciiTheme="minorHAnsi" w:hAnsiTheme="minorHAnsi" w:cstheme="minorHAnsi"/>
          <w:highlight w:val="yellow"/>
        </w:rPr>
        <w:t>.</w:t>
      </w:r>
    </w:p>
    <w:p w14:paraId="146A780E" w14:textId="77777777" w:rsidR="00720AD1" w:rsidRPr="003B3DD7" w:rsidRDefault="00720AD1" w:rsidP="000E6BCB">
      <w:pPr>
        <w:pStyle w:val="Ttulo4"/>
        <w:tabs>
          <w:tab w:val="left" w:pos="1530"/>
        </w:tabs>
        <w:ind w:right="282"/>
        <w:rPr>
          <w:rFonts w:asciiTheme="minorHAnsi" w:hAnsiTheme="minorHAnsi" w:cstheme="minorHAnsi"/>
          <w:sz w:val="22"/>
          <w:szCs w:val="22"/>
        </w:rPr>
      </w:pPr>
    </w:p>
    <w:p w14:paraId="538C6B87"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TERCEIRA - DA VIGÊNCIA</w:t>
      </w:r>
    </w:p>
    <w:p w14:paraId="4D060DF5"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sz w:val="22"/>
          <w:szCs w:val="22"/>
        </w:rPr>
        <w:t xml:space="preserve">O presente Convênio terá vigência de </w:t>
      </w:r>
      <w:r w:rsidRPr="003B3DD7">
        <w:rPr>
          <w:rFonts w:asciiTheme="minorHAnsi" w:hAnsiTheme="minorHAnsi" w:cstheme="minorHAnsi"/>
          <w:sz w:val="22"/>
          <w:szCs w:val="22"/>
          <w:shd w:val="clear" w:color="auto" w:fill="FFFF00"/>
        </w:rPr>
        <w:t>XX (XXXXXX)</w:t>
      </w:r>
      <w:r w:rsidRPr="003B3DD7">
        <w:rPr>
          <w:rFonts w:asciiTheme="minorHAnsi" w:hAnsiTheme="minorHAnsi" w:cstheme="minorHAnsi"/>
          <w:sz w:val="22"/>
          <w:szCs w:val="22"/>
        </w:rPr>
        <w:t xml:space="preserve"> meses após a sua assinatura, para cumprimento do objeto do convênio e prestação de contas final.</w:t>
      </w:r>
    </w:p>
    <w:p w14:paraId="7C5249C4"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p>
    <w:p w14:paraId="7BE4D544"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sz w:val="22"/>
          <w:szCs w:val="22"/>
        </w:rPr>
        <w:t xml:space="preserve">PARÁGRAFO PRIMEIRO: A vigência acima aludida detalha-se da seguinte forma: Período de execução do projeto pelo </w:t>
      </w:r>
      <w:r w:rsidRPr="003B3DD7">
        <w:rPr>
          <w:rFonts w:asciiTheme="minorHAnsi" w:hAnsiTheme="minorHAnsi" w:cstheme="minorHAnsi"/>
          <w:sz w:val="22"/>
          <w:szCs w:val="22"/>
          <w:highlight w:val="yellow"/>
        </w:rPr>
        <w:t>prazo de XX meses</w:t>
      </w:r>
      <w:r w:rsidRPr="003B3DD7">
        <w:rPr>
          <w:rFonts w:asciiTheme="minorHAnsi" w:hAnsiTheme="minorHAnsi"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14D695A8"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p>
    <w:p w14:paraId="0737FC91"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caps/>
          <w:sz w:val="22"/>
          <w:szCs w:val="22"/>
        </w:rPr>
        <w:t xml:space="preserve">PARÁGRAFO SEGUNDO:A </w:t>
      </w:r>
      <w:r w:rsidRPr="003B3DD7">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9E0F270"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p>
    <w:p w14:paraId="15C1692A"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caps/>
        </w:rPr>
        <w:t>PARÁGRAFO TERCEIRO:</w:t>
      </w:r>
      <w:r w:rsidRPr="003B3DD7">
        <w:rPr>
          <w:rFonts w:asciiTheme="minorHAnsi" w:hAnsiTheme="minorHAns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7EC25C2" w14:textId="77777777" w:rsidR="00720AD1" w:rsidRPr="003B3DD7" w:rsidRDefault="00720AD1" w:rsidP="000E6BCB">
      <w:pPr>
        <w:spacing w:line="276" w:lineRule="auto"/>
        <w:ind w:right="282"/>
        <w:rPr>
          <w:rFonts w:asciiTheme="minorHAnsi" w:hAnsiTheme="minorHAnsi" w:cstheme="minorHAnsi"/>
        </w:rPr>
      </w:pPr>
    </w:p>
    <w:p w14:paraId="79715179"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QUARTA – FORMA DE EXECUÇÃO DO PLANO DE TRABALHO</w:t>
      </w:r>
    </w:p>
    <w:p w14:paraId="0B4F9289"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6B543C0" w14:textId="77777777" w:rsidR="00720AD1" w:rsidRPr="003B3DD7" w:rsidRDefault="00720AD1" w:rsidP="000E6BCB">
      <w:pPr>
        <w:spacing w:line="276" w:lineRule="auto"/>
        <w:ind w:right="282"/>
        <w:rPr>
          <w:rFonts w:asciiTheme="minorHAnsi" w:hAnsiTheme="minorHAnsi" w:cstheme="minorHAnsi"/>
        </w:rPr>
      </w:pPr>
    </w:p>
    <w:p w14:paraId="72F4D624"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lastRenderedPageBreak/>
        <w:t>PARÁGRAFO PRIMEIRO:</w:t>
      </w:r>
      <w:r w:rsidRPr="003B3DD7">
        <w:rPr>
          <w:rFonts w:asciiTheme="minorHAnsi" w:hAnsiTheme="minorHAnsi" w:cstheme="minorHAnsi"/>
        </w:rPr>
        <w:t xml:space="preserve"> Respeitadas as previsões contidas na legislação em vigor, a ICT/PR executará as atividades de PD&amp;I descritas no Plano de Trabalho (</w:t>
      </w:r>
      <w:r w:rsidRPr="003B3DD7">
        <w:rPr>
          <w:rFonts w:asciiTheme="minorHAnsi" w:hAnsiTheme="minorHAnsi" w:cstheme="minorHAnsi"/>
          <w:b/>
        </w:rPr>
        <w:t>Anexo I</w:t>
      </w:r>
      <w:r w:rsidRPr="003B3DD7">
        <w:rPr>
          <w:rFonts w:asciiTheme="minorHAnsi" w:hAnsiTheme="minorHAnsi" w:cstheme="minorHAnsi"/>
        </w:rPr>
        <w:t>), que constitui parte integrante e indissociável deste Acordo.</w:t>
      </w:r>
    </w:p>
    <w:p w14:paraId="35C82887" w14:textId="77777777" w:rsidR="00720AD1" w:rsidRPr="003B3DD7" w:rsidRDefault="00720AD1" w:rsidP="000E6BCB">
      <w:pPr>
        <w:spacing w:line="276" w:lineRule="auto"/>
        <w:ind w:right="282"/>
        <w:rPr>
          <w:rFonts w:asciiTheme="minorHAnsi" w:hAnsiTheme="minorHAnsi" w:cstheme="minorHAnsi"/>
        </w:rPr>
      </w:pPr>
    </w:p>
    <w:p w14:paraId="5AC789D9"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SEGUNDO:</w:t>
      </w:r>
      <w:r w:rsidRPr="003B3DD7">
        <w:rPr>
          <w:rFonts w:asciiTheme="minorHAnsi" w:hAnsiTheme="minorHAnsi"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4003CA0" w14:textId="77777777" w:rsidR="00720AD1" w:rsidRPr="003B3DD7" w:rsidRDefault="00720AD1" w:rsidP="000E6BCB">
      <w:pPr>
        <w:spacing w:line="276" w:lineRule="auto"/>
        <w:ind w:right="282"/>
        <w:rPr>
          <w:rFonts w:asciiTheme="minorHAnsi" w:hAnsiTheme="minorHAnsi" w:cstheme="minorHAnsi"/>
        </w:rPr>
      </w:pPr>
    </w:p>
    <w:p w14:paraId="08228418"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TERCEIRO:</w:t>
      </w:r>
      <w:r w:rsidRPr="003B3DD7">
        <w:rPr>
          <w:rFonts w:asciiTheme="minorHAnsi" w:hAnsiTheme="minorHAnsi"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2F324883" w14:textId="77777777" w:rsidR="00720AD1" w:rsidRPr="003B3DD7" w:rsidRDefault="00720AD1" w:rsidP="000E6BCB">
      <w:pPr>
        <w:spacing w:line="276" w:lineRule="auto"/>
        <w:ind w:right="282"/>
        <w:rPr>
          <w:rFonts w:asciiTheme="minorHAnsi" w:hAnsiTheme="minorHAnsi" w:cstheme="minorHAnsi"/>
        </w:rPr>
      </w:pPr>
    </w:p>
    <w:p w14:paraId="3714A17B" w14:textId="77777777" w:rsidR="00720AD1" w:rsidRPr="003B3DD7" w:rsidRDefault="00720AD1" w:rsidP="000E6BCB">
      <w:pPr>
        <w:pStyle w:val="SombreamentoColorido-nfase31"/>
        <w:spacing w:line="276" w:lineRule="auto"/>
        <w:ind w:left="0" w:right="282"/>
        <w:jc w:val="both"/>
        <w:rPr>
          <w:rFonts w:asciiTheme="minorHAnsi" w:hAnsiTheme="minorHAnsi" w:cstheme="minorHAnsi"/>
          <w:iCs/>
          <w:sz w:val="22"/>
          <w:szCs w:val="22"/>
        </w:rPr>
      </w:pPr>
      <w:r w:rsidRPr="003B3DD7">
        <w:rPr>
          <w:rFonts w:asciiTheme="minorHAnsi" w:hAnsiTheme="minorHAnsi" w:cstheme="minorHAnsi"/>
          <w:bCs/>
          <w:sz w:val="22"/>
          <w:szCs w:val="22"/>
        </w:rPr>
        <w:t xml:space="preserve">PARÁGRAFO QUARTO: </w:t>
      </w:r>
      <w:r w:rsidRPr="003B3DD7">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D83C7FF" w14:textId="77777777" w:rsidR="00720AD1" w:rsidRPr="003B3DD7" w:rsidRDefault="00720AD1" w:rsidP="000E6BCB">
      <w:pPr>
        <w:pStyle w:val="Ttulo4"/>
        <w:tabs>
          <w:tab w:val="left" w:pos="1530"/>
        </w:tabs>
        <w:ind w:right="282"/>
        <w:rPr>
          <w:rFonts w:asciiTheme="minorHAnsi" w:hAnsiTheme="minorHAnsi" w:cstheme="minorHAnsi"/>
          <w:sz w:val="22"/>
          <w:szCs w:val="22"/>
        </w:rPr>
      </w:pPr>
    </w:p>
    <w:p w14:paraId="339C5316"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QUINTA - DAS OBRIGAÇÕES</w:t>
      </w:r>
    </w:p>
    <w:p w14:paraId="0F2C377B" w14:textId="77777777" w:rsidR="00720AD1" w:rsidRPr="003B3DD7" w:rsidRDefault="00720AD1" w:rsidP="000E6BCB">
      <w:pPr>
        <w:tabs>
          <w:tab w:val="left" w:pos="6663"/>
        </w:tabs>
        <w:spacing w:line="276" w:lineRule="auto"/>
        <w:ind w:right="282"/>
        <w:rPr>
          <w:rFonts w:asciiTheme="minorHAnsi" w:hAnsiTheme="minorHAnsi" w:cstheme="minorHAnsi"/>
          <w:b/>
        </w:rPr>
      </w:pPr>
      <w:r w:rsidRPr="003B3DD7">
        <w:rPr>
          <w:rFonts w:asciiTheme="minorHAnsi" w:hAnsiTheme="minorHAnsi" w:cstheme="minorHAnsi"/>
          <w:b/>
        </w:rPr>
        <w:t>I - A FUNDAÇÃO ARAUCÁRIA compromete-se a:</w:t>
      </w:r>
    </w:p>
    <w:p w14:paraId="2E591DE9"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Transferir os recursos financeiros para execução do objeto deste Convênio na forma do Plano de Aplicação, observada a sua disponibilidade financeira;</w:t>
      </w:r>
    </w:p>
    <w:p w14:paraId="2BDD3E46"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1AAD9F8"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Dar publicidade ao instrumento pactuado no Diário Oficial do Estado e no sitio oficial do Estado do Paraná na internet;</w:t>
      </w:r>
    </w:p>
    <w:p w14:paraId="7278F76D"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3B3DD7">
        <w:rPr>
          <w:rFonts w:asciiTheme="minorHAnsi" w:hAnsiTheme="minorHAnsi" w:cstheme="minorHAnsi"/>
          <w:i/>
          <w:iCs/>
        </w:rPr>
        <w:t>in loco</w:t>
      </w:r>
      <w:r w:rsidRPr="003B3DD7">
        <w:rPr>
          <w:rFonts w:asciiTheme="minorHAnsi" w:hAnsiTheme="minorHAnsi" w:cstheme="minorHAnsi"/>
        </w:rPr>
        <w:t>, comunicando à ICT/PR quaisquer irregularidades decorrentes do uso dos recursos públicos ou outras pendências de ordem técnica ou legal;</w:t>
      </w:r>
    </w:p>
    <w:p w14:paraId="25B905DD"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622AD1A"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3B5792AA" w14:textId="77777777" w:rsidR="00720AD1" w:rsidRPr="003B3DD7" w:rsidRDefault="00720AD1" w:rsidP="000E6BCB">
      <w:pPr>
        <w:widowControl/>
        <w:numPr>
          <w:ilvl w:val="0"/>
          <w:numId w:val="9"/>
        </w:numPr>
        <w:tabs>
          <w:tab w:val="clear" w:pos="720"/>
          <w:tab w:val="left" w:pos="284"/>
          <w:tab w:val="left" w:pos="357"/>
          <w:tab w:val="left" w:pos="5257"/>
          <w:tab w:val="left" w:pos="6663"/>
        </w:tabs>
        <w:spacing w:before="0" w:after="0" w:line="276" w:lineRule="auto"/>
        <w:ind w:left="0" w:right="282" w:firstLine="0"/>
        <w:rPr>
          <w:rFonts w:asciiTheme="minorHAnsi" w:hAnsiTheme="minorHAnsi" w:cstheme="minorHAnsi"/>
        </w:rPr>
      </w:pPr>
      <w:r w:rsidRPr="003B3DD7">
        <w:rPr>
          <w:rFonts w:asciiTheme="minorHAnsi" w:hAnsiTheme="minorHAnsi" w:cstheme="minorHAnsi"/>
        </w:rPr>
        <w:t>Notificar a ICT/PR, quando não apresentada a prestação de contas dos recursos aplicados ou quando constatada a má aplicação dos recursos públicos transferidos, e instaurar a Tomada de Contas Especial.</w:t>
      </w:r>
    </w:p>
    <w:p w14:paraId="29A263E4" w14:textId="77777777" w:rsidR="00720AD1" w:rsidRPr="003B3DD7" w:rsidRDefault="00720AD1" w:rsidP="000E6BCB">
      <w:pPr>
        <w:tabs>
          <w:tab w:val="left" w:pos="5257"/>
        </w:tabs>
        <w:spacing w:line="276" w:lineRule="auto"/>
        <w:ind w:right="282"/>
        <w:rPr>
          <w:rFonts w:asciiTheme="minorHAnsi" w:hAnsiTheme="minorHAnsi" w:cstheme="minorHAnsi"/>
          <w:b/>
        </w:rPr>
      </w:pPr>
    </w:p>
    <w:p w14:paraId="55DEFD64" w14:textId="77777777" w:rsidR="00720AD1" w:rsidRPr="003B3DD7" w:rsidRDefault="00720AD1" w:rsidP="000E6BCB">
      <w:pPr>
        <w:tabs>
          <w:tab w:val="left" w:pos="5257"/>
        </w:tabs>
        <w:spacing w:line="276" w:lineRule="auto"/>
        <w:ind w:right="282"/>
        <w:rPr>
          <w:rFonts w:asciiTheme="minorHAnsi" w:hAnsiTheme="minorHAnsi" w:cstheme="minorHAnsi"/>
          <w:b/>
        </w:rPr>
      </w:pPr>
      <w:r w:rsidRPr="003B3DD7">
        <w:rPr>
          <w:rFonts w:asciiTheme="minorHAnsi" w:hAnsiTheme="minorHAnsi" w:cstheme="minorHAnsi"/>
          <w:b/>
        </w:rPr>
        <w:t>II – A ICT/PR compromete-se a:</w:t>
      </w:r>
    </w:p>
    <w:p w14:paraId="66ABBDD1"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Abrir e manter conta bancária específica e exclusiva em banco oficial para o recebimento e movimentação dos recursos provenientes deste Convênio;</w:t>
      </w:r>
    </w:p>
    <w:p w14:paraId="659DE89E"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Aplicar os recursos financeiros recebidos da CONCEDENTE no objeto deste Termo;</w:t>
      </w:r>
    </w:p>
    <w:p w14:paraId="75F1F29A"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5DF4EBCA"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lastRenderedPageBreak/>
        <w:t>A ICT/PR fica obrigada a:</w:t>
      </w:r>
    </w:p>
    <w:p w14:paraId="18068950" w14:textId="77777777" w:rsidR="00720AD1" w:rsidRPr="003B3DD7" w:rsidRDefault="00720AD1" w:rsidP="000E6BCB">
      <w:pPr>
        <w:pStyle w:val="Recuodecorpodetexto"/>
        <w:numPr>
          <w:ilvl w:val="0"/>
          <w:numId w:val="19"/>
        </w:numPr>
        <w:tabs>
          <w:tab w:val="clear" w:pos="709"/>
          <w:tab w:val="left" w:pos="426"/>
          <w:tab w:val="left" w:pos="993"/>
        </w:tabs>
        <w:suppressAutoHyphens/>
        <w:spacing w:line="276" w:lineRule="auto"/>
        <w:ind w:left="567" w:right="282" w:firstLine="0"/>
        <w:rPr>
          <w:rFonts w:asciiTheme="minorHAnsi" w:hAnsiTheme="minorHAnsi" w:cstheme="minorHAnsi"/>
          <w:sz w:val="22"/>
          <w:szCs w:val="22"/>
        </w:rPr>
      </w:pPr>
      <w:r w:rsidRPr="003B3DD7">
        <w:rPr>
          <w:rFonts w:asciiTheme="minorHAnsi" w:hAnsiTheme="minorHAnsi"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DCE8F3D" w14:textId="77777777" w:rsidR="00720AD1" w:rsidRPr="003B3DD7" w:rsidRDefault="00720AD1" w:rsidP="000E6BCB">
      <w:pPr>
        <w:pStyle w:val="Recuodecorpodetexto"/>
        <w:numPr>
          <w:ilvl w:val="0"/>
          <w:numId w:val="19"/>
        </w:numPr>
        <w:tabs>
          <w:tab w:val="clear" w:pos="709"/>
          <w:tab w:val="left" w:pos="426"/>
          <w:tab w:val="left" w:pos="993"/>
        </w:tabs>
        <w:suppressAutoHyphens/>
        <w:spacing w:line="276" w:lineRule="auto"/>
        <w:ind w:left="567" w:right="282" w:firstLine="0"/>
        <w:rPr>
          <w:rFonts w:asciiTheme="minorHAnsi" w:hAnsiTheme="minorHAnsi" w:cstheme="minorHAnsi"/>
          <w:sz w:val="22"/>
          <w:szCs w:val="22"/>
        </w:rPr>
      </w:pPr>
      <w:r w:rsidRPr="003B3DD7">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859F473"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E0398B8"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6B06CCD8" w14:textId="77777777" w:rsidR="00720AD1" w:rsidRPr="003B3DD7" w:rsidRDefault="00720AD1" w:rsidP="000E6BCB">
      <w:pPr>
        <w:pStyle w:val="Recuodecorpodetexto"/>
        <w:numPr>
          <w:ilvl w:val="1"/>
          <w:numId w:val="14"/>
        </w:numPr>
        <w:tabs>
          <w:tab w:val="clear" w:pos="709"/>
          <w:tab w:val="left" w:pos="851"/>
        </w:tabs>
        <w:suppressAutoHyphens/>
        <w:spacing w:line="276" w:lineRule="auto"/>
        <w:ind w:left="567" w:right="282" w:firstLine="0"/>
        <w:rPr>
          <w:rFonts w:asciiTheme="minorHAnsi" w:hAnsiTheme="minorHAnsi" w:cstheme="minorHAnsi"/>
          <w:b/>
          <w:sz w:val="22"/>
          <w:szCs w:val="22"/>
        </w:rPr>
      </w:pPr>
      <w:r w:rsidRPr="003B3DD7">
        <w:rPr>
          <w:rFonts w:asciiTheme="minorHAnsi" w:hAnsiTheme="minorHAnsi" w:cstheme="minorHAnsi"/>
          <w:sz w:val="22"/>
          <w:szCs w:val="22"/>
        </w:rPr>
        <w:t>Não for executado o objeto deste Convênio;</w:t>
      </w:r>
    </w:p>
    <w:p w14:paraId="7EED5A00" w14:textId="77777777" w:rsidR="00720AD1" w:rsidRPr="003B3DD7" w:rsidRDefault="00720AD1" w:rsidP="000E6BCB">
      <w:pPr>
        <w:pStyle w:val="Recuodecorpodetexto"/>
        <w:numPr>
          <w:ilvl w:val="1"/>
          <w:numId w:val="14"/>
        </w:numPr>
        <w:tabs>
          <w:tab w:val="clear" w:pos="709"/>
          <w:tab w:val="left" w:pos="851"/>
        </w:tabs>
        <w:suppressAutoHyphens/>
        <w:spacing w:line="276" w:lineRule="auto"/>
        <w:ind w:left="567" w:right="282" w:firstLine="0"/>
        <w:rPr>
          <w:rFonts w:asciiTheme="minorHAnsi" w:hAnsiTheme="minorHAnsi" w:cstheme="minorHAnsi"/>
          <w:sz w:val="22"/>
          <w:szCs w:val="22"/>
        </w:rPr>
      </w:pPr>
      <w:r w:rsidRPr="003B3DD7">
        <w:rPr>
          <w:rFonts w:asciiTheme="minorHAnsi" w:hAnsiTheme="minorHAnsi" w:cstheme="minorHAnsi"/>
          <w:sz w:val="22"/>
          <w:szCs w:val="22"/>
        </w:rPr>
        <w:t>Não for apresentada, no prazo estipulado, a respectiva Prestação de Contas parcial ou final; e,</w:t>
      </w:r>
    </w:p>
    <w:p w14:paraId="72A2A29D" w14:textId="77777777" w:rsidR="00720AD1" w:rsidRPr="003B3DD7" w:rsidRDefault="00720AD1" w:rsidP="000E6BCB">
      <w:pPr>
        <w:pStyle w:val="Recuodecorpodetexto"/>
        <w:numPr>
          <w:ilvl w:val="1"/>
          <w:numId w:val="14"/>
        </w:numPr>
        <w:tabs>
          <w:tab w:val="clear" w:pos="709"/>
          <w:tab w:val="left" w:pos="851"/>
        </w:tabs>
        <w:suppressAutoHyphens/>
        <w:spacing w:line="276" w:lineRule="auto"/>
        <w:ind w:left="567" w:right="282" w:firstLine="0"/>
        <w:rPr>
          <w:rFonts w:asciiTheme="minorHAnsi" w:hAnsiTheme="minorHAnsi" w:cstheme="minorHAnsi"/>
          <w:sz w:val="22"/>
          <w:szCs w:val="22"/>
        </w:rPr>
      </w:pPr>
      <w:r w:rsidRPr="003B3DD7">
        <w:rPr>
          <w:rFonts w:asciiTheme="minorHAnsi" w:hAnsiTheme="minorHAnsi" w:cstheme="minorHAnsi"/>
          <w:sz w:val="22"/>
          <w:szCs w:val="22"/>
        </w:rPr>
        <w:t>Os recursos forem utilizados em finalidade diversa do estabelecido neste Convênio.</w:t>
      </w:r>
    </w:p>
    <w:p w14:paraId="64456189"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4BBB264" w14:textId="77777777" w:rsidR="00720AD1" w:rsidRPr="003B3DD7" w:rsidRDefault="00720AD1" w:rsidP="000E6BCB">
      <w:pPr>
        <w:widowControl/>
        <w:numPr>
          <w:ilvl w:val="0"/>
          <w:numId w:val="12"/>
        </w:numPr>
        <w:tabs>
          <w:tab w:val="clear" w:pos="709"/>
          <w:tab w:val="left" w:pos="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FB77634"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7C3E747D"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fraudulenta”: a falsificação ou omissão dos fatos, com o objetivo de influenciar oprocesso de licitação ou de execução de contrato;</w:t>
      </w:r>
    </w:p>
    <w:p w14:paraId="0307EA2E"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61AFA978"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2B055ABB"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 xml:space="preserve">prática obstrutiva”: </w:t>
      </w:r>
      <w:r w:rsidRPr="003B3DD7">
        <w:rPr>
          <w:rFonts w:asciiTheme="minorHAnsi" w:hAnsiTheme="minorHAnsi" w:cstheme="minorHAnsi"/>
          <w:i/>
          <w:iCs/>
          <w:sz w:val="22"/>
          <w:szCs w:val="22"/>
        </w:rPr>
        <w:t>(i)</w:t>
      </w:r>
      <w:r w:rsidRPr="003B3DD7">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B3DD7">
        <w:rPr>
          <w:rFonts w:asciiTheme="minorHAnsi" w:hAnsiTheme="minorHAnsi" w:cstheme="minorHAnsi"/>
          <w:i/>
          <w:iCs/>
          <w:sz w:val="22"/>
          <w:szCs w:val="22"/>
        </w:rPr>
        <w:t>(ii)</w:t>
      </w:r>
      <w:r w:rsidRPr="003B3DD7">
        <w:rPr>
          <w:rFonts w:asciiTheme="minorHAnsi" w:hAnsiTheme="minorHAnsi" w:cstheme="minorHAnsi"/>
          <w:sz w:val="22"/>
          <w:szCs w:val="22"/>
        </w:rPr>
        <w:t xml:space="preserve"> atos cuja intenção seja impedir materialmente o exercício do direito de o organismo financeiro multilateral promover inspeção;</w:t>
      </w:r>
    </w:p>
    <w:p w14:paraId="07768543"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b/>
          <w:sz w:val="22"/>
          <w:szCs w:val="22"/>
        </w:rPr>
      </w:pPr>
      <w:r w:rsidRPr="003B3DD7">
        <w:rPr>
          <w:rFonts w:asciiTheme="minorHAnsi" w:hAnsiTheme="minorHAnsi" w:cstheme="minorHAnsi"/>
          <w:sz w:val="22"/>
          <w:szCs w:val="22"/>
        </w:rPr>
        <w:t>Fazer constar das notas fiscais o número do convênio seguido da sigla da Concedente dos recursos financeiros;</w:t>
      </w:r>
    </w:p>
    <w:p w14:paraId="68E32032" w14:textId="77777777" w:rsidR="00720AD1" w:rsidRPr="003B3DD7" w:rsidRDefault="00720AD1" w:rsidP="000E6BCB">
      <w:pPr>
        <w:pStyle w:val="Recuodecorpodetexto"/>
        <w:numPr>
          <w:ilvl w:val="0"/>
          <w:numId w:val="20"/>
        </w:numPr>
        <w:tabs>
          <w:tab w:val="clear" w:pos="709"/>
          <w:tab w:val="clear" w:pos="2008"/>
          <w:tab w:val="left" w:pos="426"/>
          <w:tab w:val="left" w:pos="1134"/>
          <w:tab w:val="left" w:pos="1276"/>
          <w:tab w:val="num" w:pos="1701"/>
        </w:tabs>
        <w:suppressAutoHyphens/>
        <w:spacing w:line="276" w:lineRule="auto"/>
        <w:ind w:left="567" w:right="282"/>
        <w:rPr>
          <w:rFonts w:asciiTheme="minorHAnsi" w:hAnsiTheme="minorHAnsi" w:cstheme="minorHAnsi"/>
          <w:sz w:val="22"/>
          <w:szCs w:val="22"/>
        </w:rPr>
      </w:pPr>
      <w:r w:rsidRPr="003B3DD7">
        <w:rPr>
          <w:rFonts w:asciiTheme="minorHAnsi" w:hAnsiTheme="minorHAnsi"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6C571B97" w14:textId="77777777" w:rsidR="00720AD1" w:rsidRPr="003B3DD7" w:rsidRDefault="00720AD1" w:rsidP="000E6BCB">
      <w:pPr>
        <w:pStyle w:val="Recuodecorpodetexto"/>
        <w:numPr>
          <w:ilvl w:val="0"/>
          <w:numId w:val="11"/>
        </w:numPr>
        <w:tabs>
          <w:tab w:val="clear" w:pos="709"/>
          <w:tab w:val="clear" w:pos="2008"/>
        </w:tabs>
        <w:suppressAutoHyphens/>
        <w:spacing w:line="276" w:lineRule="auto"/>
        <w:ind w:left="0" w:right="282" w:firstLine="0"/>
        <w:rPr>
          <w:rFonts w:asciiTheme="minorHAnsi" w:hAnsiTheme="minorHAnsi" w:cstheme="minorHAnsi"/>
          <w:b/>
          <w:sz w:val="22"/>
          <w:szCs w:val="22"/>
        </w:rPr>
      </w:pPr>
      <w:r w:rsidRPr="003B3DD7">
        <w:rPr>
          <w:rFonts w:asciiTheme="minorHAnsi" w:hAnsiTheme="minorHAnsi" w:cstheme="minorHAnsi"/>
          <w:sz w:val="22"/>
          <w:szCs w:val="22"/>
        </w:rPr>
        <w:lastRenderedPageBreak/>
        <w:t xml:space="preserve">No caso de subcontratação ou de contratação de terceiros, a ICT/PR compromete-se a exigir a apresentação mensal de certidões de regularidade fiscal dos respectivos prestadores de serviço, devendo apresentá-las à </w:t>
      </w:r>
      <w:r w:rsidRPr="003B3DD7">
        <w:rPr>
          <w:rFonts w:asciiTheme="minorHAnsi" w:hAnsiTheme="minorHAnsi" w:cstheme="minorHAnsi"/>
          <w:bCs/>
          <w:sz w:val="22"/>
          <w:szCs w:val="22"/>
        </w:rPr>
        <w:t xml:space="preserve">CONCEDENTE </w:t>
      </w:r>
      <w:r w:rsidRPr="003B3DD7">
        <w:rPr>
          <w:rFonts w:asciiTheme="minorHAnsi" w:hAnsiTheme="minorHAnsi" w:cstheme="minorHAnsi"/>
          <w:sz w:val="22"/>
          <w:szCs w:val="22"/>
        </w:rPr>
        <w:t xml:space="preserve">sempre que instada a tanto. </w:t>
      </w:r>
    </w:p>
    <w:p w14:paraId="64CA729A" w14:textId="77777777" w:rsidR="00720AD1" w:rsidRPr="003B3DD7" w:rsidRDefault="00720AD1" w:rsidP="000E6BCB">
      <w:pPr>
        <w:pStyle w:val="Recuodecorpodetexto"/>
        <w:spacing w:line="276" w:lineRule="auto"/>
        <w:ind w:right="282"/>
        <w:rPr>
          <w:rFonts w:asciiTheme="minorHAnsi" w:hAnsiTheme="minorHAnsi" w:cstheme="minorHAnsi"/>
          <w:bCs/>
          <w:sz w:val="22"/>
          <w:szCs w:val="22"/>
        </w:rPr>
      </w:pPr>
    </w:p>
    <w:p w14:paraId="459B7CCD"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SEXTA - RECURSOS FINANCEIROS</w:t>
      </w:r>
    </w:p>
    <w:p w14:paraId="790F8BCD" w14:textId="77777777" w:rsidR="00720AD1" w:rsidRPr="003B3DD7" w:rsidRDefault="00720AD1" w:rsidP="000E6BCB">
      <w:pPr>
        <w:pStyle w:val="Corpodetexto31"/>
        <w:spacing w:line="276" w:lineRule="auto"/>
        <w:ind w:right="282"/>
        <w:rPr>
          <w:rFonts w:asciiTheme="minorHAnsi" w:hAnsiTheme="minorHAnsi" w:cstheme="minorHAnsi"/>
          <w:sz w:val="22"/>
          <w:szCs w:val="22"/>
        </w:rPr>
      </w:pPr>
      <w:r w:rsidRPr="003B3DD7">
        <w:rPr>
          <w:rFonts w:asciiTheme="minorHAnsi" w:hAnsiTheme="minorHAnsi" w:cstheme="minorHAnsi"/>
          <w:sz w:val="22"/>
          <w:szCs w:val="22"/>
        </w:rPr>
        <w:t xml:space="preserve">Para execução deste Convênio, serão destinados recursos financeiros, no valor total de R$ </w:t>
      </w:r>
      <w:r w:rsidRPr="003B3DD7">
        <w:rPr>
          <w:rFonts w:asciiTheme="minorHAnsi" w:hAnsiTheme="minorHAnsi" w:cstheme="minorHAnsi"/>
          <w:sz w:val="22"/>
          <w:szCs w:val="22"/>
          <w:highlight w:val="yellow"/>
        </w:rPr>
        <w:t>XXXXXX</w:t>
      </w:r>
      <w:r w:rsidRPr="003B3DD7">
        <w:rPr>
          <w:rFonts w:asciiTheme="minorHAnsi" w:hAnsiTheme="minorHAnsi" w:cstheme="minorHAnsi"/>
          <w:sz w:val="22"/>
          <w:szCs w:val="22"/>
        </w:rPr>
        <w:t xml:space="preserve"> (</w:t>
      </w:r>
      <w:r w:rsidRPr="003B3DD7">
        <w:rPr>
          <w:rFonts w:asciiTheme="minorHAnsi" w:hAnsiTheme="minorHAnsi" w:cstheme="minorHAnsi"/>
          <w:sz w:val="22"/>
          <w:szCs w:val="22"/>
          <w:highlight w:val="yellow"/>
        </w:rPr>
        <w:t>XXXXXX</w:t>
      </w:r>
      <w:r w:rsidRPr="003B3DD7">
        <w:rPr>
          <w:rFonts w:asciiTheme="minorHAnsi" w:hAnsiTheme="minorHAnsi" w:cstheme="minorHAnsi"/>
          <w:sz w:val="22"/>
          <w:szCs w:val="22"/>
        </w:rPr>
        <w:t xml:space="preserve">) que serão repassados em </w:t>
      </w:r>
      <w:r w:rsidRPr="003B3DD7">
        <w:rPr>
          <w:rFonts w:asciiTheme="minorHAnsi" w:hAnsiTheme="minorHAnsi" w:cstheme="minorHAnsi"/>
          <w:sz w:val="22"/>
          <w:szCs w:val="22"/>
          <w:highlight w:val="yellow"/>
        </w:rPr>
        <w:t>parcela (única ou XXXXXX parcelas)</w:t>
      </w:r>
      <w:r w:rsidRPr="003B3DD7">
        <w:rPr>
          <w:rFonts w:asciiTheme="minorHAnsi" w:hAnsiTheme="minorHAnsi" w:cstheme="minorHAnsi"/>
          <w:sz w:val="22"/>
          <w:szCs w:val="22"/>
        </w:rPr>
        <w:t>, conforme o cronograma físico-financeiro constante do Plano de Trabalho. As despesas deste Convênio estão devidamente reguladas pela fonte de recursos do Fundo Paraná, instituído pela Lei nº. 12.020/1998.</w:t>
      </w:r>
    </w:p>
    <w:p w14:paraId="647334AD" w14:textId="77777777" w:rsidR="00720AD1" w:rsidRPr="003B3DD7" w:rsidRDefault="00720AD1" w:rsidP="000E6BCB">
      <w:pPr>
        <w:pStyle w:val="Ttulo4"/>
        <w:tabs>
          <w:tab w:val="left" w:pos="1530"/>
        </w:tabs>
        <w:ind w:right="282"/>
        <w:rPr>
          <w:rFonts w:asciiTheme="minorHAnsi" w:hAnsiTheme="minorHAnsi" w:cstheme="minorHAnsi"/>
          <w:sz w:val="22"/>
          <w:szCs w:val="22"/>
        </w:rPr>
      </w:pPr>
    </w:p>
    <w:p w14:paraId="32B8BEC5"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SÉTIMA - DA LIBERAÇÃO DOS RECURSOS</w:t>
      </w:r>
    </w:p>
    <w:p w14:paraId="747B50F2"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r w:rsidRPr="003B3DD7">
        <w:rPr>
          <w:rFonts w:asciiTheme="minorHAnsi" w:hAnsiTheme="minorHAnsi"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39DD5BC2"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7C160773"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bCs/>
          <w:caps/>
          <w:sz w:val="22"/>
          <w:szCs w:val="22"/>
        </w:rPr>
        <w:t>Parágrafo PRIMEIRO:</w:t>
      </w:r>
      <w:r w:rsidRPr="003B3DD7">
        <w:rPr>
          <w:rFonts w:asciiTheme="minorHAnsi" w:hAnsiTheme="minorHAnsi"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428CF25"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p>
    <w:p w14:paraId="5C9FAEC2"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bCs/>
          <w:sz w:val="22"/>
          <w:szCs w:val="22"/>
        </w:rPr>
        <w:t xml:space="preserve">PARÁGRAFO SEGUNDO: </w:t>
      </w:r>
      <w:r w:rsidRPr="003B3DD7">
        <w:rPr>
          <w:rFonts w:asciiTheme="minorHAnsi" w:hAnsiTheme="minorHAnsi"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5002D1A"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p>
    <w:p w14:paraId="22CF3C7A"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r w:rsidRPr="003B3DD7">
        <w:rPr>
          <w:rFonts w:asciiTheme="minorHAnsi" w:hAnsiTheme="minorHAnsi"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34FDBE2"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p>
    <w:p w14:paraId="29B30C20"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4E4E2BF"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6BDB8FED" w14:textId="77777777" w:rsidR="00720AD1" w:rsidRPr="003B3DD7" w:rsidRDefault="00720AD1" w:rsidP="000E6BCB">
      <w:pPr>
        <w:pStyle w:val="Recuodecorpodetexto"/>
        <w:spacing w:line="276" w:lineRule="auto"/>
        <w:ind w:right="282"/>
        <w:rPr>
          <w:rFonts w:asciiTheme="minorHAnsi" w:hAnsiTheme="minorHAnsi" w:cstheme="minorHAnsi"/>
          <w:b/>
          <w:color w:val="548DD4"/>
          <w:sz w:val="22"/>
          <w:szCs w:val="22"/>
        </w:rPr>
      </w:pPr>
      <w:r w:rsidRPr="003B3DD7">
        <w:rPr>
          <w:rFonts w:asciiTheme="minorHAnsi" w:hAnsiTheme="minorHAnsi" w:cstheme="minorHAnsi"/>
          <w:b/>
          <w:color w:val="548DD4"/>
          <w:sz w:val="22"/>
          <w:szCs w:val="22"/>
        </w:rPr>
        <w:t>CLÁUSULA OITAVA - DOS BENS REMANESCENTES</w:t>
      </w:r>
    </w:p>
    <w:p w14:paraId="612D6F6E"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718C460"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7C32628D"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r w:rsidRPr="003B3DD7">
        <w:rPr>
          <w:rFonts w:asciiTheme="minorHAnsi" w:hAnsiTheme="minorHAnsi" w:cstheme="minorHAnsi"/>
          <w:sz w:val="22"/>
          <w:szCs w:val="22"/>
        </w:rPr>
        <w:t>PARÁGRAFO ÚNICO:</w:t>
      </w:r>
      <w:r w:rsidRPr="003B3DD7">
        <w:rPr>
          <w:rFonts w:asciiTheme="minorHAnsi" w:hAnsiTheme="minorHAnsi" w:cstheme="minorHAnsi"/>
          <w:bCs/>
          <w:sz w:val="22"/>
          <w:szCs w:val="22"/>
        </w:rPr>
        <w:t xml:space="preserve"> A ICT/PR deverá observar os seguintes procedimentos em relação aos bens remanescentes:</w:t>
      </w:r>
    </w:p>
    <w:p w14:paraId="33FBA699"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5832FA4C"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lastRenderedPageBreak/>
        <w:t>a ICT/PR concederá ao coordenador do projeto a autorização para utilizar e manter os bens sob sua guarda durante o período de execução do projeto, estipulando a obrigação do mesmo de conservá-los e não aliená-los;</w:t>
      </w:r>
    </w:p>
    <w:p w14:paraId="36B910B9"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o coordenador deverá assumir o compromisso de utilizar os bens para fins científicos e tecnológicos e exclusivamente para a execução do projeto;</w:t>
      </w:r>
    </w:p>
    <w:p w14:paraId="74C35E3F"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o coordenador deverá comunicar à ICT/PR, imediatamente, qualquer dano que os bens vierem a sofrer;</w:t>
      </w:r>
    </w:p>
    <w:p w14:paraId="06039D50"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53B6B471"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o coordenador deverá informar à ICT/PR a devolução dos bens, em razão da conclusão do projeto ou da sua não utilização;</w:t>
      </w:r>
    </w:p>
    <w:p w14:paraId="23353D9A" w14:textId="77777777" w:rsidR="00720AD1" w:rsidRPr="003B3DD7" w:rsidRDefault="00720AD1" w:rsidP="000E6BCB">
      <w:pPr>
        <w:pStyle w:val="Recuodecorpodetexto"/>
        <w:numPr>
          <w:ilvl w:val="0"/>
          <w:numId w:val="18"/>
        </w:numPr>
        <w:tabs>
          <w:tab w:val="clear" w:pos="709"/>
        </w:tabs>
        <w:suppressAutoHyphens/>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a instituição corresponsável afixará destacadamente, em lugar visível dos bens, o selo de identificação do apoio financeiro proporcionado pela Fundação Araucária.</w:t>
      </w:r>
    </w:p>
    <w:p w14:paraId="4C88FBA9"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3E2B5D82"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NONA – BOLSAS</w:t>
      </w:r>
    </w:p>
    <w:p w14:paraId="20AF1946" w14:textId="77777777" w:rsidR="00720AD1" w:rsidRPr="003B3DD7" w:rsidRDefault="00720AD1" w:rsidP="000E6BCB">
      <w:pPr>
        <w:pStyle w:val="Standard"/>
        <w:tabs>
          <w:tab w:val="left" w:pos="0"/>
          <w:tab w:val="left" w:pos="284"/>
        </w:tabs>
        <w:ind w:right="282"/>
        <w:jc w:val="both"/>
        <w:rPr>
          <w:rFonts w:asciiTheme="minorHAnsi" w:hAnsiTheme="minorHAnsi" w:cstheme="minorHAnsi"/>
          <w:snapToGrid w:val="0"/>
        </w:rPr>
      </w:pPr>
      <w:r w:rsidRPr="003B3DD7">
        <w:rPr>
          <w:rFonts w:asciiTheme="minorHAnsi" w:hAnsiTheme="minorHAnsi" w:cstheme="minorHAnsi"/>
          <w:snapToGrid w:val="0"/>
        </w:rPr>
        <w:t xml:space="preserve">Observados os critérios e procedimentos previstos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8694C1F" w14:textId="77777777" w:rsidR="00720AD1" w:rsidRPr="003B3DD7" w:rsidRDefault="00720AD1" w:rsidP="000E6BCB">
      <w:pPr>
        <w:pStyle w:val="Standard"/>
        <w:tabs>
          <w:tab w:val="left" w:pos="0"/>
          <w:tab w:val="left" w:pos="284"/>
        </w:tabs>
        <w:ind w:right="282"/>
        <w:jc w:val="both"/>
        <w:rPr>
          <w:rFonts w:asciiTheme="minorHAnsi" w:hAnsiTheme="minorHAnsi" w:cstheme="minorHAnsi"/>
          <w:snapToGrid w:val="0"/>
        </w:rPr>
      </w:pPr>
    </w:p>
    <w:p w14:paraId="7A9A3C37" w14:textId="77777777" w:rsidR="00720AD1" w:rsidRPr="003B3DD7" w:rsidRDefault="00720AD1" w:rsidP="000E6BCB">
      <w:pPr>
        <w:pStyle w:val="Standard"/>
        <w:tabs>
          <w:tab w:val="left" w:pos="0"/>
          <w:tab w:val="left" w:pos="284"/>
        </w:tabs>
        <w:ind w:right="282"/>
        <w:jc w:val="both"/>
        <w:rPr>
          <w:rFonts w:asciiTheme="minorHAnsi" w:hAnsiTheme="minorHAnsi" w:cstheme="minorHAnsi"/>
          <w:snapToGrid w:val="0"/>
        </w:rPr>
      </w:pPr>
      <w:r w:rsidRPr="003B3DD7">
        <w:rPr>
          <w:rFonts w:asciiTheme="minorHAnsi" w:hAnsiTheme="minorHAnsi" w:cstheme="minorHAnsi"/>
          <w:bCs/>
          <w:snapToGrid w:val="0"/>
        </w:rPr>
        <w:t>PARÁGRAFO PRIMEIRO:</w:t>
      </w:r>
      <w:r w:rsidRPr="003B3DD7">
        <w:rPr>
          <w:rFonts w:asciiTheme="minorHAnsi" w:hAnsiTheme="minorHAnsi"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0A050D09" w14:textId="77777777" w:rsidR="00720AD1" w:rsidRPr="003B3DD7" w:rsidRDefault="00720AD1" w:rsidP="000E6BCB">
      <w:pPr>
        <w:pStyle w:val="Standard"/>
        <w:tabs>
          <w:tab w:val="left" w:pos="0"/>
          <w:tab w:val="left" w:pos="284"/>
        </w:tabs>
        <w:ind w:right="282"/>
        <w:jc w:val="both"/>
        <w:rPr>
          <w:rFonts w:asciiTheme="minorHAnsi" w:hAnsiTheme="minorHAnsi" w:cstheme="minorHAnsi"/>
          <w:snapToGrid w:val="0"/>
        </w:rPr>
      </w:pPr>
    </w:p>
    <w:p w14:paraId="7ED1B9E7" w14:textId="77777777" w:rsidR="00720AD1" w:rsidRPr="003B3DD7" w:rsidRDefault="00720AD1" w:rsidP="000E6BCB">
      <w:pPr>
        <w:pStyle w:val="Standard"/>
        <w:tabs>
          <w:tab w:val="left" w:pos="0"/>
          <w:tab w:val="left" w:pos="284"/>
        </w:tabs>
        <w:ind w:right="282"/>
        <w:jc w:val="both"/>
        <w:rPr>
          <w:rFonts w:asciiTheme="minorHAnsi" w:hAnsiTheme="minorHAnsi" w:cstheme="minorHAnsi"/>
        </w:rPr>
      </w:pPr>
      <w:r w:rsidRPr="003B3DD7">
        <w:rPr>
          <w:rFonts w:asciiTheme="minorHAnsi" w:hAnsiTheme="minorHAnsi" w:cstheme="minorHAnsi"/>
          <w:bCs/>
          <w:snapToGrid w:val="0"/>
        </w:rPr>
        <w:t>PARÁGRAFO SEGUNDO</w:t>
      </w:r>
      <w:r w:rsidRPr="003B3DD7">
        <w:rPr>
          <w:rFonts w:asciiTheme="minorHAnsi" w:hAnsiTheme="minorHAnsi"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B3DD7">
        <w:rPr>
          <w:rFonts w:asciiTheme="minorHAnsi" w:hAnsiTheme="minorHAnsi" w:cstheme="minorHAnsi"/>
        </w:rPr>
        <w:t>§ 4º</w:t>
      </w:r>
      <w:r w:rsidRPr="003B3DD7">
        <w:rPr>
          <w:rFonts w:asciiTheme="minorHAnsi" w:hAnsiTheme="minorHAnsi" w:cstheme="minorHAnsi"/>
          <w:snapToGrid w:val="0"/>
        </w:rPr>
        <w:t xml:space="preserve"> da Lei Estadual n. 20.541/21.</w:t>
      </w:r>
    </w:p>
    <w:p w14:paraId="4ED5D67E" w14:textId="77777777" w:rsidR="00720AD1" w:rsidRPr="003B3DD7" w:rsidRDefault="00720AD1" w:rsidP="000E6BCB">
      <w:pPr>
        <w:pStyle w:val="Ttulo4"/>
        <w:tabs>
          <w:tab w:val="left" w:pos="1530"/>
        </w:tabs>
        <w:ind w:right="282"/>
        <w:rPr>
          <w:rFonts w:asciiTheme="minorHAnsi" w:hAnsiTheme="minorHAnsi" w:cstheme="minorHAnsi"/>
          <w:sz w:val="22"/>
          <w:szCs w:val="22"/>
        </w:rPr>
      </w:pPr>
    </w:p>
    <w:p w14:paraId="7C92781C"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DÉCIMA- DAS OBRIGAÇÕES LEGAIS</w:t>
      </w:r>
    </w:p>
    <w:p w14:paraId="1A16D04C" w14:textId="77777777" w:rsidR="00720AD1" w:rsidRPr="003B3DD7" w:rsidRDefault="00720AD1" w:rsidP="000E6BCB">
      <w:pPr>
        <w:pStyle w:val="Corpodetexto"/>
        <w:spacing w:line="276" w:lineRule="auto"/>
        <w:ind w:right="282"/>
        <w:rPr>
          <w:rFonts w:asciiTheme="minorHAnsi" w:hAnsiTheme="minorHAnsi" w:cstheme="minorHAnsi"/>
        </w:rPr>
      </w:pPr>
      <w:r w:rsidRPr="003B3DD7">
        <w:rPr>
          <w:rFonts w:asciiTheme="minorHAnsi" w:hAnsiTheme="minorHAnsi" w:cstheme="minorHAnsi"/>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841AC7A"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0A82BF5B"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4F3C36D"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lastRenderedPageBreak/>
        <w:t>Atender as recomendações, exigências e determinações do concedente dos recursos e dos agentes dos sistemas de controle interno e externo.</w:t>
      </w:r>
    </w:p>
    <w:p w14:paraId="269CFD5F"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Movimentar os recursos do convênio em conta específica;</w:t>
      </w:r>
    </w:p>
    <w:p w14:paraId="6FB0F801"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Estar ciente de que a ausência de prestação de contas, nos prazos estabelecidos, sujeitará a ICT/PR, salvo os casos previstos em lei, a instauração de Tomada de Contas Especial, observados os arts. 233 e 234 do Regimento Interno do TCE/PR;</w:t>
      </w:r>
    </w:p>
    <w:p w14:paraId="73273E0A"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383F341"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Submeter-se à regulação instituída pelo CONCEDENTE;</w:t>
      </w:r>
    </w:p>
    <w:p w14:paraId="3817D490"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Obrigar-se a apresentar, sempre que solicitado, relatórios de atividade que demonstrem, quantitativa e qualitativamente, o atendimento do objeto pactuado com a CONCEDENTE;</w:t>
      </w:r>
    </w:p>
    <w:p w14:paraId="05426AE3" w14:textId="77777777" w:rsidR="00720AD1" w:rsidRPr="003B3DD7" w:rsidRDefault="00720AD1" w:rsidP="000E6BCB">
      <w:pPr>
        <w:pStyle w:val="Corpodetexto"/>
        <w:widowControl/>
        <w:numPr>
          <w:ilvl w:val="0"/>
          <w:numId w:val="13"/>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 xml:space="preserve">Cumprir todas as normas relativas à preservação do meio ambiente; </w:t>
      </w:r>
    </w:p>
    <w:p w14:paraId="600B4062" w14:textId="77777777" w:rsidR="00720AD1" w:rsidRPr="003B3DD7" w:rsidRDefault="00720AD1" w:rsidP="000E6BCB">
      <w:pPr>
        <w:pStyle w:val="Corpodetexto"/>
        <w:tabs>
          <w:tab w:val="left" w:pos="223"/>
          <w:tab w:val="left" w:pos="405"/>
          <w:tab w:val="left" w:pos="540"/>
        </w:tabs>
        <w:spacing w:line="276" w:lineRule="auto"/>
        <w:ind w:right="282"/>
        <w:rPr>
          <w:rFonts w:asciiTheme="minorHAnsi" w:hAnsiTheme="minorHAnsi" w:cstheme="minorHAnsi"/>
        </w:rPr>
      </w:pPr>
      <w:r w:rsidRPr="003B3DD7">
        <w:rPr>
          <w:rFonts w:asciiTheme="minorHAnsi" w:hAnsiTheme="minorHAnsi" w:cstheme="minorHAnsi"/>
          <w:bCs/>
          <w:caps/>
        </w:rPr>
        <w:t>Parágrafo Único:</w:t>
      </w:r>
      <w:r w:rsidRPr="003B3DD7">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2AB1D91A" w14:textId="77777777" w:rsidR="00720AD1" w:rsidRPr="003B3DD7" w:rsidRDefault="00720AD1" w:rsidP="000E6BCB">
      <w:pPr>
        <w:pStyle w:val="Corpodetexto"/>
        <w:tabs>
          <w:tab w:val="left" w:pos="223"/>
          <w:tab w:val="left" w:pos="405"/>
          <w:tab w:val="left" w:pos="540"/>
        </w:tabs>
        <w:spacing w:line="276" w:lineRule="auto"/>
        <w:ind w:right="282"/>
        <w:rPr>
          <w:rFonts w:asciiTheme="minorHAnsi" w:hAnsiTheme="minorHAnsi" w:cstheme="minorHAnsi"/>
        </w:rPr>
      </w:pPr>
    </w:p>
    <w:p w14:paraId="03E28AB3"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DÉCIMA PRIMEIRA - DA EXECUÇÃO DAS DESPESAS E SUAS VEDAÇÕES</w:t>
      </w:r>
    </w:p>
    <w:p w14:paraId="24EF96BF" w14:textId="77777777" w:rsidR="00720AD1" w:rsidRPr="003B3DD7" w:rsidRDefault="00720AD1" w:rsidP="000E6BCB">
      <w:pPr>
        <w:pStyle w:val="Recuodecorpodetexto"/>
        <w:numPr>
          <w:ilvl w:val="0"/>
          <w:numId w:val="15"/>
        </w:numPr>
        <w:tabs>
          <w:tab w:val="clear" w:pos="709"/>
        </w:tabs>
        <w:suppressAutoHyphens/>
        <w:spacing w:line="276" w:lineRule="auto"/>
        <w:ind w:left="0" w:right="282" w:firstLine="0"/>
        <w:rPr>
          <w:rFonts w:asciiTheme="minorHAnsi" w:hAnsiTheme="minorHAnsi" w:cstheme="minorHAnsi"/>
          <w:sz w:val="22"/>
          <w:szCs w:val="22"/>
        </w:rPr>
      </w:pPr>
      <w:r w:rsidRPr="003B3DD7">
        <w:rPr>
          <w:rFonts w:asciiTheme="minorHAnsi" w:hAnsiTheme="minorHAnsi" w:cstheme="minorHAnsi"/>
          <w:sz w:val="22"/>
          <w:szCs w:val="22"/>
        </w:rPr>
        <w:t>A título de vedações legais e contratuais, fica estabelecido que:</w:t>
      </w:r>
    </w:p>
    <w:p w14:paraId="1676ED30" w14:textId="77777777" w:rsidR="00720AD1" w:rsidRPr="003B3DD7" w:rsidRDefault="00720AD1" w:rsidP="000E6BCB">
      <w:pPr>
        <w:pStyle w:val="Corpodetexto"/>
        <w:widowControl/>
        <w:numPr>
          <w:ilvl w:val="1"/>
          <w:numId w:val="15"/>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vedada a celebração de outros convênios com o mesmo objeto deste, exceto ações complementares;</w:t>
      </w:r>
    </w:p>
    <w:p w14:paraId="6B760F12" w14:textId="77777777" w:rsidR="00720AD1" w:rsidRPr="003B3DD7" w:rsidRDefault="00720AD1" w:rsidP="000E6BCB">
      <w:pPr>
        <w:pStyle w:val="Corpodetexto"/>
        <w:widowControl/>
        <w:numPr>
          <w:ilvl w:val="1"/>
          <w:numId w:val="15"/>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B2D0E11" w14:textId="77777777" w:rsidR="00720AD1" w:rsidRPr="003B3DD7" w:rsidRDefault="00720AD1" w:rsidP="000E6BCB">
      <w:pPr>
        <w:pStyle w:val="Corpodetexto"/>
        <w:widowControl/>
        <w:numPr>
          <w:ilvl w:val="1"/>
          <w:numId w:val="15"/>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vedada aplicação dos recursos em finalidade diversa da estabelecida no termo, ainda que em caráter de emergência;</w:t>
      </w:r>
    </w:p>
    <w:p w14:paraId="7A8164A2" w14:textId="77777777" w:rsidR="00720AD1" w:rsidRPr="003B3DD7" w:rsidRDefault="00720AD1" w:rsidP="000E6BCB">
      <w:pPr>
        <w:pStyle w:val="Corpodetexto"/>
        <w:widowControl/>
        <w:numPr>
          <w:ilvl w:val="1"/>
          <w:numId w:val="15"/>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vedada a atribuição de vigência ou de efeitos financeiros retroativos;</w:t>
      </w:r>
    </w:p>
    <w:p w14:paraId="50FE9F79" w14:textId="77777777" w:rsidR="00720AD1" w:rsidRPr="003B3DD7" w:rsidRDefault="00720AD1" w:rsidP="000E6BCB">
      <w:pPr>
        <w:pStyle w:val="Corpodetexto"/>
        <w:widowControl/>
        <w:numPr>
          <w:ilvl w:val="1"/>
          <w:numId w:val="15"/>
        </w:numPr>
        <w:tabs>
          <w:tab w:val="clear" w:pos="709"/>
          <w:tab w:val="left" w:pos="284"/>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5338D247" w14:textId="77777777" w:rsidR="00720AD1" w:rsidRPr="003B3DD7" w:rsidRDefault="00720AD1" w:rsidP="000E6BCB">
      <w:pPr>
        <w:pStyle w:val="Corpodetexto"/>
        <w:widowControl/>
        <w:numPr>
          <w:ilvl w:val="1"/>
          <w:numId w:val="15"/>
        </w:numPr>
        <w:tabs>
          <w:tab w:val="clear" w:pos="709"/>
          <w:tab w:val="left" w:pos="142"/>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É vedada a realização de despesas em data anterior ou posterior a vigência deste Termo;</w:t>
      </w:r>
    </w:p>
    <w:p w14:paraId="45E7C828" w14:textId="77777777" w:rsidR="00720AD1" w:rsidRPr="003B3DD7" w:rsidRDefault="00720AD1" w:rsidP="000E6BCB">
      <w:pPr>
        <w:pStyle w:val="Corpodetexto"/>
        <w:widowControl/>
        <w:numPr>
          <w:ilvl w:val="1"/>
          <w:numId w:val="15"/>
        </w:numPr>
        <w:tabs>
          <w:tab w:val="clear" w:pos="709"/>
          <w:tab w:val="left" w:pos="142"/>
          <w:tab w:val="left" w:pos="540"/>
        </w:tabs>
        <w:spacing w:before="0" w:after="0" w:line="276" w:lineRule="auto"/>
        <w:ind w:left="0" w:right="282" w:firstLine="0"/>
        <w:rPr>
          <w:rFonts w:asciiTheme="minorHAnsi" w:hAnsiTheme="minorHAnsi" w:cstheme="minorHAnsi"/>
        </w:rPr>
      </w:pPr>
      <w:r w:rsidRPr="003B3DD7">
        <w:rPr>
          <w:rFonts w:asciiTheme="minorHAnsi" w:hAnsiTheme="minorHAnsi" w:cstheme="minorHAnsi"/>
        </w:rPr>
        <w:t>Não poderão ser pagas com os recursos transferidos, as despesas:</w:t>
      </w:r>
    </w:p>
    <w:p w14:paraId="67F6829E" w14:textId="77777777" w:rsidR="00720AD1" w:rsidRPr="003B3DD7" w:rsidRDefault="00720AD1" w:rsidP="000E6BCB">
      <w:pPr>
        <w:widowControl/>
        <w:numPr>
          <w:ilvl w:val="1"/>
          <w:numId w:val="8"/>
        </w:numPr>
        <w:tabs>
          <w:tab w:val="clear" w:pos="709"/>
          <w:tab w:val="left" w:pos="284"/>
          <w:tab w:val="left" w:pos="851"/>
          <w:tab w:val="left" w:pos="993"/>
        </w:tabs>
        <w:spacing w:before="0" w:after="0" w:line="276" w:lineRule="auto"/>
        <w:ind w:left="284" w:right="282" w:firstLine="0"/>
        <w:rPr>
          <w:rFonts w:asciiTheme="minorHAnsi" w:hAnsiTheme="minorHAnsi" w:cstheme="minorHAnsi"/>
        </w:rPr>
      </w:pPr>
      <w:r w:rsidRPr="003B3DD7">
        <w:rPr>
          <w:rFonts w:asciiTheme="minorHAnsi" w:hAnsiTheme="minorHAnsi" w:cstheme="minorHAnsi"/>
        </w:rPr>
        <w:t>Com pagamento a qualquer título a servidor ou empregado público, integrantes do quadro de pessoal de órgão ou entidade pública da administração direta ou indireta;</w:t>
      </w:r>
    </w:p>
    <w:p w14:paraId="76FDCA4D" w14:textId="77777777" w:rsidR="00720AD1" w:rsidRPr="003B3DD7" w:rsidRDefault="00720AD1" w:rsidP="000E6BCB">
      <w:pPr>
        <w:widowControl/>
        <w:numPr>
          <w:ilvl w:val="1"/>
          <w:numId w:val="8"/>
        </w:numPr>
        <w:tabs>
          <w:tab w:val="clear" w:pos="709"/>
          <w:tab w:val="left" w:pos="284"/>
          <w:tab w:val="left" w:pos="851"/>
          <w:tab w:val="left" w:pos="993"/>
        </w:tabs>
        <w:spacing w:before="0" w:after="0" w:line="276" w:lineRule="auto"/>
        <w:ind w:left="284" w:right="282" w:firstLine="0"/>
        <w:rPr>
          <w:rFonts w:asciiTheme="minorHAnsi" w:hAnsiTheme="minorHAnsi" w:cstheme="minorHAnsi"/>
        </w:rPr>
      </w:pPr>
      <w:r w:rsidRPr="003B3DD7">
        <w:rPr>
          <w:rFonts w:asciiTheme="minorHAnsi" w:hAnsiTheme="minorHAnsi" w:cstheme="minorHAnsi"/>
        </w:rPr>
        <w:t>Relativas as taxas de administração, gerência ou similar;</w:t>
      </w:r>
    </w:p>
    <w:p w14:paraId="0146E330" w14:textId="77777777" w:rsidR="00720AD1" w:rsidRPr="003B3DD7" w:rsidRDefault="00720AD1" w:rsidP="000E6BCB">
      <w:pPr>
        <w:widowControl/>
        <w:numPr>
          <w:ilvl w:val="1"/>
          <w:numId w:val="8"/>
        </w:numPr>
        <w:tabs>
          <w:tab w:val="clear" w:pos="709"/>
          <w:tab w:val="left" w:pos="284"/>
          <w:tab w:val="left" w:pos="851"/>
          <w:tab w:val="left" w:pos="993"/>
        </w:tabs>
        <w:spacing w:before="0" w:after="0" w:line="276" w:lineRule="auto"/>
        <w:ind w:left="284" w:right="282" w:firstLine="0"/>
        <w:rPr>
          <w:rFonts w:asciiTheme="minorHAnsi" w:hAnsiTheme="minorHAnsi" w:cstheme="minorHAnsi"/>
        </w:rPr>
      </w:pPr>
      <w:r w:rsidRPr="003B3DD7">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17865B9E" w14:textId="77777777" w:rsidR="00720AD1" w:rsidRPr="003B3DD7" w:rsidRDefault="00720AD1" w:rsidP="000E6BCB">
      <w:pPr>
        <w:widowControl/>
        <w:numPr>
          <w:ilvl w:val="1"/>
          <w:numId w:val="8"/>
        </w:numPr>
        <w:tabs>
          <w:tab w:val="clear" w:pos="709"/>
          <w:tab w:val="left" w:pos="284"/>
          <w:tab w:val="left" w:pos="851"/>
          <w:tab w:val="left" w:pos="993"/>
        </w:tabs>
        <w:spacing w:before="0" w:after="0" w:line="276" w:lineRule="auto"/>
        <w:ind w:left="284" w:right="282" w:firstLine="0"/>
        <w:rPr>
          <w:rFonts w:asciiTheme="minorHAnsi" w:hAnsiTheme="minorHAnsi" w:cstheme="minorHAnsi"/>
        </w:rPr>
      </w:pPr>
      <w:r w:rsidRPr="003B3DD7">
        <w:rPr>
          <w:rFonts w:asciiTheme="minorHAnsi" w:hAnsiTheme="minorHAnsi" w:cstheme="minorHAnsi"/>
        </w:rPr>
        <w:t>Pagamento de profissionais não vinculados à execução do objeto do termo de transferência;</w:t>
      </w:r>
    </w:p>
    <w:p w14:paraId="18757233" w14:textId="77777777" w:rsidR="00720AD1" w:rsidRPr="003B3DD7" w:rsidRDefault="00720AD1" w:rsidP="000E6BCB">
      <w:pPr>
        <w:widowControl/>
        <w:numPr>
          <w:ilvl w:val="1"/>
          <w:numId w:val="8"/>
        </w:numPr>
        <w:tabs>
          <w:tab w:val="clear" w:pos="709"/>
          <w:tab w:val="left" w:pos="142"/>
          <w:tab w:val="left" w:pos="851"/>
          <w:tab w:val="left" w:pos="993"/>
        </w:tabs>
        <w:spacing w:before="0" w:after="0" w:line="276" w:lineRule="auto"/>
        <w:ind w:left="0" w:right="282" w:firstLine="142"/>
        <w:rPr>
          <w:rFonts w:asciiTheme="minorHAnsi" w:hAnsiTheme="minorHAnsi" w:cstheme="minorHAnsi"/>
        </w:rPr>
      </w:pPr>
      <w:r w:rsidRPr="003B3DD7">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CAADD89" w14:textId="77777777" w:rsidR="00720AD1" w:rsidRPr="003B3DD7" w:rsidRDefault="00720AD1" w:rsidP="000E6BCB">
      <w:pPr>
        <w:pStyle w:val="Recuodecorpodetexto"/>
        <w:numPr>
          <w:ilvl w:val="0"/>
          <w:numId w:val="15"/>
        </w:numPr>
        <w:tabs>
          <w:tab w:val="clear" w:pos="709"/>
          <w:tab w:val="left" w:pos="284"/>
        </w:tabs>
        <w:suppressAutoHyphens/>
        <w:spacing w:line="276" w:lineRule="auto"/>
        <w:ind w:left="0" w:right="282" w:firstLine="0"/>
        <w:rPr>
          <w:rFonts w:asciiTheme="minorHAnsi" w:hAnsiTheme="minorHAnsi" w:cstheme="minorHAnsi"/>
          <w:sz w:val="22"/>
          <w:szCs w:val="22"/>
        </w:rPr>
      </w:pPr>
      <w:r w:rsidRPr="003B3DD7">
        <w:rPr>
          <w:rFonts w:asciiTheme="minorHAnsi" w:hAnsiTheme="minorHAnsi" w:cstheme="minorHAnsi"/>
          <w:sz w:val="22"/>
          <w:szCs w:val="22"/>
        </w:rPr>
        <w:t>As faturas, recibos, notas fiscais e quaisquer outros documentos comprobatórios de despesas deverão ser emitidos em nome da ICT/PR, devidamente identificados com o número deste Convênio.</w:t>
      </w:r>
    </w:p>
    <w:p w14:paraId="7201D281" w14:textId="77777777" w:rsidR="00720AD1" w:rsidRPr="003B3DD7" w:rsidRDefault="00720AD1" w:rsidP="000E6BCB">
      <w:pPr>
        <w:pStyle w:val="Recuodecorpodetexto"/>
        <w:numPr>
          <w:ilvl w:val="0"/>
          <w:numId w:val="15"/>
        </w:numPr>
        <w:tabs>
          <w:tab w:val="clear" w:pos="709"/>
          <w:tab w:val="left" w:pos="284"/>
        </w:tabs>
        <w:suppressAutoHyphens/>
        <w:spacing w:line="276" w:lineRule="auto"/>
        <w:ind w:left="0" w:right="282" w:firstLine="0"/>
        <w:rPr>
          <w:rFonts w:asciiTheme="minorHAnsi" w:hAnsiTheme="minorHAnsi" w:cstheme="minorHAnsi"/>
          <w:sz w:val="22"/>
          <w:szCs w:val="22"/>
        </w:rPr>
      </w:pPr>
      <w:r w:rsidRPr="003B3DD7">
        <w:rPr>
          <w:rFonts w:asciiTheme="minorHAnsi" w:hAnsiTheme="minorHAnsi" w:cstheme="minorHAnsi"/>
          <w:sz w:val="22"/>
          <w:szCs w:val="22"/>
        </w:rPr>
        <w:t xml:space="preserve">Constatadas impropriedades e/ou irregularidades decorrentes do uso dos recursos ou outras pendências de ordem técnica, obriga-se a ICT/PR a notificar, de imediato, a CONCEDENTE e a suspender </w:t>
      </w:r>
      <w:r w:rsidRPr="003B3DD7">
        <w:rPr>
          <w:rFonts w:asciiTheme="minorHAnsi" w:hAnsiTheme="minorHAnsi" w:cstheme="minorHAnsi"/>
          <w:sz w:val="22"/>
          <w:szCs w:val="22"/>
        </w:rPr>
        <w:lastRenderedPageBreak/>
        <w:t>a liberação de eventuais recursos pendentes, fixando prazo para saneamento ou apresentação de informações e esclarecimentos, podendo ser prorrogado por igual período.</w:t>
      </w:r>
    </w:p>
    <w:p w14:paraId="4AF59F84" w14:textId="77777777" w:rsidR="00720AD1" w:rsidRPr="003B3DD7" w:rsidRDefault="00720AD1" w:rsidP="000E6BCB">
      <w:pPr>
        <w:pStyle w:val="Corpodetexto"/>
        <w:spacing w:line="276" w:lineRule="auto"/>
        <w:ind w:left="284" w:right="282" w:hanging="284"/>
        <w:rPr>
          <w:rFonts w:asciiTheme="minorHAnsi" w:hAnsiTheme="minorHAnsi" w:cstheme="minorHAnsi"/>
          <w:b/>
        </w:rPr>
      </w:pPr>
    </w:p>
    <w:p w14:paraId="4BF56025" w14:textId="77777777" w:rsidR="00720AD1" w:rsidRPr="003B3DD7" w:rsidRDefault="00720AD1" w:rsidP="000E6BCB">
      <w:pPr>
        <w:pStyle w:val="Ttulo4"/>
        <w:tabs>
          <w:tab w:val="left" w:pos="1530"/>
        </w:tabs>
        <w:ind w:right="282"/>
        <w:rPr>
          <w:rFonts w:asciiTheme="minorHAnsi" w:hAnsiTheme="minorHAnsi" w:cstheme="minorHAnsi"/>
          <w:sz w:val="22"/>
          <w:szCs w:val="22"/>
        </w:rPr>
      </w:pPr>
      <w:r w:rsidRPr="003B3DD7">
        <w:rPr>
          <w:rFonts w:asciiTheme="minorHAnsi" w:hAnsiTheme="minorHAnsi" w:cstheme="minorHAnsi"/>
          <w:sz w:val="22"/>
          <w:szCs w:val="22"/>
        </w:rPr>
        <w:t>CLÁUSULA DÉCIMA SEGUNDA - DA FISCALIZAÇÃO DO CONVÊNIO</w:t>
      </w:r>
    </w:p>
    <w:p w14:paraId="1F765970" w14:textId="77777777" w:rsidR="00720AD1" w:rsidRPr="003B3DD7" w:rsidRDefault="00720AD1" w:rsidP="000E6BCB">
      <w:pPr>
        <w:pStyle w:val="Corpodetexto"/>
        <w:spacing w:line="276" w:lineRule="auto"/>
        <w:ind w:right="282"/>
        <w:rPr>
          <w:rFonts w:asciiTheme="minorHAnsi" w:hAnsiTheme="minorHAnsi" w:cstheme="minorHAnsi"/>
        </w:rPr>
      </w:pPr>
      <w:r w:rsidRPr="003B3DD7">
        <w:rPr>
          <w:rFonts w:asciiTheme="minorHAnsi" w:hAnsiTheme="minorHAnsi" w:cstheme="minorHAnsi"/>
        </w:rPr>
        <w:t>Dentre outras atribuições legais e contratuais, compete à Fundação Araucária, na fiscalização do presente Convênio PD&amp;I:</w:t>
      </w:r>
    </w:p>
    <w:p w14:paraId="1A51EA0B" w14:textId="77777777" w:rsidR="00720AD1" w:rsidRPr="003B3DD7" w:rsidRDefault="00720AD1" w:rsidP="000E6BCB">
      <w:pPr>
        <w:widowControl/>
        <w:numPr>
          <w:ilvl w:val="0"/>
          <w:numId w:val="21"/>
        </w:numPr>
        <w:tabs>
          <w:tab w:val="clear" w:pos="709"/>
          <w:tab w:val="left" w:pos="357"/>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Cuidar para que a documentação do Convênio esteja em conformidade com a legislação aplicada desde a sua proposta até aprovação da Prestação de Contas;</w:t>
      </w:r>
    </w:p>
    <w:p w14:paraId="538C5EFE" w14:textId="77777777" w:rsidR="00720AD1" w:rsidRPr="003B3DD7" w:rsidRDefault="00720AD1" w:rsidP="000E6BCB">
      <w:pPr>
        <w:widowControl/>
        <w:numPr>
          <w:ilvl w:val="0"/>
          <w:numId w:val="21"/>
        </w:numPr>
        <w:tabs>
          <w:tab w:val="clear" w:pos="709"/>
          <w:tab w:val="left" w:pos="357"/>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Ensejar as ações para que a execução física e financeira do Convênio ocorra conforme previsto no Plano de Trabalho;</w:t>
      </w:r>
    </w:p>
    <w:p w14:paraId="4B251C8D" w14:textId="77777777" w:rsidR="00720AD1" w:rsidRPr="003B3DD7" w:rsidRDefault="00720AD1" w:rsidP="000E6BCB">
      <w:pPr>
        <w:widowControl/>
        <w:numPr>
          <w:ilvl w:val="0"/>
          <w:numId w:val="21"/>
        </w:numPr>
        <w:tabs>
          <w:tab w:val="clear" w:pos="709"/>
          <w:tab w:val="left" w:pos="357"/>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69C524BD" w14:textId="77777777" w:rsidR="00720AD1" w:rsidRPr="003B3DD7" w:rsidRDefault="00720AD1" w:rsidP="000E6BCB">
      <w:pPr>
        <w:widowControl/>
        <w:numPr>
          <w:ilvl w:val="0"/>
          <w:numId w:val="21"/>
        </w:numPr>
        <w:tabs>
          <w:tab w:val="clear" w:pos="709"/>
          <w:tab w:val="left" w:pos="357"/>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Atuar como interlocutor do órgão responsável pela celebração do Convênio;</w:t>
      </w:r>
    </w:p>
    <w:p w14:paraId="4B1F467E"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Controlar os saldos dos empenhos dos Convênios ou instrumentos congêneres;</w:t>
      </w:r>
    </w:p>
    <w:p w14:paraId="09E035D4"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Prestar, quando solicitado, informações sobre a execução do Convênio ou instrumentos congêneres sob sua responsabilidade;</w:t>
      </w:r>
    </w:p>
    <w:p w14:paraId="797DC8A0"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Controlar os prazos de Prestação de Contas dos Convênios bem como efetuar análises e encaminhar ao ordenador de despesa para aprovação;</w:t>
      </w:r>
    </w:p>
    <w:p w14:paraId="69868E52"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6A0EC4B7"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Zelar pelo cumprimento integral do Convênio;</w:t>
      </w:r>
    </w:p>
    <w:p w14:paraId="539D9405" w14:textId="77777777" w:rsidR="00720AD1" w:rsidRPr="003B3DD7" w:rsidRDefault="00720AD1" w:rsidP="000E6BCB">
      <w:pPr>
        <w:widowControl/>
        <w:numPr>
          <w:ilvl w:val="0"/>
          <w:numId w:val="21"/>
        </w:numPr>
        <w:tabs>
          <w:tab w:val="clear" w:pos="709"/>
          <w:tab w:val="left" w:pos="142"/>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F44611A" w14:textId="77777777" w:rsidR="00720AD1" w:rsidRPr="003B3DD7" w:rsidRDefault="00720AD1" w:rsidP="000E6BCB">
      <w:pPr>
        <w:widowControl/>
        <w:numPr>
          <w:ilvl w:val="0"/>
          <w:numId w:val="21"/>
        </w:numPr>
        <w:tabs>
          <w:tab w:val="clear" w:pos="709"/>
          <w:tab w:val="left" w:pos="284"/>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5D4E01C1" w14:textId="77777777" w:rsidR="00720AD1" w:rsidRPr="003B3DD7" w:rsidRDefault="00720AD1" w:rsidP="000E6BCB">
      <w:pPr>
        <w:widowControl/>
        <w:numPr>
          <w:ilvl w:val="0"/>
          <w:numId w:val="21"/>
        </w:numPr>
        <w:tabs>
          <w:tab w:val="clear" w:pos="709"/>
          <w:tab w:val="left" w:pos="284"/>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Garantir os recursos por meio da Declaração de Adequação Orçamentária da Despesa e de Regularidade do Pedido.</w:t>
      </w:r>
    </w:p>
    <w:p w14:paraId="14A624C1" w14:textId="77777777" w:rsidR="00720AD1" w:rsidRPr="003B3DD7" w:rsidRDefault="00720AD1" w:rsidP="000E6BCB">
      <w:pPr>
        <w:widowControl/>
        <w:numPr>
          <w:ilvl w:val="0"/>
          <w:numId w:val="21"/>
        </w:numPr>
        <w:tabs>
          <w:tab w:val="clear" w:pos="709"/>
          <w:tab w:val="left" w:pos="426"/>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Aprovar o Plano de Trabalho apresentado pelo proponente tanto na formalização quanto nas suas adequações.</w:t>
      </w:r>
    </w:p>
    <w:p w14:paraId="44DCB935" w14:textId="77777777" w:rsidR="00720AD1" w:rsidRPr="003B3DD7" w:rsidRDefault="00720AD1" w:rsidP="000E6BCB">
      <w:pPr>
        <w:widowControl/>
        <w:numPr>
          <w:ilvl w:val="0"/>
          <w:numId w:val="21"/>
        </w:numPr>
        <w:tabs>
          <w:tab w:val="clear" w:pos="709"/>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62BA0FD3" w14:textId="77777777" w:rsidR="00720AD1" w:rsidRPr="003B3DD7" w:rsidRDefault="00720AD1" w:rsidP="000E6BCB">
      <w:pPr>
        <w:widowControl/>
        <w:numPr>
          <w:ilvl w:val="0"/>
          <w:numId w:val="21"/>
        </w:numPr>
        <w:tabs>
          <w:tab w:val="clear" w:pos="709"/>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Autorizar a indicação e substituição de fiscal de convênios, por meio de ato emitido pela autoridade competente.</w:t>
      </w:r>
    </w:p>
    <w:p w14:paraId="16FE0F3C" w14:textId="77777777" w:rsidR="00720AD1" w:rsidRPr="003B3DD7" w:rsidRDefault="00720AD1" w:rsidP="000E6BCB">
      <w:pPr>
        <w:widowControl/>
        <w:numPr>
          <w:ilvl w:val="0"/>
          <w:numId w:val="21"/>
        </w:numPr>
        <w:tabs>
          <w:tab w:val="clear" w:pos="709"/>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Aplicar sanções à ICT/PR de acordo com a natureza e gravidade das infrações.</w:t>
      </w:r>
    </w:p>
    <w:p w14:paraId="2B9B34C2" w14:textId="77777777" w:rsidR="00720AD1" w:rsidRPr="003B3DD7" w:rsidRDefault="00720AD1" w:rsidP="000E6BCB">
      <w:pPr>
        <w:widowControl/>
        <w:numPr>
          <w:ilvl w:val="0"/>
          <w:numId w:val="21"/>
        </w:numPr>
        <w:tabs>
          <w:tab w:val="clear" w:pos="709"/>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Indicar os funcionários para compor a Comissão de Tomadas de Constas Especial.</w:t>
      </w:r>
    </w:p>
    <w:p w14:paraId="7C43C6A5" w14:textId="77777777" w:rsidR="00720AD1" w:rsidRPr="003B3DD7" w:rsidRDefault="00720AD1" w:rsidP="000E6BCB">
      <w:pPr>
        <w:spacing w:line="276" w:lineRule="auto"/>
        <w:ind w:right="282"/>
        <w:rPr>
          <w:rFonts w:asciiTheme="minorHAnsi" w:hAnsiTheme="minorHAnsi" w:cstheme="minorHAnsi"/>
        </w:rPr>
      </w:pPr>
    </w:p>
    <w:p w14:paraId="4F28B5C8" w14:textId="77777777" w:rsidR="00720AD1" w:rsidRPr="003B3DD7" w:rsidRDefault="00720AD1" w:rsidP="000E6BCB">
      <w:pPr>
        <w:spacing w:line="276" w:lineRule="auto"/>
        <w:ind w:right="282"/>
        <w:rPr>
          <w:rFonts w:asciiTheme="minorHAnsi" w:hAnsiTheme="minorHAnsi" w:cstheme="minorHAnsi"/>
          <w:highlight w:val="yellow"/>
        </w:rPr>
      </w:pPr>
      <w:r w:rsidRPr="003B3DD7">
        <w:rPr>
          <w:rFonts w:asciiTheme="minorHAnsi" w:hAnsiTheme="minorHAnsi" w:cstheme="minorHAnsi"/>
          <w:bCs/>
          <w:highlight w:val="yellow"/>
        </w:rPr>
        <w:t>PARÁGRAFO PRIMEIRO:</w:t>
      </w:r>
      <w:r w:rsidRPr="003B3DD7">
        <w:rPr>
          <w:rFonts w:asciiTheme="minorHAnsi" w:hAnsiTheme="minorHAnsi"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7D28DA6" w14:textId="77777777" w:rsidR="00720AD1" w:rsidRPr="003B3DD7" w:rsidRDefault="00720AD1" w:rsidP="000E6BCB">
      <w:pPr>
        <w:spacing w:line="276" w:lineRule="auto"/>
        <w:ind w:right="282"/>
        <w:rPr>
          <w:rFonts w:asciiTheme="minorHAnsi" w:hAnsiTheme="minorHAnsi" w:cstheme="minorHAnsi"/>
          <w:b/>
          <w:bCs/>
          <w:highlight w:val="yellow"/>
        </w:rPr>
      </w:pPr>
    </w:p>
    <w:p w14:paraId="13910AE6"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 xml:space="preserve">PARÁGRAFO SEGUNDO: </w:t>
      </w:r>
      <w:r w:rsidRPr="003B3DD7">
        <w:rPr>
          <w:rFonts w:asciiTheme="minorHAnsi" w:hAnsiTheme="minorHAnsi" w:cstheme="minorHAnsi"/>
        </w:rPr>
        <w:t>Compete ao Setor de Análise e Prestação de Contas da Fundação Araucária apoiar o Fiscal de Convênio no desempenho de suas atribuições, cabendo-lhe, especificamente:</w:t>
      </w:r>
    </w:p>
    <w:p w14:paraId="3E5BDB1E" w14:textId="77777777" w:rsidR="00720AD1" w:rsidRPr="003B3DD7" w:rsidRDefault="00720AD1" w:rsidP="000E6BCB">
      <w:pPr>
        <w:spacing w:line="276" w:lineRule="auto"/>
        <w:ind w:right="282"/>
        <w:rPr>
          <w:rFonts w:asciiTheme="minorHAnsi" w:hAnsiTheme="minorHAnsi" w:cstheme="minorHAnsi"/>
        </w:rPr>
      </w:pPr>
    </w:p>
    <w:p w14:paraId="64F1E543" w14:textId="77777777" w:rsidR="00720AD1" w:rsidRPr="003B3DD7" w:rsidRDefault="00720AD1" w:rsidP="000E6BCB">
      <w:pPr>
        <w:widowControl/>
        <w:numPr>
          <w:ilvl w:val="0"/>
          <w:numId w:val="22"/>
        </w:numPr>
        <w:tabs>
          <w:tab w:val="clear" w:pos="709"/>
          <w:tab w:val="left" w:pos="284"/>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lastRenderedPageBreak/>
        <w:t>Processar a Tomada de Contas Especial, cuja instauração dar-se-á por decisão do controle interno da CONCEDENTE.</w:t>
      </w:r>
    </w:p>
    <w:p w14:paraId="2EF5339A" w14:textId="77777777" w:rsidR="00720AD1" w:rsidRPr="003B3DD7" w:rsidRDefault="00720AD1" w:rsidP="000E6BCB">
      <w:pPr>
        <w:widowControl/>
        <w:numPr>
          <w:ilvl w:val="0"/>
          <w:numId w:val="22"/>
        </w:numPr>
        <w:tabs>
          <w:tab w:val="clear" w:pos="709"/>
          <w:tab w:val="left" w:pos="284"/>
          <w:tab w:val="left" w:pos="993"/>
        </w:tabs>
        <w:spacing w:before="0" w:after="0" w:line="276" w:lineRule="auto"/>
        <w:ind w:left="567" w:right="282" w:hanging="283"/>
        <w:rPr>
          <w:rFonts w:asciiTheme="minorHAnsi" w:hAnsiTheme="minorHAnsi" w:cstheme="minorHAnsi"/>
        </w:rPr>
      </w:pPr>
      <w:r w:rsidRPr="003B3DD7">
        <w:rPr>
          <w:rFonts w:asciiTheme="minorHAnsi" w:hAnsiTheme="minorHAnsi" w:cstheme="minorHAnsi"/>
        </w:rPr>
        <w:t>Encaminhar por meio eletrônico a prestação de contas final, para o Tribunal de Contas do Estado do Paraná – TCE/PR.</w:t>
      </w:r>
    </w:p>
    <w:p w14:paraId="0FC962E1" w14:textId="77777777" w:rsidR="00720AD1" w:rsidRPr="003B3DD7" w:rsidRDefault="00720AD1" w:rsidP="000E6BCB">
      <w:pPr>
        <w:spacing w:line="276" w:lineRule="auto"/>
        <w:ind w:right="282"/>
        <w:rPr>
          <w:rFonts w:asciiTheme="minorHAnsi" w:hAnsiTheme="minorHAnsi" w:cstheme="minorHAnsi"/>
          <w:b/>
          <w:bCs/>
        </w:rPr>
      </w:pPr>
    </w:p>
    <w:p w14:paraId="3BE3139A"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TERCEIRO:</w:t>
      </w:r>
      <w:r w:rsidRPr="003B3DD7">
        <w:rPr>
          <w:rFonts w:asciiTheme="minorHAnsi" w:hAnsiTheme="minorHAnsi" w:cstheme="minorHAnsi"/>
        </w:rPr>
        <w:t>Não sendo prestadas as contas devidas pela ICT/PR nos prazos estabelecidos, a CONCEDENTE instaurará, dentro de 30 dias, a Tomada de Contas Especial.</w:t>
      </w:r>
    </w:p>
    <w:p w14:paraId="1173C7D3" w14:textId="77777777" w:rsidR="00720AD1" w:rsidRPr="003B3DD7" w:rsidRDefault="00720AD1" w:rsidP="000E6BCB">
      <w:pPr>
        <w:spacing w:line="276" w:lineRule="auto"/>
        <w:ind w:right="282"/>
        <w:rPr>
          <w:rFonts w:asciiTheme="minorHAnsi" w:hAnsiTheme="minorHAnsi" w:cstheme="minorHAnsi"/>
        </w:rPr>
      </w:pPr>
    </w:p>
    <w:p w14:paraId="21C5AB11"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QUARTO:</w:t>
      </w:r>
      <w:r w:rsidRPr="003B3DD7">
        <w:rPr>
          <w:rFonts w:asciiTheme="minorHAnsi" w:hAnsiTheme="minorHAnsi" w:cstheme="minorHAnsi"/>
        </w:rPr>
        <w:t>Compete ao Controle Interno da CONCEDENTE, no exercício de sua função institucional, emitir parecer sobre os recursos repassados e a sua utilização.</w:t>
      </w:r>
    </w:p>
    <w:p w14:paraId="3740749B" w14:textId="77777777" w:rsidR="00720AD1" w:rsidRPr="003B3DD7" w:rsidRDefault="00720AD1" w:rsidP="000E6BCB">
      <w:pPr>
        <w:spacing w:line="276" w:lineRule="auto"/>
        <w:ind w:right="282"/>
        <w:rPr>
          <w:rFonts w:asciiTheme="minorHAnsi" w:hAnsiTheme="minorHAnsi" w:cstheme="minorHAnsi"/>
          <w:b/>
          <w:bCs/>
        </w:rPr>
      </w:pPr>
    </w:p>
    <w:p w14:paraId="3EC63873" w14:textId="77777777" w:rsidR="00720AD1" w:rsidRPr="003B3DD7" w:rsidRDefault="00720AD1" w:rsidP="000E6BCB">
      <w:pPr>
        <w:keepLines/>
        <w:spacing w:line="276" w:lineRule="auto"/>
        <w:ind w:right="282"/>
        <w:rPr>
          <w:rFonts w:asciiTheme="minorHAnsi" w:hAnsiTheme="minorHAnsi" w:cstheme="minorHAnsi"/>
          <w:b/>
          <w:color w:val="548DD4"/>
        </w:rPr>
      </w:pPr>
      <w:r w:rsidRPr="003B3DD7">
        <w:rPr>
          <w:rFonts w:asciiTheme="minorHAnsi" w:hAnsiTheme="minorHAnsi" w:cstheme="minorHAnsi"/>
          <w:b/>
          <w:color w:val="548DD4"/>
        </w:rPr>
        <w:t>CLÁUSULA DÉCIMA TERCEIRA- DA RESCISÃO OU ENCERRAMENTO</w:t>
      </w:r>
    </w:p>
    <w:p w14:paraId="55705AF5" w14:textId="77777777" w:rsidR="00720AD1" w:rsidRPr="003B3DD7" w:rsidRDefault="00720AD1" w:rsidP="000E6BCB">
      <w:pPr>
        <w:pStyle w:val="Recuodecorpodetexto"/>
        <w:spacing w:line="276" w:lineRule="auto"/>
        <w:ind w:right="282"/>
        <w:rPr>
          <w:rFonts w:asciiTheme="minorHAnsi" w:hAnsiTheme="minorHAnsi" w:cstheme="minorHAnsi"/>
          <w:b/>
          <w:sz w:val="22"/>
          <w:szCs w:val="22"/>
        </w:rPr>
      </w:pPr>
      <w:r w:rsidRPr="003B3DD7">
        <w:rPr>
          <w:rFonts w:asciiTheme="minorHAnsi" w:hAnsiTheme="minorHAnsi" w:cstheme="minorHAnsi"/>
          <w:sz w:val="22"/>
          <w:szCs w:val="22"/>
        </w:rPr>
        <w:t>O presente Convênio será rescindido em caso de:</w:t>
      </w:r>
    </w:p>
    <w:p w14:paraId="525E5846"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14:paraId="086D4528"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302CD32"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Utilização dos recursos em desacordo com o Plano de Trabalho;</w:t>
      </w:r>
    </w:p>
    <w:p w14:paraId="7D86E3CF"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Inadimplemento de quaisquer das cláusulas pactuadas;</w:t>
      </w:r>
    </w:p>
    <w:p w14:paraId="3ADE6493"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Constatação, a qualquer tempo, de falsidade ou incorreção em qualquer documento apresentado;</w:t>
      </w:r>
    </w:p>
    <w:p w14:paraId="00C5364B"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Verificação da ocorrência de qualquer circunstância que enseje a instauração de Tomada de Contas Especial;</w:t>
      </w:r>
    </w:p>
    <w:p w14:paraId="28C09B63" w14:textId="77777777" w:rsidR="00720AD1" w:rsidRPr="003B3DD7" w:rsidRDefault="00720AD1" w:rsidP="000E6BCB">
      <w:pPr>
        <w:pStyle w:val="Corpodetexto"/>
        <w:widowControl/>
        <w:numPr>
          <w:ilvl w:val="0"/>
          <w:numId w:val="10"/>
        </w:numPr>
        <w:tabs>
          <w:tab w:val="clear" w:pos="720"/>
          <w:tab w:val="left" w:pos="426"/>
          <w:tab w:val="left" w:pos="567"/>
        </w:tabs>
        <w:spacing w:before="0" w:after="0" w:line="276" w:lineRule="auto"/>
        <w:ind w:left="0" w:right="282" w:firstLine="0"/>
        <w:rPr>
          <w:rFonts w:asciiTheme="minorHAnsi" w:hAnsiTheme="minorHAnsi" w:cstheme="minorHAnsi"/>
        </w:rPr>
      </w:pPr>
      <w:r w:rsidRPr="003B3DD7">
        <w:rPr>
          <w:rFonts w:asciiTheme="minorHAnsi" w:hAnsiTheme="minorHAnsi" w:cstheme="minorHAnsi"/>
        </w:rPr>
        <w:t>Demais casos previstos em Lei.</w:t>
      </w:r>
    </w:p>
    <w:p w14:paraId="0015EB07" w14:textId="77777777" w:rsidR="00720AD1" w:rsidRPr="003B3DD7" w:rsidRDefault="00720AD1" w:rsidP="000E6BCB">
      <w:pPr>
        <w:pStyle w:val="Recuodecorpodetexto"/>
        <w:spacing w:line="276" w:lineRule="auto"/>
        <w:ind w:right="282"/>
        <w:rPr>
          <w:rFonts w:asciiTheme="minorHAnsi" w:hAnsiTheme="minorHAnsi" w:cstheme="minorHAnsi"/>
          <w:bCs/>
          <w:sz w:val="22"/>
          <w:szCs w:val="22"/>
        </w:rPr>
      </w:pPr>
    </w:p>
    <w:p w14:paraId="63E62426"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r w:rsidRPr="003B3DD7">
        <w:rPr>
          <w:rFonts w:asciiTheme="minorHAnsi" w:hAnsiTheme="minorHAnsi" w:cstheme="minorHAnsi"/>
          <w:bCs/>
          <w:sz w:val="22"/>
          <w:szCs w:val="22"/>
        </w:rPr>
        <w:t>PARÁGRAFO PRIMEIRO:</w:t>
      </w:r>
      <w:r w:rsidRPr="003B3DD7">
        <w:rPr>
          <w:rFonts w:asciiTheme="minorHAnsi" w:hAnsiTheme="minorHAnsi" w:cstheme="minorHAnsi"/>
          <w:sz w:val="22"/>
          <w:szCs w:val="22"/>
        </w:rPr>
        <w:t xml:space="preserve"> Exceto no caso de rescisão unilateral pela </w:t>
      </w:r>
      <w:r w:rsidRPr="003B3DD7">
        <w:rPr>
          <w:rFonts w:asciiTheme="minorHAnsi" w:hAnsiTheme="minorHAnsi" w:cstheme="minorHAnsi"/>
          <w:bCs/>
          <w:sz w:val="22"/>
          <w:szCs w:val="22"/>
        </w:rPr>
        <w:t>CONCEDENTE,</w:t>
      </w:r>
      <w:r w:rsidRPr="003B3DD7">
        <w:rPr>
          <w:rFonts w:asciiTheme="minorHAnsi" w:hAnsiTheme="minorHAnsi" w:cstheme="minorHAnsi"/>
          <w:sz w:val="22"/>
          <w:szCs w:val="22"/>
        </w:rPr>
        <w:t xml:space="preserve"> deverá ser lavrado “Termo de Rescisão ou Encerramento” com as devidas justificativas administrativas.</w:t>
      </w:r>
    </w:p>
    <w:p w14:paraId="0F05BBA2" w14:textId="77777777" w:rsidR="00720AD1" w:rsidRPr="003B3DD7" w:rsidRDefault="00720AD1" w:rsidP="000E6BCB">
      <w:pPr>
        <w:pStyle w:val="Recuodecorpodetexto"/>
        <w:spacing w:line="276" w:lineRule="auto"/>
        <w:ind w:right="282"/>
        <w:rPr>
          <w:rFonts w:asciiTheme="minorHAnsi" w:hAnsiTheme="minorHAnsi" w:cstheme="minorHAnsi"/>
          <w:bCs/>
          <w:sz w:val="22"/>
          <w:szCs w:val="22"/>
        </w:rPr>
      </w:pPr>
    </w:p>
    <w:p w14:paraId="69FBFBFB"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r w:rsidRPr="003B3DD7">
        <w:rPr>
          <w:rFonts w:asciiTheme="minorHAnsi" w:hAnsiTheme="minorHAnsi"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2FECCFD" w14:textId="77777777" w:rsidR="00720AD1" w:rsidRPr="003B3DD7" w:rsidRDefault="00720AD1" w:rsidP="000E6BCB">
      <w:pPr>
        <w:pStyle w:val="Recuodecorpodetexto"/>
        <w:spacing w:line="276" w:lineRule="auto"/>
        <w:ind w:right="282"/>
        <w:rPr>
          <w:rFonts w:asciiTheme="minorHAnsi" w:hAnsiTheme="minorHAnsi" w:cstheme="minorHAnsi"/>
          <w:b/>
          <w:bCs/>
          <w:sz w:val="22"/>
          <w:szCs w:val="22"/>
        </w:rPr>
      </w:pPr>
    </w:p>
    <w:p w14:paraId="040AC29B" w14:textId="77777777" w:rsidR="00720AD1" w:rsidRPr="003B3DD7" w:rsidRDefault="00720AD1" w:rsidP="000E6BCB">
      <w:pPr>
        <w:pStyle w:val="Recuodecorpodetexto"/>
        <w:spacing w:line="276" w:lineRule="auto"/>
        <w:ind w:right="282"/>
        <w:rPr>
          <w:rFonts w:asciiTheme="minorHAnsi" w:hAnsiTheme="minorHAnsi" w:cstheme="minorHAnsi"/>
          <w:b/>
          <w:color w:val="548DD4"/>
          <w:sz w:val="22"/>
          <w:szCs w:val="22"/>
        </w:rPr>
      </w:pPr>
      <w:r w:rsidRPr="003B3DD7">
        <w:rPr>
          <w:rFonts w:asciiTheme="minorHAnsi" w:hAnsiTheme="minorHAnsi" w:cstheme="minorHAnsi"/>
          <w:b/>
          <w:color w:val="548DD4"/>
          <w:sz w:val="22"/>
          <w:szCs w:val="22"/>
        </w:rPr>
        <w:t>CLÁUSULA DÉCIMA QUARTA – PROTEÇÃO DE DADOS PESSOAIS</w:t>
      </w:r>
    </w:p>
    <w:p w14:paraId="2BD86CBC" w14:textId="77777777" w:rsidR="00720AD1" w:rsidRPr="003B3DD7" w:rsidRDefault="00720AD1" w:rsidP="000E6BCB">
      <w:pPr>
        <w:pStyle w:val="PargrafodaLista"/>
        <w:tabs>
          <w:tab w:val="left" w:pos="426"/>
          <w:tab w:val="left" w:pos="567"/>
        </w:tabs>
        <w:spacing w:after="0"/>
        <w:ind w:left="0" w:right="282"/>
        <w:rPr>
          <w:rFonts w:asciiTheme="minorHAnsi" w:hAnsiTheme="minorHAnsi" w:cstheme="minorHAnsi"/>
        </w:rPr>
      </w:pPr>
      <w:r w:rsidRPr="003B3DD7">
        <w:rPr>
          <w:rFonts w:asciiTheme="minorHAnsi" w:eastAsia="Arial" w:hAnsiTheme="minorHAnsi" w:cstheme="minorHAnsi"/>
        </w:rPr>
        <w:t>Sempre que tiverem acesso ou realizarem qualquer tipo de tratamento de dados pessoais</w:t>
      </w:r>
      <w:r w:rsidRPr="003B3DD7">
        <w:rPr>
          <w:rFonts w:asciiTheme="minorHAnsi" w:hAnsiTheme="minorHAnsi" w:cstheme="minorHAnsi"/>
        </w:rPr>
        <w:t xml:space="preserve">, os PARTÍCIPES comprometem-se a envidar </w:t>
      </w:r>
      <w:r w:rsidRPr="003B3DD7">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3B3DD7">
        <w:rPr>
          <w:rFonts w:asciiTheme="minorHAnsi" w:hAnsiTheme="minorHAnsi" w:cstheme="minorHAnsi"/>
        </w:rPr>
        <w:t>Lei Federal nº 13.709/2018 (“Lei Geral de Proteção de Dados Pessoais”) e demais normas legais e regulamentares aplicáveis.</w:t>
      </w:r>
    </w:p>
    <w:p w14:paraId="28D02A27" w14:textId="77777777" w:rsidR="00720AD1" w:rsidRPr="003B3DD7" w:rsidRDefault="00720AD1" w:rsidP="000E6BCB">
      <w:pPr>
        <w:pStyle w:val="PargrafodaLista"/>
        <w:tabs>
          <w:tab w:val="left" w:pos="426"/>
          <w:tab w:val="left" w:pos="567"/>
        </w:tabs>
        <w:spacing w:after="0"/>
        <w:ind w:left="0" w:right="282"/>
        <w:rPr>
          <w:rFonts w:asciiTheme="minorHAnsi" w:hAnsiTheme="minorHAnsi" w:cstheme="minorHAnsi"/>
        </w:rPr>
      </w:pPr>
    </w:p>
    <w:p w14:paraId="54EDD7CC" w14:textId="77777777" w:rsidR="00720AD1" w:rsidRPr="003B3DD7" w:rsidRDefault="00720AD1" w:rsidP="000E6BCB">
      <w:pPr>
        <w:spacing w:after="0" w:line="276" w:lineRule="auto"/>
        <w:ind w:right="282"/>
        <w:rPr>
          <w:rFonts w:asciiTheme="minorHAnsi" w:hAnsiTheme="minorHAnsi" w:cstheme="minorHAnsi"/>
        </w:rPr>
      </w:pPr>
      <w:r w:rsidRPr="003B3DD7">
        <w:rPr>
          <w:rFonts w:asciiTheme="minorHAnsi" w:hAnsiTheme="minorHAnsi" w:cstheme="minorHAnsi"/>
          <w:bCs/>
        </w:rPr>
        <w:t>PARÁGRAFO PRIMEIRO:</w:t>
      </w:r>
      <w:r w:rsidRPr="003B3DD7">
        <w:rPr>
          <w:rFonts w:asciiTheme="minorHAnsi" w:hAnsiTheme="minorHAnsi" w:cstheme="minorHAnsi"/>
          <w:color w:val="000000"/>
        </w:rPr>
        <w:t xml:space="preserve">Caso o objeto envolva o tratamento de dados pessoais com fundamento no consentimento do titular, a ICT/PR </w:t>
      </w:r>
      <w:r w:rsidRPr="003B3DD7">
        <w:rPr>
          <w:rFonts w:asciiTheme="minorHAnsi" w:hAnsiTheme="minorHAnsi" w:cstheme="minorHAnsi"/>
        </w:rPr>
        <w:t>deverá observar, ao longo de toda a vigência deste Convênio, todas as obrigações legais e regulamentares específicas vinculadas a essa hipótese legal de tratamento.</w:t>
      </w:r>
    </w:p>
    <w:p w14:paraId="437C8317" w14:textId="77777777" w:rsidR="00720AD1" w:rsidRPr="003B3DD7" w:rsidRDefault="00720AD1" w:rsidP="000E6BCB">
      <w:pPr>
        <w:spacing w:line="276" w:lineRule="auto"/>
        <w:ind w:right="282"/>
        <w:rPr>
          <w:rFonts w:asciiTheme="minorHAnsi" w:hAnsiTheme="minorHAnsi" w:cstheme="minorHAnsi"/>
        </w:rPr>
      </w:pPr>
    </w:p>
    <w:p w14:paraId="1ABDE093" w14:textId="77777777" w:rsidR="00720AD1" w:rsidRPr="003B3DD7" w:rsidRDefault="00720AD1" w:rsidP="000E6BCB">
      <w:pPr>
        <w:pStyle w:val="PargrafodaLista"/>
        <w:tabs>
          <w:tab w:val="left" w:pos="426"/>
          <w:tab w:val="left" w:pos="567"/>
        </w:tabs>
        <w:ind w:left="0" w:right="282"/>
        <w:rPr>
          <w:rFonts w:asciiTheme="minorHAnsi" w:hAnsiTheme="minorHAnsi" w:cstheme="minorHAnsi"/>
          <w:color w:val="000000"/>
        </w:rPr>
      </w:pPr>
      <w:r w:rsidRPr="003B3DD7">
        <w:rPr>
          <w:rFonts w:asciiTheme="minorHAnsi" w:hAnsiTheme="minorHAnsi" w:cstheme="minorHAnsi"/>
          <w:bCs/>
          <w:color w:val="000000"/>
        </w:rPr>
        <w:t>PARÁGRAFO SEGUNDO:</w:t>
      </w:r>
      <w:r w:rsidRPr="003B3DD7">
        <w:rPr>
          <w:rFonts w:asciiTheme="minorHAnsi" w:hAnsiTheme="minorHAnsi" w:cstheme="minorHAnsi"/>
          <w:color w:val="000000"/>
        </w:rPr>
        <w:t xml:space="preserve"> Ao receber o requerimento de um titular de dados, na forma prevista nos artigos 16 e 18 </w:t>
      </w:r>
      <w:r w:rsidRPr="003B3DD7">
        <w:rPr>
          <w:rFonts w:asciiTheme="minorHAnsi" w:hAnsiTheme="minorHAnsi" w:cstheme="minorHAnsi"/>
          <w:color w:val="000000"/>
        </w:rPr>
        <w:lastRenderedPageBreak/>
        <w:t>da Lei Federal nº 13.709/2018, a ICT/PR deve:</w:t>
      </w:r>
    </w:p>
    <w:p w14:paraId="015D2B5E" w14:textId="77777777" w:rsidR="00720AD1" w:rsidRPr="003B3DD7" w:rsidRDefault="00720AD1" w:rsidP="000E6BCB">
      <w:pPr>
        <w:pStyle w:val="PargrafodaLista"/>
        <w:widowControl/>
        <w:numPr>
          <w:ilvl w:val="0"/>
          <w:numId w:val="16"/>
        </w:numPr>
        <w:shd w:val="clear" w:color="auto" w:fill="FFFFFF"/>
        <w:tabs>
          <w:tab w:val="clear" w:pos="709"/>
        </w:tabs>
        <w:spacing w:before="0" w:after="0"/>
        <w:ind w:left="426" w:right="282" w:firstLine="0"/>
        <w:contextualSpacing/>
        <w:rPr>
          <w:rFonts w:asciiTheme="minorHAnsi" w:hAnsiTheme="minorHAnsi" w:cstheme="minorHAnsi"/>
          <w:color w:val="000000"/>
        </w:rPr>
      </w:pPr>
      <w:r w:rsidRPr="003B3DD7">
        <w:rPr>
          <w:rFonts w:asciiTheme="minorHAnsi" w:hAnsiTheme="minorHAnsi" w:cstheme="minorHAnsi"/>
          <w:color w:val="000000"/>
        </w:rPr>
        <w:t>notificar imediatamente a CONCEDENTE;</w:t>
      </w:r>
    </w:p>
    <w:p w14:paraId="6E555EF5" w14:textId="77777777" w:rsidR="00720AD1" w:rsidRPr="003B3DD7" w:rsidRDefault="00720AD1" w:rsidP="000E6BCB">
      <w:pPr>
        <w:pStyle w:val="PargrafodaLista"/>
        <w:widowControl/>
        <w:numPr>
          <w:ilvl w:val="0"/>
          <w:numId w:val="16"/>
        </w:numPr>
        <w:shd w:val="clear" w:color="auto" w:fill="FFFFFF"/>
        <w:tabs>
          <w:tab w:val="clear" w:pos="709"/>
        </w:tabs>
        <w:spacing w:before="0" w:after="0"/>
        <w:ind w:left="426" w:right="282" w:firstLine="0"/>
        <w:contextualSpacing/>
        <w:rPr>
          <w:rFonts w:asciiTheme="minorHAnsi" w:hAnsiTheme="minorHAnsi" w:cstheme="minorHAnsi"/>
          <w:color w:val="000000"/>
        </w:rPr>
      </w:pPr>
      <w:r w:rsidRPr="003B3DD7">
        <w:rPr>
          <w:rFonts w:asciiTheme="minorHAnsi" w:hAnsiTheme="minorHAnsi" w:cstheme="minorHAnsi"/>
          <w:color w:val="000000"/>
        </w:rPr>
        <w:t xml:space="preserve">auxiliá-la, quando for o caso, na elaboração da resposta ao requerimento; e </w:t>
      </w:r>
    </w:p>
    <w:p w14:paraId="5C28C47B" w14:textId="77777777" w:rsidR="00720AD1" w:rsidRPr="003B3DD7" w:rsidRDefault="00720AD1" w:rsidP="000E6BCB">
      <w:pPr>
        <w:pStyle w:val="PargrafodaLista"/>
        <w:widowControl/>
        <w:numPr>
          <w:ilvl w:val="0"/>
          <w:numId w:val="16"/>
        </w:numPr>
        <w:shd w:val="clear" w:color="auto" w:fill="FFFFFF"/>
        <w:tabs>
          <w:tab w:val="clear" w:pos="709"/>
        </w:tabs>
        <w:spacing w:before="0" w:after="0"/>
        <w:ind w:left="426" w:right="282" w:firstLine="0"/>
        <w:contextualSpacing/>
        <w:rPr>
          <w:rFonts w:asciiTheme="minorHAnsi" w:hAnsiTheme="minorHAnsi" w:cstheme="minorHAnsi"/>
        </w:rPr>
      </w:pPr>
      <w:r w:rsidRPr="003B3DD7">
        <w:rPr>
          <w:rFonts w:asciiTheme="minorHAnsi" w:hAnsiTheme="minorHAnsi" w:cstheme="minorHAnsi"/>
        </w:rPr>
        <w:t>eliminar todos os dados pessoais tratados com base no consentimento em até [</w:t>
      </w:r>
      <w:r w:rsidRPr="003B3DD7">
        <w:rPr>
          <w:rFonts w:asciiTheme="minorHAnsi" w:hAnsiTheme="minorHAnsi" w:cstheme="minorHAnsi"/>
          <w:highlight w:val="yellow"/>
        </w:rPr>
        <w:t>30 (trinta) dias corridos</w:t>
      </w:r>
      <w:r w:rsidRPr="003B3DD7">
        <w:rPr>
          <w:rFonts w:asciiTheme="minorHAnsi" w:hAnsiTheme="minorHAnsi" w:cstheme="minorHAnsi"/>
        </w:rPr>
        <w:t>], contados a partir do requerimento do titular;</w:t>
      </w:r>
    </w:p>
    <w:p w14:paraId="23068238" w14:textId="77777777" w:rsidR="00720AD1" w:rsidRPr="003B3DD7" w:rsidRDefault="00720AD1" w:rsidP="000E6BCB">
      <w:pPr>
        <w:shd w:val="clear" w:color="auto" w:fill="FFFFFF"/>
        <w:spacing w:line="276" w:lineRule="auto"/>
        <w:ind w:left="426" w:right="282"/>
        <w:rPr>
          <w:rFonts w:asciiTheme="minorHAnsi" w:hAnsiTheme="minorHAnsi" w:cstheme="minorHAnsi"/>
        </w:rPr>
      </w:pPr>
    </w:p>
    <w:p w14:paraId="4BBE6886" w14:textId="77777777" w:rsidR="00720AD1" w:rsidRPr="003B3DD7" w:rsidRDefault="00720AD1" w:rsidP="000E6BCB">
      <w:pPr>
        <w:pStyle w:val="PargrafodaLista"/>
        <w:tabs>
          <w:tab w:val="left" w:pos="426"/>
          <w:tab w:val="left" w:pos="567"/>
        </w:tabs>
        <w:ind w:left="0" w:right="282"/>
        <w:rPr>
          <w:rFonts w:asciiTheme="minorHAnsi" w:hAnsiTheme="minorHAnsi" w:cstheme="minorHAnsi"/>
        </w:rPr>
      </w:pPr>
      <w:r w:rsidRPr="003B3DD7">
        <w:rPr>
          <w:rFonts w:asciiTheme="minorHAnsi" w:hAnsiTheme="minorHAnsi" w:cstheme="minorHAnsi"/>
          <w:bCs/>
        </w:rPr>
        <w:t>PARÁGRAFO TERCEIRO:</w:t>
      </w:r>
      <w:r w:rsidRPr="003B3DD7">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14:paraId="62BCAFC6" w14:textId="77777777" w:rsidR="00720AD1" w:rsidRPr="003B3DD7" w:rsidRDefault="00720AD1" w:rsidP="000E6BCB">
      <w:pPr>
        <w:shd w:val="clear" w:color="auto" w:fill="FFFFFF"/>
        <w:spacing w:line="276" w:lineRule="auto"/>
        <w:ind w:right="282"/>
        <w:rPr>
          <w:rFonts w:asciiTheme="minorHAnsi" w:hAnsiTheme="minorHAnsi" w:cstheme="minorHAnsi"/>
        </w:rPr>
      </w:pPr>
      <w:r w:rsidRPr="003B3DD7">
        <w:rPr>
          <w:rFonts w:asciiTheme="minorHAnsi" w:hAnsiTheme="minorHAnsi" w:cstheme="minorHAnsi"/>
          <w:bCs/>
        </w:rPr>
        <w:t>PARÁGRAFO QUARTO:</w:t>
      </w:r>
      <w:r w:rsidRPr="003B3DD7">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BB029A0" w14:textId="77777777" w:rsidR="00720AD1" w:rsidRPr="003B3DD7" w:rsidRDefault="00720AD1" w:rsidP="000E6BCB">
      <w:pPr>
        <w:shd w:val="clear" w:color="auto" w:fill="FFFFFF"/>
        <w:spacing w:line="276" w:lineRule="auto"/>
        <w:ind w:right="282"/>
        <w:rPr>
          <w:rFonts w:asciiTheme="minorHAnsi" w:hAnsiTheme="minorHAnsi" w:cstheme="minorHAnsi"/>
        </w:rPr>
      </w:pPr>
    </w:p>
    <w:p w14:paraId="3039D224"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rPr>
        <w:t xml:space="preserve">PARÁGRAFO QUINTO: </w:t>
      </w:r>
      <w:r w:rsidRPr="003B3DD7">
        <w:rPr>
          <w:rFonts w:asciiTheme="minorHAnsi" w:hAnsiTheme="minorHAnsi" w:cstheme="minorHAnsi"/>
          <w:color w:val="000000"/>
        </w:rPr>
        <w:t>A ICT/PR deve, enquanto operadora de dados pessoais, implementar medidas técnicas e organizacionais apropriadas para o cumprimento das obrigações previstas na Lei Federal nº 13.709/2018.</w:t>
      </w:r>
    </w:p>
    <w:p w14:paraId="353F8206"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p>
    <w:p w14:paraId="606BFCF0"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SEXTO:</w:t>
      </w:r>
      <w:r w:rsidRPr="003B3DD7">
        <w:rPr>
          <w:rFonts w:asciiTheme="minorHAnsi" w:hAnsiTheme="minorHAns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9D37E72"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p>
    <w:p w14:paraId="31A6AD89"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SÉTIMO:</w:t>
      </w:r>
      <w:r w:rsidRPr="003B3DD7">
        <w:rPr>
          <w:rFonts w:asciiTheme="minorHAnsi" w:hAnsiTheme="minorHAns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25C3D9B"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p>
    <w:p w14:paraId="07B43F2D" w14:textId="77777777" w:rsidR="00720AD1" w:rsidRPr="003B3DD7" w:rsidRDefault="00720AD1" w:rsidP="000E6BCB">
      <w:pPr>
        <w:shd w:val="clear" w:color="auto" w:fill="FFFFFF"/>
        <w:spacing w:line="276" w:lineRule="auto"/>
        <w:ind w:right="282"/>
        <w:rPr>
          <w:rFonts w:asciiTheme="minorHAnsi" w:hAnsiTheme="minorHAnsi" w:cstheme="minorHAnsi"/>
        </w:rPr>
      </w:pPr>
      <w:r w:rsidRPr="003B3DD7">
        <w:rPr>
          <w:rFonts w:asciiTheme="minorHAnsi" w:hAnsiTheme="minorHAnsi" w:cstheme="minorHAnsi"/>
          <w:bCs/>
          <w:color w:val="000000"/>
        </w:rPr>
        <w:t xml:space="preserve">PARÁGRAFO OITAVO: </w:t>
      </w:r>
      <w:r w:rsidRPr="003B3DD7">
        <w:rPr>
          <w:rFonts w:asciiTheme="minorHAnsi" w:hAnsiTheme="minorHAnsi" w:cstheme="minorHAnsi"/>
        </w:rPr>
        <w:t>Os PARTÍCIPES deverão adotar as medidas cabíveis para auxiliar na investigação e na mitigação das consequências de cada incidente de segurança.</w:t>
      </w:r>
    </w:p>
    <w:p w14:paraId="28E848FD" w14:textId="77777777" w:rsidR="00720AD1" w:rsidRPr="003B3DD7" w:rsidRDefault="00720AD1" w:rsidP="000E6BCB">
      <w:pPr>
        <w:shd w:val="clear" w:color="auto" w:fill="FFFFFF"/>
        <w:spacing w:line="276" w:lineRule="auto"/>
        <w:ind w:right="282"/>
        <w:rPr>
          <w:rFonts w:asciiTheme="minorHAnsi" w:hAnsiTheme="minorHAnsi" w:cstheme="minorHAnsi"/>
          <w:b/>
          <w:bCs/>
        </w:rPr>
      </w:pPr>
    </w:p>
    <w:p w14:paraId="7244C8C1"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rPr>
        <w:t xml:space="preserve">PARÁGRAFO NONO: </w:t>
      </w:r>
      <w:r w:rsidRPr="003B3DD7">
        <w:rPr>
          <w:rFonts w:asciiTheme="minorHAnsi" w:hAnsiTheme="minorHAns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53D692D1"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DÉCIMO:</w:t>
      </w:r>
      <w:r w:rsidRPr="003B3DD7">
        <w:rPr>
          <w:rFonts w:asciiTheme="minorHAnsi" w:hAnsiTheme="minorHAns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9CB3BC2" w14:textId="77777777" w:rsidR="00720AD1" w:rsidRPr="003B3DD7" w:rsidRDefault="00720AD1" w:rsidP="000E6BCB">
      <w:pPr>
        <w:shd w:val="clear" w:color="auto" w:fill="FFFFFF"/>
        <w:spacing w:line="276" w:lineRule="auto"/>
        <w:ind w:right="282"/>
        <w:rPr>
          <w:rFonts w:asciiTheme="minorHAnsi" w:hAnsiTheme="minorHAnsi" w:cstheme="minorHAnsi"/>
          <w:b/>
          <w:bCs/>
          <w:color w:val="000000"/>
        </w:rPr>
      </w:pPr>
    </w:p>
    <w:p w14:paraId="34C06788"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DÉCIMO PRIMEIRO:</w:t>
      </w:r>
      <w:r w:rsidRPr="003B3DD7">
        <w:rPr>
          <w:rFonts w:asciiTheme="minorHAnsi" w:hAnsiTheme="minorHAnsi"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4508F04"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p>
    <w:p w14:paraId="318B78A7"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DÉCIMO SEGUNDO:</w:t>
      </w:r>
      <w:r w:rsidRPr="003B3DD7">
        <w:rPr>
          <w:rFonts w:asciiTheme="minorHAnsi" w:hAnsiTheme="minorHAnsi" w:cstheme="minorHAnsi"/>
          <w:color w:val="000000"/>
        </w:rPr>
        <w:t xml:space="preserve"> A ICT/PR deve colocar à disposição da CONCEDENTE, quando solicitado, toda </w:t>
      </w:r>
      <w:r w:rsidRPr="003B3DD7">
        <w:rPr>
          <w:rFonts w:asciiTheme="minorHAnsi" w:hAnsiTheme="minorHAnsi" w:cstheme="minorHAnsi"/>
          <w:color w:val="000000"/>
        </w:rPr>
        <w:lastRenderedPageBreak/>
        <w:t>informação necessária para demonstrar o cumprimento do disposto nesta Cláusula, permitindo a realização de auditorias e inspeções, diretamente pela CONCEDENTE ou por terceiros por eles indicados, com relação ao tratamento de dados pessoais.</w:t>
      </w:r>
    </w:p>
    <w:p w14:paraId="4EA05D3C" w14:textId="77777777" w:rsidR="00720AD1" w:rsidRPr="003B3DD7" w:rsidRDefault="00720AD1" w:rsidP="000E6BCB">
      <w:pPr>
        <w:shd w:val="clear" w:color="auto" w:fill="FFFFFF"/>
        <w:spacing w:line="276" w:lineRule="auto"/>
        <w:ind w:right="282"/>
        <w:rPr>
          <w:rFonts w:asciiTheme="minorHAnsi" w:hAnsiTheme="minorHAnsi" w:cstheme="minorHAnsi"/>
          <w:b/>
          <w:bCs/>
          <w:color w:val="000000"/>
        </w:rPr>
      </w:pPr>
    </w:p>
    <w:p w14:paraId="792593F8"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r w:rsidRPr="003B3DD7">
        <w:rPr>
          <w:rFonts w:asciiTheme="minorHAnsi" w:hAnsiTheme="minorHAnsi" w:cstheme="minorHAnsi"/>
          <w:bCs/>
          <w:color w:val="000000"/>
        </w:rPr>
        <w:t>PARÁGRAFO DÉCIMO TERCEIRO:</w:t>
      </w:r>
      <w:r w:rsidRPr="003B3DD7">
        <w:rPr>
          <w:rFonts w:asciiTheme="minorHAnsi" w:hAnsiTheme="minorHAnsi" w:cstheme="minorHAnsi"/>
          <w:color w:val="000000"/>
        </w:rPr>
        <w:t>A ICT/PR deve auxiliar a CONCEDENTE na elaboração de relatórios de impacto à proteção de dados pessoais, observado o disposto no artigo 38 da Lei Federal nº 13.709/2018, relativo ao objeto deste Acordo.</w:t>
      </w:r>
    </w:p>
    <w:p w14:paraId="31AA94BE" w14:textId="77777777" w:rsidR="00720AD1" w:rsidRPr="003B3DD7" w:rsidRDefault="00720AD1" w:rsidP="000E6BCB">
      <w:pPr>
        <w:shd w:val="clear" w:color="auto" w:fill="FFFFFF"/>
        <w:spacing w:line="276" w:lineRule="auto"/>
        <w:ind w:right="282"/>
        <w:rPr>
          <w:rFonts w:asciiTheme="minorHAnsi" w:hAnsiTheme="minorHAnsi" w:cstheme="minorHAnsi"/>
          <w:color w:val="000000"/>
        </w:rPr>
      </w:pPr>
    </w:p>
    <w:p w14:paraId="78191C67" w14:textId="77777777" w:rsidR="00720AD1" w:rsidRPr="003B3DD7" w:rsidRDefault="00720AD1" w:rsidP="000E6BCB">
      <w:pPr>
        <w:spacing w:line="276" w:lineRule="auto"/>
        <w:ind w:right="282"/>
        <w:rPr>
          <w:rFonts w:asciiTheme="minorHAnsi" w:hAnsiTheme="minorHAnsi" w:cstheme="minorHAnsi"/>
          <w:b/>
        </w:rPr>
      </w:pPr>
      <w:r w:rsidRPr="003B3DD7">
        <w:rPr>
          <w:rFonts w:asciiTheme="minorHAnsi" w:hAnsiTheme="minorHAnsi" w:cstheme="minorHAnsi"/>
          <w:b/>
        </w:rPr>
        <w:t>CLÁUSULA DÉCIMA QUINTA – PROPRIEDADE INTELECTUAL E DIVULGAÇÃO DOS RESULTADOS</w:t>
      </w:r>
    </w:p>
    <w:p w14:paraId="7663A462"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Toda criação, invenção ou desenvolvimento tecnológico passível de proteção intelectual, em qualquer modalidade, proveniente da execução do presente Convênio será de propriedade da ICT/PR.</w:t>
      </w:r>
    </w:p>
    <w:p w14:paraId="67A6454D" w14:textId="77777777" w:rsidR="00720AD1" w:rsidRPr="003B3DD7" w:rsidRDefault="00720AD1" w:rsidP="000E6BCB">
      <w:pPr>
        <w:spacing w:line="276" w:lineRule="auto"/>
        <w:ind w:right="282"/>
        <w:rPr>
          <w:rFonts w:asciiTheme="minorHAnsi" w:hAnsiTheme="minorHAnsi" w:cstheme="minorHAnsi"/>
        </w:rPr>
      </w:pPr>
    </w:p>
    <w:p w14:paraId="70BD84FE" w14:textId="77777777" w:rsidR="00720AD1" w:rsidRPr="003B3DD7" w:rsidRDefault="00720AD1" w:rsidP="000E6BCB">
      <w:pPr>
        <w:spacing w:line="276" w:lineRule="auto"/>
        <w:ind w:right="282"/>
        <w:rPr>
          <w:rFonts w:asciiTheme="minorHAnsi" w:hAnsiTheme="minorHAnsi" w:cstheme="minorHAnsi"/>
          <w:spacing w:val="-3"/>
        </w:rPr>
      </w:pPr>
      <w:r w:rsidRPr="003B3DD7">
        <w:rPr>
          <w:rFonts w:asciiTheme="minorHAnsi" w:hAnsiTheme="minorHAnsi" w:cstheme="minorHAnsi"/>
          <w:bCs/>
        </w:rPr>
        <w:t>PARÁGRAFO PRIMEIRO:</w:t>
      </w:r>
      <w:r w:rsidRPr="003B3DD7">
        <w:rPr>
          <w:rFonts w:asciiTheme="minorHAnsi" w:hAnsiTheme="minorHAnsi" w:cstheme="minorHAnsi"/>
        </w:rPr>
        <w:t xml:space="preserve">A ICT/PR </w:t>
      </w:r>
      <w:r w:rsidRPr="003B3DD7">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31A4054D" w14:textId="77777777" w:rsidR="00720AD1" w:rsidRPr="003B3DD7" w:rsidRDefault="00720AD1" w:rsidP="000E6BCB">
      <w:pPr>
        <w:spacing w:line="276" w:lineRule="auto"/>
        <w:ind w:right="282"/>
        <w:rPr>
          <w:rFonts w:asciiTheme="minorHAnsi" w:hAnsiTheme="minorHAnsi" w:cstheme="minorHAnsi"/>
        </w:rPr>
      </w:pPr>
    </w:p>
    <w:p w14:paraId="7C6C2CB7"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SEGUNDO:</w:t>
      </w:r>
      <w:r w:rsidRPr="003B3DD7">
        <w:rPr>
          <w:rFonts w:asciiTheme="minorHAnsi" w:hAnsiTheme="minorHAns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5CFC6F33" w14:textId="77777777" w:rsidR="00720AD1" w:rsidRPr="003B3DD7" w:rsidRDefault="00720AD1" w:rsidP="000E6BCB">
      <w:pPr>
        <w:spacing w:line="276" w:lineRule="auto"/>
        <w:ind w:right="282"/>
        <w:rPr>
          <w:rFonts w:asciiTheme="minorHAnsi" w:hAnsiTheme="minorHAnsi" w:cstheme="minorHAnsi"/>
        </w:rPr>
      </w:pPr>
    </w:p>
    <w:p w14:paraId="5B42E825"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TERCEIRO:</w:t>
      </w:r>
      <w:r w:rsidRPr="003B3DD7">
        <w:rPr>
          <w:rFonts w:asciiTheme="minorHAnsi" w:hAnsiTheme="minorHAnsi"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30D0AD82" w14:textId="77777777" w:rsidR="00720AD1" w:rsidRPr="003B3DD7" w:rsidRDefault="00720AD1" w:rsidP="000E6BCB">
      <w:pPr>
        <w:spacing w:line="276" w:lineRule="auto"/>
        <w:ind w:right="282"/>
        <w:rPr>
          <w:rFonts w:asciiTheme="minorHAnsi" w:hAnsiTheme="minorHAnsi" w:cstheme="minorHAnsi"/>
        </w:rPr>
      </w:pPr>
    </w:p>
    <w:p w14:paraId="509D1470"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QUARTO:</w:t>
      </w:r>
      <w:r w:rsidRPr="003B3DD7">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B3DD7">
        <w:rPr>
          <w:rFonts w:asciiTheme="minorHAnsi" w:hAnsiTheme="minorHAnsi" w:cstheme="minorHAnsi"/>
          <w:i/>
          <w:iCs/>
        </w:rPr>
        <w:t xml:space="preserve">website </w:t>
      </w:r>
      <w:r w:rsidRPr="003B3DD7">
        <w:rPr>
          <w:rFonts w:asciiTheme="minorHAnsi" w:hAnsiTheme="minorHAnsi" w:cstheme="minorHAnsi"/>
        </w:rPr>
        <w:t>da Fundação Araucária).</w:t>
      </w:r>
    </w:p>
    <w:p w14:paraId="35260014" w14:textId="77777777" w:rsidR="00720AD1" w:rsidRPr="003B3DD7" w:rsidRDefault="00720AD1" w:rsidP="000E6BCB">
      <w:pPr>
        <w:spacing w:line="276" w:lineRule="auto"/>
        <w:ind w:right="282"/>
        <w:rPr>
          <w:rFonts w:asciiTheme="minorHAnsi" w:hAnsiTheme="minorHAnsi" w:cstheme="minorHAnsi"/>
          <w:b/>
        </w:rPr>
      </w:pPr>
    </w:p>
    <w:p w14:paraId="0DDDCE9E" w14:textId="77777777" w:rsidR="00720AD1" w:rsidRPr="003B3DD7" w:rsidRDefault="00720AD1" w:rsidP="000E6BCB">
      <w:pPr>
        <w:spacing w:line="276" w:lineRule="auto"/>
        <w:ind w:right="282"/>
        <w:rPr>
          <w:rFonts w:asciiTheme="minorHAnsi" w:hAnsiTheme="minorHAnsi" w:cstheme="minorHAnsi"/>
          <w:b/>
          <w:color w:val="548DD4"/>
        </w:rPr>
      </w:pPr>
      <w:r w:rsidRPr="003B3DD7">
        <w:rPr>
          <w:rFonts w:asciiTheme="minorHAnsi" w:hAnsiTheme="minorHAnsi" w:cstheme="minorHAnsi"/>
          <w:b/>
          <w:color w:val="548DD4"/>
        </w:rPr>
        <w:t>CLÁUSULA DÉCIMA SEXTA – CONFORMIDADE COM O MARCO LEGAL ANTICORRUPÇÃO</w:t>
      </w:r>
    </w:p>
    <w:p w14:paraId="114C4497"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3B3DD7">
        <w:rPr>
          <w:rFonts w:asciiTheme="minorHAnsi" w:hAnsiTheme="minorHAnsi" w:cstheme="minorHAnsi"/>
          <w:vertAlign w:val="superscript"/>
        </w:rPr>
        <w:t>o</w:t>
      </w:r>
      <w:r w:rsidRPr="003B3DD7">
        <w:rPr>
          <w:rFonts w:asciiTheme="minorHAnsi" w:hAnsiTheme="minorHAnsi" w:cstheme="minorHAnsi"/>
        </w:rPr>
        <w:t xml:space="preserve"> 8.429/1992 (“Lei de Improbidade Administrativa”) e a Lei Federal n</w:t>
      </w:r>
      <w:r w:rsidRPr="003B3DD7">
        <w:rPr>
          <w:rFonts w:asciiTheme="minorHAnsi" w:hAnsiTheme="minorHAnsi" w:cstheme="minorHAnsi"/>
          <w:vertAlign w:val="superscript"/>
        </w:rPr>
        <w:t>o</w:t>
      </w:r>
      <w:r w:rsidRPr="003B3DD7">
        <w:rPr>
          <w:rFonts w:asciiTheme="minorHAnsi" w:hAnsiTheme="minorHAnsi"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35F00962" w14:textId="77777777" w:rsidR="00720AD1" w:rsidRPr="003B3DD7" w:rsidRDefault="00720AD1" w:rsidP="000E6BCB">
      <w:pPr>
        <w:spacing w:line="276" w:lineRule="auto"/>
        <w:ind w:right="282"/>
        <w:rPr>
          <w:rFonts w:asciiTheme="minorHAnsi" w:hAnsiTheme="minorHAnsi" w:cstheme="minorHAnsi"/>
        </w:rPr>
      </w:pPr>
    </w:p>
    <w:p w14:paraId="54A4B4BD" w14:textId="77777777" w:rsidR="00720AD1" w:rsidRPr="003B3DD7" w:rsidRDefault="00720AD1" w:rsidP="000E6BCB">
      <w:pPr>
        <w:spacing w:line="276" w:lineRule="auto"/>
        <w:ind w:right="282"/>
        <w:rPr>
          <w:rFonts w:asciiTheme="minorHAnsi" w:hAnsiTheme="minorHAnsi" w:cstheme="minorHAnsi"/>
          <w:bCs/>
        </w:rPr>
      </w:pPr>
      <w:r w:rsidRPr="003B3DD7">
        <w:rPr>
          <w:rFonts w:asciiTheme="minorHAnsi" w:hAnsiTheme="minorHAnsi" w:cstheme="minorHAnsi"/>
          <w:bCs/>
        </w:rPr>
        <w:t>PARÁGRAFO PRIMEIRO: Os PARTÍCIPES</w:t>
      </w:r>
      <w:r w:rsidRPr="003B3DD7">
        <w:rPr>
          <w:rFonts w:asciiTheme="minorHAnsi" w:hAnsiTheme="minorHAnsi" w:cstheme="minorHAnsi"/>
        </w:rPr>
        <w:t xml:space="preserve"> não</w:t>
      </w:r>
      <w:r w:rsidRPr="003B3DD7">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DB6A315" w14:textId="77777777" w:rsidR="00720AD1" w:rsidRPr="003B3DD7" w:rsidRDefault="00720AD1" w:rsidP="000E6BCB">
      <w:pPr>
        <w:spacing w:line="276" w:lineRule="auto"/>
        <w:ind w:right="282"/>
        <w:rPr>
          <w:rFonts w:asciiTheme="minorHAnsi" w:hAnsiTheme="minorHAnsi" w:cstheme="minorHAnsi"/>
          <w:bCs/>
        </w:rPr>
      </w:pPr>
    </w:p>
    <w:p w14:paraId="729B3019"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rPr>
        <w:t>PARÁGRAFO SEGUNDO: Se privada, a ICT/PR declara e garante que:</w:t>
      </w:r>
    </w:p>
    <w:p w14:paraId="46911642" w14:textId="77777777" w:rsidR="00720AD1" w:rsidRPr="003B3DD7" w:rsidRDefault="00720AD1" w:rsidP="000E6BCB">
      <w:pPr>
        <w:pStyle w:val="PargrafodaLista"/>
        <w:widowControl/>
        <w:numPr>
          <w:ilvl w:val="0"/>
          <w:numId w:val="17"/>
        </w:numPr>
        <w:tabs>
          <w:tab w:val="clear" w:pos="709"/>
        </w:tabs>
        <w:spacing w:before="0" w:after="0"/>
        <w:ind w:left="993" w:right="282"/>
        <w:contextualSpacing/>
        <w:rPr>
          <w:rFonts w:asciiTheme="minorHAnsi" w:hAnsiTheme="minorHAnsi" w:cstheme="minorHAnsi"/>
        </w:rPr>
      </w:pPr>
      <w:r w:rsidRPr="003B3DD7">
        <w:rPr>
          <w:rFonts w:asciiTheme="minorHAnsi" w:hAnsiTheme="minorHAnsi" w:cstheme="minorHAnsi"/>
        </w:rPr>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70FC076" w14:textId="77777777" w:rsidR="00720AD1" w:rsidRPr="003B3DD7" w:rsidRDefault="00720AD1" w:rsidP="000E6BCB">
      <w:pPr>
        <w:pStyle w:val="PargrafodaLista"/>
        <w:widowControl/>
        <w:numPr>
          <w:ilvl w:val="0"/>
          <w:numId w:val="17"/>
        </w:numPr>
        <w:tabs>
          <w:tab w:val="clear" w:pos="709"/>
        </w:tabs>
        <w:spacing w:before="0" w:after="0"/>
        <w:ind w:left="993" w:right="282"/>
        <w:contextualSpacing/>
        <w:rPr>
          <w:rFonts w:asciiTheme="minorHAnsi" w:hAnsiTheme="minorHAnsi" w:cstheme="minorHAnsi"/>
        </w:rPr>
      </w:pPr>
      <w:r w:rsidRPr="003B3DD7">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42574A94" w14:textId="77777777" w:rsidR="00720AD1" w:rsidRPr="003B3DD7" w:rsidRDefault="00720AD1" w:rsidP="000E6BCB">
      <w:pPr>
        <w:pStyle w:val="PargrafodaLista"/>
        <w:widowControl/>
        <w:numPr>
          <w:ilvl w:val="0"/>
          <w:numId w:val="17"/>
        </w:numPr>
        <w:tabs>
          <w:tab w:val="clear" w:pos="709"/>
        </w:tabs>
        <w:spacing w:before="0" w:after="0"/>
        <w:ind w:left="993" w:right="282"/>
        <w:contextualSpacing/>
        <w:rPr>
          <w:rFonts w:asciiTheme="minorHAnsi" w:hAnsiTheme="minorHAnsi" w:cstheme="minorHAnsi"/>
        </w:rPr>
      </w:pPr>
      <w:r w:rsidRPr="003B3DD7">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29D4F632" w14:textId="77777777" w:rsidR="00720AD1" w:rsidRPr="003B3DD7" w:rsidRDefault="00720AD1" w:rsidP="000E6BCB">
      <w:pPr>
        <w:pStyle w:val="PargrafodaLista"/>
        <w:widowControl/>
        <w:numPr>
          <w:ilvl w:val="0"/>
          <w:numId w:val="17"/>
        </w:numPr>
        <w:tabs>
          <w:tab w:val="clear" w:pos="709"/>
        </w:tabs>
        <w:spacing w:before="0" w:after="0"/>
        <w:ind w:left="993" w:right="282"/>
        <w:contextualSpacing/>
        <w:rPr>
          <w:rFonts w:asciiTheme="minorHAnsi" w:hAnsiTheme="minorHAnsi" w:cstheme="minorHAnsi"/>
        </w:rPr>
      </w:pPr>
      <w:r w:rsidRPr="003B3DD7">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9F59B40" w14:textId="77777777" w:rsidR="00720AD1" w:rsidRPr="003B3DD7" w:rsidRDefault="00720AD1" w:rsidP="000E6BCB">
      <w:pPr>
        <w:pStyle w:val="PargrafodaLista"/>
        <w:widowControl/>
        <w:numPr>
          <w:ilvl w:val="0"/>
          <w:numId w:val="17"/>
        </w:numPr>
        <w:tabs>
          <w:tab w:val="clear" w:pos="709"/>
        </w:tabs>
        <w:spacing w:before="0" w:after="0"/>
        <w:ind w:left="993" w:right="282"/>
        <w:contextualSpacing/>
        <w:rPr>
          <w:rFonts w:asciiTheme="minorHAnsi" w:hAnsiTheme="minorHAnsi" w:cstheme="minorHAnsi"/>
        </w:rPr>
      </w:pPr>
      <w:r w:rsidRPr="003B3DD7">
        <w:rPr>
          <w:rFonts w:asciiTheme="minorHAnsi" w:hAnsiTheme="minorHAnsi" w:cstheme="minorHAnsi"/>
        </w:rPr>
        <w:t>seus atuais dirigentes, representantes, empregados e colaboradores não são agentes públicos e que informará por escrito a CONCEDENTE, no prazo de [</w:t>
      </w:r>
      <w:r w:rsidRPr="003B3DD7">
        <w:rPr>
          <w:rFonts w:asciiTheme="minorHAnsi" w:hAnsiTheme="minorHAnsi" w:cstheme="minorHAnsi"/>
          <w:highlight w:val="yellow"/>
        </w:rPr>
        <w:t>3 (três) dias úteis</w:t>
      </w:r>
      <w:r w:rsidRPr="003B3DD7">
        <w:rPr>
          <w:rFonts w:asciiTheme="minorHAnsi" w:hAnsiTheme="minorHAnsi" w:cstheme="minorHAnsi"/>
        </w:rPr>
        <w:t>], sobre eventuais nomeações de seus quadros para cargos, empregos e/ou funções públicas.</w:t>
      </w:r>
    </w:p>
    <w:p w14:paraId="0E51E435" w14:textId="77777777" w:rsidR="00720AD1" w:rsidRPr="003B3DD7" w:rsidRDefault="00720AD1" w:rsidP="000E6BCB">
      <w:pPr>
        <w:spacing w:line="276" w:lineRule="auto"/>
        <w:ind w:right="282"/>
        <w:rPr>
          <w:rFonts w:asciiTheme="minorHAnsi" w:hAnsiTheme="minorHAnsi" w:cstheme="minorHAnsi"/>
        </w:rPr>
      </w:pPr>
    </w:p>
    <w:p w14:paraId="76AC85B0" w14:textId="77777777" w:rsidR="00720AD1" w:rsidRPr="003B3DD7" w:rsidRDefault="00720AD1" w:rsidP="000E6BCB">
      <w:pPr>
        <w:spacing w:line="276" w:lineRule="auto"/>
        <w:ind w:right="282"/>
        <w:rPr>
          <w:rFonts w:asciiTheme="minorHAnsi" w:hAnsiTheme="minorHAnsi" w:cstheme="minorHAnsi"/>
        </w:rPr>
      </w:pPr>
      <w:r w:rsidRPr="003B3DD7">
        <w:rPr>
          <w:rFonts w:asciiTheme="minorHAnsi" w:hAnsiTheme="minorHAnsi" w:cstheme="minorHAnsi"/>
          <w:bCs/>
        </w:rPr>
        <w:t>PARÁGRAFO TERCEIRO:</w:t>
      </w:r>
      <w:r w:rsidRPr="003B3DD7">
        <w:rPr>
          <w:rFonts w:asciiTheme="minorHAnsi" w:hAnsiTheme="minorHAnsi" w:cstheme="minorHAnsi"/>
        </w:rPr>
        <w:t xml:space="preserve"> A ICT/PR privada deverá comunicar prontamente a CONCEDENTE, por escrito, sobre qualquer suspeita de violação ou descumprimento do Marco Legal Anticorrupção e/ou das obrigações previstas nesta Cláusula.</w:t>
      </w:r>
    </w:p>
    <w:p w14:paraId="5391B93B" w14:textId="77777777" w:rsidR="00720AD1" w:rsidRPr="003B3DD7" w:rsidRDefault="00720AD1" w:rsidP="000E6BCB">
      <w:pPr>
        <w:spacing w:line="276" w:lineRule="auto"/>
        <w:ind w:right="282"/>
        <w:rPr>
          <w:rFonts w:asciiTheme="minorHAnsi" w:hAnsiTheme="minorHAnsi" w:cstheme="minorHAnsi"/>
          <w:b/>
        </w:rPr>
      </w:pPr>
    </w:p>
    <w:p w14:paraId="187BF5DC" w14:textId="77777777" w:rsidR="00720AD1" w:rsidRPr="003B3DD7" w:rsidRDefault="00720AD1" w:rsidP="000E6BCB">
      <w:pPr>
        <w:spacing w:line="276" w:lineRule="auto"/>
        <w:ind w:right="282"/>
        <w:rPr>
          <w:rFonts w:asciiTheme="minorHAnsi" w:hAnsiTheme="minorHAnsi" w:cstheme="minorHAnsi"/>
          <w:b/>
          <w:color w:val="548DD4"/>
        </w:rPr>
      </w:pPr>
      <w:r w:rsidRPr="003B3DD7">
        <w:rPr>
          <w:rFonts w:asciiTheme="minorHAnsi" w:hAnsiTheme="minorHAnsi" w:cstheme="minorHAnsi"/>
          <w:b/>
          <w:color w:val="548DD4"/>
        </w:rPr>
        <w:t>CLÁUSULA DÉCIMA SÉTIMA- DA PUBLICIDADE</w:t>
      </w:r>
    </w:p>
    <w:p w14:paraId="6693C233" w14:textId="77777777" w:rsidR="00720AD1" w:rsidRPr="003B3DD7" w:rsidRDefault="00720AD1" w:rsidP="000E6BCB">
      <w:pPr>
        <w:pStyle w:val="Standard"/>
        <w:ind w:right="282"/>
        <w:jc w:val="both"/>
        <w:rPr>
          <w:rFonts w:asciiTheme="minorHAnsi" w:hAnsiTheme="minorHAnsi" w:cstheme="minorHAnsi"/>
        </w:rPr>
      </w:pPr>
      <w:r w:rsidRPr="003B3DD7">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4D8E1118" w14:textId="77777777" w:rsidR="00720AD1" w:rsidRPr="003B3DD7" w:rsidRDefault="00720AD1" w:rsidP="000E6BCB">
      <w:pPr>
        <w:keepLines/>
        <w:spacing w:line="276" w:lineRule="auto"/>
        <w:ind w:right="282"/>
        <w:rPr>
          <w:rFonts w:asciiTheme="minorHAnsi" w:hAnsiTheme="minorHAnsi" w:cstheme="minorHAnsi"/>
          <w:b/>
        </w:rPr>
      </w:pPr>
    </w:p>
    <w:p w14:paraId="5E329524" w14:textId="77777777" w:rsidR="00720AD1" w:rsidRPr="003B3DD7" w:rsidRDefault="00720AD1" w:rsidP="000E6BCB">
      <w:pPr>
        <w:keepLines/>
        <w:spacing w:line="276" w:lineRule="auto"/>
        <w:ind w:right="282"/>
        <w:rPr>
          <w:rFonts w:asciiTheme="minorHAnsi" w:hAnsiTheme="minorHAnsi" w:cstheme="minorHAnsi"/>
          <w:b/>
          <w:color w:val="548DD4"/>
        </w:rPr>
      </w:pPr>
      <w:r w:rsidRPr="003B3DD7">
        <w:rPr>
          <w:rFonts w:asciiTheme="minorHAnsi" w:hAnsiTheme="minorHAnsi" w:cstheme="minorHAnsi"/>
          <w:b/>
          <w:color w:val="548DD4"/>
        </w:rPr>
        <w:t>CLÁUSULA DECIMA OITAVA - DO FORO</w:t>
      </w:r>
    </w:p>
    <w:p w14:paraId="55907499" w14:textId="77777777" w:rsidR="00720AD1" w:rsidRPr="003B3DD7" w:rsidRDefault="00720AD1" w:rsidP="000E6BCB">
      <w:pPr>
        <w:pStyle w:val="Standard"/>
        <w:ind w:right="282"/>
        <w:jc w:val="both"/>
        <w:rPr>
          <w:rFonts w:asciiTheme="minorHAnsi" w:hAnsiTheme="minorHAnsi" w:cstheme="minorHAnsi"/>
        </w:rPr>
      </w:pPr>
      <w:r w:rsidRPr="003B3DD7">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21D5E85A" w14:textId="77777777" w:rsidR="00720AD1" w:rsidRPr="003B3DD7" w:rsidRDefault="00720AD1" w:rsidP="000E6BCB">
      <w:pPr>
        <w:pStyle w:val="Recuodecorpodetexto"/>
        <w:spacing w:line="276" w:lineRule="auto"/>
        <w:ind w:right="282"/>
        <w:rPr>
          <w:rFonts w:asciiTheme="minorHAnsi" w:hAnsiTheme="minorHAnsi" w:cstheme="minorHAnsi"/>
          <w:sz w:val="22"/>
          <w:szCs w:val="22"/>
        </w:rPr>
      </w:pPr>
      <w:r w:rsidRPr="003B3DD7">
        <w:rPr>
          <w:rFonts w:asciiTheme="minorHAnsi" w:hAnsiTheme="minorHAnsi" w:cstheme="minorHAnsi"/>
          <w:bCs/>
          <w:sz w:val="22"/>
          <w:szCs w:val="22"/>
        </w:rPr>
        <w:t>Por estarem de acordo e por se tratar de processo digital, as partes firmam o presente termo, em 02 (duas) vias de igual teor e forma, de forma eletrônica, na presença das testemunhas abaixo.</w:t>
      </w:r>
    </w:p>
    <w:p w14:paraId="263F8536" w14:textId="77777777" w:rsidR="00720AD1" w:rsidRPr="003B3DD7" w:rsidRDefault="00720AD1" w:rsidP="000E6BCB">
      <w:pPr>
        <w:pStyle w:val="Recuodecorpodetexto"/>
        <w:ind w:right="282"/>
        <w:jc w:val="right"/>
        <w:rPr>
          <w:rFonts w:asciiTheme="minorHAnsi" w:hAnsiTheme="minorHAnsi" w:cstheme="minorHAnsi"/>
          <w:b/>
          <w:sz w:val="22"/>
          <w:szCs w:val="22"/>
        </w:rPr>
      </w:pPr>
    </w:p>
    <w:p w14:paraId="6DE62B27" w14:textId="77777777" w:rsidR="00720AD1" w:rsidRPr="003B3DD7" w:rsidRDefault="00720AD1" w:rsidP="000E6BCB">
      <w:pPr>
        <w:pStyle w:val="Recuodecorpodetexto"/>
        <w:ind w:right="282"/>
        <w:jc w:val="right"/>
        <w:rPr>
          <w:rFonts w:asciiTheme="minorHAnsi" w:hAnsiTheme="minorHAnsi" w:cstheme="minorHAnsi"/>
          <w:b/>
          <w:sz w:val="22"/>
          <w:szCs w:val="22"/>
        </w:rPr>
      </w:pPr>
      <w:r w:rsidRPr="003B3DD7">
        <w:rPr>
          <w:rFonts w:asciiTheme="minorHAnsi" w:hAnsiTheme="minorHAnsi" w:cstheme="minorHAnsi"/>
          <w:sz w:val="22"/>
          <w:szCs w:val="22"/>
        </w:rPr>
        <w:t>Curitiba, ___de _________de____.</w:t>
      </w:r>
    </w:p>
    <w:p w14:paraId="056F77D2" w14:textId="77777777" w:rsidR="00720AD1" w:rsidRPr="003B3DD7" w:rsidRDefault="00720AD1" w:rsidP="000E6BCB">
      <w:pPr>
        <w:pStyle w:val="Recuodecorpodetexto"/>
        <w:ind w:right="282"/>
        <w:jc w:val="right"/>
        <w:rPr>
          <w:rFonts w:asciiTheme="minorHAnsi" w:hAnsiTheme="minorHAnsi" w:cstheme="minorHAnsi"/>
          <w:b/>
          <w:sz w:val="22"/>
          <w:szCs w:val="22"/>
        </w:rPr>
      </w:pPr>
    </w:p>
    <w:p w14:paraId="205460B3" w14:textId="77777777" w:rsidR="00720AD1" w:rsidRPr="003B3DD7" w:rsidRDefault="00720AD1" w:rsidP="000E6BCB">
      <w:pPr>
        <w:pStyle w:val="Recuodecorpodetexto"/>
        <w:ind w:right="282"/>
        <w:jc w:val="right"/>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20AD1" w:rsidRPr="003B3DD7" w14:paraId="4082FD01" w14:textId="77777777" w:rsidTr="009B6A72">
        <w:tc>
          <w:tcPr>
            <w:tcW w:w="4606" w:type="dxa"/>
          </w:tcPr>
          <w:p w14:paraId="600E6959" w14:textId="77777777" w:rsidR="00720AD1" w:rsidRPr="003B3DD7" w:rsidRDefault="00720AD1" w:rsidP="000E6BCB">
            <w:pPr>
              <w:ind w:right="282"/>
              <w:jc w:val="center"/>
              <w:rPr>
                <w:rFonts w:asciiTheme="minorHAnsi" w:hAnsiTheme="minorHAnsi" w:cstheme="minorHAnsi"/>
                <w:b/>
                <w:smallCaps/>
                <w:highlight w:val="yellow"/>
              </w:rPr>
            </w:pPr>
            <w:r w:rsidRPr="003B3DD7">
              <w:rPr>
                <w:rFonts w:asciiTheme="minorHAnsi" w:hAnsiTheme="minorHAnsi" w:cstheme="minorHAnsi"/>
                <w:b/>
                <w:smallCaps/>
                <w:highlight w:val="yellow"/>
              </w:rPr>
              <w:t>Responsável pela ict/pr</w:t>
            </w:r>
          </w:p>
        </w:tc>
        <w:tc>
          <w:tcPr>
            <w:tcW w:w="4606" w:type="dxa"/>
          </w:tcPr>
          <w:p w14:paraId="23EC6F9F" w14:textId="77777777" w:rsidR="00720AD1" w:rsidRPr="003B3DD7" w:rsidRDefault="00720AD1" w:rsidP="000E6BCB">
            <w:pPr>
              <w:ind w:right="282"/>
              <w:jc w:val="center"/>
              <w:rPr>
                <w:rFonts w:asciiTheme="minorHAnsi" w:hAnsiTheme="minorHAnsi" w:cstheme="minorHAnsi"/>
                <w:b/>
                <w:bCs/>
                <w:smallCaps/>
              </w:rPr>
            </w:pPr>
            <w:r w:rsidRPr="003B3DD7">
              <w:rPr>
                <w:rFonts w:asciiTheme="minorHAnsi" w:hAnsiTheme="minorHAnsi" w:cstheme="minorHAnsi"/>
                <w:b/>
                <w:bCs/>
              </w:rPr>
              <w:t>Ramiro Wahrhaftig</w:t>
            </w:r>
          </w:p>
        </w:tc>
      </w:tr>
      <w:tr w:rsidR="00720AD1" w:rsidRPr="003B3DD7" w14:paraId="28DD59D4" w14:textId="77777777" w:rsidTr="009B6A72">
        <w:tc>
          <w:tcPr>
            <w:tcW w:w="4606" w:type="dxa"/>
          </w:tcPr>
          <w:p w14:paraId="7C30EBD2" w14:textId="77777777" w:rsidR="00720AD1" w:rsidRPr="003B3DD7" w:rsidRDefault="00720AD1" w:rsidP="000E6BCB">
            <w:pPr>
              <w:ind w:right="282"/>
              <w:jc w:val="center"/>
              <w:rPr>
                <w:rFonts w:asciiTheme="minorHAnsi" w:hAnsiTheme="minorHAnsi" w:cstheme="minorHAnsi"/>
                <w:b/>
                <w:smallCaps/>
                <w:highlight w:val="yellow"/>
              </w:rPr>
            </w:pPr>
            <w:r w:rsidRPr="003B3DD7">
              <w:rPr>
                <w:rFonts w:asciiTheme="minorHAnsi" w:hAnsiTheme="minorHAnsi" w:cstheme="minorHAnsi"/>
                <w:b/>
                <w:smallCaps/>
                <w:highlight w:val="yellow"/>
              </w:rPr>
              <w:t>cargo</w:t>
            </w:r>
          </w:p>
          <w:p w14:paraId="7BD3DD08" w14:textId="77777777" w:rsidR="00720AD1" w:rsidRPr="003B3DD7" w:rsidRDefault="00720AD1" w:rsidP="000E6BCB">
            <w:pPr>
              <w:ind w:right="282"/>
              <w:jc w:val="center"/>
              <w:rPr>
                <w:rFonts w:asciiTheme="minorHAnsi" w:hAnsiTheme="minorHAnsi" w:cstheme="minorHAnsi"/>
                <w:b/>
                <w:smallCaps/>
                <w:highlight w:val="yellow"/>
              </w:rPr>
            </w:pPr>
            <w:r w:rsidRPr="003B3DD7">
              <w:rPr>
                <w:rFonts w:asciiTheme="minorHAnsi" w:hAnsiTheme="minorHAnsi" w:cstheme="minorHAnsi"/>
                <w:b/>
                <w:smallCaps/>
                <w:highlight w:val="yellow"/>
              </w:rPr>
              <w:t>nome da ict/pr</w:t>
            </w:r>
          </w:p>
        </w:tc>
        <w:tc>
          <w:tcPr>
            <w:tcW w:w="4606" w:type="dxa"/>
          </w:tcPr>
          <w:p w14:paraId="09D384F4" w14:textId="77777777" w:rsidR="00720AD1" w:rsidRPr="003B3DD7" w:rsidRDefault="00720AD1" w:rsidP="000E6BCB">
            <w:pPr>
              <w:ind w:right="282"/>
              <w:jc w:val="center"/>
              <w:rPr>
                <w:rFonts w:asciiTheme="minorHAnsi" w:hAnsiTheme="minorHAnsi" w:cstheme="minorHAnsi"/>
                <w:b/>
                <w:bCs/>
              </w:rPr>
            </w:pPr>
            <w:r w:rsidRPr="003B3DD7">
              <w:rPr>
                <w:rFonts w:asciiTheme="minorHAnsi" w:hAnsiTheme="minorHAnsi" w:cstheme="minorHAnsi"/>
                <w:b/>
                <w:bCs/>
              </w:rPr>
              <w:t>Diretor-Presidente</w:t>
            </w:r>
          </w:p>
          <w:p w14:paraId="12A040A9" w14:textId="77777777" w:rsidR="00720AD1" w:rsidRPr="003B3DD7" w:rsidRDefault="00720AD1" w:rsidP="000E6BCB">
            <w:pPr>
              <w:ind w:right="282"/>
              <w:jc w:val="center"/>
              <w:rPr>
                <w:rFonts w:asciiTheme="minorHAnsi" w:hAnsiTheme="minorHAnsi" w:cstheme="minorHAnsi"/>
                <w:b/>
                <w:bCs/>
                <w:smallCaps/>
              </w:rPr>
            </w:pPr>
            <w:r w:rsidRPr="003B3DD7">
              <w:rPr>
                <w:rFonts w:asciiTheme="minorHAnsi" w:hAnsiTheme="minorHAnsi" w:cstheme="minorHAnsi"/>
                <w:b/>
                <w:bCs/>
              </w:rPr>
              <w:t>Fundação Araucária</w:t>
            </w:r>
          </w:p>
        </w:tc>
      </w:tr>
      <w:tr w:rsidR="00720AD1" w:rsidRPr="003B3DD7" w14:paraId="0AA774FF" w14:textId="77777777" w:rsidTr="009B6A72">
        <w:tc>
          <w:tcPr>
            <w:tcW w:w="4606" w:type="dxa"/>
          </w:tcPr>
          <w:p w14:paraId="4ECBE9F7" w14:textId="77777777" w:rsidR="00720AD1" w:rsidRPr="003B3DD7" w:rsidRDefault="00720AD1" w:rsidP="000E6BCB">
            <w:pPr>
              <w:ind w:right="282"/>
              <w:jc w:val="center"/>
              <w:rPr>
                <w:rFonts w:asciiTheme="minorHAnsi" w:hAnsiTheme="minorHAnsi" w:cstheme="minorHAnsi"/>
                <w:b/>
                <w:smallCaps/>
              </w:rPr>
            </w:pPr>
          </w:p>
        </w:tc>
        <w:tc>
          <w:tcPr>
            <w:tcW w:w="4606" w:type="dxa"/>
          </w:tcPr>
          <w:p w14:paraId="7FDB7B4C" w14:textId="77777777" w:rsidR="00720AD1" w:rsidRPr="003B3DD7" w:rsidRDefault="00720AD1" w:rsidP="000E6BCB">
            <w:pPr>
              <w:ind w:right="282"/>
              <w:jc w:val="center"/>
              <w:rPr>
                <w:rFonts w:asciiTheme="minorHAnsi" w:hAnsiTheme="minorHAnsi" w:cstheme="minorHAnsi"/>
                <w:b/>
                <w:bCs/>
              </w:rPr>
            </w:pPr>
          </w:p>
          <w:p w14:paraId="22161942" w14:textId="77777777" w:rsidR="00720AD1" w:rsidRPr="003B3DD7" w:rsidRDefault="00720AD1" w:rsidP="000E6BCB">
            <w:pPr>
              <w:ind w:right="282"/>
              <w:jc w:val="center"/>
              <w:rPr>
                <w:rFonts w:asciiTheme="minorHAnsi" w:hAnsiTheme="minorHAnsi" w:cstheme="minorHAnsi"/>
                <w:b/>
                <w:bCs/>
              </w:rPr>
            </w:pPr>
          </w:p>
          <w:p w14:paraId="44D3BC30" w14:textId="77777777" w:rsidR="00720AD1" w:rsidRPr="003B3DD7" w:rsidRDefault="00720AD1" w:rsidP="000E6BCB">
            <w:pPr>
              <w:ind w:right="282"/>
              <w:jc w:val="center"/>
              <w:rPr>
                <w:rFonts w:asciiTheme="minorHAnsi" w:hAnsiTheme="minorHAnsi" w:cstheme="minorHAnsi"/>
                <w:b/>
                <w:bCs/>
              </w:rPr>
            </w:pPr>
          </w:p>
          <w:p w14:paraId="09E754A8" w14:textId="77777777" w:rsidR="00720AD1" w:rsidRPr="003B3DD7" w:rsidRDefault="00720AD1" w:rsidP="000E6BCB">
            <w:pPr>
              <w:ind w:right="282"/>
              <w:jc w:val="center"/>
              <w:rPr>
                <w:rFonts w:asciiTheme="minorHAnsi" w:hAnsiTheme="minorHAnsi" w:cstheme="minorHAnsi"/>
                <w:b/>
                <w:bCs/>
                <w:smallCaps/>
              </w:rPr>
            </w:pPr>
            <w:r w:rsidRPr="003B3DD7">
              <w:rPr>
                <w:rFonts w:asciiTheme="minorHAnsi" w:hAnsiTheme="minorHAnsi" w:cstheme="minorHAnsi"/>
                <w:b/>
                <w:bCs/>
              </w:rPr>
              <w:t>Gerson Koch</w:t>
            </w:r>
          </w:p>
        </w:tc>
      </w:tr>
      <w:tr w:rsidR="00720AD1" w:rsidRPr="003B3DD7" w14:paraId="5FE6C002" w14:textId="77777777" w:rsidTr="009B6A72">
        <w:tc>
          <w:tcPr>
            <w:tcW w:w="4606" w:type="dxa"/>
          </w:tcPr>
          <w:p w14:paraId="55400472" w14:textId="77777777" w:rsidR="00720AD1" w:rsidRPr="003B3DD7" w:rsidRDefault="00720AD1" w:rsidP="000E6BCB">
            <w:pPr>
              <w:ind w:right="282"/>
              <w:jc w:val="center"/>
              <w:rPr>
                <w:rFonts w:asciiTheme="minorHAnsi" w:hAnsiTheme="minorHAnsi" w:cstheme="minorHAnsi"/>
                <w:b/>
                <w:smallCaps/>
              </w:rPr>
            </w:pPr>
          </w:p>
        </w:tc>
        <w:tc>
          <w:tcPr>
            <w:tcW w:w="4606" w:type="dxa"/>
          </w:tcPr>
          <w:p w14:paraId="13F770E5" w14:textId="77777777" w:rsidR="00720AD1" w:rsidRPr="003B3DD7" w:rsidRDefault="00720AD1" w:rsidP="000E6BCB">
            <w:pPr>
              <w:ind w:right="282"/>
              <w:jc w:val="center"/>
              <w:rPr>
                <w:rFonts w:asciiTheme="minorHAnsi" w:hAnsiTheme="minorHAnsi" w:cstheme="minorHAnsi"/>
                <w:b/>
                <w:bCs/>
              </w:rPr>
            </w:pPr>
            <w:r w:rsidRPr="003B3DD7">
              <w:rPr>
                <w:rFonts w:asciiTheme="minorHAnsi" w:hAnsiTheme="minorHAnsi" w:cstheme="minorHAnsi"/>
                <w:b/>
                <w:bCs/>
              </w:rPr>
              <w:t xml:space="preserve">Diretor de Administração e Finanças </w:t>
            </w:r>
          </w:p>
          <w:p w14:paraId="16B2AEC0" w14:textId="77777777" w:rsidR="00720AD1" w:rsidRPr="003B3DD7" w:rsidRDefault="00720AD1" w:rsidP="000E6BCB">
            <w:pPr>
              <w:ind w:right="282"/>
              <w:jc w:val="center"/>
              <w:rPr>
                <w:rFonts w:asciiTheme="minorHAnsi" w:hAnsiTheme="minorHAnsi" w:cstheme="minorHAnsi"/>
                <w:b/>
                <w:bCs/>
              </w:rPr>
            </w:pPr>
            <w:r w:rsidRPr="003B3DD7">
              <w:rPr>
                <w:rFonts w:asciiTheme="minorHAnsi" w:hAnsiTheme="minorHAnsi" w:cstheme="minorHAnsi"/>
                <w:b/>
                <w:bCs/>
              </w:rPr>
              <w:lastRenderedPageBreak/>
              <w:t>Fundação Araucária</w:t>
            </w:r>
          </w:p>
        </w:tc>
      </w:tr>
      <w:tr w:rsidR="00720AD1" w:rsidRPr="003B3DD7" w14:paraId="76282526" w14:textId="77777777" w:rsidTr="009B6A72">
        <w:tc>
          <w:tcPr>
            <w:tcW w:w="4606" w:type="dxa"/>
          </w:tcPr>
          <w:p w14:paraId="3260F8C6" w14:textId="77777777" w:rsidR="00720AD1" w:rsidRPr="003B3DD7" w:rsidRDefault="00720AD1" w:rsidP="000E6BCB">
            <w:pPr>
              <w:ind w:right="282"/>
              <w:jc w:val="center"/>
              <w:rPr>
                <w:rFonts w:asciiTheme="minorHAnsi" w:hAnsiTheme="minorHAnsi" w:cstheme="minorHAnsi"/>
                <w:b/>
                <w:smallCaps/>
              </w:rPr>
            </w:pPr>
          </w:p>
        </w:tc>
        <w:tc>
          <w:tcPr>
            <w:tcW w:w="4606" w:type="dxa"/>
          </w:tcPr>
          <w:p w14:paraId="4D349AEC" w14:textId="77777777" w:rsidR="00720AD1" w:rsidRPr="003B3DD7" w:rsidRDefault="00720AD1" w:rsidP="000E6BCB">
            <w:pPr>
              <w:ind w:right="282"/>
              <w:jc w:val="center"/>
              <w:rPr>
                <w:rFonts w:asciiTheme="minorHAnsi" w:hAnsiTheme="minorHAnsi" w:cstheme="minorHAnsi"/>
                <w:b/>
                <w:bCs/>
              </w:rPr>
            </w:pPr>
          </w:p>
        </w:tc>
      </w:tr>
      <w:tr w:rsidR="00720AD1" w:rsidRPr="003B3DD7" w14:paraId="6B064774" w14:textId="77777777" w:rsidTr="009B6A72">
        <w:tc>
          <w:tcPr>
            <w:tcW w:w="4606" w:type="dxa"/>
          </w:tcPr>
          <w:p w14:paraId="7D2625B3" w14:textId="77777777" w:rsidR="00720AD1" w:rsidRPr="003B3DD7" w:rsidRDefault="00720AD1" w:rsidP="000E6BCB">
            <w:pPr>
              <w:ind w:right="282"/>
              <w:jc w:val="center"/>
              <w:rPr>
                <w:rFonts w:asciiTheme="minorHAnsi" w:hAnsiTheme="minorHAnsi" w:cstheme="minorHAnsi"/>
                <w:b/>
                <w:smallCaps/>
              </w:rPr>
            </w:pPr>
          </w:p>
        </w:tc>
        <w:tc>
          <w:tcPr>
            <w:tcW w:w="4606" w:type="dxa"/>
          </w:tcPr>
          <w:p w14:paraId="3B8150D1" w14:textId="77777777" w:rsidR="00720AD1" w:rsidRPr="003B3DD7" w:rsidRDefault="00720AD1" w:rsidP="000E6BCB">
            <w:pPr>
              <w:ind w:right="282"/>
              <w:jc w:val="center"/>
              <w:rPr>
                <w:rFonts w:asciiTheme="minorHAnsi" w:hAnsiTheme="minorHAnsi" w:cstheme="minorHAnsi"/>
                <w:b/>
                <w:bCs/>
              </w:rPr>
            </w:pPr>
          </w:p>
        </w:tc>
      </w:tr>
      <w:tr w:rsidR="00720AD1" w:rsidRPr="003B3DD7" w14:paraId="411025E0" w14:textId="77777777" w:rsidTr="009B6A72">
        <w:tc>
          <w:tcPr>
            <w:tcW w:w="4606" w:type="dxa"/>
          </w:tcPr>
          <w:p w14:paraId="6AF00BB3" w14:textId="77777777" w:rsidR="00720AD1" w:rsidRPr="003B3DD7" w:rsidRDefault="00720AD1" w:rsidP="000E6BCB">
            <w:pPr>
              <w:ind w:right="282"/>
              <w:jc w:val="center"/>
              <w:rPr>
                <w:rFonts w:asciiTheme="minorHAnsi" w:hAnsiTheme="minorHAnsi" w:cstheme="minorHAnsi"/>
                <w:b/>
                <w:smallCaps/>
              </w:rPr>
            </w:pPr>
          </w:p>
        </w:tc>
        <w:tc>
          <w:tcPr>
            <w:tcW w:w="4606" w:type="dxa"/>
          </w:tcPr>
          <w:p w14:paraId="15FDB4DC" w14:textId="77777777" w:rsidR="00720AD1" w:rsidRPr="003B3DD7" w:rsidRDefault="00720AD1" w:rsidP="000E6BCB">
            <w:pPr>
              <w:ind w:right="282"/>
              <w:jc w:val="center"/>
              <w:rPr>
                <w:rFonts w:asciiTheme="minorHAnsi" w:hAnsiTheme="minorHAnsi" w:cstheme="minorHAnsi"/>
                <w:b/>
                <w:bCs/>
              </w:rPr>
            </w:pPr>
          </w:p>
        </w:tc>
      </w:tr>
    </w:tbl>
    <w:p w14:paraId="2389E6EE" w14:textId="77777777" w:rsidR="00720AD1" w:rsidRPr="003B3DD7" w:rsidRDefault="00720AD1" w:rsidP="000E6BCB">
      <w:pPr>
        <w:pStyle w:val="Recuodecorpodetexto"/>
        <w:ind w:right="282"/>
        <w:jc w:val="right"/>
        <w:rPr>
          <w:rFonts w:asciiTheme="minorHAnsi" w:hAnsiTheme="minorHAnsi" w:cstheme="minorHAnsi"/>
          <w:sz w:val="22"/>
          <w:szCs w:val="22"/>
        </w:rPr>
      </w:pPr>
    </w:p>
    <w:p w14:paraId="7C6D0928" w14:textId="77777777" w:rsidR="00720AD1" w:rsidRPr="003B3DD7" w:rsidRDefault="00720AD1" w:rsidP="000E6BCB">
      <w:pPr>
        <w:pStyle w:val="Recuodecorpodetexto"/>
        <w:tabs>
          <w:tab w:val="left" w:pos="1701"/>
        </w:tabs>
        <w:ind w:right="282"/>
        <w:rPr>
          <w:rFonts w:asciiTheme="minorHAnsi" w:hAnsiTheme="minorHAnsi" w:cstheme="minorHAnsi"/>
          <w:b/>
          <w:bCs/>
          <w:sz w:val="22"/>
          <w:szCs w:val="22"/>
        </w:rPr>
      </w:pPr>
      <w:bookmarkStart w:id="1" w:name="_Hlk51234197"/>
      <w:bookmarkEnd w:id="1"/>
      <w:r w:rsidRPr="003B3DD7">
        <w:rPr>
          <w:rFonts w:asciiTheme="minorHAnsi" w:hAnsiTheme="minorHAnsi" w:cstheme="minorHAnsi"/>
          <w:bCs/>
          <w:sz w:val="22"/>
          <w:szCs w:val="22"/>
        </w:rPr>
        <w:t>TESTEMUNHAS:</w:t>
      </w:r>
      <w:r w:rsidRPr="003B3DD7">
        <w:rPr>
          <w:rFonts w:asciiTheme="minorHAnsi" w:hAnsiTheme="minorHAnsi"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67"/>
        <w:gridCol w:w="4696"/>
      </w:tblGrid>
      <w:tr w:rsidR="00720AD1" w:rsidRPr="003B3DD7" w14:paraId="5D51D85A" w14:textId="77777777" w:rsidTr="009B6A72">
        <w:tc>
          <w:tcPr>
            <w:tcW w:w="4323" w:type="dxa"/>
            <w:shd w:val="clear" w:color="auto" w:fill="auto"/>
          </w:tcPr>
          <w:p w14:paraId="7E05356B" w14:textId="77777777" w:rsidR="00720AD1" w:rsidRPr="003B3DD7" w:rsidRDefault="00720AD1" w:rsidP="000E6BCB">
            <w:pPr>
              <w:pStyle w:val="Recuodecorpodetexto"/>
              <w:snapToGrid w:val="0"/>
              <w:ind w:right="282"/>
              <w:jc w:val="center"/>
              <w:rPr>
                <w:rFonts w:asciiTheme="minorHAnsi" w:hAnsiTheme="minorHAnsi" w:cstheme="minorHAnsi"/>
                <w:b/>
                <w:bCs/>
                <w:sz w:val="22"/>
                <w:szCs w:val="22"/>
              </w:rPr>
            </w:pPr>
          </w:p>
          <w:p w14:paraId="28DF4DAC" w14:textId="77777777" w:rsidR="00720AD1" w:rsidRPr="003B3DD7" w:rsidRDefault="00720AD1" w:rsidP="000E6BCB">
            <w:pPr>
              <w:pStyle w:val="Recuodecorpodetexto"/>
              <w:ind w:right="282"/>
              <w:jc w:val="center"/>
              <w:rPr>
                <w:rFonts w:asciiTheme="minorHAnsi" w:hAnsiTheme="minorHAnsi" w:cstheme="minorHAnsi"/>
                <w:b/>
                <w:bCs/>
                <w:sz w:val="22"/>
                <w:szCs w:val="22"/>
              </w:rPr>
            </w:pPr>
          </w:p>
          <w:p w14:paraId="19B38672" w14:textId="77777777" w:rsidR="00720AD1" w:rsidRPr="003B3DD7" w:rsidRDefault="00720AD1" w:rsidP="000E6BCB">
            <w:pPr>
              <w:pStyle w:val="Recuodecorpodetexto"/>
              <w:ind w:right="282"/>
              <w:jc w:val="center"/>
              <w:rPr>
                <w:rFonts w:asciiTheme="minorHAnsi" w:hAnsiTheme="minorHAnsi" w:cstheme="minorHAnsi"/>
                <w:sz w:val="22"/>
                <w:szCs w:val="22"/>
              </w:rPr>
            </w:pPr>
            <w:r w:rsidRPr="003B3DD7">
              <w:rPr>
                <w:rFonts w:asciiTheme="minorHAnsi" w:hAnsiTheme="minorHAnsi" w:cstheme="minorHAnsi"/>
                <w:bCs/>
                <w:sz w:val="22"/>
                <w:szCs w:val="22"/>
              </w:rPr>
              <w:t>____________________________________</w:t>
            </w:r>
          </w:p>
          <w:p w14:paraId="1739776B" w14:textId="77777777" w:rsidR="00720AD1" w:rsidRPr="003B3DD7" w:rsidRDefault="00720AD1" w:rsidP="000E6BCB">
            <w:pPr>
              <w:pStyle w:val="Recuodecorpodetexto"/>
              <w:ind w:right="282"/>
              <w:jc w:val="left"/>
              <w:rPr>
                <w:rFonts w:asciiTheme="minorHAnsi" w:hAnsiTheme="minorHAnsi" w:cstheme="minorHAnsi"/>
                <w:b/>
                <w:bCs/>
                <w:sz w:val="22"/>
                <w:szCs w:val="22"/>
              </w:rPr>
            </w:pPr>
            <w:r w:rsidRPr="003B3DD7">
              <w:rPr>
                <w:rFonts w:asciiTheme="minorHAnsi" w:hAnsiTheme="minorHAnsi" w:cstheme="minorHAnsi"/>
                <w:bCs/>
                <w:sz w:val="22"/>
                <w:szCs w:val="22"/>
              </w:rPr>
              <w:t>Nome</w:t>
            </w:r>
          </w:p>
          <w:p w14:paraId="12A6F999" w14:textId="77777777" w:rsidR="00720AD1" w:rsidRPr="003B3DD7" w:rsidRDefault="00720AD1" w:rsidP="000E6BCB">
            <w:pPr>
              <w:pStyle w:val="Recuodecorpodetexto"/>
              <w:ind w:right="282"/>
              <w:jc w:val="left"/>
              <w:rPr>
                <w:rFonts w:asciiTheme="minorHAnsi" w:hAnsiTheme="minorHAnsi" w:cstheme="minorHAnsi"/>
                <w:b/>
                <w:bCs/>
                <w:sz w:val="22"/>
                <w:szCs w:val="22"/>
              </w:rPr>
            </w:pPr>
            <w:r w:rsidRPr="003B3DD7">
              <w:rPr>
                <w:rFonts w:asciiTheme="minorHAnsi" w:hAnsiTheme="minorHAnsi" w:cstheme="minorHAnsi"/>
                <w:bCs/>
                <w:sz w:val="22"/>
                <w:szCs w:val="22"/>
              </w:rPr>
              <w:t>CPF</w:t>
            </w:r>
          </w:p>
        </w:tc>
        <w:tc>
          <w:tcPr>
            <w:tcW w:w="4179" w:type="dxa"/>
            <w:shd w:val="clear" w:color="auto" w:fill="auto"/>
          </w:tcPr>
          <w:p w14:paraId="2AC21F20" w14:textId="77777777" w:rsidR="00720AD1" w:rsidRPr="003B3DD7" w:rsidRDefault="00720AD1" w:rsidP="000E6BCB">
            <w:pPr>
              <w:pStyle w:val="Recuodecorpodetexto"/>
              <w:snapToGrid w:val="0"/>
              <w:ind w:right="282"/>
              <w:jc w:val="center"/>
              <w:rPr>
                <w:rFonts w:asciiTheme="minorHAnsi" w:hAnsiTheme="minorHAnsi" w:cstheme="minorHAnsi"/>
                <w:b/>
                <w:bCs/>
                <w:sz w:val="22"/>
                <w:szCs w:val="22"/>
              </w:rPr>
            </w:pPr>
          </w:p>
          <w:p w14:paraId="7430DF78" w14:textId="77777777" w:rsidR="00720AD1" w:rsidRPr="003B3DD7" w:rsidRDefault="00720AD1" w:rsidP="000E6BCB">
            <w:pPr>
              <w:pStyle w:val="Recuodecorpodetexto"/>
              <w:ind w:right="282"/>
              <w:jc w:val="center"/>
              <w:rPr>
                <w:rFonts w:asciiTheme="minorHAnsi" w:hAnsiTheme="minorHAnsi" w:cstheme="minorHAnsi"/>
                <w:b/>
                <w:bCs/>
                <w:sz w:val="22"/>
                <w:szCs w:val="22"/>
              </w:rPr>
            </w:pPr>
          </w:p>
          <w:p w14:paraId="11F9FE6D" w14:textId="77777777" w:rsidR="00720AD1" w:rsidRPr="003B3DD7" w:rsidRDefault="00720AD1" w:rsidP="000E6BCB">
            <w:pPr>
              <w:pStyle w:val="Recuodecorpodetexto"/>
              <w:ind w:right="282"/>
              <w:jc w:val="center"/>
              <w:rPr>
                <w:rFonts w:asciiTheme="minorHAnsi" w:hAnsiTheme="minorHAnsi" w:cstheme="minorHAnsi"/>
                <w:b/>
                <w:bCs/>
                <w:sz w:val="22"/>
                <w:szCs w:val="22"/>
              </w:rPr>
            </w:pPr>
            <w:r w:rsidRPr="003B3DD7">
              <w:rPr>
                <w:rFonts w:asciiTheme="minorHAnsi" w:hAnsiTheme="minorHAnsi" w:cstheme="minorHAnsi"/>
                <w:bCs/>
                <w:sz w:val="22"/>
                <w:szCs w:val="22"/>
              </w:rPr>
              <w:t>_______________________________________</w:t>
            </w:r>
          </w:p>
          <w:p w14:paraId="3EA24A94" w14:textId="77777777" w:rsidR="00720AD1" w:rsidRPr="003B3DD7" w:rsidRDefault="00720AD1" w:rsidP="000E6BCB">
            <w:pPr>
              <w:pStyle w:val="Recuodecorpodetexto"/>
              <w:ind w:right="282"/>
              <w:jc w:val="left"/>
              <w:rPr>
                <w:rFonts w:asciiTheme="minorHAnsi" w:hAnsiTheme="minorHAnsi" w:cstheme="minorHAnsi"/>
                <w:b/>
                <w:bCs/>
                <w:sz w:val="22"/>
                <w:szCs w:val="22"/>
              </w:rPr>
            </w:pPr>
            <w:r w:rsidRPr="003B3DD7">
              <w:rPr>
                <w:rFonts w:asciiTheme="minorHAnsi" w:hAnsiTheme="minorHAnsi" w:cstheme="minorHAnsi"/>
                <w:bCs/>
                <w:sz w:val="22"/>
                <w:szCs w:val="22"/>
              </w:rPr>
              <w:t>Nome</w:t>
            </w:r>
          </w:p>
          <w:p w14:paraId="7313E555" w14:textId="77777777" w:rsidR="00720AD1" w:rsidRPr="003B3DD7" w:rsidRDefault="00720AD1" w:rsidP="000E6BCB">
            <w:pPr>
              <w:pStyle w:val="Recuodecorpodetexto"/>
              <w:ind w:right="282"/>
              <w:jc w:val="left"/>
              <w:rPr>
                <w:rFonts w:asciiTheme="minorHAnsi" w:hAnsiTheme="minorHAnsi" w:cstheme="minorHAnsi"/>
                <w:b/>
                <w:bCs/>
                <w:sz w:val="22"/>
                <w:szCs w:val="22"/>
              </w:rPr>
            </w:pPr>
            <w:r w:rsidRPr="003B3DD7">
              <w:rPr>
                <w:rFonts w:asciiTheme="minorHAnsi" w:hAnsiTheme="minorHAnsi" w:cstheme="minorHAnsi"/>
                <w:bCs/>
                <w:sz w:val="22"/>
                <w:szCs w:val="22"/>
              </w:rPr>
              <w:t xml:space="preserve">CPF </w:t>
            </w:r>
          </w:p>
        </w:tc>
      </w:tr>
    </w:tbl>
    <w:p w14:paraId="27E5D2E2" w14:textId="77777777" w:rsidR="00720AD1" w:rsidRPr="000A6F00" w:rsidRDefault="00720AD1" w:rsidP="000E6BCB">
      <w:pPr>
        <w:widowControl/>
        <w:ind w:right="282"/>
        <w:jc w:val="center"/>
        <w:rPr>
          <w:sz w:val="19"/>
          <w:szCs w:val="19"/>
        </w:rPr>
      </w:pPr>
    </w:p>
    <w:sectPr w:rsidR="00720AD1" w:rsidRPr="000A6F00" w:rsidSect="00BB2BF5">
      <w:headerReference w:type="default" r:id="rId9"/>
      <w:footerReference w:type="default" r:id="rId10"/>
      <w:pgSz w:w="11906" w:h="16838"/>
      <w:pgMar w:top="1701" w:right="907" w:bottom="907" w:left="136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9744" w14:textId="77777777" w:rsidR="0081653A" w:rsidRDefault="0081653A">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68F93FD5" w14:textId="77777777" w:rsidR="0081653A" w:rsidRDefault="0081653A">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WenQuanYi Micro He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DejaVu Sans">
    <w:altName w:val="Sylfaen"/>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0D4F" w14:textId="77777777" w:rsidR="004C2E9E" w:rsidRPr="00BB2BF5" w:rsidRDefault="004C2E9E"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8877" w14:textId="77777777" w:rsidR="0081653A" w:rsidRDefault="0081653A">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39D1B9E9" w14:textId="77777777" w:rsidR="0081653A" w:rsidRDefault="0081653A">
      <w:pPr>
        <w:numPr>
          <w:ilvl w:val="0"/>
          <w:numId w:val="1"/>
        </w:numPr>
        <w:rPr>
          <w:rFonts w:ascii="Lohit Hindi" w:eastAsia="Lohit Hindi" w:hAnsi="Times New Roman"/>
        </w:rPr>
      </w:pPr>
      <w:r>
        <w:rPr>
          <w:rFonts w:ascii="Lohit Hindi" w:eastAsia="Lohit Hindi" w:hAnsi="Times New Roman"/>
        </w:rPr>
        <w:continuationSeparator/>
      </w:r>
    </w:p>
  </w:footnote>
  <w:footnote w:id="1">
    <w:p w14:paraId="143C50DA" w14:textId="77777777" w:rsidR="004C2E9E" w:rsidRPr="00E04BEB" w:rsidRDefault="004C2E9E" w:rsidP="00627B78">
      <w:pPr>
        <w:pStyle w:val="Textodenotaderodap"/>
        <w:jc w:val="both"/>
        <w:rPr>
          <w:sz w:val="16"/>
          <w:szCs w:val="16"/>
        </w:rPr>
      </w:pPr>
      <w:r w:rsidRPr="00E04BEB">
        <w:rPr>
          <w:rStyle w:val="Refdenotaderodap"/>
          <w:sz w:val="16"/>
          <w:szCs w:val="16"/>
        </w:rPr>
        <w:footnoteRef/>
      </w:r>
      <w:r w:rsidRPr="00E04BEB">
        <w:rPr>
          <w:sz w:val="16"/>
          <w:szCs w:val="16"/>
        </w:rPr>
        <w:t>“Art. 7º: O tratamento de dados pessoais somente poderá ser realizado nas seguintes hipóteses: 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p w14:paraId="68F66E85" w14:textId="77777777" w:rsidR="004C2E9E" w:rsidRDefault="004C2E9E" w:rsidP="00627B78">
      <w:pPr>
        <w:pStyle w:val="Textodenotaderodap"/>
        <w:jc w:val="both"/>
      </w:pPr>
    </w:p>
    <w:p w14:paraId="50FACE6A" w14:textId="77777777" w:rsidR="004C2E9E" w:rsidRDefault="004C2E9E" w:rsidP="00627B78">
      <w:pPr>
        <w:pStyle w:val="Textodenotaderodap"/>
        <w:jc w:val="both"/>
      </w:pPr>
    </w:p>
    <w:p w14:paraId="40CD9A24" w14:textId="77777777" w:rsidR="004C2E9E" w:rsidRDefault="004C2E9E" w:rsidP="00627B78">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F516" w14:textId="544F2A4C" w:rsidR="004C2E9E" w:rsidRDefault="004E45B8" w:rsidP="006D1E04">
    <w:pPr>
      <w:pStyle w:val="Cabealho"/>
      <w:tabs>
        <w:tab w:val="clear" w:pos="4419"/>
      </w:tabs>
      <w:ind w:right="-1"/>
      <w:jc w:val="right"/>
    </w:pPr>
    <w:r w:rsidRPr="002F48C6">
      <w:rPr>
        <w:noProof/>
        <w:lang w:eastAsia="pt-BR"/>
      </w:rPr>
      <w:drawing>
        <wp:anchor distT="0" distB="0" distL="114300" distR="114300" simplePos="0" relativeHeight="251659776" behindDoc="1" locked="0" layoutInCell="1" allowOverlap="1" wp14:anchorId="1FC2760D" wp14:editId="7C169B05">
          <wp:simplePos x="0" y="0"/>
          <wp:positionH relativeFrom="margin">
            <wp:align>right</wp:align>
          </wp:positionH>
          <wp:positionV relativeFrom="paragraph">
            <wp:posOffset>-132080</wp:posOffset>
          </wp:positionV>
          <wp:extent cx="1852930" cy="731520"/>
          <wp:effectExtent l="0" t="0" r="0" b="0"/>
          <wp:wrapTopAndBottom/>
          <wp:docPr id="1482491872" name="Imagem 148249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anchor>
      </w:drawing>
    </w:r>
    <w:r w:rsidR="006D1E04">
      <w:rPr>
        <w:noProof/>
      </w:rPr>
      <w:drawing>
        <wp:anchor distT="0" distB="0" distL="114300" distR="114300" simplePos="0" relativeHeight="251658752" behindDoc="0" locked="0" layoutInCell="1" allowOverlap="1" wp14:anchorId="3677336D" wp14:editId="699DAD4E">
          <wp:simplePos x="0" y="0"/>
          <wp:positionH relativeFrom="margin">
            <wp:posOffset>-635</wp:posOffset>
          </wp:positionH>
          <wp:positionV relativeFrom="paragraph">
            <wp:posOffset>-240030</wp:posOffset>
          </wp:positionV>
          <wp:extent cx="1682750" cy="958850"/>
          <wp:effectExtent l="0" t="0" r="0" b="0"/>
          <wp:wrapNone/>
          <wp:docPr id="663575047" name="Imagem 66357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750" cy="958850"/>
                  </a:xfrm>
                  <a:prstGeom prst="rect">
                    <a:avLst/>
                  </a:prstGeom>
                  <a:noFill/>
                  <a:ln>
                    <a:noFill/>
                  </a:ln>
                </pic:spPr>
              </pic:pic>
            </a:graphicData>
          </a:graphic>
        </wp:anchor>
      </w:drawing>
    </w:r>
    <w:r w:rsidR="006D1E04">
      <w:rPr>
        <w:noProof/>
      </w:rPr>
      <w:t xml:space="preserve"> </w:t>
    </w:r>
  </w:p>
  <w:p w14:paraId="64255476" w14:textId="28BC8B82" w:rsidR="004C2E9E" w:rsidRDefault="006D1E04" w:rsidP="009B6A72">
    <w:pPr>
      <w:pStyle w:val="Cabealho"/>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286" w14:textId="77777777" w:rsidR="004C2E9E" w:rsidRDefault="005B5C93">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29193035" wp14:editId="465B23F1">
              <wp:simplePos x="0" y="0"/>
              <wp:positionH relativeFrom="page">
                <wp:posOffset>6984365</wp:posOffset>
              </wp:positionH>
              <wp:positionV relativeFrom="page">
                <wp:posOffset>5413375</wp:posOffset>
              </wp:positionV>
              <wp:extent cx="458470"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4A2E62" w14:textId="6452C52F" w:rsidR="004C2E9E" w:rsidRDefault="004C2E9E" w:rsidP="00E63A80">
                          <w:pPr>
                            <w:pBdr>
                              <w:bottom w:val="single" w:sz="4" w:space="1" w:color="auto"/>
                            </w:pBdr>
                            <w:jc w:val="right"/>
                          </w:pPr>
                          <w:r>
                            <w:rPr>
                              <w:noProof/>
                            </w:rPr>
                            <w:fldChar w:fldCharType="begin"/>
                          </w:r>
                          <w:r>
                            <w:rPr>
                              <w:noProof/>
                            </w:rPr>
                            <w:instrText>PAGE   \* MERGEFORMAT</w:instrText>
                          </w:r>
                          <w:r>
                            <w:rPr>
                              <w:noProof/>
                            </w:rPr>
                            <w:fldChar w:fldCharType="separate"/>
                          </w:r>
                          <w:r w:rsidR="00941946">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9193035" id="Retângulo 4" o:spid="_x0000_s1026" style="position:absolute;left:0;text-align:left;margin-left:549.95pt;margin-top:426.25pt;width:36.1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" o:allowincell="f" stroked="f">
              <v:textbox>
                <w:txbxContent>
                  <w:p w14:paraId="364A2E62" w14:textId="6452C52F" w:rsidR="004C2E9E" w:rsidRDefault="004C2E9E" w:rsidP="00E63A80">
                    <w:pPr>
                      <w:pBdr>
                        <w:bottom w:val="single" w:sz="4" w:space="1" w:color="auto"/>
                      </w:pBdr>
                      <w:jc w:val="right"/>
                    </w:pPr>
                    <w:r>
                      <w:rPr>
                        <w:noProof/>
                      </w:rPr>
                      <w:fldChar w:fldCharType="begin"/>
                    </w:r>
                    <w:r>
                      <w:rPr>
                        <w:noProof/>
                      </w:rPr>
                      <w:instrText>PAGE   \* MERGEFORMAT</w:instrText>
                    </w:r>
                    <w:r>
                      <w:rPr>
                        <w:noProof/>
                      </w:rPr>
                      <w:fldChar w:fldCharType="separate"/>
                    </w:r>
                    <w:r w:rsidR="00941946">
                      <w:rPr>
                        <w:noProof/>
                      </w:rPr>
                      <w:t>20</w:t>
                    </w:r>
                    <w:r>
                      <w:rPr>
                        <w:noProof/>
                      </w:rPr>
                      <w:fldChar w:fldCharType="end"/>
                    </w:r>
                  </w:p>
                </w:txbxContent>
              </v:textbox>
              <w10:wrap anchorx="page" anchory="page"/>
            </v:rect>
          </w:pict>
        </mc:Fallback>
      </mc:AlternateContent>
    </w:r>
    <w:r w:rsidR="004C2E9E">
      <w:rPr>
        <w:rFonts w:ascii="Lohit Hindi" w:eastAsia="Lohit Hindi" w:hAnsi="Times New Roman" w:hint="eastAsia"/>
        <w:noProof/>
        <w:lang w:eastAsia="pt-BR"/>
      </w:rPr>
      <w:drawing>
        <wp:inline distT="0" distB="0" distL="0" distR="0" wp14:anchorId="317EB85B" wp14:editId="657352CC">
          <wp:extent cx="1440815" cy="570865"/>
          <wp:effectExtent l="19050" t="0" r="698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440815" cy="5708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5A5BB6"/>
    <w:lvl w:ilvl="0">
      <w:start w:val="1"/>
      <w:numFmt w:val="none"/>
      <w:suff w:val="nothing"/>
      <w:lvlText w:val=""/>
      <w:lvlJc w:val="left"/>
      <w:pPr>
        <w:tabs>
          <w:tab w:val="num" w:pos="0"/>
        </w:tabs>
      </w:pPr>
      <w:rPr>
        <w:rFonts w:cs="Times New Roman"/>
        <w:lang w:val="pt-BR"/>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A8705E3"/>
    <w:multiLevelType w:val="hybridMultilevel"/>
    <w:tmpl w:val="D5C4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5660566"/>
    <w:multiLevelType w:val="hybridMultilevel"/>
    <w:tmpl w:val="A2B20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pStyle w:val="Ttulo4"/>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6"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8278669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547011">
    <w:abstractNumId w:val="17"/>
  </w:num>
  <w:num w:numId="3" w16cid:durableId="1841969434">
    <w:abstractNumId w:val="12"/>
  </w:num>
  <w:num w:numId="4" w16cid:durableId="310524623">
    <w:abstractNumId w:val="6"/>
  </w:num>
  <w:num w:numId="5" w16cid:durableId="612203921">
    <w:abstractNumId w:val="24"/>
  </w:num>
  <w:num w:numId="6" w16cid:durableId="1294486115">
    <w:abstractNumId w:val="27"/>
  </w:num>
  <w:num w:numId="7" w16cid:durableId="424544531">
    <w:abstractNumId w:val="26"/>
  </w:num>
  <w:num w:numId="8" w16cid:durableId="1517228604">
    <w:abstractNumId w:val="25"/>
  </w:num>
  <w:num w:numId="9" w16cid:durableId="2077388974">
    <w:abstractNumId w:val="14"/>
  </w:num>
  <w:num w:numId="10" w16cid:durableId="284894889">
    <w:abstractNumId w:val="13"/>
  </w:num>
  <w:num w:numId="11" w16cid:durableId="866255375">
    <w:abstractNumId w:val="19"/>
  </w:num>
  <w:num w:numId="12" w16cid:durableId="269556444">
    <w:abstractNumId w:val="8"/>
  </w:num>
  <w:num w:numId="13" w16cid:durableId="270745071">
    <w:abstractNumId w:val="10"/>
  </w:num>
  <w:num w:numId="14" w16cid:durableId="1319110190">
    <w:abstractNumId w:val="23"/>
  </w:num>
  <w:num w:numId="15" w16cid:durableId="1459909079">
    <w:abstractNumId w:val="20"/>
  </w:num>
  <w:num w:numId="16" w16cid:durableId="953246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597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0313982">
    <w:abstractNumId w:val="7"/>
  </w:num>
  <w:num w:numId="19" w16cid:durableId="1638029574">
    <w:abstractNumId w:val="16"/>
  </w:num>
  <w:num w:numId="20" w16cid:durableId="178157350">
    <w:abstractNumId w:val="11"/>
  </w:num>
  <w:num w:numId="21" w16cid:durableId="902907033">
    <w:abstractNumId w:val="9"/>
  </w:num>
  <w:num w:numId="22" w16cid:durableId="459886257">
    <w:abstractNumId w:val="22"/>
  </w:num>
  <w:num w:numId="23" w16cid:durableId="123262057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22E04"/>
    <w:rsid w:val="00064606"/>
    <w:rsid w:val="000742FA"/>
    <w:rsid w:val="000815D8"/>
    <w:rsid w:val="00083C7A"/>
    <w:rsid w:val="0008647A"/>
    <w:rsid w:val="0009029B"/>
    <w:rsid w:val="000A6F00"/>
    <w:rsid w:val="000B2D7E"/>
    <w:rsid w:val="000C3FCB"/>
    <w:rsid w:val="000C470F"/>
    <w:rsid w:val="000C726D"/>
    <w:rsid w:val="000C72A3"/>
    <w:rsid w:val="000D64B7"/>
    <w:rsid w:val="000E1ABB"/>
    <w:rsid w:val="000E3CFF"/>
    <w:rsid w:val="000E6BBB"/>
    <w:rsid w:val="000E6BCB"/>
    <w:rsid w:val="0012518B"/>
    <w:rsid w:val="00145EE2"/>
    <w:rsid w:val="00173399"/>
    <w:rsid w:val="001756A8"/>
    <w:rsid w:val="001839FB"/>
    <w:rsid w:val="001917CE"/>
    <w:rsid w:val="001A0F5A"/>
    <w:rsid w:val="001D36C1"/>
    <w:rsid w:val="001D52DD"/>
    <w:rsid w:val="001E0233"/>
    <w:rsid w:val="001E167D"/>
    <w:rsid w:val="001E170C"/>
    <w:rsid w:val="001E57B4"/>
    <w:rsid w:val="001E6736"/>
    <w:rsid w:val="001F2346"/>
    <w:rsid w:val="001F30E4"/>
    <w:rsid w:val="001F4B75"/>
    <w:rsid w:val="001F5028"/>
    <w:rsid w:val="00202554"/>
    <w:rsid w:val="0020448B"/>
    <w:rsid w:val="00204512"/>
    <w:rsid w:val="00204C11"/>
    <w:rsid w:val="00214275"/>
    <w:rsid w:val="00250021"/>
    <w:rsid w:val="00266E1F"/>
    <w:rsid w:val="002775FE"/>
    <w:rsid w:val="002A3447"/>
    <w:rsid w:val="002A61A8"/>
    <w:rsid w:val="002B49B9"/>
    <w:rsid w:val="002C51E2"/>
    <w:rsid w:val="002E4189"/>
    <w:rsid w:val="002F41A9"/>
    <w:rsid w:val="003014B0"/>
    <w:rsid w:val="003036BB"/>
    <w:rsid w:val="003049B5"/>
    <w:rsid w:val="00306108"/>
    <w:rsid w:val="00312305"/>
    <w:rsid w:val="00334A0D"/>
    <w:rsid w:val="00336BA1"/>
    <w:rsid w:val="0034344C"/>
    <w:rsid w:val="0035403C"/>
    <w:rsid w:val="00354403"/>
    <w:rsid w:val="00385E1D"/>
    <w:rsid w:val="0039228F"/>
    <w:rsid w:val="003925B4"/>
    <w:rsid w:val="00392AC7"/>
    <w:rsid w:val="003B57FD"/>
    <w:rsid w:val="003B6640"/>
    <w:rsid w:val="003C05F4"/>
    <w:rsid w:val="003D57F9"/>
    <w:rsid w:val="003D6E2D"/>
    <w:rsid w:val="003E06E4"/>
    <w:rsid w:val="003E7224"/>
    <w:rsid w:val="003F10B4"/>
    <w:rsid w:val="003F1873"/>
    <w:rsid w:val="00400078"/>
    <w:rsid w:val="00403185"/>
    <w:rsid w:val="004126F5"/>
    <w:rsid w:val="00417CF6"/>
    <w:rsid w:val="004266F8"/>
    <w:rsid w:val="00455F72"/>
    <w:rsid w:val="00464387"/>
    <w:rsid w:val="004650CE"/>
    <w:rsid w:val="00471747"/>
    <w:rsid w:val="004766C5"/>
    <w:rsid w:val="00482E50"/>
    <w:rsid w:val="00492653"/>
    <w:rsid w:val="00494F99"/>
    <w:rsid w:val="004A1C8B"/>
    <w:rsid w:val="004B08E7"/>
    <w:rsid w:val="004B6E5E"/>
    <w:rsid w:val="004C2E9E"/>
    <w:rsid w:val="004C5C34"/>
    <w:rsid w:val="004E45B8"/>
    <w:rsid w:val="004F2F94"/>
    <w:rsid w:val="004F4C4F"/>
    <w:rsid w:val="00503855"/>
    <w:rsid w:val="00515ECD"/>
    <w:rsid w:val="005227C1"/>
    <w:rsid w:val="0052382E"/>
    <w:rsid w:val="0053301C"/>
    <w:rsid w:val="00542501"/>
    <w:rsid w:val="0054586C"/>
    <w:rsid w:val="0057136D"/>
    <w:rsid w:val="00573134"/>
    <w:rsid w:val="00587BE2"/>
    <w:rsid w:val="005A63B9"/>
    <w:rsid w:val="005B5C93"/>
    <w:rsid w:val="005C0EB6"/>
    <w:rsid w:val="005C3C06"/>
    <w:rsid w:val="005D01F0"/>
    <w:rsid w:val="005D5F80"/>
    <w:rsid w:val="005E3B95"/>
    <w:rsid w:val="005E4055"/>
    <w:rsid w:val="005F1718"/>
    <w:rsid w:val="005F7419"/>
    <w:rsid w:val="0060049B"/>
    <w:rsid w:val="00622459"/>
    <w:rsid w:val="00627B78"/>
    <w:rsid w:val="00644742"/>
    <w:rsid w:val="006475DD"/>
    <w:rsid w:val="0065126E"/>
    <w:rsid w:val="00656379"/>
    <w:rsid w:val="00695BCB"/>
    <w:rsid w:val="006A0E6B"/>
    <w:rsid w:val="006C3269"/>
    <w:rsid w:val="006D1E04"/>
    <w:rsid w:val="006D626C"/>
    <w:rsid w:val="006F1361"/>
    <w:rsid w:val="006F4CD7"/>
    <w:rsid w:val="006F52E1"/>
    <w:rsid w:val="007128EB"/>
    <w:rsid w:val="00720AD1"/>
    <w:rsid w:val="0074139E"/>
    <w:rsid w:val="0075178A"/>
    <w:rsid w:val="007547BB"/>
    <w:rsid w:val="00763010"/>
    <w:rsid w:val="00765AE0"/>
    <w:rsid w:val="00765BCA"/>
    <w:rsid w:val="007719A0"/>
    <w:rsid w:val="00773B3C"/>
    <w:rsid w:val="0078156F"/>
    <w:rsid w:val="00786309"/>
    <w:rsid w:val="00787E35"/>
    <w:rsid w:val="00796548"/>
    <w:rsid w:val="007A034B"/>
    <w:rsid w:val="007A2E35"/>
    <w:rsid w:val="007D24CB"/>
    <w:rsid w:val="007D29A4"/>
    <w:rsid w:val="007E3570"/>
    <w:rsid w:val="007F7FE9"/>
    <w:rsid w:val="0081653A"/>
    <w:rsid w:val="00827DAC"/>
    <w:rsid w:val="008326B4"/>
    <w:rsid w:val="00841107"/>
    <w:rsid w:val="00872451"/>
    <w:rsid w:val="008B5A3A"/>
    <w:rsid w:val="008C02AC"/>
    <w:rsid w:val="008D253A"/>
    <w:rsid w:val="008D646C"/>
    <w:rsid w:val="008E1BFD"/>
    <w:rsid w:val="008E6EEB"/>
    <w:rsid w:val="008F01EF"/>
    <w:rsid w:val="008F06C9"/>
    <w:rsid w:val="008F3AE2"/>
    <w:rsid w:val="008F3FFA"/>
    <w:rsid w:val="00911D5A"/>
    <w:rsid w:val="00923D9E"/>
    <w:rsid w:val="00941946"/>
    <w:rsid w:val="00945C93"/>
    <w:rsid w:val="0095047A"/>
    <w:rsid w:val="00965709"/>
    <w:rsid w:val="009758EA"/>
    <w:rsid w:val="00987712"/>
    <w:rsid w:val="00990FBD"/>
    <w:rsid w:val="009B6315"/>
    <w:rsid w:val="009B6A72"/>
    <w:rsid w:val="009C2ABA"/>
    <w:rsid w:val="009C4E67"/>
    <w:rsid w:val="009D1BA3"/>
    <w:rsid w:val="009E36B7"/>
    <w:rsid w:val="00A03902"/>
    <w:rsid w:val="00A05D3F"/>
    <w:rsid w:val="00A1134B"/>
    <w:rsid w:val="00A20EC2"/>
    <w:rsid w:val="00A21A4F"/>
    <w:rsid w:val="00A21D9B"/>
    <w:rsid w:val="00A253ED"/>
    <w:rsid w:val="00A3468A"/>
    <w:rsid w:val="00A34CE9"/>
    <w:rsid w:val="00A35A74"/>
    <w:rsid w:val="00A3754C"/>
    <w:rsid w:val="00A63655"/>
    <w:rsid w:val="00A65A9F"/>
    <w:rsid w:val="00A740AF"/>
    <w:rsid w:val="00A745D2"/>
    <w:rsid w:val="00A76A62"/>
    <w:rsid w:val="00A80F89"/>
    <w:rsid w:val="00A936FB"/>
    <w:rsid w:val="00AB4492"/>
    <w:rsid w:val="00AB4BA6"/>
    <w:rsid w:val="00AB596B"/>
    <w:rsid w:val="00AB6A51"/>
    <w:rsid w:val="00AC12D5"/>
    <w:rsid w:val="00AD0964"/>
    <w:rsid w:val="00AE150E"/>
    <w:rsid w:val="00B13CD8"/>
    <w:rsid w:val="00B26DF9"/>
    <w:rsid w:val="00B3648D"/>
    <w:rsid w:val="00B40788"/>
    <w:rsid w:val="00B41C8E"/>
    <w:rsid w:val="00B446DF"/>
    <w:rsid w:val="00B47655"/>
    <w:rsid w:val="00B5229B"/>
    <w:rsid w:val="00B612AC"/>
    <w:rsid w:val="00B6360B"/>
    <w:rsid w:val="00B652BF"/>
    <w:rsid w:val="00B7066E"/>
    <w:rsid w:val="00B71E21"/>
    <w:rsid w:val="00B86E5A"/>
    <w:rsid w:val="00B90F58"/>
    <w:rsid w:val="00B9598D"/>
    <w:rsid w:val="00BA2A60"/>
    <w:rsid w:val="00BA4C17"/>
    <w:rsid w:val="00BB2170"/>
    <w:rsid w:val="00BB2BF5"/>
    <w:rsid w:val="00BC19E1"/>
    <w:rsid w:val="00BC3E69"/>
    <w:rsid w:val="00BC4DA6"/>
    <w:rsid w:val="00BC799D"/>
    <w:rsid w:val="00BE0F5F"/>
    <w:rsid w:val="00BE514E"/>
    <w:rsid w:val="00C37B89"/>
    <w:rsid w:val="00C50D5C"/>
    <w:rsid w:val="00C51AB0"/>
    <w:rsid w:val="00C51EBC"/>
    <w:rsid w:val="00C86F69"/>
    <w:rsid w:val="00C9345A"/>
    <w:rsid w:val="00C94798"/>
    <w:rsid w:val="00CA1DD9"/>
    <w:rsid w:val="00CB315B"/>
    <w:rsid w:val="00CB34C4"/>
    <w:rsid w:val="00CB5FF0"/>
    <w:rsid w:val="00CC3C77"/>
    <w:rsid w:val="00CC4349"/>
    <w:rsid w:val="00CD65DD"/>
    <w:rsid w:val="00D14FC8"/>
    <w:rsid w:val="00D2339F"/>
    <w:rsid w:val="00D247D2"/>
    <w:rsid w:val="00D42043"/>
    <w:rsid w:val="00D615FB"/>
    <w:rsid w:val="00D76476"/>
    <w:rsid w:val="00D857C8"/>
    <w:rsid w:val="00DA32CE"/>
    <w:rsid w:val="00DB32D0"/>
    <w:rsid w:val="00DC1F24"/>
    <w:rsid w:val="00DE24C6"/>
    <w:rsid w:val="00DE5414"/>
    <w:rsid w:val="00DF3CC6"/>
    <w:rsid w:val="00E04BEB"/>
    <w:rsid w:val="00E05E16"/>
    <w:rsid w:val="00E14FB8"/>
    <w:rsid w:val="00E16A96"/>
    <w:rsid w:val="00E53708"/>
    <w:rsid w:val="00E55E5E"/>
    <w:rsid w:val="00E568E2"/>
    <w:rsid w:val="00E62ADE"/>
    <w:rsid w:val="00E63A80"/>
    <w:rsid w:val="00E80F9F"/>
    <w:rsid w:val="00E86CD2"/>
    <w:rsid w:val="00E97694"/>
    <w:rsid w:val="00EA6794"/>
    <w:rsid w:val="00EA780D"/>
    <w:rsid w:val="00EC1A9B"/>
    <w:rsid w:val="00ED199F"/>
    <w:rsid w:val="00EF4026"/>
    <w:rsid w:val="00F078FA"/>
    <w:rsid w:val="00F2648D"/>
    <w:rsid w:val="00F512F6"/>
    <w:rsid w:val="00F53CA4"/>
    <w:rsid w:val="00F61953"/>
    <w:rsid w:val="00F6492E"/>
    <w:rsid w:val="00F66045"/>
    <w:rsid w:val="00F7017D"/>
    <w:rsid w:val="00F76FBF"/>
    <w:rsid w:val="00FA2DC2"/>
    <w:rsid w:val="00FA36F8"/>
    <w:rsid w:val="00FA52FA"/>
    <w:rsid w:val="00FD11D6"/>
    <w:rsid w:val="00FD28A0"/>
    <w:rsid w:val="00FD33A7"/>
    <w:rsid w:val="00FD437A"/>
    <w:rsid w:val="00FD4B06"/>
    <w:rsid w:val="00FE24C5"/>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B2FF"/>
  <w15:docId w15:val="{03FA5199-247F-432A-B23A-20D6D08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w:qFormat/>
    <w:rsid w:val="00E568E2"/>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uiPriority w:val="9"/>
    <w:qFormat/>
    <w:rsid w:val="00CD65DD"/>
    <w:pPr>
      <w:keepNext/>
      <w:jc w:val="center"/>
      <w:outlineLvl w:val="0"/>
    </w:pPr>
    <w:rPr>
      <w:b/>
      <w:bCs/>
      <w:sz w:val="36"/>
      <w:szCs w:val="36"/>
    </w:rPr>
  </w:style>
  <w:style w:type="paragraph" w:styleId="Ttulo2">
    <w:name w:val="heading 2"/>
    <w:basedOn w:val="Normal"/>
    <w:next w:val="Normal"/>
    <w:qFormat/>
    <w:rsid w:val="00CD65DD"/>
    <w:pPr>
      <w:keepNext/>
      <w:tabs>
        <w:tab w:val="num" w:pos="0"/>
        <w:tab w:val="left" w:pos="2760"/>
      </w:tabs>
      <w:outlineLvl w:val="1"/>
    </w:pPr>
    <w:rPr>
      <w:sz w:val="36"/>
      <w:szCs w:val="36"/>
    </w:rPr>
  </w:style>
  <w:style w:type="paragraph" w:styleId="Ttulo3">
    <w:name w:val="heading 3"/>
    <w:basedOn w:val="Normal"/>
    <w:next w:val="Normal"/>
    <w:qFormat/>
    <w:rsid w:val="00CD65DD"/>
    <w:pPr>
      <w:keepNext/>
      <w:tabs>
        <w:tab w:val="num" w:pos="0"/>
      </w:tabs>
      <w:jc w:val="center"/>
      <w:outlineLvl w:val="2"/>
    </w:pPr>
    <w:rPr>
      <w:sz w:val="32"/>
      <w:szCs w:val="32"/>
    </w:rPr>
  </w:style>
  <w:style w:type="paragraph" w:styleId="Ttulo4">
    <w:name w:val="heading 4"/>
    <w:basedOn w:val="Normal"/>
    <w:next w:val="Normal"/>
    <w:link w:val="Ttulo4Char"/>
    <w:qFormat/>
    <w:rsid w:val="00E568E2"/>
    <w:pPr>
      <w:widowControl/>
      <w:numPr>
        <w:ilvl w:val="3"/>
        <w:numId w:val="1"/>
      </w:numPr>
      <w:tabs>
        <w:tab w:val="clear" w:pos="709"/>
      </w:tabs>
      <w:suppressAutoHyphens w:val="0"/>
      <w:spacing w:before="0" w:after="0" w:line="264" w:lineRule="auto"/>
      <w:jc w:val="left"/>
      <w:outlineLvl w:val="3"/>
    </w:pPr>
    <w:rPr>
      <w:rFonts w:ascii="Cambria" w:eastAsia="Times New Roman" w:hAnsi="Cambria" w:cs="Cambria"/>
      <w:b/>
      <w:bCs/>
      <w:spacing w:val="5"/>
      <w:kern w:val="0"/>
      <w:sz w:val="24"/>
      <w:szCs w:val="24"/>
    </w:rPr>
  </w:style>
  <w:style w:type="paragraph" w:styleId="Ttulo5">
    <w:name w:val="heading 5"/>
    <w:basedOn w:val="Normal"/>
    <w:next w:val="Normal"/>
    <w:qFormat/>
    <w:rsid w:val="00CD65DD"/>
    <w:pPr>
      <w:keepNext/>
      <w:tabs>
        <w:tab w:val="num" w:pos="0"/>
      </w:tabs>
      <w:outlineLvl w:val="4"/>
    </w:pPr>
    <w:rPr>
      <w:b/>
      <w:bCs/>
    </w:rPr>
  </w:style>
  <w:style w:type="paragraph" w:styleId="Ttulo6">
    <w:name w:val="heading 6"/>
    <w:basedOn w:val="Normal"/>
    <w:next w:val="Normal"/>
    <w:qFormat/>
    <w:rsid w:val="00CD65DD"/>
    <w:pPr>
      <w:keepNext/>
      <w:tabs>
        <w:tab w:val="num" w:pos="0"/>
      </w:tabs>
      <w:outlineLvl w:val="5"/>
    </w:pPr>
    <w:rPr>
      <w:b/>
      <w:bCs/>
    </w:rPr>
  </w:style>
  <w:style w:type="paragraph" w:styleId="Ttulo7">
    <w:name w:val="heading 7"/>
    <w:basedOn w:val="Normal"/>
    <w:next w:val="Normal"/>
    <w:qFormat/>
    <w:rsid w:val="00CD65DD"/>
    <w:pPr>
      <w:keepNext/>
      <w:tabs>
        <w:tab w:val="num" w:pos="0"/>
        <w:tab w:val="left" w:pos="2760"/>
      </w:tabs>
      <w:outlineLvl w:val="6"/>
    </w:pPr>
    <w:rPr>
      <w:b/>
      <w:bCs/>
      <w:sz w:val="20"/>
      <w:szCs w:val="20"/>
    </w:rPr>
  </w:style>
  <w:style w:type="paragraph" w:styleId="Ttulo8">
    <w:name w:val="heading 8"/>
    <w:basedOn w:val="Normal"/>
    <w:next w:val="Normal"/>
    <w:qFormat/>
    <w:rsid w:val="00CD65DD"/>
    <w:pPr>
      <w:keepNext/>
      <w:tabs>
        <w:tab w:val="num" w:pos="0"/>
      </w:tabs>
      <w:ind w:left="720"/>
      <w:outlineLvl w:val="7"/>
    </w:pPr>
    <w:rPr>
      <w:b/>
      <w:bCs/>
      <w:sz w:val="20"/>
      <w:szCs w:val="20"/>
    </w:rPr>
  </w:style>
  <w:style w:type="paragraph" w:styleId="Ttulo9">
    <w:name w:val="heading 9"/>
    <w:basedOn w:val="Normal"/>
    <w:next w:val="Corpodetexto"/>
    <w:qFormat/>
    <w:rsid w:val="00CD65DD"/>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CD65DD"/>
    <w:rPr>
      <w:rFonts w:ascii="Cambria" w:hAnsi="Cambria" w:cs="Cambria"/>
      <w:b/>
      <w:bCs/>
      <w:spacing w:val="-4"/>
      <w:kern w:val="32"/>
      <w:sz w:val="29"/>
      <w:szCs w:val="29"/>
      <w:lang w:eastAsia="zh-CN"/>
    </w:rPr>
  </w:style>
  <w:style w:type="character" w:customStyle="1" w:styleId="Heading2Char">
    <w:name w:val="Heading 2 Char"/>
    <w:rsid w:val="00CD65DD"/>
    <w:rPr>
      <w:rFonts w:ascii="Cambria" w:hAnsi="Cambria" w:cs="Cambria"/>
      <w:b/>
      <w:bCs/>
      <w:i/>
      <w:iCs/>
      <w:spacing w:val="-4"/>
      <w:kern w:val="22"/>
      <w:sz w:val="25"/>
      <w:szCs w:val="25"/>
      <w:lang w:eastAsia="zh-CN"/>
    </w:rPr>
  </w:style>
  <w:style w:type="character" w:customStyle="1" w:styleId="Heading3Char">
    <w:name w:val="Heading 3 Char"/>
    <w:rsid w:val="00CD65DD"/>
    <w:rPr>
      <w:rFonts w:ascii="Cambria" w:hAnsi="Cambria" w:cs="Cambria"/>
      <w:b/>
      <w:bCs/>
      <w:spacing w:val="-4"/>
      <w:kern w:val="22"/>
      <w:sz w:val="23"/>
      <w:szCs w:val="23"/>
      <w:lang w:eastAsia="zh-CN"/>
    </w:rPr>
  </w:style>
  <w:style w:type="character" w:customStyle="1" w:styleId="Heading5Char">
    <w:name w:val="Heading 5 Char"/>
    <w:rsid w:val="00CD65DD"/>
    <w:rPr>
      <w:rFonts w:ascii="Calibri" w:hAnsi="Calibri" w:cs="Calibri"/>
      <w:b/>
      <w:bCs/>
      <w:i/>
      <w:iCs/>
      <w:spacing w:val="-4"/>
      <w:kern w:val="22"/>
      <w:sz w:val="23"/>
      <w:szCs w:val="23"/>
      <w:lang w:eastAsia="zh-CN"/>
    </w:rPr>
  </w:style>
  <w:style w:type="character" w:customStyle="1" w:styleId="Heading6Char">
    <w:name w:val="Heading 6 Char"/>
    <w:rsid w:val="00CD65DD"/>
    <w:rPr>
      <w:rFonts w:ascii="Calibri" w:hAnsi="Calibri" w:cs="Calibri"/>
      <w:b/>
      <w:bCs/>
      <w:spacing w:val="-4"/>
      <w:kern w:val="22"/>
      <w:sz w:val="22"/>
      <w:szCs w:val="22"/>
      <w:lang w:eastAsia="zh-CN"/>
    </w:rPr>
  </w:style>
  <w:style w:type="character" w:customStyle="1" w:styleId="Heading7Char">
    <w:name w:val="Heading 7 Char"/>
    <w:rsid w:val="00CD65DD"/>
    <w:rPr>
      <w:rFonts w:ascii="Calibri" w:hAnsi="Calibri" w:cs="Calibri"/>
      <w:spacing w:val="-4"/>
      <w:kern w:val="22"/>
      <w:sz w:val="21"/>
      <w:szCs w:val="21"/>
      <w:lang w:eastAsia="zh-CN"/>
    </w:rPr>
  </w:style>
  <w:style w:type="character" w:customStyle="1" w:styleId="Heading8Char">
    <w:name w:val="Heading 8 Char"/>
    <w:rsid w:val="00CD65DD"/>
    <w:rPr>
      <w:rFonts w:ascii="Calibri" w:hAnsi="Calibri" w:cs="Calibri"/>
      <w:i/>
      <w:iCs/>
      <w:spacing w:val="-4"/>
      <w:kern w:val="22"/>
      <w:sz w:val="21"/>
      <w:szCs w:val="21"/>
      <w:lang w:eastAsia="zh-CN"/>
    </w:rPr>
  </w:style>
  <w:style w:type="character" w:customStyle="1" w:styleId="Heading9Char">
    <w:name w:val="Heading 9 Char"/>
    <w:rsid w:val="00CD65DD"/>
    <w:rPr>
      <w:rFonts w:ascii="Cambria" w:hAnsi="Cambria" w:cs="Cambria"/>
      <w:spacing w:val="-4"/>
      <w:kern w:val="22"/>
      <w:sz w:val="22"/>
      <w:szCs w:val="22"/>
      <w:lang w:eastAsia="zh-CN"/>
    </w:rPr>
  </w:style>
  <w:style w:type="character" w:customStyle="1" w:styleId="Absatz-Standardschriftart">
    <w:name w:val="Absatz-Standardschriftart"/>
    <w:rsid w:val="00CD65DD"/>
  </w:style>
  <w:style w:type="character" w:customStyle="1" w:styleId="WW-Absatz-Standardschriftart">
    <w:name w:val="WW-Absatz-Standardschriftart"/>
    <w:rsid w:val="00CD65DD"/>
  </w:style>
  <w:style w:type="character" w:customStyle="1" w:styleId="Fontepargpadro3">
    <w:name w:val="Fonte parág. padrão3"/>
    <w:rsid w:val="00CD65DD"/>
  </w:style>
  <w:style w:type="character" w:customStyle="1" w:styleId="WW-Absatz-Standardschriftart1">
    <w:name w:val="WW-Absatz-Standardschriftart1"/>
    <w:rsid w:val="00CD65DD"/>
  </w:style>
  <w:style w:type="character" w:customStyle="1" w:styleId="WW-Absatz-Standardschriftart11">
    <w:name w:val="WW-Absatz-Standardschriftart11"/>
    <w:rsid w:val="00CD65DD"/>
  </w:style>
  <w:style w:type="character" w:customStyle="1" w:styleId="WW-Absatz-Standardschriftart111">
    <w:name w:val="WW-Absatz-Standardschriftart111"/>
    <w:rsid w:val="00CD65DD"/>
  </w:style>
  <w:style w:type="character" w:customStyle="1" w:styleId="WW-Absatz-Standardschriftart1111">
    <w:name w:val="WW-Absatz-Standardschriftart1111"/>
    <w:rsid w:val="00CD65DD"/>
  </w:style>
  <w:style w:type="character" w:customStyle="1" w:styleId="WW8Num1z0">
    <w:name w:val="WW8Num1z0"/>
    <w:rsid w:val="00CD65DD"/>
    <w:rPr>
      <w:rFonts w:ascii="Symbol" w:hAnsi="Symbol"/>
    </w:rPr>
  </w:style>
  <w:style w:type="character" w:customStyle="1" w:styleId="WW8Num1z1">
    <w:name w:val="WW8Num1z1"/>
    <w:rsid w:val="00CD65DD"/>
    <w:rPr>
      <w:rFonts w:ascii="Courier New" w:hAnsi="Courier New" w:cs="Courier New"/>
    </w:rPr>
  </w:style>
  <w:style w:type="character" w:customStyle="1" w:styleId="WW8Num1z2">
    <w:name w:val="WW8Num1z2"/>
    <w:rsid w:val="00CD65DD"/>
    <w:rPr>
      <w:rFonts w:ascii="Wingdings" w:hAnsi="Wingdings"/>
    </w:rPr>
  </w:style>
  <w:style w:type="character" w:customStyle="1" w:styleId="WW8Num1z3">
    <w:name w:val="WW8Num1z3"/>
    <w:rsid w:val="00CD65DD"/>
    <w:rPr>
      <w:rFonts w:ascii="Wingdings" w:hAnsi="Wingdings"/>
      <w:sz w:val="18"/>
    </w:rPr>
  </w:style>
  <w:style w:type="character" w:customStyle="1" w:styleId="WW-Absatz-Standardschriftart11111">
    <w:name w:val="WW-Absatz-Standardschriftart11111"/>
    <w:rsid w:val="00CD65DD"/>
  </w:style>
  <w:style w:type="character" w:customStyle="1" w:styleId="WW8Num3z0">
    <w:name w:val="WW8Num3z0"/>
    <w:rsid w:val="00CD65DD"/>
    <w:rPr>
      <w:rFonts w:ascii="Wingdings" w:hAnsi="Wingdings"/>
      <w:sz w:val="18"/>
    </w:rPr>
  </w:style>
  <w:style w:type="character" w:customStyle="1" w:styleId="WW8Num3z1">
    <w:name w:val="WW8Num3z1"/>
    <w:rsid w:val="00CD65DD"/>
    <w:rPr>
      <w:rFonts w:ascii="Wingdings 2" w:hAnsi="Wingdings 2"/>
      <w:sz w:val="18"/>
    </w:rPr>
  </w:style>
  <w:style w:type="character" w:customStyle="1" w:styleId="WW8Num3z2">
    <w:name w:val="WW8Num3z2"/>
    <w:rsid w:val="00CD65DD"/>
    <w:rPr>
      <w:rFonts w:ascii="StarSymbol" w:hAnsi="StarSymbol"/>
      <w:sz w:val="18"/>
    </w:rPr>
  </w:style>
  <w:style w:type="character" w:customStyle="1" w:styleId="WW8Num4z0">
    <w:name w:val="WW8Num4z0"/>
    <w:rsid w:val="00CD65DD"/>
    <w:rPr>
      <w:rFonts w:ascii="Wingdings" w:hAnsi="Wingdings"/>
      <w:sz w:val="18"/>
    </w:rPr>
  </w:style>
  <w:style w:type="character" w:customStyle="1" w:styleId="WW8Num4z1">
    <w:name w:val="WW8Num4z1"/>
    <w:rsid w:val="00CD65DD"/>
    <w:rPr>
      <w:rFonts w:ascii="Wingdings 2" w:hAnsi="Wingdings 2"/>
      <w:sz w:val="18"/>
    </w:rPr>
  </w:style>
  <w:style w:type="character" w:customStyle="1" w:styleId="WW8Num4z2">
    <w:name w:val="WW8Num4z2"/>
    <w:rsid w:val="00CD65DD"/>
    <w:rPr>
      <w:rFonts w:ascii="StarSymbol" w:hAnsi="StarSymbol"/>
      <w:sz w:val="18"/>
    </w:rPr>
  </w:style>
  <w:style w:type="character" w:customStyle="1" w:styleId="Fontepargpadro2">
    <w:name w:val="Fonte parág. padrão2"/>
    <w:rsid w:val="00CD65DD"/>
  </w:style>
  <w:style w:type="character" w:customStyle="1" w:styleId="WW-Absatz-Standardschriftart111111">
    <w:name w:val="WW-Absatz-Standardschriftart111111"/>
    <w:rsid w:val="00CD65DD"/>
  </w:style>
  <w:style w:type="character" w:customStyle="1" w:styleId="WW-Absatz-Standardschriftart1111111">
    <w:name w:val="WW-Absatz-Standardschriftart1111111"/>
    <w:rsid w:val="00CD65DD"/>
  </w:style>
  <w:style w:type="character" w:customStyle="1" w:styleId="WW-Absatz-Standardschriftart11111111">
    <w:name w:val="WW-Absatz-Standardschriftart11111111"/>
    <w:rsid w:val="00CD65DD"/>
  </w:style>
  <w:style w:type="character" w:customStyle="1" w:styleId="WW-Absatz-Standardschriftart111111111">
    <w:name w:val="WW-Absatz-Standardschriftart111111111"/>
    <w:rsid w:val="00CD65DD"/>
  </w:style>
  <w:style w:type="character" w:customStyle="1" w:styleId="WW-Absatz-Standardschriftart1111111111">
    <w:name w:val="WW-Absatz-Standardschriftart1111111111"/>
    <w:rsid w:val="00CD65DD"/>
  </w:style>
  <w:style w:type="character" w:customStyle="1" w:styleId="WW-Absatz-Standardschriftart11111111111">
    <w:name w:val="WW-Absatz-Standardschriftart11111111111"/>
    <w:rsid w:val="00CD65DD"/>
  </w:style>
  <w:style w:type="character" w:customStyle="1" w:styleId="WW-Absatz-Standardschriftart111111111111">
    <w:name w:val="WW-Absatz-Standardschriftart111111111111"/>
    <w:rsid w:val="00CD65DD"/>
  </w:style>
  <w:style w:type="character" w:customStyle="1" w:styleId="WW-Absatz-Standardschriftart1111111111111">
    <w:name w:val="WW-Absatz-Standardschriftart1111111111111"/>
    <w:rsid w:val="00CD65DD"/>
  </w:style>
  <w:style w:type="character" w:customStyle="1" w:styleId="WW-Absatz-Standardschriftart11111111111111">
    <w:name w:val="WW-Absatz-Standardschriftart11111111111111"/>
    <w:rsid w:val="00CD65DD"/>
  </w:style>
  <w:style w:type="character" w:customStyle="1" w:styleId="WW-Absatz-Standardschriftart111111111111111">
    <w:name w:val="WW-Absatz-Standardschriftart111111111111111"/>
    <w:rsid w:val="00CD65DD"/>
  </w:style>
  <w:style w:type="character" w:customStyle="1" w:styleId="WW-Absatz-Standardschriftart1111111111111111">
    <w:name w:val="WW-Absatz-Standardschriftart1111111111111111"/>
    <w:rsid w:val="00CD65DD"/>
  </w:style>
  <w:style w:type="character" w:customStyle="1" w:styleId="WW-Absatz-Standardschriftart11111111111111111">
    <w:name w:val="WW-Absatz-Standardschriftart11111111111111111"/>
    <w:rsid w:val="00CD65DD"/>
  </w:style>
  <w:style w:type="character" w:customStyle="1" w:styleId="WW-Absatz-Standardschriftart111111111111111111">
    <w:name w:val="WW-Absatz-Standardschriftart111111111111111111"/>
    <w:rsid w:val="00CD65DD"/>
  </w:style>
  <w:style w:type="character" w:customStyle="1" w:styleId="WW-Absatz-Standardschriftart1111111111111111111">
    <w:name w:val="WW-Absatz-Standardschriftart1111111111111111111"/>
    <w:rsid w:val="00CD65DD"/>
  </w:style>
  <w:style w:type="character" w:customStyle="1" w:styleId="WW-Absatz-Standardschriftart11111111111111111111">
    <w:name w:val="WW-Absatz-Standardschriftart11111111111111111111"/>
    <w:rsid w:val="00CD65DD"/>
  </w:style>
  <w:style w:type="character" w:customStyle="1" w:styleId="WW-Absatz-Standardschriftart111111111111111111111">
    <w:name w:val="WW-Absatz-Standardschriftart111111111111111111111"/>
    <w:rsid w:val="00CD65DD"/>
  </w:style>
  <w:style w:type="character" w:customStyle="1" w:styleId="WW8Num2z0">
    <w:name w:val="WW8Num2z0"/>
    <w:rsid w:val="00CD65DD"/>
    <w:rPr>
      <w:rFonts w:ascii="Wingdings" w:hAnsi="Wingdings"/>
      <w:sz w:val="18"/>
    </w:rPr>
  </w:style>
  <w:style w:type="character" w:customStyle="1" w:styleId="WW8Num2z1">
    <w:name w:val="WW8Num2z1"/>
    <w:rsid w:val="00CD65DD"/>
    <w:rPr>
      <w:rFonts w:ascii="Symbol" w:hAnsi="Symbol"/>
    </w:rPr>
  </w:style>
  <w:style w:type="character" w:customStyle="1" w:styleId="WW8Num2z2">
    <w:name w:val="WW8Num2z2"/>
    <w:rsid w:val="00CD65DD"/>
    <w:rPr>
      <w:rFonts w:ascii="StarSymbol" w:hAnsi="StarSymbol"/>
      <w:sz w:val="18"/>
    </w:rPr>
  </w:style>
  <w:style w:type="character" w:customStyle="1" w:styleId="WW-Absatz-Standardschriftart1111111111111111111111">
    <w:name w:val="WW-Absatz-Standardschriftart1111111111111111111111"/>
    <w:rsid w:val="00CD65DD"/>
  </w:style>
  <w:style w:type="character" w:customStyle="1" w:styleId="WW-Absatz-Standardschriftart11111111111111111111111">
    <w:name w:val="WW-Absatz-Standardschriftart11111111111111111111111"/>
    <w:rsid w:val="00CD65DD"/>
  </w:style>
  <w:style w:type="character" w:customStyle="1" w:styleId="WW-Absatz-Standardschriftart111111111111111111111111">
    <w:name w:val="WW-Absatz-Standardschriftart111111111111111111111111"/>
    <w:rsid w:val="00CD65DD"/>
  </w:style>
  <w:style w:type="character" w:customStyle="1" w:styleId="WW-Absatz-Standardschriftart1111111111111111111111111">
    <w:name w:val="WW-Absatz-Standardschriftart1111111111111111111111111"/>
    <w:rsid w:val="00CD65DD"/>
  </w:style>
  <w:style w:type="character" w:customStyle="1" w:styleId="WW-Absatz-Standardschriftart11111111111111111111111111">
    <w:name w:val="WW-Absatz-Standardschriftart11111111111111111111111111"/>
    <w:rsid w:val="00CD65DD"/>
  </w:style>
  <w:style w:type="character" w:customStyle="1" w:styleId="WW-Absatz-Standardschriftart111111111111111111111111111">
    <w:name w:val="WW-Absatz-Standardschriftart111111111111111111111111111"/>
    <w:rsid w:val="00CD65DD"/>
  </w:style>
  <w:style w:type="character" w:customStyle="1" w:styleId="WW-Absatz-Standardschriftart1111111111111111111111111111">
    <w:name w:val="WW-Absatz-Standardschriftart1111111111111111111111111111"/>
    <w:rsid w:val="00CD65DD"/>
  </w:style>
  <w:style w:type="character" w:customStyle="1" w:styleId="WW-Absatz-Standardschriftart11111111111111111111111111111">
    <w:name w:val="WW-Absatz-Standardschriftart11111111111111111111111111111"/>
    <w:rsid w:val="00CD65DD"/>
  </w:style>
  <w:style w:type="character" w:customStyle="1" w:styleId="WW-Absatz-Standardschriftart111111111111111111111111111111">
    <w:name w:val="WW-Absatz-Standardschriftart111111111111111111111111111111"/>
    <w:rsid w:val="00CD65DD"/>
  </w:style>
  <w:style w:type="character" w:customStyle="1" w:styleId="WW-Absatz-Standardschriftart1111111111111111111111111111111">
    <w:name w:val="WW-Absatz-Standardschriftart1111111111111111111111111111111"/>
    <w:rsid w:val="00CD65DD"/>
  </w:style>
  <w:style w:type="character" w:customStyle="1" w:styleId="WW-Absatz-Standardschriftart11111111111111111111111111111111">
    <w:name w:val="WW-Absatz-Standardschriftart11111111111111111111111111111111"/>
    <w:rsid w:val="00CD65DD"/>
  </w:style>
  <w:style w:type="character" w:customStyle="1" w:styleId="WW-Absatz-Standardschriftart111111111111111111111111111111111">
    <w:name w:val="WW-Absatz-Standardschriftart111111111111111111111111111111111"/>
    <w:rsid w:val="00CD65DD"/>
  </w:style>
  <w:style w:type="character" w:customStyle="1" w:styleId="WW-Absatz-Standardschriftart1111111111111111111111111111111111">
    <w:name w:val="WW-Absatz-Standardschriftart1111111111111111111111111111111111"/>
    <w:rsid w:val="00CD65DD"/>
  </w:style>
  <w:style w:type="character" w:customStyle="1" w:styleId="WW-Absatz-Standardschriftart11111111111111111111111111111111111">
    <w:name w:val="WW-Absatz-Standardschriftart11111111111111111111111111111111111"/>
    <w:rsid w:val="00CD65DD"/>
  </w:style>
  <w:style w:type="character" w:customStyle="1" w:styleId="WW-Absatz-Standardschriftart111111111111111111111111111111111111">
    <w:name w:val="WW-Absatz-Standardschriftart111111111111111111111111111111111111"/>
    <w:rsid w:val="00CD65DD"/>
  </w:style>
  <w:style w:type="character" w:customStyle="1" w:styleId="WW-Absatz-Standardschriftart1111111111111111111111111111111111111">
    <w:name w:val="WW-Absatz-Standardschriftart1111111111111111111111111111111111111"/>
    <w:rsid w:val="00CD65DD"/>
  </w:style>
  <w:style w:type="character" w:customStyle="1" w:styleId="WW-Absatz-Standardschriftart11111111111111111111111111111111111111">
    <w:name w:val="WW-Absatz-Standardschriftart11111111111111111111111111111111111111"/>
    <w:rsid w:val="00CD65DD"/>
  </w:style>
  <w:style w:type="character" w:customStyle="1" w:styleId="WW-Absatz-Standardschriftart111111111111111111111111111111111111111">
    <w:name w:val="WW-Absatz-Standardschriftart111111111111111111111111111111111111111"/>
    <w:rsid w:val="00CD65DD"/>
  </w:style>
  <w:style w:type="character" w:customStyle="1" w:styleId="WW-Absatz-Standardschriftart1111111111111111111111111111111111111111">
    <w:name w:val="WW-Absatz-Standardschriftart1111111111111111111111111111111111111111"/>
    <w:rsid w:val="00CD65DD"/>
  </w:style>
  <w:style w:type="character" w:customStyle="1" w:styleId="Fontepargpadro1">
    <w:name w:val="Fonte parág. padrão1"/>
    <w:rsid w:val="00CD65DD"/>
  </w:style>
  <w:style w:type="character" w:customStyle="1" w:styleId="Marcadores">
    <w:name w:val="Marcadores"/>
    <w:rsid w:val="00CD65DD"/>
    <w:rPr>
      <w:rFonts w:ascii="StarSymbol" w:hAnsi="StarSymbol"/>
      <w:sz w:val="18"/>
    </w:rPr>
  </w:style>
  <w:style w:type="character" w:styleId="Forte">
    <w:name w:val="Strong"/>
    <w:aliases w:val="A_Forte"/>
    <w:qFormat/>
    <w:rsid w:val="00CD65DD"/>
    <w:rPr>
      <w:rFonts w:ascii="Arial Narrow" w:hAnsi="Arial Narrow" w:cs="Arial Narrow"/>
      <w:b/>
      <w:bCs/>
      <w:sz w:val="22"/>
      <w:szCs w:val="22"/>
    </w:rPr>
  </w:style>
  <w:style w:type="character" w:customStyle="1" w:styleId="Smbolosdenumerao">
    <w:name w:val="Símbolos de numeração"/>
    <w:rsid w:val="00CD65DD"/>
  </w:style>
  <w:style w:type="paragraph" w:customStyle="1" w:styleId="Ttulo10">
    <w:name w:val="Título1"/>
    <w:basedOn w:val="Normal"/>
    <w:next w:val="Subttulo"/>
    <w:rsid w:val="00CD65DD"/>
    <w:pPr>
      <w:keepNext/>
      <w:spacing w:before="240" w:after="120"/>
      <w:jc w:val="center"/>
    </w:pPr>
    <w:rPr>
      <w:rFonts w:ascii="Arial" w:hAnsi="Arial" w:cs="Arial"/>
      <w:b/>
      <w:bCs/>
      <w:sz w:val="28"/>
      <w:szCs w:val="28"/>
    </w:rPr>
  </w:style>
  <w:style w:type="paragraph" w:styleId="Corpodetexto">
    <w:name w:val="Body Text"/>
    <w:basedOn w:val="Normal"/>
    <w:rsid w:val="00CD65DD"/>
  </w:style>
  <w:style w:type="character" w:customStyle="1" w:styleId="BodyTextChar">
    <w:name w:val="Body Text Char"/>
    <w:rsid w:val="00CD65DD"/>
    <w:rPr>
      <w:rFonts w:ascii="Calibri" w:eastAsia="WenQuanYi Micro Hei" w:hAnsi="Calibri" w:cs="Calibri"/>
      <w:spacing w:val="-4"/>
      <w:kern w:val="22"/>
      <w:sz w:val="24"/>
      <w:szCs w:val="24"/>
      <w:lang w:eastAsia="zh-CN"/>
    </w:rPr>
  </w:style>
  <w:style w:type="paragraph" w:styleId="Lista">
    <w:name w:val="List"/>
    <w:basedOn w:val="Corpodetexto"/>
    <w:rsid w:val="00CD65DD"/>
  </w:style>
  <w:style w:type="paragraph" w:styleId="Legenda">
    <w:name w:val="caption"/>
    <w:basedOn w:val="Normal"/>
    <w:qFormat/>
    <w:rsid w:val="00CD65DD"/>
    <w:pPr>
      <w:suppressLineNumbers/>
      <w:spacing w:before="0" w:after="0"/>
      <w:jc w:val="center"/>
    </w:pPr>
    <w:rPr>
      <w:sz w:val="18"/>
      <w:szCs w:val="18"/>
    </w:rPr>
  </w:style>
  <w:style w:type="paragraph" w:customStyle="1" w:styleId="ndice">
    <w:name w:val="Índice"/>
    <w:basedOn w:val="Normal"/>
    <w:rsid w:val="00CD65DD"/>
    <w:pPr>
      <w:suppressLineNumbers/>
    </w:pPr>
  </w:style>
  <w:style w:type="paragraph" w:customStyle="1" w:styleId="Captulo">
    <w:name w:val="Capítulo"/>
    <w:basedOn w:val="Normal"/>
    <w:next w:val="Corpodetexto"/>
    <w:rsid w:val="00CD65DD"/>
    <w:pPr>
      <w:keepNext/>
      <w:spacing w:before="240" w:after="120"/>
    </w:pPr>
    <w:rPr>
      <w:rFonts w:ascii="Arial" w:eastAsia="MS Mincho" w:hAnsi="Arial" w:cs="Arial"/>
      <w:sz w:val="28"/>
      <w:szCs w:val="28"/>
    </w:rPr>
  </w:style>
  <w:style w:type="paragraph" w:customStyle="1" w:styleId="Legenda2">
    <w:name w:val="Legenda2"/>
    <w:basedOn w:val="Normal"/>
    <w:rsid w:val="00CD65DD"/>
    <w:pPr>
      <w:suppressLineNumbers/>
      <w:spacing w:before="120" w:after="120"/>
    </w:pPr>
    <w:rPr>
      <w:rFonts w:ascii="Arial" w:hAnsi="Arial" w:cs="Arial"/>
      <w:i/>
      <w:iCs/>
    </w:rPr>
  </w:style>
  <w:style w:type="paragraph" w:customStyle="1" w:styleId="Legenda1">
    <w:name w:val="Legenda1"/>
    <w:basedOn w:val="Normal"/>
    <w:rsid w:val="00CD65DD"/>
    <w:pPr>
      <w:suppressLineNumbers/>
      <w:spacing w:before="120" w:after="120"/>
    </w:pPr>
    <w:rPr>
      <w:i/>
      <w:iCs/>
    </w:rPr>
  </w:style>
  <w:style w:type="paragraph" w:styleId="Subttulo">
    <w:name w:val="Subtitle"/>
    <w:aliases w:val="11,12,CP Topico"/>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itleChar">
    <w:name w:val="Subtitle Char"/>
    <w:rsid w:val="00CD65DD"/>
    <w:rPr>
      <w:rFonts w:ascii="Cambria" w:hAnsi="Cambria" w:cs="Cambria"/>
      <w:spacing w:val="-4"/>
      <w:kern w:val="22"/>
      <w:sz w:val="21"/>
      <w:szCs w:val="21"/>
      <w:lang w:eastAsia="zh-CN"/>
    </w:rPr>
  </w:style>
  <w:style w:type="paragraph" w:styleId="Cabealho">
    <w:name w:val="header"/>
    <w:basedOn w:val="Normal"/>
    <w:rsid w:val="00CD65DD"/>
    <w:pPr>
      <w:tabs>
        <w:tab w:val="center" w:pos="4419"/>
        <w:tab w:val="right" w:pos="8838"/>
      </w:tabs>
    </w:pPr>
  </w:style>
  <w:style w:type="character" w:customStyle="1" w:styleId="HeaderChar">
    <w:name w:val="Header Char"/>
    <w:rsid w:val="00CD65DD"/>
    <w:rPr>
      <w:rFonts w:ascii="Calibri" w:eastAsia="WenQuanYi Micro Hei" w:hAnsi="Calibri" w:cs="Calibri"/>
      <w:spacing w:val="-4"/>
      <w:kern w:val="22"/>
      <w:sz w:val="24"/>
      <w:szCs w:val="24"/>
      <w:lang w:eastAsia="zh-CN"/>
    </w:rPr>
  </w:style>
  <w:style w:type="paragraph" w:styleId="Rodap">
    <w:name w:val="footer"/>
    <w:basedOn w:val="Normal"/>
    <w:rsid w:val="00CD65DD"/>
    <w:pPr>
      <w:tabs>
        <w:tab w:val="center" w:pos="4419"/>
        <w:tab w:val="right" w:pos="8838"/>
      </w:tabs>
    </w:pPr>
  </w:style>
  <w:style w:type="character" w:customStyle="1" w:styleId="FooterChar">
    <w:name w:val="Footer Char"/>
    <w:rsid w:val="00CD65DD"/>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CD65DD"/>
    <w:rPr>
      <w:sz w:val="14"/>
      <w:szCs w:val="14"/>
    </w:rPr>
  </w:style>
  <w:style w:type="paragraph" w:customStyle="1" w:styleId="Recuodecorpodetexto1">
    <w:name w:val="Recuo de corpo de texto1"/>
    <w:basedOn w:val="Normal"/>
    <w:rsid w:val="00CD65DD"/>
    <w:pPr>
      <w:tabs>
        <w:tab w:val="left" w:pos="2760"/>
      </w:tabs>
      <w:jc w:val="center"/>
    </w:pPr>
    <w:rPr>
      <w:sz w:val="20"/>
      <w:szCs w:val="20"/>
    </w:rPr>
  </w:style>
  <w:style w:type="character" w:customStyle="1" w:styleId="BodyTextIndentChar">
    <w:name w:val="Body Text Indent Char"/>
    <w:rsid w:val="00CD65DD"/>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CD65DD"/>
    <w:pPr>
      <w:overflowPunct w:val="0"/>
      <w:autoSpaceDE w:val="0"/>
      <w:ind w:left="720"/>
      <w:textAlignment w:val="baseline"/>
    </w:pPr>
  </w:style>
  <w:style w:type="paragraph" w:customStyle="1" w:styleId="Corpodetexto31">
    <w:name w:val="Corpo de texto 31"/>
    <w:basedOn w:val="Normal"/>
    <w:qFormat/>
    <w:rsid w:val="00CD65DD"/>
    <w:rPr>
      <w:sz w:val="32"/>
      <w:szCs w:val="32"/>
    </w:rPr>
  </w:style>
  <w:style w:type="paragraph" w:customStyle="1" w:styleId="Contedodatabela">
    <w:name w:val="Conteúdo da tabela"/>
    <w:basedOn w:val="Normal"/>
    <w:rsid w:val="00CD65DD"/>
    <w:pPr>
      <w:suppressLineNumbers/>
    </w:pPr>
  </w:style>
  <w:style w:type="paragraph" w:customStyle="1" w:styleId="Ttulodatabela">
    <w:name w:val="Título da tabela"/>
    <w:basedOn w:val="Contedodatabela"/>
    <w:rsid w:val="00CD65DD"/>
    <w:pPr>
      <w:jc w:val="center"/>
    </w:pPr>
    <w:rPr>
      <w:b/>
      <w:bCs/>
    </w:rPr>
  </w:style>
  <w:style w:type="paragraph" w:customStyle="1" w:styleId="pargrafodeesquerda">
    <w:name w:val="parágrafo de esquerda"/>
    <w:basedOn w:val="Normal"/>
    <w:rsid w:val="00CD65DD"/>
    <w:pPr>
      <w:spacing w:line="480" w:lineRule="atLeast"/>
    </w:pPr>
    <w:rPr>
      <w:sz w:val="26"/>
      <w:szCs w:val="26"/>
    </w:rPr>
  </w:style>
  <w:style w:type="paragraph" w:styleId="NormalWeb">
    <w:name w:val="Normal (Web)"/>
    <w:basedOn w:val="Normal"/>
    <w:uiPriority w:val="99"/>
    <w:qFormat/>
    <w:rsid w:val="00CD65DD"/>
    <w:pPr>
      <w:spacing w:before="100" w:after="100"/>
    </w:pPr>
  </w:style>
  <w:style w:type="paragraph" w:customStyle="1" w:styleId="Citaes">
    <w:name w:val="Citações"/>
    <w:basedOn w:val="Normal"/>
    <w:rsid w:val="00CD65DD"/>
    <w:pPr>
      <w:spacing w:after="283"/>
      <w:ind w:left="567" w:right="567"/>
    </w:pPr>
  </w:style>
  <w:style w:type="paragraph" w:customStyle="1" w:styleId="Textopr-formatado">
    <w:name w:val="Texto pré-formatado"/>
    <w:basedOn w:val="Normal"/>
    <w:rsid w:val="00CD65DD"/>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CD65DD"/>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CD65DD"/>
  </w:style>
  <w:style w:type="character" w:customStyle="1" w:styleId="WW-Absatz-Standardschriftart111111111111111111111111111111111111111111">
    <w:name w:val="WW-Absatz-Standardschriftart111111111111111111111111111111111111111111"/>
    <w:rsid w:val="00CD65DD"/>
  </w:style>
  <w:style w:type="character" w:customStyle="1" w:styleId="WW-Absatz-Standardschriftart1111111111111111111111111111111111111111111">
    <w:name w:val="WW-Absatz-Standardschriftart1111111111111111111111111111111111111111111"/>
    <w:rsid w:val="00CD65DD"/>
  </w:style>
  <w:style w:type="character" w:customStyle="1" w:styleId="WW-Absatz-Standardschriftart11111111111111111111111111111111111111111111">
    <w:name w:val="WW-Absatz-Standardschriftart11111111111111111111111111111111111111111111"/>
    <w:rsid w:val="00CD65DD"/>
  </w:style>
  <w:style w:type="character" w:customStyle="1" w:styleId="WW-Absatz-Standardschriftart111111111111111111111111111111111111111111111">
    <w:name w:val="WW-Absatz-Standardschriftart111111111111111111111111111111111111111111111"/>
    <w:rsid w:val="00CD65DD"/>
  </w:style>
  <w:style w:type="character" w:styleId="Hyperlink">
    <w:name w:val="Hyperlink"/>
    <w:rsid w:val="00CD65DD"/>
    <w:rPr>
      <w:rFonts w:ascii="Times New Roman" w:hAnsi="Times New Roman" w:cs="Times New Roman"/>
      <w:color w:val="0000FF"/>
      <w:u w:val="single"/>
    </w:rPr>
  </w:style>
  <w:style w:type="character" w:styleId="Nmerodelinha">
    <w:name w:val="line number"/>
    <w:rsid w:val="00CD65DD"/>
    <w:rPr>
      <w:rFonts w:ascii="Times New Roman" w:hAnsi="Times New Roman" w:cs="Times New Roman"/>
    </w:rPr>
  </w:style>
  <w:style w:type="character" w:customStyle="1" w:styleId="StrongEmphasis">
    <w:name w:val="Strong Emphasis"/>
    <w:rsid w:val="00CD65DD"/>
    <w:rPr>
      <w:b/>
    </w:rPr>
  </w:style>
  <w:style w:type="character" w:customStyle="1" w:styleId="TextodebaloChar">
    <w:name w:val="Texto de balão Char"/>
    <w:rsid w:val="00CD65DD"/>
    <w:rPr>
      <w:rFonts w:ascii="Tahoma" w:hAnsi="Tahoma" w:cs="Tahoma"/>
      <w:sz w:val="16"/>
      <w:lang w:eastAsia="zh-CN"/>
    </w:rPr>
  </w:style>
  <w:style w:type="paragraph" w:customStyle="1" w:styleId="Ttulo30">
    <w:name w:val="Título3"/>
    <w:basedOn w:val="Normal"/>
    <w:next w:val="Corpodetexto"/>
    <w:rsid w:val="00CD65DD"/>
    <w:pPr>
      <w:keepNext/>
      <w:spacing w:before="240" w:after="120"/>
    </w:pPr>
    <w:rPr>
      <w:rFonts w:ascii="Arial" w:hAnsi="Arial" w:cs="Arial"/>
      <w:sz w:val="28"/>
      <w:szCs w:val="28"/>
    </w:rPr>
  </w:style>
  <w:style w:type="paragraph" w:customStyle="1" w:styleId="Ttulo20">
    <w:name w:val="Título2"/>
    <w:basedOn w:val="Normal"/>
    <w:next w:val="Corpodetexto"/>
    <w:rsid w:val="00CD65DD"/>
    <w:pPr>
      <w:keepNext/>
      <w:spacing w:before="240" w:after="120"/>
    </w:pPr>
    <w:rPr>
      <w:rFonts w:ascii="Arial" w:eastAsia="Microsoft YaHei" w:hAnsi="Arial" w:cs="Arial"/>
      <w:sz w:val="28"/>
      <w:szCs w:val="28"/>
    </w:rPr>
  </w:style>
  <w:style w:type="paragraph" w:customStyle="1" w:styleId="xl24">
    <w:name w:val="xl24"/>
    <w:basedOn w:val="Normal"/>
    <w:rsid w:val="00CD65DD"/>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CD65DD"/>
    <w:pPr>
      <w:spacing w:before="100" w:after="100"/>
      <w:jc w:val="center"/>
    </w:pPr>
    <w:rPr>
      <w:rFonts w:ascii="Arial" w:hAnsi="Arial" w:cs="Arial"/>
      <w:b/>
      <w:bCs/>
    </w:rPr>
  </w:style>
  <w:style w:type="paragraph" w:customStyle="1" w:styleId="xl26">
    <w:name w:val="xl26"/>
    <w:basedOn w:val="Normal"/>
    <w:rsid w:val="00CD65DD"/>
    <w:pPr>
      <w:spacing w:before="100" w:after="100"/>
      <w:jc w:val="center"/>
    </w:pPr>
    <w:rPr>
      <w:rFonts w:ascii="Arial Narrow" w:hAnsi="Arial Narrow"/>
      <w:b/>
      <w:bCs/>
    </w:rPr>
  </w:style>
  <w:style w:type="paragraph" w:customStyle="1" w:styleId="xl27">
    <w:name w:val="xl27"/>
    <w:basedOn w:val="Normal"/>
    <w:rsid w:val="00CD65DD"/>
    <w:pPr>
      <w:spacing w:before="100" w:after="100"/>
      <w:jc w:val="center"/>
    </w:pPr>
    <w:rPr>
      <w:rFonts w:ascii="Arial" w:eastAsia="Arial Unicode MS" w:hAnsi="Arial" w:cs="Arial"/>
      <w:b/>
      <w:bCs/>
    </w:rPr>
  </w:style>
  <w:style w:type="paragraph" w:customStyle="1" w:styleId="xl28">
    <w:name w:val="xl28"/>
    <w:basedOn w:val="Normal"/>
    <w:rsid w:val="00CD65DD"/>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CD65DD"/>
    <w:pPr>
      <w:jc w:val="center"/>
    </w:pPr>
    <w:rPr>
      <w:b/>
      <w:bCs/>
    </w:rPr>
  </w:style>
  <w:style w:type="paragraph" w:customStyle="1" w:styleId="Standard">
    <w:name w:val="Standard"/>
    <w:qFormat/>
    <w:rsid w:val="00CD65DD"/>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CD65DD"/>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CD65DD"/>
    <w:pPr>
      <w:suppressLineNumbers/>
    </w:pPr>
    <w:rPr>
      <w:rFonts w:eastAsia="SimSun"/>
      <w:kern w:val="1"/>
    </w:rPr>
  </w:style>
  <w:style w:type="paragraph" w:styleId="Textodebalo">
    <w:name w:val="Balloon Text"/>
    <w:basedOn w:val="Normal"/>
    <w:rsid w:val="00CD65DD"/>
    <w:rPr>
      <w:rFonts w:ascii="Tahoma" w:hAnsi="Tahoma" w:cs="Tahoma"/>
      <w:sz w:val="16"/>
      <w:szCs w:val="16"/>
    </w:rPr>
  </w:style>
  <w:style w:type="character" w:customStyle="1" w:styleId="TextodebaloChar1">
    <w:name w:val="Texto de balão Char1"/>
    <w:rsid w:val="00CD65DD"/>
    <w:rPr>
      <w:rFonts w:ascii="Tahoma" w:hAnsi="Tahoma" w:cs="Tahoma"/>
      <w:sz w:val="16"/>
      <w:lang w:eastAsia="zh-CN"/>
    </w:rPr>
  </w:style>
  <w:style w:type="paragraph" w:customStyle="1" w:styleId="Normal2">
    <w:name w:val="Normal2"/>
    <w:rsid w:val="00CD65DD"/>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CD65DD"/>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CD65DD"/>
    <w:rPr>
      <w:b/>
    </w:rPr>
  </w:style>
  <w:style w:type="character" w:customStyle="1" w:styleId="WW8Num5z0">
    <w:name w:val="WW8Num5z0"/>
    <w:rsid w:val="00CD65DD"/>
    <w:rPr>
      <w:rFonts w:ascii="Arial" w:hAnsi="Arial" w:cs="Arial"/>
    </w:rPr>
  </w:style>
  <w:style w:type="character" w:customStyle="1" w:styleId="WW8Num6z0">
    <w:name w:val="WW8Num6z0"/>
    <w:rsid w:val="00CD65DD"/>
    <w:rPr>
      <w:rFonts w:ascii="Wingdings" w:hAnsi="Wingdings"/>
    </w:rPr>
  </w:style>
  <w:style w:type="character" w:customStyle="1" w:styleId="WW8Num7z0">
    <w:name w:val="WW8Num7z0"/>
    <w:rsid w:val="00CD65DD"/>
    <w:rPr>
      <w:rFonts w:ascii="Wingdings" w:hAnsi="Wingdings"/>
    </w:rPr>
  </w:style>
  <w:style w:type="character" w:customStyle="1" w:styleId="WW8Num8z0">
    <w:name w:val="WW8Num8z0"/>
    <w:rsid w:val="00CD65DD"/>
    <w:rPr>
      <w:rFonts w:ascii="Wingdings" w:hAnsi="Wingdings"/>
    </w:rPr>
  </w:style>
  <w:style w:type="character" w:customStyle="1" w:styleId="WW8Num9z0">
    <w:name w:val="WW8Num9z0"/>
    <w:rsid w:val="00CD65DD"/>
    <w:rPr>
      <w:rFonts w:ascii="Wingdings" w:hAnsi="Wingdings"/>
    </w:rPr>
  </w:style>
  <w:style w:type="character" w:customStyle="1" w:styleId="WW8Num8z1">
    <w:name w:val="WW8Num8z1"/>
    <w:rsid w:val="00CD65DD"/>
    <w:rPr>
      <w:rFonts w:ascii="Courier New" w:hAnsi="Courier New" w:cs="Courier New"/>
    </w:rPr>
  </w:style>
  <w:style w:type="character" w:customStyle="1" w:styleId="WW8Num8z2">
    <w:name w:val="WW8Num8z2"/>
    <w:rsid w:val="00CD65DD"/>
    <w:rPr>
      <w:rFonts w:ascii="StarSymbol" w:hAnsi="StarSymbol"/>
      <w:sz w:val="18"/>
    </w:rPr>
  </w:style>
  <w:style w:type="character" w:customStyle="1" w:styleId="WW8Num10z0">
    <w:name w:val="WW8Num10z0"/>
    <w:rsid w:val="00CD65DD"/>
    <w:rPr>
      <w:rFonts w:ascii="Symbol" w:hAnsi="Symbol"/>
      <w:sz w:val="18"/>
    </w:rPr>
  </w:style>
  <w:style w:type="character" w:customStyle="1" w:styleId="WW8Num10z1">
    <w:name w:val="WW8Num10z1"/>
    <w:rsid w:val="00CD65DD"/>
    <w:rPr>
      <w:rFonts w:ascii="Wingdings 2" w:hAnsi="Wingdings 2"/>
      <w:sz w:val="18"/>
    </w:rPr>
  </w:style>
  <w:style w:type="character" w:customStyle="1" w:styleId="WW8Num10z2">
    <w:name w:val="WW8Num10z2"/>
    <w:rsid w:val="00CD65DD"/>
    <w:rPr>
      <w:rFonts w:ascii="StarSymbol" w:hAnsi="StarSymbol"/>
      <w:sz w:val="18"/>
    </w:rPr>
  </w:style>
  <w:style w:type="character" w:customStyle="1" w:styleId="WW8Num9z1">
    <w:name w:val="WW8Num9z1"/>
    <w:rsid w:val="00CD65DD"/>
    <w:rPr>
      <w:rFonts w:ascii="Courier New" w:hAnsi="Courier New" w:cs="Courier New"/>
    </w:rPr>
  </w:style>
  <w:style w:type="character" w:customStyle="1" w:styleId="WW8Num9z2">
    <w:name w:val="WW8Num9z2"/>
    <w:rsid w:val="00CD65DD"/>
    <w:rPr>
      <w:rFonts w:ascii="StarSymbol" w:hAnsi="StarSymbol"/>
      <w:sz w:val="18"/>
    </w:rPr>
  </w:style>
  <w:style w:type="paragraph" w:customStyle="1" w:styleId="Textoembloco1">
    <w:name w:val="Texto em bloco1"/>
    <w:basedOn w:val="Normal"/>
    <w:rsid w:val="00CD65DD"/>
    <w:pPr>
      <w:spacing w:before="100" w:after="100"/>
      <w:ind w:left="180" w:right="720"/>
    </w:pPr>
    <w:rPr>
      <w:rFonts w:ascii="Verdana" w:hAnsi="Verdana"/>
      <w:kern w:val="1"/>
      <w:sz w:val="15"/>
      <w:szCs w:val="15"/>
    </w:rPr>
  </w:style>
  <w:style w:type="paragraph" w:customStyle="1" w:styleId="Default">
    <w:name w:val="Default"/>
    <w:rsid w:val="00CD65DD"/>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CD65DD"/>
    <w:rPr>
      <w:sz w:val="24"/>
    </w:rPr>
  </w:style>
  <w:style w:type="paragraph" w:customStyle="1" w:styleId="aaaCorpodeTexto">
    <w:name w:val="aaa Corpo de Texto"/>
    <w:basedOn w:val="Corpodetexto"/>
    <w:qFormat/>
    <w:rsid w:val="00CD65DD"/>
    <w:pPr>
      <w:spacing w:before="60" w:after="60"/>
    </w:pPr>
    <w:rPr>
      <w:rFonts w:ascii="Arial Narrow" w:hAnsi="Arial Narrow"/>
    </w:rPr>
  </w:style>
  <w:style w:type="paragraph" w:customStyle="1" w:styleId="aaaTitulo11Esquerdo">
    <w:name w:val="aaa Titulo 11 Esquerdo"/>
    <w:basedOn w:val="Normal"/>
    <w:rsid w:val="00CD65DD"/>
    <w:pPr>
      <w:spacing w:after="120"/>
    </w:pPr>
    <w:rPr>
      <w:rFonts w:ascii="Times" w:eastAsia="DejaVuSans" w:hAnsi="Times" w:cs="Times"/>
      <w:b/>
      <w:bCs/>
      <w:kern w:val="2"/>
    </w:rPr>
  </w:style>
  <w:style w:type="paragraph" w:styleId="Ttulo">
    <w:name w:val="Title"/>
    <w:basedOn w:val="Normal"/>
    <w:next w:val="Normal"/>
    <w:qFormat/>
    <w:rsid w:val="00CD65DD"/>
    <w:pPr>
      <w:spacing w:before="240" w:after="60"/>
      <w:jc w:val="center"/>
      <w:outlineLvl w:val="0"/>
    </w:pPr>
    <w:rPr>
      <w:rFonts w:ascii="Cambria" w:hAnsi="Cambria"/>
      <w:b/>
      <w:bCs/>
      <w:kern w:val="28"/>
      <w:sz w:val="32"/>
      <w:szCs w:val="32"/>
    </w:rPr>
  </w:style>
  <w:style w:type="character" w:customStyle="1" w:styleId="TitleChar">
    <w:name w:val="Title Char"/>
    <w:rsid w:val="00CD65DD"/>
    <w:rPr>
      <w:rFonts w:ascii="Cambria" w:hAnsi="Cambria" w:cs="Cambria"/>
      <w:b/>
      <w:bCs/>
      <w:spacing w:val="-4"/>
      <w:kern w:val="28"/>
      <w:sz w:val="29"/>
      <w:szCs w:val="29"/>
      <w:lang w:eastAsia="zh-CN"/>
    </w:rPr>
  </w:style>
  <w:style w:type="character" w:customStyle="1" w:styleId="TtuloChar">
    <w:name w:val="Título Char"/>
    <w:rsid w:val="00CD65DD"/>
    <w:rPr>
      <w:rFonts w:ascii="Cambria" w:hAnsi="Cambria"/>
      <w:b/>
      <w:kern w:val="28"/>
      <w:sz w:val="32"/>
    </w:rPr>
  </w:style>
  <w:style w:type="paragraph" w:customStyle="1" w:styleId="Atexto">
    <w:name w:val="A_texto"/>
    <w:basedOn w:val="Normal"/>
    <w:rsid w:val="00CD65DD"/>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sid w:val="00CD65DD"/>
    <w:rPr>
      <w:rFonts w:ascii="Arial Narrow" w:hAnsi="Arial Narrow"/>
      <w:color w:val="000000"/>
      <w:spacing w:val="-2"/>
      <w:sz w:val="21"/>
    </w:rPr>
  </w:style>
  <w:style w:type="paragraph" w:customStyle="1" w:styleId="Atabela">
    <w:name w:val="A_tabela"/>
    <w:basedOn w:val="Normal"/>
    <w:rsid w:val="00CD65DD"/>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CD65DD"/>
    <w:rPr>
      <w:rFonts w:ascii="Arial Narrow" w:hAnsi="Arial Narrow"/>
      <w:color w:val="000000"/>
      <w:spacing w:val="-4"/>
      <w:sz w:val="18"/>
    </w:rPr>
  </w:style>
  <w:style w:type="paragraph" w:customStyle="1" w:styleId="Arial">
    <w:name w:val="Arial"/>
    <w:basedOn w:val="Normal"/>
    <w:rsid w:val="00CD65DD"/>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CD65DD"/>
    <w:rPr>
      <w:rFonts w:ascii="Wingdings 2" w:hAnsi="Wingdings 2"/>
    </w:rPr>
  </w:style>
  <w:style w:type="character" w:customStyle="1" w:styleId="WW8Num11z0">
    <w:name w:val="WW8Num11z0"/>
    <w:rsid w:val="00CD65DD"/>
    <w:rPr>
      <w:rFonts w:ascii="Wingdings 2" w:hAnsi="Wingdings 2"/>
    </w:rPr>
  </w:style>
  <w:style w:type="character" w:customStyle="1" w:styleId="WW8Num11z1">
    <w:name w:val="WW8Num11z1"/>
    <w:rsid w:val="00CD65DD"/>
    <w:rPr>
      <w:rFonts w:ascii="OpenSymbol" w:hAnsi="OpenSymbol"/>
    </w:rPr>
  </w:style>
  <w:style w:type="character" w:customStyle="1" w:styleId="WW8Num17z0">
    <w:name w:val="WW8Num17z0"/>
    <w:rsid w:val="00CD65DD"/>
    <w:rPr>
      <w:rFonts w:ascii="Symbol" w:hAnsi="Symbol"/>
    </w:rPr>
  </w:style>
  <w:style w:type="character" w:customStyle="1" w:styleId="WW8Num17z1">
    <w:name w:val="WW8Num17z1"/>
    <w:rsid w:val="00CD65DD"/>
    <w:rPr>
      <w:rFonts w:ascii="Courier New" w:hAnsi="Courier New" w:cs="Courier New"/>
    </w:rPr>
  </w:style>
  <w:style w:type="character" w:customStyle="1" w:styleId="WW8Num17z2">
    <w:name w:val="WW8Num17z2"/>
    <w:rsid w:val="00CD65DD"/>
    <w:rPr>
      <w:rFonts w:ascii="Wingdings" w:hAnsi="Wingdings"/>
    </w:rPr>
  </w:style>
  <w:style w:type="character" w:customStyle="1" w:styleId="WW8Num22z0">
    <w:name w:val="WW8Num22z0"/>
    <w:rsid w:val="00CD65DD"/>
    <w:rPr>
      <w:rFonts w:eastAsia="Times New Roman"/>
    </w:rPr>
  </w:style>
  <w:style w:type="character" w:customStyle="1" w:styleId="WW8Num28z0">
    <w:name w:val="WW8Num28z0"/>
    <w:rsid w:val="00CD65DD"/>
    <w:rPr>
      <w:rFonts w:ascii="Symbol" w:hAnsi="Symbol"/>
    </w:rPr>
  </w:style>
  <w:style w:type="character" w:customStyle="1" w:styleId="WW8Num28z1">
    <w:name w:val="WW8Num28z1"/>
    <w:rsid w:val="00CD65DD"/>
    <w:rPr>
      <w:rFonts w:ascii="Courier New" w:hAnsi="Courier New" w:cs="Courier New"/>
    </w:rPr>
  </w:style>
  <w:style w:type="character" w:customStyle="1" w:styleId="WW8Num28z2">
    <w:name w:val="WW8Num28z2"/>
    <w:rsid w:val="00CD65DD"/>
    <w:rPr>
      <w:rFonts w:ascii="Wingdings" w:hAnsi="Wingdings"/>
    </w:rPr>
  </w:style>
  <w:style w:type="character" w:customStyle="1" w:styleId="WW8Num33z0">
    <w:name w:val="WW8Num33z0"/>
    <w:rsid w:val="00CD65DD"/>
    <w:rPr>
      <w:rFonts w:eastAsia="Times New Roman"/>
    </w:rPr>
  </w:style>
  <w:style w:type="character" w:customStyle="1" w:styleId="Ttulo1Char">
    <w:name w:val="Título 1 Char"/>
    <w:rsid w:val="00CD65DD"/>
    <w:rPr>
      <w:rFonts w:ascii="Arial" w:hAnsi="Arial" w:cs="Arial"/>
      <w:b/>
      <w:kern w:val="1"/>
      <w:sz w:val="48"/>
      <w:lang w:eastAsia="zh-CN"/>
    </w:rPr>
  </w:style>
  <w:style w:type="character" w:customStyle="1" w:styleId="WW8Num4z3">
    <w:name w:val="WW8Num4z3"/>
    <w:rsid w:val="00CD65DD"/>
    <w:rPr>
      <w:rFonts w:ascii="Wingdings 2" w:hAnsi="Wingdings 2"/>
    </w:rPr>
  </w:style>
  <w:style w:type="character" w:customStyle="1" w:styleId="Refdenotaderodap1">
    <w:name w:val="Ref. de nota de rodapé1"/>
    <w:rsid w:val="00CD65DD"/>
    <w:rPr>
      <w:vertAlign w:val="superscript"/>
    </w:rPr>
  </w:style>
  <w:style w:type="character" w:customStyle="1" w:styleId="Internetlink">
    <w:name w:val="Internet link"/>
    <w:rsid w:val="00CD65DD"/>
    <w:rPr>
      <w:color w:val="000080"/>
      <w:u w:val="single"/>
    </w:rPr>
  </w:style>
  <w:style w:type="character" w:customStyle="1" w:styleId="NumberingSymbols">
    <w:name w:val="Numbering Symbols"/>
    <w:rsid w:val="00CD65DD"/>
  </w:style>
  <w:style w:type="character" w:customStyle="1" w:styleId="CabealhoChar">
    <w:name w:val="Cabeçalho Char"/>
    <w:rsid w:val="00CD65DD"/>
  </w:style>
  <w:style w:type="character" w:customStyle="1" w:styleId="Marcas">
    <w:name w:val="Marcas"/>
    <w:rsid w:val="00CD65DD"/>
    <w:rPr>
      <w:rFonts w:ascii="OpenSymbol" w:hAnsi="OpenSymbol"/>
    </w:rPr>
  </w:style>
  <w:style w:type="character" w:customStyle="1" w:styleId="TextodecomentrioChar">
    <w:name w:val="Texto de comentário Char"/>
    <w:rsid w:val="00CD65DD"/>
    <w:rPr>
      <w:rFonts w:ascii="Arial" w:hAnsi="Arial" w:cs="Arial"/>
      <w:kern w:val="1"/>
      <w:lang w:eastAsia="zh-CN"/>
    </w:rPr>
  </w:style>
  <w:style w:type="character" w:customStyle="1" w:styleId="AssuntodocomentrioChar">
    <w:name w:val="Assunto do comentário Char"/>
    <w:rsid w:val="00CD65DD"/>
    <w:rPr>
      <w:rFonts w:ascii="Arial" w:hAnsi="Arial" w:cs="Arial"/>
      <w:b/>
      <w:kern w:val="1"/>
      <w:lang w:eastAsia="zh-CN"/>
    </w:rPr>
  </w:style>
  <w:style w:type="character" w:customStyle="1" w:styleId="Refdecomentrio1">
    <w:name w:val="Ref. de comentário1"/>
    <w:rsid w:val="00CD65DD"/>
    <w:rPr>
      <w:sz w:val="16"/>
    </w:rPr>
  </w:style>
  <w:style w:type="character" w:styleId="nfase">
    <w:name w:val="Emphasis"/>
    <w:qFormat/>
    <w:rsid w:val="00CD65DD"/>
    <w:rPr>
      <w:rFonts w:ascii="Times New Roman" w:hAnsi="Times New Roman" w:cs="Times New Roman"/>
      <w:i/>
      <w:iCs/>
    </w:rPr>
  </w:style>
  <w:style w:type="paragraph" w:customStyle="1" w:styleId="Textbody">
    <w:name w:val="Text body"/>
    <w:basedOn w:val="Standard"/>
    <w:rsid w:val="00CD65DD"/>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CD65DD"/>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CD65DD"/>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CD65DD"/>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CD65DD"/>
    <w:pPr>
      <w:spacing w:before="0" w:after="0"/>
      <w:jc w:val="left"/>
    </w:pPr>
    <w:rPr>
      <w:rFonts w:ascii="Arial" w:hAnsi="Arial" w:cs="Arial"/>
      <w:spacing w:val="0"/>
      <w:kern w:val="1"/>
      <w:sz w:val="20"/>
      <w:szCs w:val="20"/>
    </w:rPr>
  </w:style>
  <w:style w:type="paragraph" w:styleId="Textodecomentrio">
    <w:name w:val="annotation text"/>
    <w:basedOn w:val="Normal"/>
    <w:semiHidden/>
    <w:rsid w:val="00CD65DD"/>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CD65DD"/>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CD65DD"/>
    <w:rPr>
      <w:rFonts w:ascii="Times New Roman" w:hAnsi="Times New Roman" w:cs="Times New Roman"/>
    </w:rPr>
  </w:style>
  <w:style w:type="paragraph" w:styleId="Assuntodocomentrio">
    <w:name w:val="annotation subject"/>
    <w:basedOn w:val="Textodecomentrio1"/>
    <w:next w:val="Textodecomentrio1"/>
    <w:rsid w:val="00CD65DD"/>
    <w:rPr>
      <w:b/>
      <w:bCs/>
    </w:rPr>
  </w:style>
  <w:style w:type="character" w:customStyle="1" w:styleId="AssuntodocomentrioChar1">
    <w:name w:val="Assunto do comentário Char1"/>
    <w:rsid w:val="00CD65DD"/>
    <w:rPr>
      <w:rFonts w:ascii="Arial" w:hAnsi="Arial" w:cs="Arial"/>
      <w:b/>
      <w:kern w:val="1"/>
      <w:lang w:eastAsia="zh-CN"/>
    </w:rPr>
  </w:style>
  <w:style w:type="paragraph" w:customStyle="1" w:styleId="EditalTabela">
    <w:name w:val="Edital Tabela"/>
    <w:basedOn w:val="Normal"/>
    <w:rsid w:val="00CD65DD"/>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CD65DD"/>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rsid w:val="00CD65DD"/>
    <w:pPr>
      <w:widowControl/>
      <w:textAlignment w:val="baseline"/>
    </w:pPr>
    <w:rPr>
      <w:rFonts w:ascii="Arial Narrow" w:hAnsi="Arial Narrow"/>
      <w:b/>
      <w:bCs/>
      <w:color w:val="0070C0"/>
      <w:kern w:val="0"/>
      <w:lang w:eastAsia="pt-BR"/>
    </w:rPr>
  </w:style>
  <w:style w:type="paragraph" w:customStyle="1" w:styleId="Atitulo">
    <w:name w:val="A_titulo"/>
    <w:basedOn w:val="Normal"/>
    <w:rsid w:val="00CD65DD"/>
    <w:pPr>
      <w:widowControl/>
      <w:jc w:val="center"/>
    </w:pPr>
    <w:rPr>
      <w:rFonts w:ascii="Arial Narrow" w:hAnsi="Arial Narrow"/>
      <w:b/>
      <w:bCs/>
      <w:color w:val="000000"/>
      <w:kern w:val="0"/>
      <w:sz w:val="36"/>
      <w:szCs w:val="36"/>
      <w:lang w:eastAsia="pt-BR"/>
    </w:rPr>
  </w:style>
  <w:style w:type="character" w:customStyle="1" w:styleId="AtopicoChar">
    <w:name w:val="A_topico Char"/>
    <w:rsid w:val="00CD65DD"/>
    <w:rPr>
      <w:rFonts w:ascii="Arial Narrow" w:hAnsi="Arial Narrow"/>
      <w:b/>
      <w:color w:val="0070C0"/>
      <w:spacing w:val="-4"/>
      <w:sz w:val="22"/>
    </w:rPr>
  </w:style>
  <w:style w:type="character" w:customStyle="1" w:styleId="AtituloChar">
    <w:name w:val="A_titulo Char"/>
    <w:rsid w:val="00CD65DD"/>
    <w:rPr>
      <w:rFonts w:ascii="Arial Narrow" w:hAnsi="Arial Narrow"/>
      <w:b/>
      <w:color w:val="000000"/>
      <w:spacing w:val="-4"/>
      <w:sz w:val="36"/>
    </w:rPr>
  </w:style>
  <w:style w:type="paragraph" w:customStyle="1" w:styleId="PreformattedText">
    <w:name w:val="Preformatted Text"/>
    <w:basedOn w:val="Normal"/>
    <w:rsid w:val="00CD65DD"/>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CD65DD"/>
    <w:rPr>
      <w:rFonts w:ascii="Times New Roman" w:hAnsi="Times New Roman" w:cs="Times New Roman"/>
      <w:sz w:val="16"/>
      <w:szCs w:val="16"/>
    </w:rPr>
  </w:style>
  <w:style w:type="paragraph" w:styleId="Corpodetexto2">
    <w:name w:val="Body Text 2"/>
    <w:basedOn w:val="Normal"/>
    <w:semiHidden/>
    <w:rsid w:val="00CD65DD"/>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rsid w:val="00CD65DD"/>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12 Char,CP Topico Char"/>
    <w:link w:val="Subttulo"/>
    <w:rsid w:val="00B90F58"/>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A3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link w:val="Ttulo4"/>
    <w:rsid w:val="00E568E2"/>
    <w:rPr>
      <w:rFonts w:ascii="Cambria" w:hAnsi="Cambria" w:cs="Cambria"/>
      <w:b/>
      <w:bCs/>
      <w:spacing w:val="5"/>
      <w:sz w:val="24"/>
      <w:szCs w:val="24"/>
      <w:lang w:eastAsia="zh-CN"/>
    </w:rPr>
  </w:style>
  <w:style w:type="character" w:customStyle="1" w:styleId="WW8Num2z4">
    <w:name w:val="WW8Num2z4"/>
    <w:rsid w:val="00E568E2"/>
    <w:rPr>
      <w:rFonts w:ascii="Courier New" w:hAnsi="Courier New" w:cs="Courier New"/>
    </w:rPr>
  </w:style>
  <w:style w:type="character" w:customStyle="1" w:styleId="Fontepargpadro13">
    <w:name w:val="Fonte parág. padrão13"/>
    <w:rsid w:val="00E568E2"/>
  </w:style>
  <w:style w:type="character" w:customStyle="1" w:styleId="WW8Num1z4">
    <w:name w:val="WW8Num1z4"/>
    <w:rsid w:val="00E568E2"/>
    <w:rPr>
      <w:rFonts w:ascii="Courier New" w:hAnsi="Courier New" w:cs="Courier New"/>
    </w:rPr>
  </w:style>
  <w:style w:type="character" w:customStyle="1" w:styleId="WW8Num5z1">
    <w:name w:val="WW8Num5z1"/>
    <w:rsid w:val="00E568E2"/>
    <w:rPr>
      <w:rFonts w:ascii="OpenSymbol" w:hAnsi="OpenSymbol" w:cs="OpenSymbol"/>
    </w:rPr>
  </w:style>
  <w:style w:type="character" w:customStyle="1" w:styleId="WW8Num6z1">
    <w:name w:val="WW8Num6z1"/>
    <w:rsid w:val="00E568E2"/>
    <w:rPr>
      <w:rFonts w:ascii="OpenSymbol" w:hAnsi="OpenSymbol" w:cs="OpenSymbol"/>
    </w:rPr>
  </w:style>
  <w:style w:type="character" w:customStyle="1" w:styleId="WW8Num7z1">
    <w:name w:val="WW8Num7z1"/>
    <w:rsid w:val="00E568E2"/>
    <w:rPr>
      <w:rFonts w:ascii="OpenSymbol" w:hAnsi="OpenSymbol" w:cs="OpenSymbol"/>
    </w:rPr>
  </w:style>
  <w:style w:type="character" w:customStyle="1" w:styleId="WW8Num15z1">
    <w:name w:val="WW8Num15z1"/>
    <w:rsid w:val="00E568E2"/>
    <w:rPr>
      <w:rFonts w:ascii="Symbol" w:hAnsi="Symbol" w:cs="Symbol"/>
    </w:rPr>
  </w:style>
  <w:style w:type="character" w:customStyle="1" w:styleId="WW8Num15z2">
    <w:name w:val="WW8Num15z2"/>
    <w:rsid w:val="00E568E2"/>
    <w:rPr>
      <w:rFonts w:ascii="Wingdings" w:hAnsi="Wingdings" w:cs="Wingdings"/>
    </w:rPr>
  </w:style>
  <w:style w:type="character" w:customStyle="1" w:styleId="WW8Num15z4">
    <w:name w:val="WW8Num15z4"/>
    <w:rsid w:val="00E568E2"/>
    <w:rPr>
      <w:rFonts w:ascii="Courier New" w:hAnsi="Courier New" w:cs="Courier New"/>
    </w:rPr>
  </w:style>
  <w:style w:type="character" w:customStyle="1" w:styleId="WW8Num16z0">
    <w:name w:val="WW8Num16z0"/>
    <w:rsid w:val="00E568E2"/>
    <w:rPr>
      <w:rFonts w:ascii="Symbol" w:hAnsi="Symbol" w:cs="Symbol"/>
    </w:rPr>
  </w:style>
  <w:style w:type="character" w:customStyle="1" w:styleId="WW8Num16z1">
    <w:name w:val="WW8Num16z1"/>
    <w:rsid w:val="00E568E2"/>
    <w:rPr>
      <w:rFonts w:ascii="Courier New" w:hAnsi="Courier New" w:cs="Courier New"/>
    </w:rPr>
  </w:style>
  <w:style w:type="character" w:customStyle="1" w:styleId="WW8Num16z2">
    <w:name w:val="WW8Num16z2"/>
    <w:rsid w:val="00E568E2"/>
    <w:rPr>
      <w:rFonts w:ascii="Wingdings" w:hAnsi="Wingdings" w:cs="Wingdings"/>
    </w:rPr>
  </w:style>
  <w:style w:type="character" w:customStyle="1" w:styleId="WW8Num18z0">
    <w:name w:val="WW8Num18z0"/>
    <w:rsid w:val="00E568E2"/>
    <w:rPr>
      <w:rFonts w:ascii="Symbol" w:hAnsi="Symbol" w:cs="Symbol"/>
    </w:rPr>
  </w:style>
  <w:style w:type="character" w:customStyle="1" w:styleId="WW8Num18z1">
    <w:name w:val="WW8Num18z1"/>
    <w:rsid w:val="00E568E2"/>
    <w:rPr>
      <w:rFonts w:ascii="Courier New" w:hAnsi="Courier New" w:cs="Courier New"/>
    </w:rPr>
  </w:style>
  <w:style w:type="character" w:customStyle="1" w:styleId="WW8Num18z2">
    <w:name w:val="WW8Num18z2"/>
    <w:rsid w:val="00E568E2"/>
    <w:rPr>
      <w:rFonts w:ascii="Wingdings" w:hAnsi="Wingdings" w:cs="Wingdings"/>
    </w:rPr>
  </w:style>
  <w:style w:type="character" w:customStyle="1" w:styleId="WW8Num20z0">
    <w:name w:val="WW8Num20z0"/>
    <w:rsid w:val="00E568E2"/>
    <w:rPr>
      <w:rFonts w:ascii="Symbol" w:hAnsi="Symbol" w:cs="Symbol"/>
    </w:rPr>
  </w:style>
  <w:style w:type="character" w:customStyle="1" w:styleId="WW8Num20z1">
    <w:name w:val="WW8Num20z1"/>
    <w:rsid w:val="00E568E2"/>
    <w:rPr>
      <w:rFonts w:ascii="Courier New" w:hAnsi="Courier New" w:cs="Courier New"/>
    </w:rPr>
  </w:style>
  <w:style w:type="character" w:customStyle="1" w:styleId="WW8Num20z2">
    <w:name w:val="WW8Num20z2"/>
    <w:rsid w:val="00E568E2"/>
    <w:rPr>
      <w:rFonts w:ascii="Wingdings" w:hAnsi="Wingdings" w:cs="Wingdings"/>
    </w:rPr>
  </w:style>
  <w:style w:type="character" w:customStyle="1" w:styleId="WW8Num22z1">
    <w:name w:val="WW8Num22z1"/>
    <w:rsid w:val="00E568E2"/>
    <w:rPr>
      <w:rFonts w:ascii="Courier New" w:hAnsi="Courier New" w:cs="Courier New"/>
    </w:rPr>
  </w:style>
  <w:style w:type="character" w:customStyle="1" w:styleId="WW8Num22z2">
    <w:name w:val="WW8Num22z2"/>
    <w:rsid w:val="00E568E2"/>
    <w:rPr>
      <w:rFonts w:ascii="Wingdings" w:hAnsi="Wingdings" w:cs="Wingdings"/>
    </w:rPr>
  </w:style>
  <w:style w:type="character" w:customStyle="1" w:styleId="WW8Num23z1">
    <w:name w:val="WW8Num23z1"/>
    <w:rsid w:val="00E568E2"/>
    <w:rPr>
      <w:rFonts w:ascii="Courier New" w:hAnsi="Courier New" w:cs="Courier New"/>
    </w:rPr>
  </w:style>
  <w:style w:type="character" w:customStyle="1" w:styleId="WW8Num23z2">
    <w:name w:val="WW8Num23z2"/>
    <w:rsid w:val="00E568E2"/>
    <w:rPr>
      <w:rFonts w:ascii="Wingdings" w:hAnsi="Wingdings" w:cs="Wingdings"/>
    </w:rPr>
  </w:style>
  <w:style w:type="character" w:customStyle="1" w:styleId="WW8Num23z3">
    <w:name w:val="WW8Num23z3"/>
    <w:rsid w:val="00E568E2"/>
    <w:rPr>
      <w:rFonts w:ascii="Symbol" w:hAnsi="Symbol" w:cs="Symbol"/>
    </w:rPr>
  </w:style>
  <w:style w:type="character" w:customStyle="1" w:styleId="WW8Num24z0">
    <w:name w:val="WW8Num24z0"/>
    <w:rsid w:val="00E568E2"/>
    <w:rPr>
      <w:rFonts w:ascii="Symbol" w:hAnsi="Symbol" w:cs="Symbol"/>
    </w:rPr>
  </w:style>
  <w:style w:type="character" w:customStyle="1" w:styleId="WW8Num24z1">
    <w:name w:val="WW8Num24z1"/>
    <w:rsid w:val="00E568E2"/>
    <w:rPr>
      <w:rFonts w:ascii="Courier New" w:hAnsi="Courier New" w:cs="Courier New"/>
    </w:rPr>
  </w:style>
  <w:style w:type="character" w:customStyle="1" w:styleId="WW8Num24z2">
    <w:name w:val="WW8Num24z2"/>
    <w:rsid w:val="00E568E2"/>
    <w:rPr>
      <w:rFonts w:ascii="Wingdings" w:hAnsi="Wingdings" w:cs="Wingdings"/>
    </w:rPr>
  </w:style>
  <w:style w:type="character" w:customStyle="1" w:styleId="WW8Num25z1">
    <w:name w:val="WW8Num25z1"/>
    <w:rsid w:val="00E568E2"/>
    <w:rPr>
      <w:rFonts w:ascii="Courier New" w:hAnsi="Courier New" w:cs="Courier New"/>
    </w:rPr>
  </w:style>
  <w:style w:type="character" w:customStyle="1" w:styleId="WW8Num25z2">
    <w:name w:val="WW8Num25z2"/>
    <w:rsid w:val="00E568E2"/>
    <w:rPr>
      <w:rFonts w:ascii="Wingdings" w:hAnsi="Wingdings" w:cs="Wingdings"/>
    </w:rPr>
  </w:style>
  <w:style w:type="character" w:customStyle="1" w:styleId="WW8Num25z3">
    <w:name w:val="WW8Num25z3"/>
    <w:rsid w:val="00E568E2"/>
    <w:rPr>
      <w:rFonts w:ascii="Symbol" w:hAnsi="Symbol" w:cs="Symbol"/>
    </w:rPr>
  </w:style>
  <w:style w:type="character" w:customStyle="1" w:styleId="WW8Num32z0">
    <w:name w:val="WW8Num32z0"/>
    <w:rsid w:val="00E568E2"/>
    <w:rPr>
      <w:rFonts w:ascii="Symbol" w:hAnsi="Symbol" w:cs="Symbol"/>
    </w:rPr>
  </w:style>
  <w:style w:type="character" w:customStyle="1" w:styleId="WW8Num33z1">
    <w:name w:val="WW8Num33z1"/>
    <w:rsid w:val="00E568E2"/>
    <w:rPr>
      <w:rFonts w:ascii="Arial Narrow" w:eastAsia="Times New Roman" w:hAnsi="Arial Narrow" w:cs="Times New Roman"/>
    </w:rPr>
  </w:style>
  <w:style w:type="character" w:customStyle="1" w:styleId="WW8Num33z2">
    <w:name w:val="WW8Num33z2"/>
    <w:rsid w:val="00E568E2"/>
    <w:rPr>
      <w:rFonts w:ascii="Wingdings" w:hAnsi="Wingdings" w:cs="Wingdings"/>
    </w:rPr>
  </w:style>
  <w:style w:type="character" w:customStyle="1" w:styleId="WW8Num33z4">
    <w:name w:val="WW8Num33z4"/>
    <w:rsid w:val="00E568E2"/>
    <w:rPr>
      <w:rFonts w:ascii="Courier New" w:hAnsi="Courier New" w:cs="Courier New"/>
    </w:rPr>
  </w:style>
  <w:style w:type="character" w:customStyle="1" w:styleId="WW8Num35z0">
    <w:name w:val="WW8Num35z0"/>
    <w:rsid w:val="00E568E2"/>
    <w:rPr>
      <w:rFonts w:ascii="Arial Narrow" w:eastAsia="DejaVu Sans" w:hAnsi="Arial Narrow" w:cs="Arial Narrow"/>
    </w:rPr>
  </w:style>
  <w:style w:type="character" w:customStyle="1" w:styleId="WW8Num36z1">
    <w:name w:val="WW8Num36z1"/>
    <w:rsid w:val="00E568E2"/>
    <w:rPr>
      <w:rFonts w:ascii="Courier New" w:hAnsi="Courier New" w:cs="Courier New"/>
    </w:rPr>
  </w:style>
  <w:style w:type="character" w:customStyle="1" w:styleId="WW8Num36z2">
    <w:name w:val="WW8Num36z2"/>
    <w:rsid w:val="00E568E2"/>
    <w:rPr>
      <w:rFonts w:ascii="Wingdings" w:hAnsi="Wingdings" w:cs="Wingdings"/>
    </w:rPr>
  </w:style>
  <w:style w:type="character" w:customStyle="1" w:styleId="WW8Num36z3">
    <w:name w:val="WW8Num36z3"/>
    <w:rsid w:val="00E568E2"/>
    <w:rPr>
      <w:rFonts w:ascii="Symbol" w:hAnsi="Symbol" w:cs="Symbol"/>
    </w:rPr>
  </w:style>
  <w:style w:type="character" w:customStyle="1" w:styleId="Fontepargpadro12">
    <w:name w:val="Fonte parág. padrão12"/>
    <w:rsid w:val="00E568E2"/>
  </w:style>
  <w:style w:type="character" w:customStyle="1" w:styleId="WW-Absatz-Standardschriftart1111111111111111111111111111111111111111111111">
    <w:name w:val="WW-Absatz-Standardschriftart1111111111111111111111111111111111111111111111"/>
    <w:rsid w:val="00E568E2"/>
  </w:style>
  <w:style w:type="character" w:customStyle="1" w:styleId="WW-Absatz-Standardschriftart11111111111111111111111111111111111111111111111">
    <w:name w:val="WW-Absatz-Standardschriftart11111111111111111111111111111111111111111111111"/>
    <w:rsid w:val="00E568E2"/>
  </w:style>
  <w:style w:type="character" w:customStyle="1" w:styleId="WW-Absatz-Standardschriftart111111111111111111111111111111111111111111111111">
    <w:name w:val="WW-Absatz-Standardschriftart111111111111111111111111111111111111111111111111"/>
    <w:rsid w:val="00E568E2"/>
  </w:style>
  <w:style w:type="character" w:customStyle="1" w:styleId="WW-Absatz-Standardschriftart1111111111111111111111111111111111111111111111111">
    <w:name w:val="WW-Absatz-Standardschriftart1111111111111111111111111111111111111111111111111"/>
    <w:rsid w:val="00E568E2"/>
  </w:style>
  <w:style w:type="character" w:customStyle="1" w:styleId="WW-Absatz-Standardschriftart11111111111111111111111111111111111111111111111111">
    <w:name w:val="WW-Absatz-Standardschriftart11111111111111111111111111111111111111111111111111"/>
    <w:rsid w:val="00E568E2"/>
  </w:style>
  <w:style w:type="character" w:customStyle="1" w:styleId="WW-Absatz-Standardschriftart111111111111111111111111111111111111111111111111111">
    <w:name w:val="WW-Absatz-Standardschriftart111111111111111111111111111111111111111111111111111"/>
    <w:rsid w:val="00E568E2"/>
  </w:style>
  <w:style w:type="character" w:customStyle="1" w:styleId="WW-Absatz-Standardschriftart1111111111111111111111111111111111111111111111111111">
    <w:name w:val="WW-Absatz-Standardschriftart1111111111111111111111111111111111111111111111111111"/>
    <w:rsid w:val="00E568E2"/>
  </w:style>
  <w:style w:type="character" w:customStyle="1" w:styleId="WW-Absatz-Standardschriftart11111111111111111111111111111111111111111111111111111">
    <w:name w:val="WW-Absatz-Standardschriftart11111111111111111111111111111111111111111111111111111"/>
    <w:rsid w:val="00E568E2"/>
  </w:style>
  <w:style w:type="character" w:customStyle="1" w:styleId="WW-Absatz-Standardschriftart111111111111111111111111111111111111111111111111111111">
    <w:name w:val="WW-Absatz-Standardschriftart111111111111111111111111111111111111111111111111111111"/>
    <w:rsid w:val="00E568E2"/>
  </w:style>
  <w:style w:type="character" w:customStyle="1" w:styleId="WW-Absatz-Standardschriftart1111111111111111111111111111111111111111111111111111111">
    <w:name w:val="WW-Absatz-Standardschriftart1111111111111111111111111111111111111111111111111111111"/>
    <w:rsid w:val="00E568E2"/>
  </w:style>
  <w:style w:type="character" w:customStyle="1" w:styleId="WW-Absatz-Standardschriftart11111111111111111111111111111111111111111111111111111111">
    <w:name w:val="WW-Absatz-Standardschriftart11111111111111111111111111111111111111111111111111111111"/>
    <w:rsid w:val="00E568E2"/>
  </w:style>
  <w:style w:type="character" w:customStyle="1" w:styleId="WW-Absatz-Standardschriftart111111111111111111111111111111111111111111111111111111111">
    <w:name w:val="WW-Absatz-Standardschriftart111111111111111111111111111111111111111111111111111111111"/>
    <w:rsid w:val="00E568E2"/>
  </w:style>
  <w:style w:type="character" w:customStyle="1" w:styleId="WW-Absatz-Standardschriftart1111111111111111111111111111111111111111111111111111111111">
    <w:name w:val="WW-Absatz-Standardschriftart1111111111111111111111111111111111111111111111111111111111"/>
    <w:rsid w:val="00E568E2"/>
  </w:style>
  <w:style w:type="character" w:customStyle="1" w:styleId="WW-Absatz-Standardschriftart11111111111111111111111111111111111111111111111111111111111">
    <w:name w:val="WW-Absatz-Standardschriftart11111111111111111111111111111111111111111111111111111111111"/>
    <w:rsid w:val="00E568E2"/>
  </w:style>
  <w:style w:type="character" w:customStyle="1" w:styleId="WW-Absatz-Standardschriftart111111111111111111111111111111111111111111111111111111111111">
    <w:name w:val="WW-Absatz-Standardschriftart111111111111111111111111111111111111111111111111111111111111"/>
    <w:rsid w:val="00E568E2"/>
  </w:style>
  <w:style w:type="character" w:customStyle="1" w:styleId="WW-Absatz-Standardschriftart1111111111111111111111111111111111111111111111111111111111111">
    <w:name w:val="WW-Absatz-Standardschriftart1111111111111111111111111111111111111111111111111111111111111"/>
    <w:rsid w:val="00E568E2"/>
  </w:style>
  <w:style w:type="character" w:customStyle="1" w:styleId="WW-Absatz-Standardschriftart11111111111111111111111111111111111111111111111111111111111111">
    <w:name w:val="WW-Absatz-Standardschriftart11111111111111111111111111111111111111111111111111111111111111"/>
    <w:rsid w:val="00E568E2"/>
  </w:style>
  <w:style w:type="character" w:customStyle="1" w:styleId="WW-Absatz-Standardschriftart111111111111111111111111111111111111111111111111111111111111111">
    <w:name w:val="WW-Absatz-Standardschriftart111111111111111111111111111111111111111111111111111111111111111"/>
    <w:rsid w:val="00E568E2"/>
  </w:style>
  <w:style w:type="character" w:customStyle="1" w:styleId="WW-Absatz-Standardschriftart1111111111111111111111111111111111111111111111111111111111111111">
    <w:name w:val="WW-Absatz-Standardschriftart1111111111111111111111111111111111111111111111111111111111111111"/>
    <w:rsid w:val="00E568E2"/>
  </w:style>
  <w:style w:type="character" w:customStyle="1" w:styleId="WW-Absatz-Standardschriftart11111111111111111111111111111111111111111111111111111111111111111">
    <w:name w:val="WW-Absatz-Standardschriftart11111111111111111111111111111111111111111111111111111111111111111"/>
    <w:rsid w:val="00E568E2"/>
  </w:style>
  <w:style w:type="character" w:customStyle="1" w:styleId="WW-Absatz-Standardschriftart111111111111111111111111111111111111111111111111111111111111111111">
    <w:name w:val="WW-Absatz-Standardschriftart111111111111111111111111111111111111111111111111111111111111111111"/>
    <w:rsid w:val="00E568E2"/>
  </w:style>
  <w:style w:type="character" w:customStyle="1" w:styleId="WW-Absatz-Standardschriftart1111111111111111111111111111111111111111111111111111111111111111111">
    <w:name w:val="WW-Absatz-Standardschriftart1111111111111111111111111111111111111111111111111111111111111111111"/>
    <w:rsid w:val="00E568E2"/>
  </w:style>
  <w:style w:type="character" w:customStyle="1" w:styleId="WW-Absatz-Standardschriftart11111111111111111111111111111111111111111111111111111111111111111111">
    <w:name w:val="WW-Absatz-Standardschriftart11111111111111111111111111111111111111111111111111111111111111111111"/>
    <w:rsid w:val="00E568E2"/>
  </w:style>
  <w:style w:type="character" w:customStyle="1" w:styleId="WW-Absatz-Standardschriftart111111111111111111111111111111111111111111111111111111111111111111111">
    <w:name w:val="WW-Absatz-Standardschriftart111111111111111111111111111111111111111111111111111111111111111111111"/>
    <w:rsid w:val="00E568E2"/>
  </w:style>
  <w:style w:type="character" w:customStyle="1" w:styleId="WW-Absatz-Standardschriftart1111111111111111111111111111111111111111111111111111111111111111111111">
    <w:name w:val="WW-Absatz-Standardschriftart1111111111111111111111111111111111111111111111111111111111111111111111"/>
    <w:rsid w:val="00E568E2"/>
  </w:style>
  <w:style w:type="character" w:customStyle="1" w:styleId="Fontepargpadro11">
    <w:name w:val="Fonte parág. padrão11"/>
    <w:rsid w:val="00E568E2"/>
  </w:style>
  <w:style w:type="character" w:customStyle="1" w:styleId="WW8Num2z3">
    <w:name w:val="WW8Num2z3"/>
    <w:rsid w:val="00E568E2"/>
    <w:rPr>
      <w:rFonts w:ascii="Wingdings 2" w:hAnsi="Wingdings 2" w:cs="OpenSymbol"/>
    </w:rPr>
  </w:style>
  <w:style w:type="character" w:customStyle="1" w:styleId="WW8Num3z3">
    <w:name w:val="WW8Num3z3"/>
    <w:rsid w:val="00E568E2"/>
    <w:rPr>
      <w:rFonts w:ascii="Wingdings 2" w:hAnsi="Wingdings 2" w:cs="OpenSymbol"/>
    </w:rPr>
  </w:style>
  <w:style w:type="character" w:customStyle="1" w:styleId="Fontepargpadro10">
    <w:name w:val="Fonte parág. padrão10"/>
    <w:rsid w:val="00E568E2"/>
  </w:style>
  <w:style w:type="character" w:customStyle="1" w:styleId="Fontepargpadro9">
    <w:name w:val="Fonte parág. padrão9"/>
    <w:rsid w:val="00E568E2"/>
  </w:style>
  <w:style w:type="character" w:customStyle="1" w:styleId="WW8Num5z3">
    <w:name w:val="WW8Num5z3"/>
    <w:rsid w:val="00E568E2"/>
    <w:rPr>
      <w:rFonts w:ascii="Wingdings 2" w:hAnsi="Wingdings 2" w:cs="OpenSymbol"/>
    </w:rPr>
  </w:style>
  <w:style w:type="character" w:customStyle="1" w:styleId="WW8Num6z3">
    <w:name w:val="WW8Num6z3"/>
    <w:rsid w:val="00E568E2"/>
    <w:rPr>
      <w:rFonts w:ascii="Wingdings 2" w:hAnsi="Wingdings 2" w:cs="OpenSymbol"/>
    </w:rPr>
  </w:style>
  <w:style w:type="character" w:customStyle="1" w:styleId="Fontepargpadro8">
    <w:name w:val="Fonte parág. padrão8"/>
    <w:rsid w:val="00E568E2"/>
  </w:style>
  <w:style w:type="character" w:customStyle="1" w:styleId="Fontepargpadro7">
    <w:name w:val="Fonte parág. padrão7"/>
    <w:rsid w:val="00E568E2"/>
  </w:style>
  <w:style w:type="character" w:customStyle="1" w:styleId="Fontepargpadro6">
    <w:name w:val="Fonte parág. padrão6"/>
    <w:rsid w:val="00E568E2"/>
  </w:style>
  <w:style w:type="character" w:customStyle="1" w:styleId="WW8Num7z2">
    <w:name w:val="WW8Num7z2"/>
    <w:rsid w:val="00E568E2"/>
    <w:rPr>
      <w:rFonts w:ascii="Wingdings" w:hAnsi="Wingdings" w:cs="Wingdings"/>
    </w:rPr>
  </w:style>
  <w:style w:type="character" w:customStyle="1" w:styleId="Fontepargpadro5">
    <w:name w:val="Fonte parág. padrão5"/>
    <w:rsid w:val="00E568E2"/>
  </w:style>
  <w:style w:type="character" w:customStyle="1" w:styleId="Fontepargpadro4">
    <w:name w:val="Fonte parág. padrão4"/>
    <w:rsid w:val="00E568E2"/>
  </w:style>
  <w:style w:type="character" w:customStyle="1" w:styleId="RecuodecorpodetextoChar">
    <w:name w:val="Recuo de corpo de texto Char"/>
    <w:rsid w:val="00E568E2"/>
    <w:rPr>
      <w:rFonts w:ascii="Tahoma" w:eastAsia="DejaVu Sans" w:hAnsi="Tahoma" w:cs="Tahoma"/>
      <w:kern w:val="1"/>
      <w:sz w:val="21"/>
      <w:szCs w:val="21"/>
    </w:rPr>
  </w:style>
  <w:style w:type="character" w:customStyle="1" w:styleId="Ttulo3Char">
    <w:name w:val="Título 3 Char"/>
    <w:rsid w:val="00E568E2"/>
    <w:rPr>
      <w:i/>
      <w:iCs/>
      <w:smallCaps/>
      <w:spacing w:val="5"/>
      <w:sz w:val="26"/>
      <w:szCs w:val="26"/>
    </w:rPr>
  </w:style>
  <w:style w:type="character" w:customStyle="1" w:styleId="Ttulo5Char">
    <w:name w:val="Título 5 Char"/>
    <w:rsid w:val="00E568E2"/>
    <w:rPr>
      <w:i/>
      <w:iCs/>
      <w:sz w:val="24"/>
      <w:szCs w:val="24"/>
    </w:rPr>
  </w:style>
  <w:style w:type="character" w:customStyle="1" w:styleId="Ttulo6Char">
    <w:name w:val="Título 6 Char"/>
    <w:rsid w:val="00E568E2"/>
    <w:rPr>
      <w:b/>
      <w:bCs/>
      <w:color w:val="595959"/>
      <w:spacing w:val="5"/>
      <w:shd w:val="clear" w:color="auto" w:fill="FFFFFF"/>
    </w:rPr>
  </w:style>
  <w:style w:type="character" w:customStyle="1" w:styleId="Ttulo7Char">
    <w:name w:val="Título 7 Char"/>
    <w:rsid w:val="00E568E2"/>
    <w:rPr>
      <w:b/>
      <w:bCs/>
      <w:i/>
      <w:iCs/>
      <w:color w:val="5A5A5A"/>
      <w:sz w:val="20"/>
      <w:szCs w:val="20"/>
    </w:rPr>
  </w:style>
  <w:style w:type="character" w:customStyle="1" w:styleId="Ttulo8Char">
    <w:name w:val="Título 8 Char"/>
    <w:rsid w:val="00E568E2"/>
    <w:rPr>
      <w:b/>
      <w:bCs/>
      <w:color w:val="7F7F7F"/>
      <w:sz w:val="20"/>
      <w:szCs w:val="20"/>
    </w:rPr>
  </w:style>
  <w:style w:type="character" w:customStyle="1" w:styleId="WW-Absatz-Standardschriftart12">
    <w:name w:val="WW-Absatz-Standardschriftart12"/>
    <w:rsid w:val="00E568E2"/>
  </w:style>
  <w:style w:type="character" w:customStyle="1" w:styleId="WW8Num7z3">
    <w:name w:val="WW8Num7z3"/>
    <w:rsid w:val="00E568E2"/>
    <w:rPr>
      <w:rFonts w:ascii="Wingdings" w:hAnsi="Wingdings" w:cs="StarSymbol"/>
      <w:sz w:val="18"/>
      <w:szCs w:val="18"/>
    </w:rPr>
  </w:style>
  <w:style w:type="character" w:customStyle="1" w:styleId="WW8Num9z3">
    <w:name w:val="WW8Num9z3"/>
    <w:rsid w:val="00E568E2"/>
    <w:rPr>
      <w:rFonts w:ascii="Wingdings" w:hAnsi="Wingdings" w:cs="StarSymbol"/>
      <w:sz w:val="18"/>
      <w:szCs w:val="18"/>
    </w:rPr>
  </w:style>
  <w:style w:type="character" w:customStyle="1" w:styleId="WW8Num3z5">
    <w:name w:val="WW8Num3z5"/>
    <w:rsid w:val="00E568E2"/>
    <w:rPr>
      <w:rFonts w:ascii="StarSymbol" w:hAnsi="StarSymbol" w:cs="StarSymbol"/>
      <w:sz w:val="18"/>
      <w:szCs w:val="18"/>
    </w:rPr>
  </w:style>
  <w:style w:type="character" w:customStyle="1" w:styleId="WW8Num5z2">
    <w:name w:val="WW8Num5z2"/>
    <w:rsid w:val="00E568E2"/>
    <w:rPr>
      <w:rFonts w:ascii="StarSymbol" w:hAnsi="StarSymbol" w:cs="StarSymbol"/>
      <w:sz w:val="18"/>
      <w:szCs w:val="18"/>
    </w:rPr>
  </w:style>
  <w:style w:type="character" w:customStyle="1" w:styleId="WW8Num6z2">
    <w:name w:val="WW8Num6z2"/>
    <w:rsid w:val="00E568E2"/>
    <w:rPr>
      <w:rFonts w:ascii="StarSymbol" w:hAnsi="StarSymbol" w:cs="StarSymbol"/>
      <w:sz w:val="18"/>
      <w:szCs w:val="18"/>
    </w:rPr>
  </w:style>
  <w:style w:type="character" w:customStyle="1" w:styleId="WW8Num8z3">
    <w:name w:val="WW8Num8z3"/>
    <w:rsid w:val="00E568E2"/>
    <w:rPr>
      <w:rFonts w:ascii="Wingdings" w:hAnsi="Wingdings" w:cs="StarSymbol"/>
      <w:sz w:val="18"/>
      <w:szCs w:val="18"/>
    </w:rPr>
  </w:style>
  <w:style w:type="character" w:customStyle="1" w:styleId="WW8Num11z2">
    <w:name w:val="WW8Num11z2"/>
    <w:rsid w:val="00E568E2"/>
    <w:rPr>
      <w:rFonts w:ascii="StarSymbol" w:hAnsi="StarSymbol" w:cs="StarSymbol"/>
      <w:sz w:val="18"/>
      <w:szCs w:val="18"/>
    </w:rPr>
  </w:style>
  <w:style w:type="character" w:customStyle="1" w:styleId="WW8Num11z3">
    <w:name w:val="WW8Num11z3"/>
    <w:rsid w:val="00E568E2"/>
    <w:rPr>
      <w:rFonts w:ascii="Wingdings" w:hAnsi="Wingdings" w:cs="StarSymbol"/>
      <w:sz w:val="18"/>
      <w:szCs w:val="18"/>
    </w:rPr>
  </w:style>
  <w:style w:type="character" w:customStyle="1" w:styleId="Fontepargpadro14">
    <w:name w:val="Fonte parág. padrão14"/>
    <w:rsid w:val="00E568E2"/>
  </w:style>
  <w:style w:type="character" w:styleId="Nmerodepgina">
    <w:name w:val="page number"/>
    <w:rsid w:val="00E568E2"/>
  </w:style>
  <w:style w:type="character" w:customStyle="1" w:styleId="noprint">
    <w:name w:val="noprint"/>
    <w:rsid w:val="00E568E2"/>
  </w:style>
  <w:style w:type="character" w:customStyle="1" w:styleId="Hiperlink">
    <w:name w:val="Hiperlink"/>
    <w:rsid w:val="00E568E2"/>
    <w:rPr>
      <w:color w:val="0000FF"/>
      <w:u w:val="single"/>
    </w:rPr>
  </w:style>
  <w:style w:type="character" w:styleId="HiperlinkVisitado">
    <w:name w:val="FollowedHyperlink"/>
    <w:rsid w:val="00E568E2"/>
    <w:rPr>
      <w:color w:val="800080"/>
      <w:u w:val="single"/>
    </w:rPr>
  </w:style>
  <w:style w:type="character" w:customStyle="1" w:styleId="BalloonTextChar">
    <w:name w:val="Balloon Text Char"/>
    <w:rsid w:val="00E568E2"/>
    <w:rPr>
      <w:rFonts w:ascii="Tahoma" w:hAnsi="Tahoma" w:cs="Tahoma"/>
      <w:sz w:val="16"/>
      <w:szCs w:val="16"/>
    </w:rPr>
  </w:style>
  <w:style w:type="character" w:customStyle="1" w:styleId="WW-Fontepargpadro">
    <w:name w:val="WW-Fonte parág. padrão"/>
    <w:rsid w:val="00E568E2"/>
  </w:style>
  <w:style w:type="character" w:customStyle="1" w:styleId="Refdecomentrio2">
    <w:name w:val="Ref. de comentário2"/>
    <w:rsid w:val="00E568E2"/>
    <w:rPr>
      <w:sz w:val="16"/>
      <w:szCs w:val="16"/>
    </w:rPr>
  </w:style>
  <w:style w:type="character" w:customStyle="1" w:styleId="WW-LinkdaInternet">
    <w:name w:val="WW-Link da Internet"/>
    <w:rsid w:val="00E568E2"/>
    <w:rPr>
      <w:color w:val="0000FF"/>
      <w:u w:val="single"/>
      <w:lang w:val="pt-BR" w:bidi="pt-BR"/>
    </w:rPr>
  </w:style>
  <w:style w:type="character" w:customStyle="1" w:styleId="TtuloChar1">
    <w:name w:val="Título Char1"/>
    <w:rsid w:val="00E568E2"/>
    <w:rPr>
      <w:rFonts w:ascii="Arial" w:eastAsia="Microsoft YaHei" w:hAnsi="Arial" w:cs="Mangal"/>
      <w:color w:val="00000A"/>
      <w:sz w:val="28"/>
      <w:szCs w:val="28"/>
      <w:lang w:eastAsia="zh-CN" w:bidi="hi-IN"/>
    </w:rPr>
  </w:style>
  <w:style w:type="character" w:customStyle="1" w:styleId="Ttulo2Char">
    <w:name w:val="Título 2 Char"/>
    <w:rsid w:val="00E568E2"/>
    <w:rPr>
      <w:smallCaps/>
      <w:sz w:val="28"/>
      <w:szCs w:val="28"/>
    </w:rPr>
  </w:style>
  <w:style w:type="character" w:customStyle="1" w:styleId="Ttulo9Char">
    <w:name w:val="Título 9 Char"/>
    <w:rsid w:val="00E568E2"/>
    <w:rPr>
      <w:b/>
      <w:bCs/>
      <w:i/>
      <w:iCs/>
      <w:color w:val="7F7F7F"/>
      <w:sz w:val="18"/>
      <w:szCs w:val="18"/>
    </w:rPr>
  </w:style>
  <w:style w:type="character" w:customStyle="1" w:styleId="CitaoChar">
    <w:name w:val="Citação Char"/>
    <w:rsid w:val="00E568E2"/>
    <w:rPr>
      <w:i/>
      <w:iCs/>
    </w:rPr>
  </w:style>
  <w:style w:type="character" w:customStyle="1" w:styleId="CitaoIntensaChar">
    <w:name w:val="Citação Intensa Char"/>
    <w:rsid w:val="00E568E2"/>
    <w:rPr>
      <w:i/>
      <w:iCs/>
    </w:rPr>
  </w:style>
  <w:style w:type="character" w:styleId="nfaseSutil">
    <w:name w:val="Subtle Emphasis"/>
    <w:qFormat/>
    <w:rsid w:val="00E568E2"/>
    <w:rPr>
      <w:i/>
      <w:iCs/>
    </w:rPr>
  </w:style>
  <w:style w:type="character" w:styleId="nfaseIntensa">
    <w:name w:val="Intense Emphasis"/>
    <w:qFormat/>
    <w:rsid w:val="00E568E2"/>
    <w:rPr>
      <w:b/>
      <w:bCs/>
      <w:i/>
      <w:iCs/>
    </w:rPr>
  </w:style>
  <w:style w:type="character" w:styleId="RefernciaSutil">
    <w:name w:val="Subtle Reference"/>
    <w:qFormat/>
    <w:rsid w:val="00E568E2"/>
    <w:rPr>
      <w:smallCaps/>
    </w:rPr>
  </w:style>
  <w:style w:type="character" w:styleId="RefernciaIntensa">
    <w:name w:val="Intense Reference"/>
    <w:qFormat/>
    <w:rsid w:val="00E568E2"/>
    <w:rPr>
      <w:b/>
      <w:bCs/>
      <w:smallCaps/>
    </w:rPr>
  </w:style>
  <w:style w:type="character" w:styleId="TtulodoLivro">
    <w:name w:val="Book Title"/>
    <w:qFormat/>
    <w:rsid w:val="00E568E2"/>
    <w:rPr>
      <w:i/>
      <w:iCs/>
      <w:smallCaps/>
      <w:spacing w:val="5"/>
    </w:rPr>
  </w:style>
  <w:style w:type="paragraph" w:customStyle="1" w:styleId="Ttulo100">
    <w:name w:val="Título10"/>
    <w:basedOn w:val="Normal"/>
    <w:next w:val="Corpodetexto"/>
    <w:rsid w:val="00E568E2"/>
    <w:pPr>
      <w:keepNext/>
      <w:widowControl/>
      <w:tabs>
        <w:tab w:val="clear" w:pos="709"/>
      </w:tabs>
      <w:suppressAutoHyphens w:val="0"/>
      <w:spacing w:before="240" w:after="120" w:line="276" w:lineRule="auto"/>
      <w:jc w:val="left"/>
    </w:pPr>
    <w:rPr>
      <w:rFonts w:ascii="Arial" w:hAnsi="Arial" w:cs="Lohit Hindi"/>
      <w:spacing w:val="0"/>
      <w:kern w:val="0"/>
      <w:sz w:val="28"/>
      <w:szCs w:val="28"/>
    </w:rPr>
  </w:style>
  <w:style w:type="paragraph" w:customStyle="1" w:styleId="WW-Padro">
    <w:name w:val="WW-Padrão"/>
    <w:rsid w:val="00E568E2"/>
    <w:pPr>
      <w:tabs>
        <w:tab w:val="left" w:pos="708"/>
      </w:tabs>
      <w:suppressAutoHyphens/>
      <w:spacing w:after="200" w:line="276" w:lineRule="auto"/>
    </w:pPr>
    <w:rPr>
      <w:rFonts w:ascii="Cambria" w:eastAsia="SimSun" w:hAnsi="Cambria" w:cs="Mangal"/>
      <w:color w:val="00000A"/>
      <w:sz w:val="24"/>
      <w:szCs w:val="24"/>
      <w:lang w:eastAsia="zh-CN" w:bidi="hi-IN"/>
    </w:rPr>
  </w:style>
  <w:style w:type="paragraph" w:customStyle="1" w:styleId="Ttulo90">
    <w:name w:val="Título9"/>
    <w:basedOn w:val="Normal"/>
    <w:next w:val="Normal"/>
    <w:rsid w:val="00E568E2"/>
    <w:pPr>
      <w:widowControl/>
      <w:tabs>
        <w:tab w:val="clear" w:pos="709"/>
      </w:tabs>
      <w:suppressAutoHyphens w:val="0"/>
      <w:spacing w:before="0" w:after="300" w:line="240" w:lineRule="auto"/>
      <w:jc w:val="left"/>
    </w:pPr>
    <w:rPr>
      <w:rFonts w:ascii="Cambria" w:eastAsia="Times New Roman" w:hAnsi="Cambria" w:cs="Cambria"/>
      <w:smallCaps/>
      <w:spacing w:val="0"/>
      <w:kern w:val="0"/>
      <w:sz w:val="52"/>
      <w:szCs w:val="52"/>
    </w:rPr>
  </w:style>
  <w:style w:type="paragraph" w:customStyle="1" w:styleId="Ttulo80">
    <w:name w:val="Título8"/>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Legenda6">
    <w:name w:val="Legenda6"/>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Ttulo70">
    <w:name w:val="Título7"/>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Legenda5">
    <w:name w:val="Legenda5"/>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Legenda4">
    <w:name w:val="Legenda4"/>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Arial"/>
      <w:i/>
      <w:iCs/>
      <w:spacing w:val="0"/>
      <w:kern w:val="1"/>
      <w:sz w:val="22"/>
    </w:rPr>
  </w:style>
  <w:style w:type="paragraph" w:customStyle="1" w:styleId="Legenda3">
    <w:name w:val="Legenda3"/>
    <w:basedOn w:val="Normal"/>
    <w:rsid w:val="00E568E2"/>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kern w:val="1"/>
      <w:sz w:val="22"/>
    </w:rPr>
  </w:style>
  <w:style w:type="paragraph" w:customStyle="1" w:styleId="Ttulo60">
    <w:name w:val="Título6"/>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tulo50">
    <w:name w:val="Título5"/>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tulo40">
    <w:name w:val="Título4"/>
    <w:basedOn w:val="Normal"/>
    <w:next w:val="Corpodetexto"/>
    <w:rsid w:val="00E568E2"/>
    <w:pPr>
      <w:keepNext/>
      <w:tabs>
        <w:tab w:val="clear" w:pos="709"/>
      </w:tabs>
      <w:suppressAutoHyphens w:val="0"/>
      <w:spacing w:before="240" w:after="120" w:line="276" w:lineRule="auto"/>
      <w:jc w:val="left"/>
      <w:textAlignment w:val="baseline"/>
    </w:pPr>
    <w:rPr>
      <w:rFonts w:ascii="Arial" w:eastAsia="Microsoft YaHei" w:hAnsi="Arial" w:cs="Mangal"/>
      <w:spacing w:val="0"/>
      <w:kern w:val="1"/>
      <w:sz w:val="28"/>
      <w:szCs w:val="28"/>
    </w:rPr>
  </w:style>
  <w:style w:type="paragraph" w:customStyle="1" w:styleId="Textodecomentrio2">
    <w:name w:val="Texto de comentário2"/>
    <w:basedOn w:val="Normal"/>
    <w:rsid w:val="00E568E2"/>
    <w:pPr>
      <w:widowControl/>
      <w:tabs>
        <w:tab w:val="clear" w:pos="709"/>
      </w:tabs>
      <w:suppressAutoHyphens w:val="0"/>
      <w:spacing w:before="0" w:after="200" w:line="276" w:lineRule="auto"/>
      <w:jc w:val="left"/>
    </w:pPr>
    <w:rPr>
      <w:rFonts w:ascii="Cambria" w:eastAsia="Times New Roman" w:hAnsi="Cambria" w:cs="Cambria"/>
      <w:spacing w:val="0"/>
      <w:kern w:val="0"/>
      <w:sz w:val="20"/>
      <w:szCs w:val="20"/>
    </w:rPr>
  </w:style>
  <w:style w:type="paragraph" w:customStyle="1" w:styleId="aaaData">
    <w:name w:val="aaa Data"/>
    <w:basedOn w:val="aaaCorpodeTexto"/>
    <w:rsid w:val="00E568E2"/>
    <w:pPr>
      <w:widowControl/>
      <w:tabs>
        <w:tab w:val="clear" w:pos="709"/>
      </w:tabs>
      <w:suppressAutoHyphens w:val="0"/>
      <w:spacing w:line="276" w:lineRule="auto"/>
      <w:jc w:val="right"/>
    </w:pPr>
    <w:rPr>
      <w:rFonts w:eastAsia="Times New Roman" w:cs="Arial Narrow"/>
      <w:spacing w:val="0"/>
      <w:kern w:val="0"/>
      <w:sz w:val="22"/>
    </w:rPr>
  </w:style>
  <w:style w:type="paragraph" w:customStyle="1" w:styleId="aaaAssinatura">
    <w:name w:val="aaa Assinatura"/>
    <w:basedOn w:val="aaaCorpodeTexto"/>
    <w:rsid w:val="00E568E2"/>
    <w:pPr>
      <w:widowControl/>
      <w:tabs>
        <w:tab w:val="clear" w:pos="709"/>
      </w:tabs>
      <w:suppressAutoHyphens w:val="0"/>
      <w:spacing w:line="276" w:lineRule="auto"/>
      <w:jc w:val="center"/>
    </w:pPr>
    <w:rPr>
      <w:rFonts w:eastAsia="Times New Roman" w:cs="Arial"/>
      <w:color w:val="000000"/>
      <w:spacing w:val="0"/>
      <w:kern w:val="0"/>
      <w:sz w:val="22"/>
    </w:rPr>
  </w:style>
  <w:style w:type="paragraph" w:customStyle="1" w:styleId="aaaTextocentralizado">
    <w:name w:val="aaa Texto centralizado"/>
    <w:basedOn w:val="aaaCorpodeTexto"/>
    <w:rsid w:val="00E568E2"/>
    <w:pPr>
      <w:widowControl/>
      <w:tabs>
        <w:tab w:val="clear" w:pos="709"/>
      </w:tabs>
      <w:suppressAutoHyphens w:val="0"/>
      <w:spacing w:line="276" w:lineRule="auto"/>
      <w:jc w:val="center"/>
    </w:pPr>
    <w:rPr>
      <w:rFonts w:eastAsia="Times New Roman" w:cs="Arial Narrow"/>
      <w:spacing w:val="0"/>
      <w:kern w:val="0"/>
      <w:sz w:val="22"/>
    </w:rPr>
  </w:style>
  <w:style w:type="paragraph" w:customStyle="1" w:styleId="Recuodecorpodetexto31">
    <w:name w:val="Recuo de corpo de texto 31"/>
    <w:basedOn w:val="Normal"/>
    <w:rsid w:val="00E568E2"/>
    <w:pPr>
      <w:widowControl/>
      <w:tabs>
        <w:tab w:val="clear" w:pos="709"/>
      </w:tabs>
      <w:suppressAutoHyphens w:val="0"/>
      <w:spacing w:before="0" w:after="200" w:line="276" w:lineRule="auto"/>
      <w:ind w:firstLine="708"/>
    </w:pPr>
    <w:rPr>
      <w:rFonts w:ascii="Arial" w:eastAsia="Times New Roman" w:hAnsi="Arial" w:cs="Arial"/>
      <w:spacing w:val="0"/>
      <w:kern w:val="1"/>
      <w:sz w:val="22"/>
    </w:rPr>
  </w:style>
  <w:style w:type="paragraph" w:customStyle="1" w:styleId="western">
    <w:name w:val="western"/>
    <w:basedOn w:val="Normal"/>
    <w:rsid w:val="00E568E2"/>
    <w:pPr>
      <w:widowControl/>
      <w:tabs>
        <w:tab w:val="clear" w:pos="709"/>
      </w:tabs>
      <w:suppressAutoHyphens w:val="0"/>
      <w:spacing w:before="100" w:after="100" w:line="276" w:lineRule="auto"/>
      <w:jc w:val="left"/>
    </w:pPr>
    <w:rPr>
      <w:rFonts w:ascii="Cambria" w:eastAsia="Times New Roman" w:hAnsi="Cambria" w:cs="Cambria"/>
      <w:spacing w:val="0"/>
      <w:kern w:val="1"/>
      <w:sz w:val="22"/>
    </w:rPr>
  </w:style>
  <w:style w:type="paragraph" w:customStyle="1" w:styleId="Textodebalo1">
    <w:name w:val="Texto de balão1"/>
    <w:basedOn w:val="Normal"/>
    <w:rsid w:val="00E568E2"/>
    <w:pPr>
      <w:widowControl/>
      <w:tabs>
        <w:tab w:val="clear" w:pos="709"/>
      </w:tabs>
      <w:suppressAutoHyphens w:val="0"/>
      <w:spacing w:before="0" w:after="200" w:line="276" w:lineRule="auto"/>
      <w:jc w:val="left"/>
    </w:pPr>
    <w:rPr>
      <w:rFonts w:ascii="Tahoma" w:eastAsia="Times New Roman" w:hAnsi="Tahoma" w:cs="Tahoma"/>
      <w:spacing w:val="0"/>
      <w:kern w:val="1"/>
      <w:sz w:val="16"/>
      <w:szCs w:val="16"/>
    </w:rPr>
  </w:style>
  <w:style w:type="paragraph" w:customStyle="1" w:styleId="Linhahorizontal">
    <w:name w:val="Linha horizontal"/>
    <w:basedOn w:val="Normal"/>
    <w:next w:val="Corpodetexto"/>
    <w:rsid w:val="00E568E2"/>
    <w:pPr>
      <w:widowControl/>
      <w:suppressLineNumbers/>
      <w:pBdr>
        <w:bottom w:val="double" w:sz="1" w:space="0" w:color="808080"/>
      </w:pBdr>
      <w:tabs>
        <w:tab w:val="clear" w:pos="709"/>
      </w:tabs>
      <w:suppressAutoHyphens w:val="0"/>
      <w:spacing w:before="0" w:after="283" w:line="276" w:lineRule="auto"/>
      <w:jc w:val="left"/>
    </w:pPr>
    <w:rPr>
      <w:rFonts w:ascii="Cambria" w:eastAsia="Times New Roman" w:hAnsi="Cambria" w:cs="Cambria"/>
      <w:spacing w:val="0"/>
      <w:kern w:val="1"/>
      <w:sz w:val="12"/>
      <w:szCs w:val="12"/>
    </w:rPr>
  </w:style>
  <w:style w:type="paragraph" w:styleId="SemEspaamento">
    <w:name w:val="No Spacing"/>
    <w:basedOn w:val="Normal"/>
    <w:qFormat/>
    <w:rsid w:val="00E568E2"/>
    <w:pPr>
      <w:widowControl/>
      <w:tabs>
        <w:tab w:val="clear" w:pos="709"/>
      </w:tabs>
      <w:suppressAutoHyphens w:val="0"/>
      <w:spacing w:before="0" w:after="0" w:line="240" w:lineRule="auto"/>
      <w:jc w:val="left"/>
    </w:pPr>
    <w:rPr>
      <w:rFonts w:ascii="Cambria" w:eastAsia="Times New Roman" w:hAnsi="Cambria" w:cs="Cambria"/>
      <w:spacing w:val="0"/>
      <w:kern w:val="0"/>
      <w:sz w:val="22"/>
    </w:rPr>
  </w:style>
  <w:style w:type="paragraph" w:styleId="Citao">
    <w:name w:val="Quote"/>
    <w:basedOn w:val="Normal"/>
    <w:next w:val="Normal"/>
    <w:link w:val="CitaoChar1"/>
    <w:qFormat/>
    <w:rsid w:val="00E568E2"/>
    <w:pPr>
      <w:widowControl/>
      <w:tabs>
        <w:tab w:val="clear" w:pos="709"/>
      </w:tabs>
      <w:suppressAutoHyphens w:val="0"/>
      <w:spacing w:before="0" w:after="200" w:line="276" w:lineRule="auto"/>
      <w:jc w:val="left"/>
    </w:pPr>
    <w:rPr>
      <w:rFonts w:ascii="Cambria" w:eastAsia="Times New Roman" w:hAnsi="Cambria" w:cs="Cambria"/>
      <w:i/>
      <w:iCs/>
      <w:spacing w:val="0"/>
      <w:kern w:val="0"/>
      <w:sz w:val="20"/>
      <w:szCs w:val="20"/>
    </w:rPr>
  </w:style>
  <w:style w:type="character" w:customStyle="1" w:styleId="CitaoChar1">
    <w:name w:val="Citação Char1"/>
    <w:link w:val="Citao"/>
    <w:rsid w:val="00E568E2"/>
    <w:rPr>
      <w:rFonts w:ascii="Cambria" w:hAnsi="Cambria" w:cs="Cambria"/>
      <w:i/>
      <w:iCs/>
      <w:lang w:eastAsia="zh-CN"/>
    </w:rPr>
  </w:style>
  <w:style w:type="paragraph" w:styleId="CitaoIntensa">
    <w:name w:val="Intense Quote"/>
    <w:basedOn w:val="Normal"/>
    <w:next w:val="Normal"/>
    <w:link w:val="CitaoIntensaChar1"/>
    <w:qFormat/>
    <w:rsid w:val="00E568E2"/>
    <w:pPr>
      <w:widowControl/>
      <w:pBdr>
        <w:top w:val="single" w:sz="4" w:space="10" w:color="000000"/>
        <w:bottom w:val="single" w:sz="4" w:space="10" w:color="000000"/>
      </w:pBdr>
      <w:tabs>
        <w:tab w:val="clear" w:pos="709"/>
      </w:tabs>
      <w:suppressAutoHyphens w:val="0"/>
      <w:spacing w:before="240" w:after="240" w:line="300" w:lineRule="auto"/>
      <w:ind w:left="1152" w:right="1152"/>
    </w:pPr>
    <w:rPr>
      <w:rFonts w:ascii="Cambria" w:eastAsia="Times New Roman" w:hAnsi="Cambria" w:cs="Cambria"/>
      <w:i/>
      <w:iCs/>
      <w:spacing w:val="0"/>
      <w:kern w:val="0"/>
      <w:sz w:val="20"/>
      <w:szCs w:val="20"/>
    </w:rPr>
  </w:style>
  <w:style w:type="character" w:customStyle="1" w:styleId="CitaoIntensaChar1">
    <w:name w:val="Citação Intensa Char1"/>
    <w:link w:val="CitaoIntensa"/>
    <w:rsid w:val="00E568E2"/>
    <w:rPr>
      <w:rFonts w:ascii="Cambria" w:hAnsi="Cambria" w:cs="Cambria"/>
      <w:i/>
      <w:iCs/>
      <w:lang w:eastAsia="zh-CN"/>
    </w:rPr>
  </w:style>
  <w:style w:type="paragraph" w:styleId="CabealhodoSumrio">
    <w:name w:val="TOC Heading"/>
    <w:basedOn w:val="Ttulo1"/>
    <w:next w:val="Normal"/>
    <w:qFormat/>
    <w:rsid w:val="00E568E2"/>
    <w:pPr>
      <w:keepNext w:val="0"/>
      <w:widowControl/>
      <w:tabs>
        <w:tab w:val="clear" w:pos="709"/>
      </w:tabs>
      <w:suppressAutoHyphens w:val="0"/>
      <w:spacing w:before="480" w:after="0" w:line="276" w:lineRule="auto"/>
      <w:jc w:val="left"/>
    </w:pPr>
    <w:rPr>
      <w:rFonts w:ascii="Cambria" w:eastAsia="Times New Roman" w:hAnsi="Cambria" w:cs="Cambria"/>
      <w:b w:val="0"/>
      <w:bCs w:val="0"/>
      <w:smallCaps/>
      <w:spacing w:val="5"/>
      <w:kern w:val="0"/>
      <w:lang w:bidi="en-US"/>
    </w:rPr>
  </w:style>
  <w:style w:type="paragraph" w:customStyle="1" w:styleId="WW-Padro1">
    <w:name w:val="WW-Padrão1"/>
    <w:rsid w:val="00E568E2"/>
    <w:pPr>
      <w:tabs>
        <w:tab w:val="left" w:pos="708"/>
      </w:tabs>
      <w:suppressAutoHyphens/>
      <w:overflowPunct w:val="0"/>
      <w:spacing w:after="200" w:line="276" w:lineRule="auto"/>
    </w:pPr>
    <w:rPr>
      <w:rFonts w:eastAsia="SimSun" w:cs="Mangal"/>
      <w:color w:val="00000A"/>
      <w:sz w:val="24"/>
      <w:szCs w:val="24"/>
      <w:lang w:eastAsia="zh-CN" w:bidi="hi-IN"/>
    </w:rPr>
  </w:style>
  <w:style w:type="paragraph" w:styleId="Reviso">
    <w:name w:val="Revision"/>
    <w:hidden/>
    <w:uiPriority w:val="99"/>
    <w:semiHidden/>
    <w:rsid w:val="00FA36F8"/>
    <w:rPr>
      <w:rFonts w:ascii="Calibri" w:eastAsia="WenQuanYi Micro Hei" w:hAnsi="Calibri"/>
      <w:spacing w:val="-4"/>
      <w:kern w:val="22"/>
      <w:sz w:val="21"/>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08647A"/>
    <w:rPr>
      <w:rFonts w:ascii="Calibri" w:eastAsia="WenQuanYi Micro Hei" w:hAnsi="Calibri"/>
      <w:spacing w:val="-4"/>
      <w:kern w:val="22"/>
      <w:sz w:val="21"/>
      <w:szCs w:val="22"/>
      <w:lang w:eastAsia="zh-CN"/>
    </w:rPr>
  </w:style>
  <w:style w:type="character" w:customStyle="1" w:styleId="03textoChar">
    <w:name w:val="03_texto Char"/>
    <w:link w:val="03texto"/>
    <w:locked/>
    <w:rsid w:val="000E1ABB"/>
    <w:rPr>
      <w:rFonts w:ascii="Arial Narrow" w:hAnsi="Arial Narrow" w:cs="Arial Narrow"/>
      <w:color w:val="000000"/>
      <w:spacing w:val="-4"/>
      <w:sz w:val="22"/>
    </w:rPr>
  </w:style>
  <w:style w:type="paragraph" w:customStyle="1" w:styleId="03texto">
    <w:name w:val="03_texto"/>
    <w:basedOn w:val="Normal"/>
    <w:link w:val="03textoChar"/>
    <w:qFormat/>
    <w:rsid w:val="000E1ABB"/>
    <w:pPr>
      <w:widowControl/>
      <w:tabs>
        <w:tab w:val="clear" w:pos="709"/>
      </w:tabs>
      <w:spacing w:before="60" w:after="60"/>
    </w:pPr>
    <w:rPr>
      <w:rFonts w:ascii="Arial Narrow" w:eastAsia="Times New Roman" w:hAnsi="Arial Narrow" w:cs="Arial Narrow"/>
      <w:color w:val="000000"/>
      <w:kern w:val="0"/>
      <w:sz w:val="22"/>
      <w:szCs w:val="20"/>
      <w:lang w:eastAsia="pt-BR"/>
    </w:rPr>
  </w:style>
  <w:style w:type="paragraph" w:styleId="Textodenotaderodap">
    <w:name w:val="footnote text"/>
    <w:basedOn w:val="Normal"/>
    <w:link w:val="TextodenotaderodapChar"/>
    <w:uiPriority w:val="99"/>
    <w:semiHidden/>
    <w:unhideWhenUsed/>
    <w:rsid w:val="00627B78"/>
    <w:pPr>
      <w:widowControl/>
      <w:tabs>
        <w:tab w:val="clear" w:pos="709"/>
      </w:tabs>
      <w:suppressAutoHyphens w:val="0"/>
      <w:spacing w:before="0" w:after="0" w:line="240" w:lineRule="auto"/>
      <w:jc w:val="left"/>
    </w:pPr>
    <w:rPr>
      <w:rFonts w:eastAsia="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627B78"/>
    <w:rPr>
      <w:rFonts w:ascii="Calibri" w:eastAsia="Calibri" w:hAnsi="Calibri"/>
      <w:lang w:eastAsia="en-US"/>
    </w:rPr>
  </w:style>
  <w:style w:type="character" w:styleId="Refdenotaderodap">
    <w:name w:val="footnote reference"/>
    <w:uiPriority w:val="99"/>
    <w:semiHidden/>
    <w:unhideWhenUsed/>
    <w:rsid w:val="00627B78"/>
    <w:rPr>
      <w:vertAlign w:val="superscript"/>
    </w:rPr>
  </w:style>
  <w:style w:type="character" w:customStyle="1" w:styleId="st">
    <w:name w:val="st"/>
    <w:rsid w:val="00720AD1"/>
  </w:style>
  <w:style w:type="paragraph" w:customStyle="1" w:styleId="SombreamentoColorido-nfase31">
    <w:name w:val="Sombreamento Colorido - Ênfase 31"/>
    <w:basedOn w:val="Normal"/>
    <w:uiPriority w:val="34"/>
    <w:qFormat/>
    <w:rsid w:val="00720AD1"/>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table" w:customStyle="1" w:styleId="TableNormal">
    <w:name w:val="Table Normal"/>
    <w:uiPriority w:val="2"/>
    <w:semiHidden/>
    <w:unhideWhenUsed/>
    <w:qFormat/>
    <w:rsid w:val="00F649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492E"/>
    <w:pPr>
      <w:tabs>
        <w:tab w:val="clear" w:pos="709"/>
      </w:tabs>
      <w:suppressAutoHyphens w:val="0"/>
      <w:autoSpaceDE w:val="0"/>
      <w:autoSpaceDN w:val="0"/>
      <w:spacing w:before="0" w:after="0" w:line="240" w:lineRule="auto"/>
      <w:jc w:val="left"/>
    </w:pPr>
    <w:rPr>
      <w:rFonts w:eastAsia="Calibri" w:cs="Calibri"/>
      <w:spacing w:val="0"/>
      <w:kern w:val="0"/>
      <w:sz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9369">
      <w:bodyDiv w:val="1"/>
      <w:marLeft w:val="0"/>
      <w:marRight w:val="0"/>
      <w:marTop w:val="0"/>
      <w:marBottom w:val="0"/>
      <w:divBdr>
        <w:top w:val="none" w:sz="0" w:space="0" w:color="auto"/>
        <w:left w:val="none" w:sz="0" w:space="0" w:color="auto"/>
        <w:bottom w:val="none" w:sz="0" w:space="0" w:color="auto"/>
        <w:right w:val="none" w:sz="0" w:space="0" w:color="auto"/>
      </w:divBdr>
    </w:div>
    <w:div w:id="1258634346">
      <w:bodyDiv w:val="1"/>
      <w:marLeft w:val="0"/>
      <w:marRight w:val="0"/>
      <w:marTop w:val="0"/>
      <w:marBottom w:val="0"/>
      <w:divBdr>
        <w:top w:val="none" w:sz="0" w:space="0" w:color="auto"/>
        <w:left w:val="none" w:sz="0" w:space="0" w:color="auto"/>
        <w:bottom w:val="none" w:sz="0" w:space="0" w:color="auto"/>
        <w:right w:val="none" w:sz="0" w:space="0" w:color="auto"/>
      </w:divBdr>
    </w:div>
    <w:div w:id="15886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AF9F-6860-4D9B-B55B-7CCC60CF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7567</Words>
  <Characters>40866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9</cp:revision>
  <cp:lastPrinted>2015-07-01T20:11:00Z</cp:lastPrinted>
  <dcterms:created xsi:type="dcterms:W3CDTF">2023-05-03T18:56:00Z</dcterms:created>
  <dcterms:modified xsi:type="dcterms:W3CDTF">2023-05-23T18:41:00Z</dcterms:modified>
</cp:coreProperties>
</file>