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074E49" w14:textId="53E955FF" w:rsidR="00B93A61" w:rsidRPr="003B3DD7" w:rsidRDefault="0088199D" w:rsidP="00291E2E">
      <w:pPr>
        <w:pStyle w:val="Subttulo"/>
        <w:spacing w:before="60" w:after="60" w:line="216" w:lineRule="auto"/>
        <w:jc w:val="center"/>
        <w:rPr>
          <w:rFonts w:asciiTheme="minorHAnsi" w:hAnsiTheme="minorHAnsi" w:cstheme="minorHAnsi"/>
        </w:rPr>
      </w:pPr>
      <w:bookmarkStart w:id="0" w:name="_Hlk132383745"/>
      <w:r>
        <w:rPr>
          <w:rFonts w:asciiTheme="minorHAnsi" w:hAnsiTheme="minorHAnsi" w:cstheme="minorHAnsi"/>
        </w:rPr>
        <w:t xml:space="preserve"> </w:t>
      </w:r>
    </w:p>
    <w:p w14:paraId="04CC26CA" w14:textId="49E78797" w:rsidR="003B3DD7" w:rsidRPr="003B3DD7" w:rsidRDefault="003B3DD7" w:rsidP="003B3DD7">
      <w:pPr>
        <w:pStyle w:val="Subttulo"/>
        <w:spacing w:before="60" w:after="60" w:line="216" w:lineRule="auto"/>
        <w:ind w:left="-284" w:right="-285"/>
        <w:jc w:val="center"/>
        <w:rPr>
          <w:rFonts w:asciiTheme="minorHAnsi" w:hAnsiTheme="minorHAnsi" w:cstheme="minorHAnsi"/>
          <w:sz w:val="28"/>
          <w:szCs w:val="28"/>
        </w:rPr>
      </w:pPr>
      <w:r w:rsidRPr="003B3DD7">
        <w:rPr>
          <w:rFonts w:asciiTheme="minorHAnsi" w:hAnsiTheme="minorHAnsi" w:cstheme="minorHAnsi"/>
          <w:sz w:val="28"/>
          <w:szCs w:val="28"/>
        </w:rPr>
        <w:t>CHAMADA PÚBLICA 03/2023</w:t>
      </w:r>
    </w:p>
    <w:p w14:paraId="26F8D7DE"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pacing w:val="-6"/>
          <w:sz w:val="28"/>
          <w:szCs w:val="28"/>
        </w:rPr>
      </w:pPr>
      <w:r w:rsidRPr="003B3DD7">
        <w:rPr>
          <w:rFonts w:asciiTheme="minorHAnsi" w:hAnsiTheme="minorHAnsi" w:cstheme="minorHAnsi"/>
          <w:color w:val="0070C0"/>
          <w:spacing w:val="-6"/>
          <w:sz w:val="28"/>
          <w:szCs w:val="28"/>
        </w:rPr>
        <w:t>PROGRAMA DE BOLSAS DE INICIAÇÃO CIENTÍFICA E INICIAÇÃO</w:t>
      </w:r>
    </w:p>
    <w:p w14:paraId="337E3A3D"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z w:val="28"/>
          <w:szCs w:val="28"/>
        </w:rPr>
      </w:pPr>
      <w:r w:rsidRPr="003B3DD7">
        <w:rPr>
          <w:rFonts w:asciiTheme="minorHAnsi" w:hAnsiTheme="minorHAnsi" w:cstheme="minorHAnsi"/>
          <w:color w:val="0070C0"/>
          <w:spacing w:val="-6"/>
          <w:sz w:val="28"/>
          <w:szCs w:val="28"/>
        </w:rPr>
        <w:t xml:space="preserve">EM DESENVOLVIMENTO TECNOLÓGICO E INOVAÇÃO - </w:t>
      </w:r>
      <w:r w:rsidRPr="003B3DD7">
        <w:rPr>
          <w:rFonts w:asciiTheme="minorHAnsi" w:hAnsiTheme="minorHAnsi" w:cstheme="minorHAnsi"/>
          <w:color w:val="0070C0"/>
          <w:sz w:val="28"/>
          <w:szCs w:val="28"/>
        </w:rPr>
        <w:t>PIBIC &amp; PIBIT</w:t>
      </w:r>
    </w:p>
    <w:p w14:paraId="0C8D00CB" w14:textId="77777777" w:rsidR="00765C45" w:rsidRPr="003B3DD7" w:rsidRDefault="00765C45" w:rsidP="003B3DD7">
      <w:pPr>
        <w:spacing w:after="0" w:line="360" w:lineRule="auto"/>
        <w:ind w:left="-284" w:right="-285"/>
        <w:jc w:val="center"/>
        <w:rPr>
          <w:rFonts w:asciiTheme="minorHAnsi" w:eastAsia="Times New Roman" w:hAnsiTheme="minorHAnsi" w:cstheme="minorHAnsi"/>
          <w:b/>
          <w:color w:val="000000"/>
          <w:spacing w:val="0"/>
          <w:kern w:val="0"/>
        </w:rPr>
      </w:pPr>
    </w:p>
    <w:p w14:paraId="18641BED" w14:textId="77777777" w:rsidR="002A1471" w:rsidRPr="003B3DD7" w:rsidRDefault="002A1471" w:rsidP="002A1471">
      <w:pPr>
        <w:spacing w:before="0" w:after="0" w:line="360" w:lineRule="auto"/>
        <w:ind w:left="9" w:right="-55"/>
        <w:jc w:val="center"/>
        <w:rPr>
          <w:rStyle w:val="Fontepargpadro2"/>
          <w:rFonts w:asciiTheme="minorHAnsi" w:eastAsia="MS Mincho" w:hAnsiTheme="minorHAnsi" w:cstheme="minorHAnsi"/>
          <w:b/>
          <w:bCs/>
          <w:color w:val="000000"/>
          <w:shd w:val="clear" w:color="auto" w:fill="FFFFFF"/>
        </w:rPr>
      </w:pPr>
      <w:r w:rsidRPr="003B3DD7">
        <w:rPr>
          <w:rStyle w:val="Fontepargpadro2"/>
          <w:rFonts w:asciiTheme="minorHAnsi" w:eastAsia="MS Mincho" w:hAnsiTheme="minorHAnsi" w:cstheme="minorHAnsi"/>
          <w:b/>
          <w:bCs/>
          <w:color w:val="000000"/>
          <w:shd w:val="clear" w:color="auto" w:fill="FFFFFF"/>
        </w:rPr>
        <w:t>ANEXO I - ROTEIRO DESCRITIVO DA PROPOSTA</w:t>
      </w:r>
    </w:p>
    <w:p w14:paraId="53902511" w14:textId="77777777" w:rsidR="002A1471" w:rsidRPr="003B3DD7" w:rsidRDefault="002A1471" w:rsidP="00350FA1">
      <w:pPr>
        <w:spacing w:beforeLines="20" w:before="48" w:afterLines="20" w:after="48" w:line="240" w:lineRule="auto"/>
        <w:rPr>
          <w:rFonts w:asciiTheme="minorHAnsi" w:hAnsiTheme="minorHAnsi" w:cstheme="minorHAnsi"/>
        </w:rPr>
      </w:pPr>
    </w:p>
    <w:p w14:paraId="5BEAF270" w14:textId="77777777" w:rsidR="002A1471" w:rsidRPr="003B3DD7" w:rsidRDefault="002A1471" w:rsidP="00350FA1">
      <w:pPr>
        <w:pStyle w:val="Subttulo"/>
        <w:spacing w:beforeLines="20" w:before="48" w:afterLines="20" w:after="48" w:line="240" w:lineRule="auto"/>
        <w:rPr>
          <w:rFonts w:asciiTheme="minorHAnsi" w:hAnsiTheme="minorHAnsi" w:cstheme="minorHAnsi"/>
        </w:rPr>
      </w:pPr>
      <w:r w:rsidRPr="003B3DD7">
        <w:rPr>
          <w:rFonts w:asciiTheme="minorHAnsi" w:hAnsiTheme="minorHAnsi" w:cstheme="minorHAnsi"/>
        </w:rPr>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530"/>
        <w:gridCol w:w="5964"/>
      </w:tblGrid>
      <w:tr w:rsidR="002A1471" w:rsidRPr="003B3DD7" w14:paraId="392538E4" w14:textId="77777777" w:rsidTr="001E582F">
        <w:tc>
          <w:tcPr>
            <w:tcW w:w="2569" w:type="dxa"/>
            <w:shd w:val="clear" w:color="auto" w:fill="DEEAF6"/>
            <w:vAlign w:val="center"/>
          </w:tcPr>
          <w:p w14:paraId="5F6396CA" w14:textId="77777777" w:rsidR="00ED74E6"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Nome</w:t>
            </w:r>
          </w:p>
        </w:tc>
        <w:tc>
          <w:tcPr>
            <w:tcW w:w="6151" w:type="dxa"/>
            <w:shd w:val="clear" w:color="auto" w:fill="auto"/>
          </w:tcPr>
          <w:p w14:paraId="0A9CB700" w14:textId="77777777" w:rsidR="00ED74E6" w:rsidRPr="003B3DD7" w:rsidRDefault="00ED74E6" w:rsidP="00350FA1">
            <w:pPr>
              <w:spacing w:beforeLines="20" w:before="48" w:afterLines="20" w:after="48" w:line="240" w:lineRule="auto"/>
              <w:rPr>
                <w:rFonts w:asciiTheme="minorHAnsi" w:hAnsiTheme="minorHAnsi" w:cstheme="minorHAnsi"/>
              </w:rPr>
            </w:pPr>
          </w:p>
        </w:tc>
      </w:tr>
      <w:tr w:rsidR="002A1471" w:rsidRPr="003B3DD7" w14:paraId="5134002B" w14:textId="77777777" w:rsidTr="001E582F">
        <w:tc>
          <w:tcPr>
            <w:tcW w:w="2569" w:type="dxa"/>
            <w:shd w:val="clear" w:color="auto" w:fill="DEEAF6"/>
            <w:vAlign w:val="center"/>
          </w:tcPr>
          <w:p w14:paraId="64045E04"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Sigla</w:t>
            </w:r>
          </w:p>
        </w:tc>
        <w:tc>
          <w:tcPr>
            <w:tcW w:w="6151" w:type="dxa"/>
            <w:shd w:val="clear" w:color="auto" w:fill="auto"/>
          </w:tcPr>
          <w:p w14:paraId="16979B78" w14:textId="77777777" w:rsidR="002A1471" w:rsidRPr="003B3DD7" w:rsidRDefault="002A1471" w:rsidP="00350FA1">
            <w:pPr>
              <w:spacing w:beforeLines="20" w:before="48" w:afterLines="20" w:after="48" w:line="240" w:lineRule="auto"/>
              <w:rPr>
                <w:rFonts w:asciiTheme="minorHAnsi" w:hAnsiTheme="minorHAnsi" w:cstheme="minorHAnsi"/>
              </w:rPr>
            </w:pPr>
          </w:p>
        </w:tc>
      </w:tr>
      <w:tr w:rsidR="002A1471" w:rsidRPr="003B3DD7" w14:paraId="27DE07A2" w14:textId="77777777" w:rsidTr="001E582F">
        <w:tc>
          <w:tcPr>
            <w:tcW w:w="2569" w:type="dxa"/>
            <w:shd w:val="clear" w:color="auto" w:fill="DEEAF6"/>
            <w:vAlign w:val="center"/>
          </w:tcPr>
          <w:p w14:paraId="52F74697"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Título da proposta</w:t>
            </w:r>
          </w:p>
        </w:tc>
        <w:tc>
          <w:tcPr>
            <w:tcW w:w="6151" w:type="dxa"/>
            <w:shd w:val="clear" w:color="auto" w:fill="auto"/>
          </w:tcPr>
          <w:p w14:paraId="735BE7F1" w14:textId="77777777" w:rsidR="002A1471" w:rsidRPr="003B3DD7" w:rsidRDefault="002A1471" w:rsidP="00350FA1">
            <w:pPr>
              <w:spacing w:beforeLines="20" w:before="48" w:afterLines="20" w:after="48" w:line="240" w:lineRule="auto"/>
              <w:rPr>
                <w:rFonts w:asciiTheme="minorHAnsi" w:hAnsiTheme="minorHAnsi" w:cstheme="minorHAnsi"/>
              </w:rPr>
            </w:pPr>
          </w:p>
        </w:tc>
      </w:tr>
      <w:tr w:rsidR="002A1471" w:rsidRPr="003B3DD7" w14:paraId="25F47C55" w14:textId="77777777" w:rsidTr="001E582F">
        <w:tc>
          <w:tcPr>
            <w:tcW w:w="2569" w:type="dxa"/>
            <w:shd w:val="clear" w:color="auto" w:fill="DEEAF6"/>
            <w:vAlign w:val="center"/>
          </w:tcPr>
          <w:p w14:paraId="0BD787BB"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Coordenador Institucional</w:t>
            </w:r>
          </w:p>
        </w:tc>
        <w:tc>
          <w:tcPr>
            <w:tcW w:w="6151" w:type="dxa"/>
            <w:shd w:val="clear" w:color="auto" w:fill="auto"/>
          </w:tcPr>
          <w:p w14:paraId="667EB50C" w14:textId="77777777" w:rsidR="002A1471" w:rsidRPr="003B3DD7" w:rsidRDefault="002A1471" w:rsidP="00350FA1">
            <w:pPr>
              <w:spacing w:beforeLines="20" w:before="48" w:afterLines="20" w:after="48" w:line="240" w:lineRule="auto"/>
              <w:rPr>
                <w:rFonts w:asciiTheme="minorHAnsi" w:hAnsiTheme="minorHAnsi" w:cstheme="minorHAnsi"/>
              </w:rPr>
            </w:pPr>
          </w:p>
        </w:tc>
      </w:tr>
      <w:tr w:rsidR="002A1471" w:rsidRPr="003B3DD7" w14:paraId="19AC70C7" w14:textId="77777777" w:rsidTr="001E582F">
        <w:tc>
          <w:tcPr>
            <w:tcW w:w="2569" w:type="dxa"/>
            <w:shd w:val="clear" w:color="auto" w:fill="DEEAF6"/>
            <w:vAlign w:val="center"/>
          </w:tcPr>
          <w:p w14:paraId="2F527CBB" w14:textId="77777777" w:rsidR="002A1471" w:rsidRPr="003B3DD7" w:rsidRDefault="002A1471" w:rsidP="00350FA1">
            <w:pPr>
              <w:spacing w:beforeLines="20" w:before="48" w:afterLines="20" w:after="48" w:line="240" w:lineRule="auto"/>
              <w:rPr>
                <w:rFonts w:asciiTheme="minorHAnsi" w:hAnsiTheme="minorHAnsi" w:cstheme="minorHAnsi"/>
                <w:i/>
              </w:rPr>
            </w:pPr>
            <w:proofErr w:type="spellStart"/>
            <w:proofErr w:type="gramStart"/>
            <w:r w:rsidRPr="003B3DD7">
              <w:rPr>
                <w:rFonts w:asciiTheme="minorHAnsi" w:hAnsiTheme="minorHAnsi" w:cstheme="minorHAnsi"/>
                <w:i/>
              </w:rPr>
              <w:t>E.mail</w:t>
            </w:r>
            <w:proofErr w:type="spellEnd"/>
            <w:proofErr w:type="gramEnd"/>
          </w:p>
        </w:tc>
        <w:tc>
          <w:tcPr>
            <w:tcW w:w="6151" w:type="dxa"/>
            <w:shd w:val="clear" w:color="auto" w:fill="auto"/>
          </w:tcPr>
          <w:p w14:paraId="0A87E016" w14:textId="77777777" w:rsidR="002A1471" w:rsidRPr="003B3DD7" w:rsidRDefault="002A1471" w:rsidP="00350FA1">
            <w:pPr>
              <w:spacing w:beforeLines="20" w:before="48" w:afterLines="20" w:after="48" w:line="240" w:lineRule="auto"/>
              <w:rPr>
                <w:rFonts w:asciiTheme="minorHAnsi" w:hAnsiTheme="minorHAnsi" w:cstheme="minorHAnsi"/>
              </w:rPr>
            </w:pPr>
          </w:p>
        </w:tc>
      </w:tr>
      <w:tr w:rsidR="002A1471" w:rsidRPr="003B3DD7" w14:paraId="4AE537C8" w14:textId="77777777" w:rsidTr="001E582F">
        <w:tc>
          <w:tcPr>
            <w:tcW w:w="2569" w:type="dxa"/>
            <w:shd w:val="clear" w:color="auto" w:fill="DEEAF6"/>
            <w:vAlign w:val="center"/>
          </w:tcPr>
          <w:p w14:paraId="076F5265"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Telefones</w:t>
            </w:r>
          </w:p>
        </w:tc>
        <w:tc>
          <w:tcPr>
            <w:tcW w:w="6151" w:type="dxa"/>
            <w:shd w:val="clear" w:color="auto" w:fill="auto"/>
          </w:tcPr>
          <w:p w14:paraId="54B8A6D6" w14:textId="77777777" w:rsidR="002A1471" w:rsidRPr="003B3DD7" w:rsidRDefault="002A1471" w:rsidP="00350FA1">
            <w:pPr>
              <w:spacing w:beforeLines="20" w:before="48" w:afterLines="20" w:after="48" w:line="240" w:lineRule="auto"/>
              <w:rPr>
                <w:rFonts w:asciiTheme="minorHAnsi" w:hAnsiTheme="minorHAnsi" w:cstheme="minorHAnsi"/>
              </w:rPr>
            </w:pPr>
          </w:p>
        </w:tc>
      </w:tr>
    </w:tbl>
    <w:p w14:paraId="5699DDE7" w14:textId="77777777" w:rsidR="002A1471" w:rsidRPr="003B3DD7" w:rsidRDefault="002A1471" w:rsidP="00350FA1">
      <w:pPr>
        <w:spacing w:beforeLines="20" w:before="48" w:afterLines="20" w:after="48" w:line="240" w:lineRule="auto"/>
        <w:rPr>
          <w:rFonts w:asciiTheme="minorHAnsi" w:hAnsiTheme="minorHAnsi" w:cstheme="minorHAnsi"/>
        </w:rPr>
      </w:pPr>
    </w:p>
    <w:p w14:paraId="67E2D67C" w14:textId="77777777" w:rsidR="00ED74E6" w:rsidRPr="003B3DD7" w:rsidRDefault="00501252" w:rsidP="00350FA1">
      <w:pPr>
        <w:pStyle w:val="Subttulo"/>
        <w:spacing w:beforeLines="20" w:before="48" w:afterLines="20" w:after="48" w:line="240" w:lineRule="auto"/>
        <w:rPr>
          <w:rFonts w:asciiTheme="minorHAnsi" w:hAnsiTheme="minorHAnsi" w:cstheme="minorHAnsi"/>
        </w:rPr>
      </w:pPr>
      <w:r w:rsidRPr="003B3DD7">
        <w:rPr>
          <w:rFonts w:asciiTheme="minorHAnsi" w:hAnsiTheme="minorHAnsi" w:cstheme="minorHAnsi"/>
        </w:rPr>
        <w:t>2. DADOS DA INSTITUIÇÃO EM 202</w:t>
      </w:r>
      <w:r w:rsidR="008577F8" w:rsidRPr="003B3DD7">
        <w:rPr>
          <w:rFonts w:asciiTheme="minorHAnsi" w:hAnsiTheme="minorHAnsi" w:cstheme="minorHAnsi"/>
        </w:rPr>
        <w:t>2</w:t>
      </w:r>
    </w:p>
    <w:p w14:paraId="044B3EA6" w14:textId="77777777" w:rsidR="00ED74E6" w:rsidRPr="003B3DD7" w:rsidRDefault="002A1471" w:rsidP="00350FA1">
      <w:pPr>
        <w:spacing w:beforeLines="20" w:before="48" w:afterLines="20" w:after="48" w:line="240" w:lineRule="auto"/>
        <w:rPr>
          <w:rFonts w:asciiTheme="minorHAnsi" w:hAnsiTheme="minorHAnsi" w:cstheme="minorHAnsi"/>
          <w:b/>
        </w:rPr>
      </w:pPr>
      <w:r w:rsidRPr="003B3DD7">
        <w:rPr>
          <w:rFonts w:asciiTheme="minorHAnsi" w:hAnsiTheme="minorHAnsi" w:cstheme="minorHAnsi"/>
          <w:b/>
        </w:rPr>
        <w:t>2.1 Corpo Discente</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322"/>
        <w:gridCol w:w="2068"/>
        <w:gridCol w:w="2041"/>
        <w:gridCol w:w="2063"/>
      </w:tblGrid>
      <w:tr w:rsidR="002A1471" w:rsidRPr="003B3DD7" w14:paraId="37E127FC" w14:textId="77777777" w:rsidTr="00640561">
        <w:tc>
          <w:tcPr>
            <w:tcW w:w="2802" w:type="dxa"/>
            <w:vMerge w:val="restart"/>
            <w:shd w:val="clear" w:color="auto" w:fill="DEEAF6"/>
            <w:vAlign w:val="center"/>
          </w:tcPr>
          <w:p w14:paraId="55AF137C" w14:textId="77777777" w:rsidR="00ED74E6"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Total de alunos</w:t>
            </w:r>
          </w:p>
        </w:tc>
        <w:tc>
          <w:tcPr>
            <w:tcW w:w="2350" w:type="dxa"/>
            <w:shd w:val="clear" w:color="auto" w:fill="DEEAF6"/>
          </w:tcPr>
          <w:p w14:paraId="388B6A31" w14:textId="77777777" w:rsidR="00ED74E6" w:rsidRPr="003B3DD7" w:rsidRDefault="002A1471" w:rsidP="00350FA1">
            <w:pPr>
              <w:spacing w:beforeLines="20" w:before="48" w:afterLines="20" w:after="48" w:line="240" w:lineRule="auto"/>
              <w:jc w:val="center"/>
              <w:rPr>
                <w:rFonts w:asciiTheme="minorHAnsi" w:hAnsiTheme="minorHAnsi" w:cstheme="minorHAnsi"/>
                <w:i/>
              </w:rPr>
            </w:pPr>
            <w:r w:rsidRPr="003B3DD7">
              <w:rPr>
                <w:rFonts w:asciiTheme="minorHAnsi" w:hAnsiTheme="minorHAnsi" w:cstheme="minorHAnsi"/>
                <w:i/>
              </w:rPr>
              <w:t>Graduação</w:t>
            </w:r>
          </w:p>
        </w:tc>
        <w:tc>
          <w:tcPr>
            <w:tcW w:w="2351" w:type="dxa"/>
            <w:shd w:val="clear" w:color="auto" w:fill="DEEAF6"/>
          </w:tcPr>
          <w:p w14:paraId="5775B417" w14:textId="77777777" w:rsidR="00ED74E6" w:rsidRPr="003B3DD7" w:rsidRDefault="002A1471" w:rsidP="00350FA1">
            <w:pPr>
              <w:spacing w:beforeLines="20" w:before="48" w:afterLines="20" w:after="48" w:line="240" w:lineRule="auto"/>
              <w:jc w:val="center"/>
              <w:rPr>
                <w:rFonts w:asciiTheme="minorHAnsi" w:hAnsiTheme="minorHAnsi" w:cstheme="minorHAnsi"/>
                <w:i/>
              </w:rPr>
            </w:pPr>
            <w:r w:rsidRPr="003B3DD7">
              <w:rPr>
                <w:rFonts w:asciiTheme="minorHAnsi" w:hAnsiTheme="minorHAnsi" w:cstheme="minorHAnsi"/>
                <w:i/>
              </w:rPr>
              <w:t>Mestrado</w:t>
            </w:r>
          </w:p>
        </w:tc>
        <w:tc>
          <w:tcPr>
            <w:tcW w:w="2351" w:type="dxa"/>
            <w:shd w:val="clear" w:color="auto" w:fill="DEEAF6"/>
          </w:tcPr>
          <w:p w14:paraId="598AAB79" w14:textId="77777777" w:rsidR="00ED74E6" w:rsidRPr="003B3DD7" w:rsidRDefault="002A1471" w:rsidP="00350FA1">
            <w:pPr>
              <w:spacing w:beforeLines="20" w:before="48" w:afterLines="20" w:after="48" w:line="240" w:lineRule="auto"/>
              <w:jc w:val="center"/>
              <w:rPr>
                <w:rFonts w:asciiTheme="minorHAnsi" w:hAnsiTheme="minorHAnsi" w:cstheme="minorHAnsi"/>
                <w:i/>
              </w:rPr>
            </w:pPr>
            <w:r w:rsidRPr="003B3DD7">
              <w:rPr>
                <w:rFonts w:asciiTheme="minorHAnsi" w:hAnsiTheme="minorHAnsi" w:cstheme="minorHAnsi"/>
                <w:i/>
              </w:rPr>
              <w:t>Doutorado</w:t>
            </w:r>
          </w:p>
        </w:tc>
      </w:tr>
      <w:tr w:rsidR="002A1471" w:rsidRPr="003B3DD7" w14:paraId="31659366" w14:textId="77777777" w:rsidTr="00640561">
        <w:tc>
          <w:tcPr>
            <w:tcW w:w="2802" w:type="dxa"/>
            <w:vMerge/>
            <w:shd w:val="clear" w:color="auto" w:fill="DEEAF6"/>
          </w:tcPr>
          <w:p w14:paraId="53C7BF05" w14:textId="77777777" w:rsidR="00ED74E6" w:rsidRPr="003B3DD7" w:rsidRDefault="00ED74E6" w:rsidP="00350FA1">
            <w:pPr>
              <w:spacing w:beforeLines="20" w:before="48" w:afterLines="20" w:after="48" w:line="240" w:lineRule="auto"/>
              <w:rPr>
                <w:rFonts w:asciiTheme="minorHAnsi" w:hAnsiTheme="minorHAnsi" w:cstheme="minorHAnsi"/>
                <w:b/>
                <w:bCs/>
              </w:rPr>
            </w:pPr>
          </w:p>
        </w:tc>
        <w:tc>
          <w:tcPr>
            <w:tcW w:w="2350" w:type="dxa"/>
            <w:shd w:val="clear" w:color="auto" w:fill="auto"/>
          </w:tcPr>
          <w:p w14:paraId="30F7FFCE" w14:textId="77777777" w:rsidR="00ED74E6" w:rsidRPr="003B3DD7" w:rsidRDefault="00ED74E6" w:rsidP="00350FA1">
            <w:pPr>
              <w:spacing w:beforeLines="20" w:before="48" w:afterLines="20" w:after="48" w:line="240" w:lineRule="auto"/>
              <w:rPr>
                <w:rFonts w:asciiTheme="minorHAnsi" w:hAnsiTheme="minorHAnsi" w:cstheme="minorHAnsi"/>
                <w:b/>
                <w:bCs/>
              </w:rPr>
            </w:pPr>
          </w:p>
        </w:tc>
        <w:tc>
          <w:tcPr>
            <w:tcW w:w="2351" w:type="dxa"/>
            <w:shd w:val="clear" w:color="auto" w:fill="auto"/>
          </w:tcPr>
          <w:p w14:paraId="351D4546" w14:textId="77777777" w:rsidR="00ED74E6" w:rsidRPr="003B3DD7" w:rsidRDefault="00ED74E6" w:rsidP="00350FA1">
            <w:pPr>
              <w:spacing w:beforeLines="20" w:before="48" w:afterLines="20" w:after="48" w:line="240" w:lineRule="auto"/>
              <w:rPr>
                <w:rFonts w:asciiTheme="minorHAnsi" w:hAnsiTheme="minorHAnsi" w:cstheme="minorHAnsi"/>
                <w:b/>
                <w:bCs/>
              </w:rPr>
            </w:pPr>
          </w:p>
        </w:tc>
        <w:tc>
          <w:tcPr>
            <w:tcW w:w="2351" w:type="dxa"/>
            <w:shd w:val="clear" w:color="auto" w:fill="auto"/>
          </w:tcPr>
          <w:p w14:paraId="3EF75430" w14:textId="77777777" w:rsidR="00ED74E6" w:rsidRPr="003B3DD7" w:rsidRDefault="00ED74E6" w:rsidP="00350FA1">
            <w:pPr>
              <w:spacing w:beforeLines="20" w:before="48" w:afterLines="20" w:after="48" w:line="240" w:lineRule="auto"/>
              <w:rPr>
                <w:rFonts w:asciiTheme="minorHAnsi" w:hAnsiTheme="minorHAnsi" w:cstheme="minorHAnsi"/>
                <w:b/>
                <w:bCs/>
              </w:rPr>
            </w:pPr>
          </w:p>
        </w:tc>
      </w:tr>
    </w:tbl>
    <w:p w14:paraId="20D4815B" w14:textId="77777777" w:rsidR="002A1471" w:rsidRPr="003B3DD7" w:rsidRDefault="002A1471" w:rsidP="00350FA1">
      <w:pPr>
        <w:spacing w:beforeLines="20" w:before="48" w:afterLines="20" w:after="48" w:line="240" w:lineRule="auto"/>
        <w:rPr>
          <w:rFonts w:asciiTheme="minorHAnsi" w:hAnsiTheme="minorHAnsi" w:cstheme="minorHAnsi"/>
        </w:rPr>
      </w:pPr>
    </w:p>
    <w:p w14:paraId="1373369C" w14:textId="77777777" w:rsidR="002A1471" w:rsidRPr="003B3DD7" w:rsidRDefault="002A1471" w:rsidP="00350FA1">
      <w:pPr>
        <w:spacing w:beforeLines="20" w:before="48" w:afterLines="20" w:after="48" w:line="240" w:lineRule="auto"/>
        <w:rPr>
          <w:rFonts w:asciiTheme="minorHAnsi" w:hAnsiTheme="minorHAnsi" w:cstheme="minorHAnsi"/>
          <w:b/>
        </w:rPr>
      </w:pPr>
      <w:r w:rsidRPr="003B3DD7">
        <w:rPr>
          <w:rFonts w:asciiTheme="minorHAnsi" w:hAnsiTheme="minorHAnsi" w:cstheme="minorHAnsi"/>
          <w:b/>
        </w:rPr>
        <w:t>2.2 Corpo Docente Efetivo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416"/>
        <w:gridCol w:w="6078"/>
      </w:tblGrid>
      <w:tr w:rsidR="002A1471" w:rsidRPr="003B3DD7" w14:paraId="24D41D97" w14:textId="77777777" w:rsidTr="00640561">
        <w:tc>
          <w:tcPr>
            <w:tcW w:w="1422" w:type="pct"/>
            <w:shd w:val="clear" w:color="auto" w:fill="DEEAF6"/>
            <w:vAlign w:val="center"/>
          </w:tcPr>
          <w:p w14:paraId="4602BB24" w14:textId="77777777" w:rsidR="00ED74E6"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Total de docentes da Instituição</w:t>
            </w:r>
          </w:p>
        </w:tc>
        <w:tc>
          <w:tcPr>
            <w:tcW w:w="3578" w:type="pct"/>
            <w:shd w:val="clear" w:color="auto" w:fill="auto"/>
          </w:tcPr>
          <w:p w14:paraId="71D21DF4" w14:textId="77777777" w:rsidR="00ED74E6" w:rsidRPr="003B3DD7" w:rsidRDefault="00ED74E6" w:rsidP="00350FA1">
            <w:pPr>
              <w:spacing w:beforeLines="20" w:before="48" w:afterLines="20" w:after="48" w:line="240" w:lineRule="auto"/>
              <w:rPr>
                <w:rFonts w:asciiTheme="minorHAnsi" w:hAnsiTheme="minorHAnsi" w:cstheme="minorHAnsi"/>
              </w:rPr>
            </w:pPr>
          </w:p>
        </w:tc>
      </w:tr>
      <w:tr w:rsidR="002A1471" w:rsidRPr="003B3DD7" w14:paraId="42B890D9" w14:textId="77777777" w:rsidTr="00640561">
        <w:tc>
          <w:tcPr>
            <w:tcW w:w="1422" w:type="pct"/>
            <w:shd w:val="clear" w:color="auto" w:fill="DEEAF6"/>
            <w:vAlign w:val="center"/>
          </w:tcPr>
          <w:p w14:paraId="787FFEBF"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Número de Mestres</w:t>
            </w:r>
          </w:p>
        </w:tc>
        <w:tc>
          <w:tcPr>
            <w:tcW w:w="3578" w:type="pct"/>
            <w:shd w:val="clear" w:color="auto" w:fill="auto"/>
          </w:tcPr>
          <w:p w14:paraId="615CDDDF" w14:textId="77777777" w:rsidR="002A1471" w:rsidRPr="003B3DD7" w:rsidRDefault="002A1471" w:rsidP="00350FA1">
            <w:pPr>
              <w:spacing w:beforeLines="20" w:before="48" w:afterLines="20" w:after="48" w:line="240" w:lineRule="auto"/>
              <w:rPr>
                <w:rFonts w:asciiTheme="minorHAnsi" w:hAnsiTheme="minorHAnsi" w:cstheme="minorHAnsi"/>
              </w:rPr>
            </w:pPr>
          </w:p>
        </w:tc>
      </w:tr>
      <w:tr w:rsidR="002A1471" w:rsidRPr="003B3DD7" w14:paraId="7934D8F7" w14:textId="77777777" w:rsidTr="00640561">
        <w:tc>
          <w:tcPr>
            <w:tcW w:w="1422" w:type="pct"/>
            <w:shd w:val="clear" w:color="auto" w:fill="DEEAF6"/>
            <w:vAlign w:val="center"/>
          </w:tcPr>
          <w:p w14:paraId="3D99B0B2"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Número de Doutores</w:t>
            </w:r>
          </w:p>
        </w:tc>
        <w:tc>
          <w:tcPr>
            <w:tcW w:w="3578" w:type="pct"/>
            <w:shd w:val="clear" w:color="auto" w:fill="auto"/>
          </w:tcPr>
          <w:p w14:paraId="4C1C6AAA" w14:textId="77777777" w:rsidR="002A1471" w:rsidRPr="003B3DD7" w:rsidRDefault="002A1471" w:rsidP="00350FA1">
            <w:pPr>
              <w:spacing w:beforeLines="20" w:before="48" w:afterLines="20" w:after="48" w:line="240" w:lineRule="auto"/>
              <w:rPr>
                <w:rFonts w:asciiTheme="minorHAnsi" w:hAnsiTheme="minorHAnsi" w:cstheme="minorHAnsi"/>
              </w:rPr>
            </w:pPr>
          </w:p>
        </w:tc>
      </w:tr>
    </w:tbl>
    <w:p w14:paraId="7B747A6E" w14:textId="77777777" w:rsidR="002A1471" w:rsidRPr="003B3DD7" w:rsidRDefault="002A1471" w:rsidP="00350FA1">
      <w:pPr>
        <w:spacing w:beforeLines="20" w:before="48" w:afterLines="20" w:after="48" w:line="240" w:lineRule="auto"/>
        <w:rPr>
          <w:rFonts w:asciiTheme="minorHAnsi" w:hAnsiTheme="minorHAnsi" w:cstheme="minorHAnsi"/>
        </w:rPr>
      </w:pPr>
    </w:p>
    <w:p w14:paraId="3E89D428" w14:textId="77777777" w:rsidR="002A1471" w:rsidRPr="003B3DD7" w:rsidRDefault="002A1471" w:rsidP="00350FA1">
      <w:pPr>
        <w:spacing w:beforeLines="20" w:before="48" w:afterLines="20" w:after="48" w:line="240" w:lineRule="auto"/>
        <w:rPr>
          <w:rFonts w:asciiTheme="minorHAnsi" w:hAnsiTheme="minorHAnsi" w:cstheme="minorHAnsi"/>
          <w:b/>
          <w:i/>
        </w:rPr>
      </w:pPr>
      <w:r w:rsidRPr="003B3DD7">
        <w:rPr>
          <w:rFonts w:asciiTheme="minorHAnsi" w:hAnsiTheme="minorHAnsi" w:cstheme="minorHAnsi"/>
          <w:b/>
        </w:rPr>
        <w:t>2.3 Pós-Graduação Stricto Sensu</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439"/>
        <w:gridCol w:w="3018"/>
        <w:gridCol w:w="3037"/>
      </w:tblGrid>
      <w:tr w:rsidR="002A1471" w:rsidRPr="003B3DD7" w14:paraId="009822B7" w14:textId="77777777" w:rsidTr="00640561">
        <w:tc>
          <w:tcPr>
            <w:tcW w:w="2802" w:type="dxa"/>
            <w:vMerge w:val="restart"/>
            <w:shd w:val="clear" w:color="auto" w:fill="DEEAF6"/>
            <w:vAlign w:val="center"/>
          </w:tcPr>
          <w:p w14:paraId="489CE8A9" w14:textId="77777777" w:rsidR="00ED74E6" w:rsidRPr="003B3DD7" w:rsidRDefault="002A1471" w:rsidP="00350FA1">
            <w:pPr>
              <w:spacing w:beforeLines="20" w:before="48" w:afterLines="20" w:after="48" w:line="240" w:lineRule="auto"/>
              <w:jc w:val="left"/>
              <w:rPr>
                <w:rFonts w:asciiTheme="minorHAnsi" w:hAnsiTheme="minorHAnsi" w:cstheme="minorHAnsi"/>
                <w:i/>
              </w:rPr>
            </w:pPr>
            <w:r w:rsidRPr="003B3DD7">
              <w:rPr>
                <w:rFonts w:asciiTheme="minorHAnsi" w:hAnsiTheme="minorHAnsi" w:cstheme="minorHAnsi"/>
                <w:i/>
              </w:rPr>
              <w:t>Número de cursos avaliados pela Capes</w:t>
            </w:r>
          </w:p>
        </w:tc>
        <w:tc>
          <w:tcPr>
            <w:tcW w:w="3526" w:type="dxa"/>
            <w:shd w:val="clear" w:color="auto" w:fill="DEEAF6"/>
            <w:vAlign w:val="center"/>
          </w:tcPr>
          <w:p w14:paraId="469664F9" w14:textId="77777777" w:rsidR="00ED74E6" w:rsidRPr="003B3DD7" w:rsidRDefault="002A1471" w:rsidP="00350FA1">
            <w:pPr>
              <w:spacing w:beforeLines="20" w:before="48" w:afterLines="20" w:after="48" w:line="240" w:lineRule="auto"/>
              <w:jc w:val="center"/>
              <w:rPr>
                <w:rFonts w:asciiTheme="minorHAnsi" w:hAnsiTheme="minorHAnsi" w:cstheme="minorHAnsi"/>
                <w:i/>
              </w:rPr>
            </w:pPr>
            <w:r w:rsidRPr="003B3DD7">
              <w:rPr>
                <w:rFonts w:asciiTheme="minorHAnsi" w:hAnsiTheme="minorHAnsi" w:cstheme="minorHAnsi"/>
                <w:i/>
              </w:rPr>
              <w:t>Mestrado</w:t>
            </w:r>
          </w:p>
        </w:tc>
        <w:tc>
          <w:tcPr>
            <w:tcW w:w="3526" w:type="dxa"/>
            <w:shd w:val="clear" w:color="auto" w:fill="DEEAF6"/>
            <w:vAlign w:val="center"/>
          </w:tcPr>
          <w:p w14:paraId="12AC8C89" w14:textId="77777777" w:rsidR="00ED74E6" w:rsidRPr="003B3DD7" w:rsidRDefault="002A1471" w:rsidP="00350FA1">
            <w:pPr>
              <w:spacing w:beforeLines="20" w:before="48" w:afterLines="20" w:after="48" w:line="240" w:lineRule="auto"/>
              <w:jc w:val="center"/>
              <w:rPr>
                <w:rFonts w:asciiTheme="minorHAnsi" w:hAnsiTheme="minorHAnsi" w:cstheme="minorHAnsi"/>
                <w:i/>
              </w:rPr>
            </w:pPr>
            <w:r w:rsidRPr="003B3DD7">
              <w:rPr>
                <w:rFonts w:asciiTheme="minorHAnsi" w:hAnsiTheme="minorHAnsi" w:cstheme="minorHAnsi"/>
                <w:i/>
              </w:rPr>
              <w:t>Doutorado</w:t>
            </w:r>
          </w:p>
        </w:tc>
      </w:tr>
      <w:tr w:rsidR="002A1471" w:rsidRPr="003B3DD7" w14:paraId="351225CD" w14:textId="77777777" w:rsidTr="00640561">
        <w:tc>
          <w:tcPr>
            <w:tcW w:w="2802" w:type="dxa"/>
            <w:vMerge/>
            <w:shd w:val="clear" w:color="auto" w:fill="DEEAF6"/>
            <w:vAlign w:val="center"/>
          </w:tcPr>
          <w:p w14:paraId="677869C5" w14:textId="77777777" w:rsidR="00ED74E6" w:rsidRPr="003B3DD7" w:rsidRDefault="00ED74E6" w:rsidP="00350FA1">
            <w:pPr>
              <w:spacing w:beforeLines="20" w:before="48" w:afterLines="20" w:after="48" w:line="240" w:lineRule="auto"/>
              <w:rPr>
                <w:rFonts w:asciiTheme="minorHAnsi" w:hAnsiTheme="minorHAnsi" w:cstheme="minorHAnsi"/>
                <w:b/>
                <w:bCs/>
              </w:rPr>
            </w:pPr>
          </w:p>
        </w:tc>
        <w:tc>
          <w:tcPr>
            <w:tcW w:w="3526" w:type="dxa"/>
            <w:shd w:val="clear" w:color="auto" w:fill="auto"/>
          </w:tcPr>
          <w:p w14:paraId="117E999D" w14:textId="77777777" w:rsidR="00ED74E6" w:rsidRPr="003B3DD7" w:rsidRDefault="00ED74E6" w:rsidP="00350FA1">
            <w:pPr>
              <w:spacing w:beforeLines="20" w:before="48" w:afterLines="20" w:after="48" w:line="240" w:lineRule="auto"/>
              <w:rPr>
                <w:rFonts w:asciiTheme="minorHAnsi" w:hAnsiTheme="minorHAnsi" w:cstheme="minorHAnsi"/>
                <w:b/>
                <w:bCs/>
              </w:rPr>
            </w:pPr>
          </w:p>
        </w:tc>
        <w:tc>
          <w:tcPr>
            <w:tcW w:w="3526" w:type="dxa"/>
            <w:shd w:val="clear" w:color="auto" w:fill="auto"/>
          </w:tcPr>
          <w:p w14:paraId="40D7E251" w14:textId="77777777" w:rsidR="00ED74E6" w:rsidRPr="003B3DD7" w:rsidRDefault="00ED74E6" w:rsidP="00350FA1">
            <w:pPr>
              <w:spacing w:beforeLines="20" w:before="48" w:afterLines="20" w:after="48" w:line="240" w:lineRule="auto"/>
              <w:rPr>
                <w:rFonts w:asciiTheme="minorHAnsi" w:hAnsiTheme="minorHAnsi" w:cstheme="minorHAnsi"/>
                <w:b/>
                <w:bCs/>
              </w:rPr>
            </w:pPr>
          </w:p>
        </w:tc>
      </w:tr>
    </w:tbl>
    <w:p w14:paraId="1441044A" w14:textId="77777777" w:rsidR="002A1471" w:rsidRPr="003B3DD7" w:rsidRDefault="002A1471" w:rsidP="00350FA1">
      <w:pPr>
        <w:spacing w:beforeLines="20" w:before="48" w:afterLines="20" w:after="48" w:line="240" w:lineRule="auto"/>
        <w:rPr>
          <w:rFonts w:asciiTheme="minorHAnsi" w:hAnsiTheme="minorHAnsi" w:cstheme="minorHAnsi"/>
        </w:rPr>
      </w:pPr>
    </w:p>
    <w:p w14:paraId="1D4E440E" w14:textId="77777777" w:rsidR="002A1471" w:rsidRPr="003B3DD7" w:rsidRDefault="002A1471" w:rsidP="00350FA1">
      <w:pPr>
        <w:spacing w:beforeLines="20" w:before="48" w:afterLines="20" w:after="48" w:line="240" w:lineRule="auto"/>
        <w:rPr>
          <w:rFonts w:asciiTheme="minorHAnsi" w:hAnsiTheme="minorHAnsi" w:cstheme="minorHAnsi"/>
          <w:b/>
        </w:rPr>
      </w:pPr>
      <w:r w:rsidRPr="003B3DD7">
        <w:rPr>
          <w:rFonts w:asciiTheme="minorHAnsi" w:hAnsiTheme="minorHAnsi" w:cstheme="minorHAnsi"/>
          <w:b/>
        </w:rPr>
        <w:t>2.4 Pesquisa na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6475"/>
        <w:gridCol w:w="2019"/>
      </w:tblGrid>
      <w:tr w:rsidR="002A1471" w:rsidRPr="003B3DD7" w14:paraId="39E822CF" w14:textId="77777777" w:rsidTr="00640561">
        <w:tc>
          <w:tcPr>
            <w:tcW w:w="7479" w:type="dxa"/>
            <w:shd w:val="clear" w:color="auto" w:fill="DEEAF6"/>
            <w:vAlign w:val="center"/>
          </w:tcPr>
          <w:p w14:paraId="5E959743" w14:textId="77777777" w:rsidR="00ED74E6"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Número de Grupos de Pesquisa cadastrados no Diretório de Pesquisa do CNPq</w:t>
            </w:r>
          </w:p>
        </w:tc>
        <w:tc>
          <w:tcPr>
            <w:tcW w:w="2375" w:type="dxa"/>
            <w:shd w:val="clear" w:color="auto" w:fill="auto"/>
          </w:tcPr>
          <w:p w14:paraId="2BD8DECD" w14:textId="77777777" w:rsidR="00ED74E6" w:rsidRPr="003B3DD7" w:rsidRDefault="00ED74E6" w:rsidP="00350FA1">
            <w:pPr>
              <w:spacing w:beforeLines="20" w:before="48" w:afterLines="20" w:after="48" w:line="240" w:lineRule="auto"/>
              <w:rPr>
                <w:rFonts w:asciiTheme="minorHAnsi" w:hAnsiTheme="minorHAnsi" w:cstheme="minorHAnsi"/>
              </w:rPr>
            </w:pPr>
          </w:p>
        </w:tc>
      </w:tr>
      <w:tr w:rsidR="002A1471" w:rsidRPr="003B3DD7" w14:paraId="5B16EAF8" w14:textId="77777777" w:rsidTr="00640561">
        <w:tc>
          <w:tcPr>
            <w:tcW w:w="7479" w:type="dxa"/>
            <w:shd w:val="clear" w:color="auto" w:fill="DEEAF6"/>
            <w:vAlign w:val="center"/>
          </w:tcPr>
          <w:p w14:paraId="198C2BDB"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Número de Linhas de Pesquisa desenvolvidas</w:t>
            </w:r>
          </w:p>
        </w:tc>
        <w:tc>
          <w:tcPr>
            <w:tcW w:w="2375" w:type="dxa"/>
            <w:shd w:val="clear" w:color="auto" w:fill="auto"/>
          </w:tcPr>
          <w:p w14:paraId="317B1D11" w14:textId="77777777" w:rsidR="002A1471" w:rsidRPr="003B3DD7" w:rsidRDefault="002A1471" w:rsidP="00350FA1">
            <w:pPr>
              <w:spacing w:beforeLines="20" w:before="48" w:afterLines="20" w:after="48" w:line="240" w:lineRule="auto"/>
              <w:rPr>
                <w:rFonts w:asciiTheme="minorHAnsi" w:hAnsiTheme="minorHAnsi" w:cstheme="minorHAnsi"/>
              </w:rPr>
            </w:pPr>
          </w:p>
        </w:tc>
      </w:tr>
      <w:tr w:rsidR="002A1471" w:rsidRPr="003B3DD7" w14:paraId="068E1BBC" w14:textId="77777777" w:rsidTr="00640561">
        <w:tc>
          <w:tcPr>
            <w:tcW w:w="7479" w:type="dxa"/>
            <w:shd w:val="clear" w:color="auto" w:fill="DEEAF6"/>
            <w:vAlign w:val="center"/>
          </w:tcPr>
          <w:p w14:paraId="1941051C"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Número de Doutores envolvidos com a Pesquisa</w:t>
            </w:r>
          </w:p>
        </w:tc>
        <w:tc>
          <w:tcPr>
            <w:tcW w:w="2375" w:type="dxa"/>
            <w:shd w:val="clear" w:color="auto" w:fill="auto"/>
          </w:tcPr>
          <w:p w14:paraId="6E6DD4EB" w14:textId="77777777" w:rsidR="002A1471" w:rsidRPr="003B3DD7" w:rsidRDefault="002A1471" w:rsidP="00350FA1">
            <w:pPr>
              <w:spacing w:beforeLines="20" w:before="48" w:afterLines="20" w:after="48" w:line="240" w:lineRule="auto"/>
              <w:rPr>
                <w:rFonts w:asciiTheme="minorHAnsi" w:hAnsiTheme="minorHAnsi" w:cstheme="minorHAnsi"/>
              </w:rPr>
            </w:pPr>
          </w:p>
        </w:tc>
      </w:tr>
      <w:tr w:rsidR="002A1471" w:rsidRPr="003B3DD7" w14:paraId="7683EB13" w14:textId="77777777" w:rsidTr="00640561">
        <w:tc>
          <w:tcPr>
            <w:tcW w:w="7479" w:type="dxa"/>
            <w:shd w:val="clear" w:color="auto" w:fill="DEEAF6"/>
            <w:vAlign w:val="center"/>
          </w:tcPr>
          <w:p w14:paraId="14CA9F31"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Número de Doutores quadro permanente envolvidos com o Stricto Sensu</w:t>
            </w:r>
          </w:p>
        </w:tc>
        <w:tc>
          <w:tcPr>
            <w:tcW w:w="2375" w:type="dxa"/>
            <w:shd w:val="clear" w:color="auto" w:fill="auto"/>
          </w:tcPr>
          <w:p w14:paraId="3C49CE80" w14:textId="77777777" w:rsidR="002A1471" w:rsidRPr="003B3DD7" w:rsidRDefault="002A1471" w:rsidP="00350FA1">
            <w:pPr>
              <w:spacing w:beforeLines="20" w:before="48" w:afterLines="20" w:after="48" w:line="240" w:lineRule="auto"/>
              <w:rPr>
                <w:rFonts w:asciiTheme="minorHAnsi" w:hAnsiTheme="minorHAnsi" w:cstheme="minorHAnsi"/>
              </w:rPr>
            </w:pPr>
          </w:p>
        </w:tc>
      </w:tr>
      <w:tr w:rsidR="002A1471" w:rsidRPr="003B3DD7" w14:paraId="32D6CDC5" w14:textId="77777777" w:rsidTr="00640561">
        <w:tc>
          <w:tcPr>
            <w:tcW w:w="7479" w:type="dxa"/>
            <w:shd w:val="clear" w:color="auto" w:fill="DEEAF6"/>
            <w:vAlign w:val="center"/>
          </w:tcPr>
          <w:p w14:paraId="3DDE2B4B"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lastRenderedPageBreak/>
              <w:t>Número Bolsas institucionais</w:t>
            </w:r>
          </w:p>
        </w:tc>
        <w:tc>
          <w:tcPr>
            <w:tcW w:w="2375" w:type="dxa"/>
            <w:shd w:val="clear" w:color="auto" w:fill="auto"/>
          </w:tcPr>
          <w:p w14:paraId="0F2FAB99" w14:textId="77777777" w:rsidR="002A1471" w:rsidRPr="003B3DD7" w:rsidRDefault="002A1471" w:rsidP="00350FA1">
            <w:pPr>
              <w:spacing w:beforeLines="20" w:before="48" w:afterLines="20" w:after="48" w:line="240" w:lineRule="auto"/>
              <w:rPr>
                <w:rFonts w:asciiTheme="minorHAnsi" w:hAnsiTheme="minorHAnsi" w:cstheme="minorHAnsi"/>
              </w:rPr>
            </w:pPr>
          </w:p>
        </w:tc>
      </w:tr>
      <w:tr w:rsidR="002A1471" w:rsidRPr="003B3DD7" w14:paraId="765508FF" w14:textId="77777777" w:rsidTr="00640561">
        <w:tc>
          <w:tcPr>
            <w:tcW w:w="7479" w:type="dxa"/>
            <w:shd w:val="clear" w:color="auto" w:fill="DEEAF6"/>
            <w:vAlign w:val="center"/>
          </w:tcPr>
          <w:p w14:paraId="75A0D974" w14:textId="77777777" w:rsidR="002A1471" w:rsidRPr="003B3DD7" w:rsidRDefault="002A1471" w:rsidP="00350FA1">
            <w:pPr>
              <w:spacing w:beforeLines="20" w:before="48" w:afterLines="20" w:after="48" w:line="240" w:lineRule="auto"/>
              <w:rPr>
                <w:rFonts w:asciiTheme="minorHAnsi" w:hAnsiTheme="minorHAnsi" w:cstheme="minorHAnsi"/>
                <w:i/>
              </w:rPr>
            </w:pPr>
            <w:r w:rsidRPr="003B3DD7">
              <w:rPr>
                <w:rFonts w:asciiTheme="minorHAnsi" w:hAnsiTheme="minorHAnsi" w:cstheme="minorHAnsi"/>
                <w:i/>
              </w:rPr>
              <w:t>Número Bolsas de outras fontes</w:t>
            </w:r>
          </w:p>
        </w:tc>
        <w:tc>
          <w:tcPr>
            <w:tcW w:w="2375" w:type="dxa"/>
            <w:shd w:val="clear" w:color="auto" w:fill="auto"/>
          </w:tcPr>
          <w:p w14:paraId="36C31DA5" w14:textId="77777777" w:rsidR="002A1471" w:rsidRPr="003B3DD7" w:rsidRDefault="002A1471" w:rsidP="00350FA1">
            <w:pPr>
              <w:spacing w:beforeLines="20" w:before="48" w:afterLines="20" w:after="48" w:line="240" w:lineRule="auto"/>
              <w:rPr>
                <w:rFonts w:asciiTheme="minorHAnsi" w:hAnsiTheme="minorHAnsi" w:cstheme="minorHAnsi"/>
              </w:rPr>
            </w:pPr>
          </w:p>
        </w:tc>
      </w:tr>
    </w:tbl>
    <w:p w14:paraId="37471879" w14:textId="77777777" w:rsidR="002A1471" w:rsidRPr="003B3DD7" w:rsidRDefault="002A1471" w:rsidP="00350FA1">
      <w:pPr>
        <w:spacing w:beforeLines="20" w:before="48" w:afterLines="20" w:after="48" w:line="240" w:lineRule="auto"/>
        <w:rPr>
          <w:rFonts w:asciiTheme="minorHAnsi" w:hAnsiTheme="minorHAnsi" w:cstheme="minorHAnsi"/>
        </w:rPr>
      </w:pPr>
    </w:p>
    <w:p w14:paraId="3D829AEC" w14:textId="77777777" w:rsidR="002A1471" w:rsidRPr="003B3DD7" w:rsidRDefault="002A1471" w:rsidP="002A1471">
      <w:pPr>
        <w:pStyle w:val="Atopico"/>
        <w:rPr>
          <w:rFonts w:asciiTheme="minorHAnsi" w:hAnsiTheme="minorHAnsi" w:cstheme="minorHAnsi"/>
          <w:caps/>
          <w:lang w:eastAsia="en-US"/>
        </w:rPr>
      </w:pPr>
      <w:r w:rsidRPr="003B3DD7">
        <w:rPr>
          <w:rFonts w:asciiTheme="minorHAnsi" w:hAnsiTheme="minorHAnsi" w:cstheme="minorHAnsi"/>
          <w:caps/>
          <w:lang w:eastAsia="en-US"/>
        </w:rPr>
        <w:t>3. SÍNTESE DO PROJETO</w:t>
      </w:r>
    </w:p>
    <w:tbl>
      <w:tblPr>
        <w:tblW w:w="4938" w:type="pct"/>
        <w:tblInd w:w="108" w:type="dxa"/>
        <w:tblLayout w:type="fixed"/>
        <w:tblLook w:val="0000" w:firstRow="0" w:lastRow="0" w:firstColumn="0" w:lastColumn="0" w:noHBand="0" w:noVBand="0"/>
      </w:tblPr>
      <w:tblGrid>
        <w:gridCol w:w="8389"/>
      </w:tblGrid>
      <w:tr w:rsidR="002A1471" w:rsidRPr="003B3DD7" w14:paraId="205E1B45" w14:textId="77777777" w:rsidTr="00640561">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567E15B7" w14:textId="77777777" w:rsidR="002A1471" w:rsidRPr="003B3DD7" w:rsidRDefault="002A1471" w:rsidP="00640561">
            <w:pPr>
              <w:spacing w:line="240" w:lineRule="auto"/>
              <w:rPr>
                <w:rFonts w:asciiTheme="minorHAnsi" w:hAnsiTheme="minorHAnsi" w:cstheme="minorHAnsi"/>
                <w:i/>
                <w:lang w:eastAsia="pt-BR"/>
              </w:rPr>
            </w:pPr>
            <w:r w:rsidRPr="003B3DD7">
              <w:rPr>
                <w:rFonts w:asciiTheme="minorHAnsi" w:hAnsiTheme="minorHAnsi" w:cstheme="minorHAnsi"/>
                <w:i/>
                <w:color w:val="000000"/>
                <w:lang w:eastAsia="pt-BR"/>
              </w:rPr>
              <w:t>Apresentar síntese do projeto sumarizando a importância, os métodos utilizados e, principalmente, os resultados esperados.</w:t>
            </w:r>
          </w:p>
          <w:p w14:paraId="3E140059" w14:textId="77777777" w:rsidR="002A1471" w:rsidRPr="003B3DD7" w:rsidRDefault="002A1471" w:rsidP="00640561">
            <w:pPr>
              <w:spacing w:line="240" w:lineRule="auto"/>
              <w:rPr>
                <w:rFonts w:asciiTheme="minorHAnsi" w:hAnsiTheme="minorHAnsi" w:cstheme="minorHAnsi"/>
              </w:rPr>
            </w:pPr>
          </w:p>
        </w:tc>
      </w:tr>
    </w:tbl>
    <w:p w14:paraId="5548DDBD" w14:textId="77777777" w:rsidR="002A1471" w:rsidRPr="003B3DD7" w:rsidRDefault="002A1471" w:rsidP="00350FA1">
      <w:pPr>
        <w:spacing w:beforeLines="20" w:before="48" w:afterLines="20" w:after="48" w:line="240" w:lineRule="auto"/>
        <w:rPr>
          <w:rFonts w:asciiTheme="minorHAnsi" w:hAnsiTheme="minorHAnsi" w:cstheme="minorHAnsi"/>
        </w:rPr>
      </w:pPr>
    </w:p>
    <w:p w14:paraId="676F73EC" w14:textId="77777777" w:rsidR="00ED74E6" w:rsidRPr="003B3DD7" w:rsidRDefault="002A1471" w:rsidP="00350FA1">
      <w:pPr>
        <w:pStyle w:val="Subttulo"/>
        <w:spacing w:beforeLines="20" w:before="48" w:afterLines="20" w:after="48" w:line="240" w:lineRule="auto"/>
        <w:rPr>
          <w:rFonts w:asciiTheme="minorHAnsi" w:hAnsiTheme="minorHAnsi" w:cstheme="minorHAnsi"/>
        </w:rPr>
      </w:pPr>
      <w:r w:rsidRPr="003B3DD7">
        <w:rPr>
          <w:rFonts w:asciiTheme="minorHAnsi" w:hAnsiTheme="minorHAnsi" w:cstheme="minorHAnsi"/>
        </w:rPr>
        <w:t>4. TERMO DE COMPROMISSO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000" w:firstRow="0" w:lastRow="0" w:firstColumn="0" w:lastColumn="0" w:noHBand="0" w:noVBand="0"/>
      </w:tblPr>
      <w:tblGrid>
        <w:gridCol w:w="4150"/>
        <w:gridCol w:w="4344"/>
      </w:tblGrid>
      <w:tr w:rsidR="002A1471" w:rsidRPr="003B3DD7" w14:paraId="3774724D" w14:textId="77777777" w:rsidTr="00775759">
        <w:tc>
          <w:tcPr>
            <w:tcW w:w="4182" w:type="dxa"/>
            <w:shd w:val="clear" w:color="auto" w:fill="auto"/>
          </w:tcPr>
          <w:p w14:paraId="39BF23E3" w14:textId="77777777" w:rsidR="00ED74E6" w:rsidRPr="003B3DD7" w:rsidRDefault="002A1471" w:rsidP="00350FA1">
            <w:pPr>
              <w:spacing w:beforeLines="20" w:before="48" w:afterLines="20" w:after="48" w:line="240" w:lineRule="auto"/>
              <w:jc w:val="center"/>
              <w:rPr>
                <w:rFonts w:asciiTheme="minorHAnsi" w:hAnsiTheme="minorHAnsi" w:cstheme="minorHAnsi"/>
                <w:i/>
              </w:rPr>
            </w:pPr>
            <w:r w:rsidRPr="003B3DD7">
              <w:rPr>
                <w:rFonts w:asciiTheme="minorHAnsi" w:hAnsiTheme="minorHAnsi" w:cstheme="minorHAnsi"/>
                <w:i/>
              </w:rPr>
              <w:t>Declaro expressamente conhecer e concordar, para todos os efeitos legais, com as normas gerais para concessão de auxílio pela FUNDAÇÃO ARAUCÁRIA.</w:t>
            </w:r>
          </w:p>
          <w:p w14:paraId="74D09EAB"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p w14:paraId="0263F2D9"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p w14:paraId="4F681186"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p w14:paraId="66751F57"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p w14:paraId="36403F66"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tc>
        <w:tc>
          <w:tcPr>
            <w:tcW w:w="4378" w:type="dxa"/>
            <w:shd w:val="clear" w:color="auto" w:fill="auto"/>
          </w:tcPr>
          <w:p w14:paraId="59CCEA05" w14:textId="77777777" w:rsidR="00ED74E6" w:rsidRPr="003B3DD7" w:rsidRDefault="002A1471" w:rsidP="00350FA1">
            <w:pPr>
              <w:spacing w:beforeLines="20" w:before="48" w:afterLines="20" w:after="48" w:line="240" w:lineRule="auto"/>
              <w:jc w:val="center"/>
              <w:rPr>
                <w:rFonts w:asciiTheme="minorHAnsi" w:hAnsiTheme="minorHAnsi" w:cstheme="minorHAnsi"/>
                <w:i/>
              </w:rPr>
            </w:pPr>
            <w:r w:rsidRPr="003B3DD7">
              <w:rPr>
                <w:rFonts w:asciiTheme="minorHAnsi" w:hAnsiTheme="minorHAnsi" w:cstheme="minorHAnsi"/>
                <w:i/>
              </w:rPr>
              <w:t>Declaro que a presente proposta está de acordo com os objetivos científicos e tecnológicos desta Instituição.</w:t>
            </w:r>
          </w:p>
          <w:p w14:paraId="253AA3F9"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p w14:paraId="55B15F59"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p w14:paraId="10A3B5A6"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p w14:paraId="737C4C63"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p w14:paraId="028B5CD1" w14:textId="77777777" w:rsidR="00ED74E6" w:rsidRPr="003B3DD7" w:rsidRDefault="00ED74E6" w:rsidP="00350FA1">
            <w:pPr>
              <w:spacing w:beforeLines="20" w:before="48" w:afterLines="20" w:after="48" w:line="240" w:lineRule="auto"/>
              <w:jc w:val="center"/>
              <w:rPr>
                <w:rFonts w:asciiTheme="minorHAnsi" w:hAnsiTheme="minorHAnsi" w:cstheme="minorHAnsi"/>
                <w:b/>
                <w:bCs/>
                <w:i/>
              </w:rPr>
            </w:pPr>
          </w:p>
        </w:tc>
      </w:tr>
      <w:tr w:rsidR="00775759" w:rsidRPr="003B3DD7" w14:paraId="5AF72557" w14:textId="77777777" w:rsidTr="00775759">
        <w:tc>
          <w:tcPr>
            <w:tcW w:w="4182" w:type="dxa"/>
            <w:shd w:val="clear" w:color="auto" w:fill="DEEAF6"/>
          </w:tcPr>
          <w:p w14:paraId="0951CC8B" w14:textId="77777777" w:rsidR="00775759" w:rsidRPr="00DE40F4" w:rsidRDefault="00775759" w:rsidP="001E5252">
            <w:pPr>
              <w:spacing w:before="60" w:after="60"/>
              <w:jc w:val="center"/>
              <w:rPr>
                <w:rFonts w:asciiTheme="minorHAnsi" w:hAnsiTheme="minorHAnsi" w:cstheme="minorHAnsi"/>
                <w:i/>
              </w:rPr>
            </w:pPr>
            <w:r w:rsidRPr="00DE40F4">
              <w:rPr>
                <w:rFonts w:cs="Calibri"/>
                <w:b/>
                <w:i/>
              </w:rPr>
              <w:t>Coordenador (a) da proposta</w:t>
            </w:r>
            <w:r w:rsidRPr="00DE40F4">
              <w:rPr>
                <w:rFonts w:cs="Calibri"/>
                <w:i/>
              </w:rPr>
              <w:br/>
              <w:t>(Nome e assinatura ou nome e assinatura digital)</w:t>
            </w:r>
          </w:p>
        </w:tc>
        <w:tc>
          <w:tcPr>
            <w:tcW w:w="4378" w:type="dxa"/>
            <w:shd w:val="clear" w:color="auto" w:fill="DEEAF6"/>
          </w:tcPr>
          <w:p w14:paraId="2220AF70" w14:textId="77777777" w:rsidR="00775759" w:rsidRPr="00DE40F4" w:rsidRDefault="00775759" w:rsidP="001E5252">
            <w:pPr>
              <w:spacing w:before="60" w:after="60"/>
              <w:jc w:val="center"/>
              <w:rPr>
                <w:rFonts w:asciiTheme="minorHAnsi" w:hAnsiTheme="minorHAnsi" w:cstheme="minorHAnsi"/>
                <w:i/>
              </w:rPr>
            </w:pPr>
            <w:r w:rsidRPr="00DE40F4">
              <w:rPr>
                <w:rFonts w:asciiTheme="minorHAnsi" w:hAnsiTheme="minorHAnsi" w:cstheme="minorHAnsi"/>
                <w:b/>
                <w:i/>
              </w:rPr>
              <w:t>Responsável pela instituição ou representante</w:t>
            </w:r>
            <w:r w:rsidRPr="00DE40F4">
              <w:rPr>
                <w:rFonts w:asciiTheme="minorHAnsi" w:hAnsiTheme="minorHAnsi" w:cstheme="minorHAnsi"/>
                <w:i/>
              </w:rPr>
              <w:br/>
              <w:t>(Nome, assinatura e carimbo ou nome e assinatura digital)</w:t>
            </w:r>
          </w:p>
        </w:tc>
      </w:tr>
    </w:tbl>
    <w:p w14:paraId="566069A6" w14:textId="77777777" w:rsidR="002A1471" w:rsidRPr="003B3DD7" w:rsidRDefault="002A1471" w:rsidP="00350FA1">
      <w:pPr>
        <w:spacing w:beforeLines="20" w:before="48" w:afterLines="20" w:after="48" w:line="240" w:lineRule="auto"/>
        <w:rPr>
          <w:rFonts w:asciiTheme="minorHAnsi" w:hAnsiTheme="minorHAnsi" w:cstheme="minorHAnsi"/>
        </w:rPr>
      </w:pPr>
    </w:p>
    <w:p w14:paraId="4BC1E67C" w14:textId="77777777" w:rsidR="002A1471" w:rsidRPr="003B3DD7" w:rsidRDefault="002A1471" w:rsidP="00350FA1">
      <w:pPr>
        <w:spacing w:beforeLines="20" w:before="48" w:afterLines="20" w:after="48" w:line="240" w:lineRule="auto"/>
        <w:rPr>
          <w:rFonts w:asciiTheme="minorHAnsi" w:hAnsiTheme="minorHAnsi" w:cstheme="minorHAnsi"/>
        </w:rPr>
      </w:pPr>
    </w:p>
    <w:p w14:paraId="68B41370" w14:textId="77777777" w:rsidR="00ED74E6" w:rsidRPr="003B3DD7" w:rsidRDefault="002A1471" w:rsidP="00350FA1">
      <w:pPr>
        <w:spacing w:beforeLines="20" w:before="48" w:afterLines="20" w:after="48" w:line="240" w:lineRule="auto"/>
        <w:jc w:val="right"/>
        <w:rPr>
          <w:rFonts w:asciiTheme="minorHAnsi" w:hAnsiTheme="minorHAnsi" w:cstheme="minorHAnsi"/>
        </w:rPr>
      </w:pPr>
      <w:r w:rsidRPr="003B3DD7">
        <w:rPr>
          <w:rFonts w:asciiTheme="minorHAnsi" w:hAnsiTheme="minorHAnsi" w:cstheme="minorHAnsi"/>
        </w:rPr>
        <w:t>________________________, ____</w:t>
      </w:r>
      <w:r w:rsidR="00501252" w:rsidRPr="003B3DD7">
        <w:rPr>
          <w:rFonts w:asciiTheme="minorHAnsi" w:hAnsiTheme="minorHAnsi" w:cstheme="minorHAnsi"/>
        </w:rPr>
        <w:t xml:space="preserve">__ de __________________ </w:t>
      </w:r>
      <w:proofErr w:type="spellStart"/>
      <w:r w:rsidR="00501252" w:rsidRPr="003B3DD7">
        <w:rPr>
          <w:rFonts w:asciiTheme="minorHAnsi" w:hAnsiTheme="minorHAnsi" w:cstheme="minorHAnsi"/>
        </w:rPr>
        <w:t>de</w:t>
      </w:r>
      <w:proofErr w:type="spellEnd"/>
      <w:r w:rsidR="00501252" w:rsidRPr="003B3DD7">
        <w:rPr>
          <w:rFonts w:asciiTheme="minorHAnsi" w:hAnsiTheme="minorHAnsi" w:cstheme="minorHAnsi"/>
        </w:rPr>
        <w:t xml:space="preserve"> 202</w:t>
      </w:r>
      <w:r w:rsidR="008577F8" w:rsidRPr="003B3DD7">
        <w:rPr>
          <w:rFonts w:asciiTheme="minorHAnsi" w:hAnsiTheme="minorHAnsi" w:cstheme="minorHAnsi"/>
        </w:rPr>
        <w:t>3</w:t>
      </w:r>
      <w:r w:rsidRPr="003B3DD7">
        <w:rPr>
          <w:rFonts w:asciiTheme="minorHAnsi" w:hAnsiTheme="minorHAnsi" w:cstheme="minorHAnsi"/>
        </w:rPr>
        <w:t>.</w:t>
      </w:r>
    </w:p>
    <w:p w14:paraId="5F5A9B35" w14:textId="77777777" w:rsidR="00765C45" w:rsidRPr="003B3DD7" w:rsidRDefault="00765C45" w:rsidP="002A1471">
      <w:pPr>
        <w:widowControl/>
        <w:tabs>
          <w:tab w:val="clear" w:pos="709"/>
          <w:tab w:val="left" w:pos="0"/>
        </w:tabs>
        <w:autoSpaceDE w:val="0"/>
        <w:spacing w:before="57" w:after="57" w:line="200" w:lineRule="atLeast"/>
        <w:jc w:val="center"/>
        <w:rPr>
          <w:rFonts w:asciiTheme="minorHAnsi" w:eastAsia="Times New Roman" w:hAnsiTheme="minorHAnsi" w:cstheme="minorHAnsi"/>
          <w:b/>
          <w:color w:val="000000"/>
          <w:spacing w:val="0"/>
          <w:kern w:val="0"/>
        </w:rPr>
      </w:pPr>
    </w:p>
    <w:p w14:paraId="32013332" w14:textId="77777777" w:rsidR="00765C45" w:rsidRPr="003B3DD7" w:rsidRDefault="00765C45" w:rsidP="00765C45">
      <w:pPr>
        <w:widowControl/>
        <w:tabs>
          <w:tab w:val="clear" w:pos="709"/>
          <w:tab w:val="left" w:pos="0"/>
        </w:tabs>
        <w:autoSpaceDE w:val="0"/>
        <w:spacing w:before="57" w:after="57" w:line="200" w:lineRule="atLeast"/>
        <w:jc w:val="right"/>
        <w:rPr>
          <w:rFonts w:asciiTheme="minorHAnsi" w:eastAsia="Times New Roman" w:hAnsiTheme="minorHAnsi" w:cstheme="minorHAnsi"/>
          <w:b/>
          <w:color w:val="000000"/>
          <w:spacing w:val="0"/>
          <w:kern w:val="0"/>
        </w:rPr>
      </w:pPr>
    </w:p>
    <w:p w14:paraId="7315D110" w14:textId="77777777" w:rsidR="00765C45" w:rsidRPr="003B3DD7" w:rsidRDefault="00765C45" w:rsidP="00765C45">
      <w:pPr>
        <w:widowControl/>
        <w:tabs>
          <w:tab w:val="clear" w:pos="709"/>
          <w:tab w:val="left" w:pos="0"/>
        </w:tabs>
        <w:autoSpaceDE w:val="0"/>
        <w:spacing w:before="57" w:after="57" w:line="200" w:lineRule="atLeast"/>
        <w:jc w:val="right"/>
        <w:rPr>
          <w:rFonts w:asciiTheme="minorHAnsi" w:eastAsia="Times New Roman" w:hAnsiTheme="minorHAnsi" w:cstheme="minorHAnsi"/>
          <w:b/>
          <w:color w:val="000000"/>
          <w:spacing w:val="0"/>
          <w:kern w:val="0"/>
        </w:rPr>
      </w:pPr>
    </w:p>
    <w:p w14:paraId="27025317" w14:textId="77777777" w:rsidR="00B724B8" w:rsidRPr="003B3DD7" w:rsidRDefault="00765C45" w:rsidP="00B724B8">
      <w:pPr>
        <w:widowControl/>
        <w:tabs>
          <w:tab w:val="clear" w:pos="709"/>
        </w:tabs>
        <w:suppressAutoHyphens w:val="0"/>
        <w:spacing w:before="0" w:after="200" w:line="276" w:lineRule="auto"/>
        <w:jc w:val="left"/>
        <w:rPr>
          <w:rFonts w:asciiTheme="minorHAnsi" w:eastAsia="Times New Roman" w:hAnsiTheme="minorHAnsi" w:cstheme="minorHAnsi"/>
          <w:b/>
          <w:bCs/>
          <w:color w:val="4F81BD"/>
          <w:spacing w:val="0"/>
          <w:kern w:val="0"/>
          <w:sz w:val="24"/>
          <w:szCs w:val="24"/>
        </w:rPr>
      </w:pPr>
      <w:r w:rsidRPr="003B3DD7">
        <w:rPr>
          <w:rFonts w:asciiTheme="minorHAnsi" w:eastAsia="Times New Roman" w:hAnsiTheme="minorHAnsi" w:cstheme="minorHAnsi"/>
          <w:b/>
          <w:color w:val="000000"/>
          <w:spacing w:val="0"/>
          <w:kern w:val="0"/>
        </w:rPr>
        <w:br w:type="page"/>
      </w:r>
    </w:p>
    <w:p w14:paraId="1F3A71FF" w14:textId="77777777" w:rsidR="003B3DD7" w:rsidRPr="003B3DD7" w:rsidRDefault="003B3DD7" w:rsidP="003B3DD7">
      <w:pPr>
        <w:pStyle w:val="Subttulo"/>
        <w:spacing w:before="60" w:after="60" w:line="216" w:lineRule="auto"/>
        <w:ind w:left="-284" w:right="-285"/>
        <w:jc w:val="center"/>
        <w:rPr>
          <w:rFonts w:asciiTheme="minorHAnsi" w:hAnsiTheme="minorHAnsi" w:cstheme="minorHAnsi"/>
          <w:sz w:val="28"/>
          <w:szCs w:val="28"/>
        </w:rPr>
      </w:pPr>
      <w:r w:rsidRPr="003B3DD7">
        <w:rPr>
          <w:rFonts w:asciiTheme="minorHAnsi" w:hAnsiTheme="minorHAnsi" w:cstheme="minorHAnsi"/>
          <w:sz w:val="28"/>
          <w:szCs w:val="28"/>
        </w:rPr>
        <w:lastRenderedPageBreak/>
        <w:t>CHAMADA PÚBLICA 03/2023</w:t>
      </w:r>
    </w:p>
    <w:p w14:paraId="203418E8"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pacing w:val="-6"/>
          <w:sz w:val="28"/>
          <w:szCs w:val="28"/>
        </w:rPr>
      </w:pPr>
      <w:r w:rsidRPr="003B3DD7">
        <w:rPr>
          <w:rFonts w:asciiTheme="minorHAnsi" w:hAnsiTheme="minorHAnsi" w:cstheme="minorHAnsi"/>
          <w:color w:val="0070C0"/>
          <w:spacing w:val="-6"/>
          <w:sz w:val="28"/>
          <w:szCs w:val="28"/>
        </w:rPr>
        <w:t>PROGRAMA DE BOLSAS DE INICIAÇÃO CIENTÍFICA E INICIAÇÃO</w:t>
      </w:r>
    </w:p>
    <w:p w14:paraId="09AC4AE2"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z w:val="28"/>
          <w:szCs w:val="28"/>
        </w:rPr>
      </w:pPr>
      <w:r w:rsidRPr="003B3DD7">
        <w:rPr>
          <w:rFonts w:asciiTheme="minorHAnsi" w:hAnsiTheme="minorHAnsi" w:cstheme="minorHAnsi"/>
          <w:color w:val="0070C0"/>
          <w:spacing w:val="-6"/>
          <w:sz w:val="28"/>
          <w:szCs w:val="28"/>
        </w:rPr>
        <w:t xml:space="preserve">EM DESENVOLVIMENTO TECNOLÓGICO E INOVAÇÃO - </w:t>
      </w:r>
      <w:r w:rsidRPr="003B3DD7">
        <w:rPr>
          <w:rFonts w:asciiTheme="minorHAnsi" w:hAnsiTheme="minorHAnsi" w:cstheme="minorHAnsi"/>
          <w:color w:val="0070C0"/>
          <w:sz w:val="28"/>
          <w:szCs w:val="28"/>
        </w:rPr>
        <w:t>PIBIC &amp; PIBIT</w:t>
      </w:r>
    </w:p>
    <w:p w14:paraId="31C18855"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6898029D" w14:textId="77777777" w:rsidR="00765C45" w:rsidRPr="003B3DD7" w:rsidRDefault="00765C45" w:rsidP="00765C45">
      <w:pPr>
        <w:spacing w:after="60" w:line="228" w:lineRule="auto"/>
        <w:jc w:val="center"/>
        <w:rPr>
          <w:rFonts w:asciiTheme="minorHAnsi" w:eastAsia="MS Mincho" w:hAnsiTheme="minorHAnsi" w:cstheme="minorHAnsi"/>
          <w:b/>
          <w:bCs/>
          <w:color w:val="000000"/>
          <w:lang w:eastAsia="pt-BR"/>
        </w:rPr>
      </w:pPr>
      <w:r w:rsidRPr="003B3DD7">
        <w:rPr>
          <w:rFonts w:asciiTheme="minorHAnsi" w:eastAsia="MS Mincho" w:hAnsiTheme="minorHAnsi" w:cstheme="minorHAnsi"/>
          <w:b/>
          <w:bCs/>
          <w:color w:val="000000"/>
          <w:lang w:eastAsia="pt-BR"/>
        </w:rPr>
        <w:t>ANEXOII –</w:t>
      </w:r>
      <w:bookmarkStart w:id="1" w:name="_Hlk530662172"/>
      <w:r w:rsidRPr="003B3DD7">
        <w:rPr>
          <w:rFonts w:asciiTheme="minorHAnsi" w:eastAsia="MS Mincho" w:hAnsiTheme="minorHAnsi" w:cstheme="minorHAnsi"/>
          <w:b/>
          <w:bCs/>
          <w:color w:val="000000"/>
          <w:lang w:eastAsia="pt-BR"/>
        </w:rPr>
        <w:t>Termo de Anuência da ICT</w:t>
      </w:r>
      <w:r w:rsidR="004728EC" w:rsidRPr="003B3DD7">
        <w:rPr>
          <w:rFonts w:asciiTheme="minorHAnsi" w:eastAsia="MS Mincho" w:hAnsiTheme="minorHAnsi" w:cstheme="minorHAnsi"/>
          <w:b/>
          <w:bCs/>
          <w:color w:val="000000"/>
          <w:lang w:eastAsia="pt-BR"/>
        </w:rPr>
        <w:t>/</w:t>
      </w:r>
      <w:r w:rsidRPr="003B3DD7">
        <w:rPr>
          <w:rFonts w:asciiTheme="minorHAnsi" w:eastAsia="MS Mincho" w:hAnsiTheme="minorHAnsi" w:cstheme="minorHAnsi"/>
          <w:b/>
          <w:bCs/>
          <w:color w:val="000000"/>
          <w:lang w:eastAsia="pt-BR"/>
        </w:rPr>
        <w:t>PR</w:t>
      </w:r>
    </w:p>
    <w:bookmarkEnd w:id="1"/>
    <w:p w14:paraId="2AA923CB" w14:textId="77777777" w:rsidR="00765C45" w:rsidRPr="003B3DD7" w:rsidRDefault="00765C45" w:rsidP="00765C45">
      <w:pPr>
        <w:spacing w:after="60" w:line="228" w:lineRule="auto"/>
        <w:rPr>
          <w:rFonts w:asciiTheme="minorHAnsi" w:eastAsia="Times New Roman" w:hAnsiTheme="minorHAnsi" w:cstheme="minorHAnsi"/>
          <w:color w:val="000000"/>
          <w:spacing w:val="-2"/>
        </w:rPr>
      </w:pPr>
    </w:p>
    <w:p w14:paraId="35CEE5A8" w14:textId="77777777" w:rsidR="00765C45" w:rsidRPr="003B3DD7" w:rsidRDefault="00765C45" w:rsidP="00765C45">
      <w:pPr>
        <w:spacing w:after="60" w:line="228" w:lineRule="auto"/>
        <w:rPr>
          <w:rFonts w:asciiTheme="minorHAnsi" w:eastAsia="Times New Roman" w:hAnsiTheme="minorHAnsi" w:cstheme="minorHAnsi"/>
          <w:color w:val="000000"/>
          <w:spacing w:val="-2"/>
        </w:rPr>
      </w:pPr>
    </w:p>
    <w:p w14:paraId="5D4D3FBC" w14:textId="77777777" w:rsidR="00765C45" w:rsidRPr="003B3DD7" w:rsidRDefault="00765C45" w:rsidP="00765C45">
      <w:pPr>
        <w:spacing w:after="60" w:line="228" w:lineRule="auto"/>
        <w:jc w:val="center"/>
        <w:rPr>
          <w:rFonts w:asciiTheme="minorHAnsi" w:hAnsiTheme="minorHAnsi" w:cstheme="minorHAnsi"/>
          <w:b/>
        </w:rPr>
      </w:pPr>
    </w:p>
    <w:p w14:paraId="77930A1A" w14:textId="77777777" w:rsidR="00765C45" w:rsidRPr="003B3DD7" w:rsidRDefault="00765C45" w:rsidP="00765C45">
      <w:pPr>
        <w:rPr>
          <w:rFonts w:asciiTheme="minorHAnsi" w:hAnsiTheme="minorHAnsi" w:cstheme="minorHAnsi"/>
        </w:rPr>
      </w:pPr>
      <w:r w:rsidRPr="003B3DD7">
        <w:rPr>
          <w:rFonts w:asciiTheme="minorHAnsi" w:hAnsiTheme="minorHAnsi" w:cstheme="minorHAnsi"/>
        </w:rPr>
        <w:t>Coordenador da Proposta</w:t>
      </w:r>
      <w:r w:rsidR="004728EC" w:rsidRPr="003B3DD7">
        <w:rPr>
          <w:rFonts w:asciiTheme="minorHAnsi" w:hAnsiTheme="minorHAnsi" w:cstheme="minorHAnsi"/>
        </w:rPr>
        <w:t>:</w:t>
      </w:r>
    </w:p>
    <w:p w14:paraId="5EF77C7B" w14:textId="77777777" w:rsidR="00765C45" w:rsidRPr="003B3DD7" w:rsidRDefault="0057002C" w:rsidP="00765C45">
      <w:pPr>
        <w:rPr>
          <w:rFonts w:asciiTheme="minorHAnsi" w:hAnsiTheme="minorHAnsi" w:cstheme="minorHAnsi"/>
        </w:rPr>
      </w:pPr>
      <w:r w:rsidRPr="003B3DD7">
        <w:rPr>
          <w:rFonts w:asciiTheme="minorHAnsi" w:hAnsiTheme="minorHAnsi" w:cstheme="minorHAnsi"/>
        </w:rPr>
        <w:t>Título do Projeto:</w:t>
      </w:r>
    </w:p>
    <w:p w14:paraId="576F7065" w14:textId="77777777" w:rsidR="00765C45" w:rsidRPr="003B3DD7" w:rsidRDefault="00765C45" w:rsidP="00765C45">
      <w:pPr>
        <w:rPr>
          <w:rFonts w:asciiTheme="minorHAnsi" w:hAnsiTheme="minorHAnsi" w:cstheme="minorHAnsi"/>
        </w:rPr>
      </w:pPr>
      <w:r w:rsidRPr="003B3DD7">
        <w:rPr>
          <w:rFonts w:asciiTheme="minorHAnsi" w:hAnsiTheme="minorHAnsi" w:cstheme="minorHAnsi"/>
        </w:rPr>
        <w:t xml:space="preserve">Instituição </w:t>
      </w:r>
      <w:r w:rsidR="004728EC" w:rsidRPr="003B3DD7">
        <w:rPr>
          <w:rFonts w:asciiTheme="minorHAnsi" w:hAnsiTheme="minorHAnsi" w:cstheme="minorHAnsi"/>
        </w:rPr>
        <w:t>–</w:t>
      </w:r>
      <w:r w:rsidRPr="003B3DD7">
        <w:rPr>
          <w:rFonts w:asciiTheme="minorHAnsi" w:hAnsiTheme="minorHAnsi" w:cstheme="minorHAnsi"/>
        </w:rPr>
        <w:t xml:space="preserve"> ICT</w:t>
      </w:r>
      <w:r w:rsidR="004728EC" w:rsidRPr="003B3DD7">
        <w:rPr>
          <w:rFonts w:asciiTheme="minorHAnsi" w:hAnsiTheme="minorHAnsi" w:cstheme="minorHAnsi"/>
        </w:rPr>
        <w:t>/</w:t>
      </w:r>
      <w:r w:rsidRPr="003B3DD7">
        <w:rPr>
          <w:rFonts w:asciiTheme="minorHAnsi" w:hAnsiTheme="minorHAnsi" w:cstheme="minorHAnsi"/>
        </w:rPr>
        <w:t>PR</w:t>
      </w:r>
      <w:r w:rsidR="0057002C" w:rsidRPr="003B3DD7">
        <w:rPr>
          <w:rFonts w:asciiTheme="minorHAnsi" w:hAnsiTheme="minorHAnsi" w:cstheme="minorHAnsi"/>
        </w:rPr>
        <w:t>:</w:t>
      </w:r>
    </w:p>
    <w:p w14:paraId="6937BA3D" w14:textId="77777777" w:rsidR="00765C45" w:rsidRPr="003B3DD7" w:rsidRDefault="00765C45" w:rsidP="00765C45">
      <w:pPr>
        <w:rPr>
          <w:rFonts w:asciiTheme="minorHAnsi" w:hAnsiTheme="minorHAnsi" w:cstheme="minorHAnsi"/>
        </w:rPr>
      </w:pPr>
    </w:p>
    <w:p w14:paraId="19F0B76A" w14:textId="524994AE" w:rsidR="00765C45" w:rsidRPr="003B3DD7" w:rsidRDefault="00765C45" w:rsidP="00765C45">
      <w:pPr>
        <w:rPr>
          <w:rFonts w:asciiTheme="minorHAnsi" w:hAnsiTheme="minorHAnsi" w:cstheme="minorHAnsi"/>
        </w:rPr>
      </w:pPr>
      <w:r w:rsidRPr="003B3DD7">
        <w:rPr>
          <w:rFonts w:asciiTheme="minorHAnsi" w:hAnsiTheme="minorHAnsi" w:cstheme="minorHAnsi"/>
        </w:rPr>
        <w:t>Através deste termo, confirmo a anuência da Instituição para a realização do Projeto supracitado,</w:t>
      </w:r>
      <w:r w:rsidR="009D066E">
        <w:rPr>
          <w:rFonts w:asciiTheme="minorHAnsi" w:hAnsiTheme="minorHAnsi" w:cstheme="minorHAnsi"/>
        </w:rPr>
        <w:t xml:space="preserve"> </w:t>
      </w:r>
      <w:r w:rsidRPr="003B3DD7">
        <w:rPr>
          <w:rFonts w:asciiTheme="minorHAnsi" w:hAnsiTheme="minorHAnsi" w:cstheme="minorHAnsi"/>
        </w:rPr>
        <w:t>inclusive com as contrapartidas listadas no mesmo, a ser submetido para financiamento pela Fundação Araucária no âmbito da “</w:t>
      </w:r>
      <w:r w:rsidRPr="003B3DD7">
        <w:rPr>
          <w:rFonts w:asciiTheme="minorHAnsi" w:hAnsiTheme="minorHAnsi" w:cstheme="minorHAnsi"/>
          <w:highlight w:val="yellow"/>
        </w:rPr>
        <w:t>CHAMADA ######”</w:t>
      </w:r>
    </w:p>
    <w:p w14:paraId="42B91DA6" w14:textId="77777777" w:rsidR="00765C45" w:rsidRPr="003B3DD7" w:rsidRDefault="00765C45" w:rsidP="00765C45">
      <w:pPr>
        <w:rPr>
          <w:rFonts w:asciiTheme="minorHAnsi" w:hAnsiTheme="minorHAnsi" w:cstheme="minorHAnsi"/>
        </w:rPr>
      </w:pPr>
    </w:p>
    <w:p w14:paraId="52B32F5D" w14:textId="1A13A9C4" w:rsidR="00765C45" w:rsidRPr="003B3DD7" w:rsidRDefault="00765C45" w:rsidP="00765C45">
      <w:pPr>
        <w:rPr>
          <w:rFonts w:asciiTheme="minorHAnsi" w:hAnsiTheme="minorHAnsi" w:cstheme="minorHAnsi"/>
        </w:rPr>
      </w:pPr>
      <w:r w:rsidRPr="003B3DD7">
        <w:rPr>
          <w:rFonts w:asciiTheme="minorHAnsi" w:hAnsiTheme="minorHAnsi" w:cstheme="minorHAnsi"/>
        </w:rPr>
        <w:t>A</w:t>
      </w:r>
      <w:r w:rsidR="009D066E">
        <w:rPr>
          <w:rFonts w:asciiTheme="minorHAnsi" w:hAnsiTheme="minorHAnsi" w:cstheme="minorHAnsi"/>
        </w:rPr>
        <w:t xml:space="preserve"> </w:t>
      </w:r>
      <w:r w:rsidRPr="003B3DD7">
        <w:rPr>
          <w:rFonts w:asciiTheme="minorHAnsi" w:hAnsiTheme="minorHAnsi" w:cstheme="minorHAnsi"/>
        </w:rPr>
        <w:t>Direção</w:t>
      </w:r>
      <w:r w:rsidR="009D066E">
        <w:rPr>
          <w:rFonts w:asciiTheme="minorHAnsi" w:hAnsiTheme="minorHAnsi" w:cstheme="minorHAnsi"/>
        </w:rPr>
        <w:t xml:space="preserve"> </w:t>
      </w:r>
      <w:r w:rsidRPr="003B3DD7">
        <w:rPr>
          <w:rFonts w:asciiTheme="minorHAnsi" w:hAnsiTheme="minorHAnsi" w:cstheme="minorHAnsi"/>
        </w:rPr>
        <w:t>da Instituição apoia totalmente o pedido do Coordenador e colocará à sua disposição a infraestrutura física e de pessoal da Instituição, visando o perfeito andamento de seu projeto.</w:t>
      </w:r>
    </w:p>
    <w:p w14:paraId="3F2CD641" w14:textId="77777777" w:rsidR="00765C45" w:rsidRPr="003B3DD7" w:rsidRDefault="00765C45" w:rsidP="00765C45">
      <w:pPr>
        <w:spacing w:after="60" w:line="228" w:lineRule="auto"/>
        <w:jc w:val="center"/>
        <w:rPr>
          <w:rFonts w:asciiTheme="minorHAnsi" w:hAnsiTheme="minorHAnsi" w:cstheme="minorHAnsi"/>
          <w:b/>
        </w:rPr>
      </w:pPr>
    </w:p>
    <w:p w14:paraId="362462CA" w14:textId="77777777" w:rsidR="00765C45" w:rsidRPr="003B3DD7" w:rsidRDefault="00765C45" w:rsidP="00765C45">
      <w:pPr>
        <w:spacing w:after="60" w:line="228" w:lineRule="auto"/>
        <w:jc w:val="center"/>
        <w:rPr>
          <w:rFonts w:asciiTheme="minorHAnsi" w:hAnsiTheme="minorHAnsi" w:cstheme="minorHAnsi"/>
          <w:b/>
        </w:rPr>
      </w:pPr>
    </w:p>
    <w:p w14:paraId="2CEEBDCB" w14:textId="77777777" w:rsidR="00765C45" w:rsidRPr="003B3DD7" w:rsidRDefault="00765C45" w:rsidP="00765C45">
      <w:pPr>
        <w:spacing w:after="60" w:line="228" w:lineRule="auto"/>
        <w:jc w:val="center"/>
        <w:rPr>
          <w:rFonts w:asciiTheme="minorHAnsi" w:hAnsiTheme="minorHAnsi" w:cstheme="minorHAnsi"/>
          <w:b/>
          <w:sz w:val="32"/>
          <w:szCs w:val="32"/>
        </w:rPr>
      </w:pPr>
    </w:p>
    <w:p w14:paraId="5DF3E97D"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71514AF5"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spacing w:val="0"/>
          <w:kern w:val="0"/>
        </w:rPr>
      </w:pPr>
      <w:r w:rsidRPr="003B3DD7">
        <w:rPr>
          <w:rFonts w:asciiTheme="minorHAnsi" w:eastAsia="MS Mincho" w:hAnsiTheme="minorHAnsi" w:cstheme="minorHAnsi"/>
          <w:color w:val="000000"/>
          <w:spacing w:val="-2"/>
          <w:highlight w:val="yellow"/>
        </w:rPr>
        <w:t>[NOME E CARGO DO REPRESENTANTE DA INSTITUIÇÃO]</w:t>
      </w:r>
    </w:p>
    <w:p w14:paraId="56B57E15"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0BB2C6D2"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64821BF0"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6E76A21F"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58367A98"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3D09F275" w14:textId="77777777" w:rsidR="00765C45" w:rsidRPr="003B3DD7" w:rsidRDefault="00765C45" w:rsidP="00765C45">
      <w:pPr>
        <w:widowControl/>
        <w:tabs>
          <w:tab w:val="clear" w:pos="709"/>
        </w:tabs>
        <w:spacing w:before="57" w:after="57" w:line="200" w:lineRule="atLeast"/>
        <w:rPr>
          <w:rFonts w:asciiTheme="minorHAnsi" w:eastAsia="Times New Roman" w:hAnsiTheme="minorHAnsi" w:cstheme="minorHAnsi"/>
          <w:b/>
          <w:bCs/>
          <w:spacing w:val="0"/>
          <w:kern w:val="0"/>
        </w:rPr>
      </w:pPr>
    </w:p>
    <w:p w14:paraId="41A75928"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4C142787"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3C3D3146"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12980BFF"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6E10E6A3"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196CF37A"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03C55755"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44B3FA59"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4797F116"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2B08C125"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09E66E5A"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6824383A" w14:textId="77777777" w:rsidR="00765C45" w:rsidRPr="003B3DD7" w:rsidRDefault="00765C45" w:rsidP="00765C4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508DF87D" w14:textId="77777777" w:rsidR="003B3DD7" w:rsidRPr="00A14071" w:rsidRDefault="00D307D1" w:rsidP="00A14071">
      <w:pPr>
        <w:widowControl/>
        <w:tabs>
          <w:tab w:val="clear" w:pos="709"/>
        </w:tabs>
        <w:suppressAutoHyphens w:val="0"/>
        <w:spacing w:after="0" w:line="240" w:lineRule="auto"/>
        <w:jc w:val="center"/>
        <w:rPr>
          <w:rFonts w:asciiTheme="minorHAnsi" w:eastAsia="Times New Roman" w:hAnsiTheme="minorHAnsi" w:cstheme="minorHAnsi"/>
          <w:b/>
          <w:bCs/>
          <w:color w:val="0070C0"/>
          <w:spacing w:val="0"/>
          <w:kern w:val="0"/>
          <w:sz w:val="24"/>
          <w:szCs w:val="24"/>
        </w:rPr>
      </w:pPr>
      <w:r w:rsidRPr="003B3DD7">
        <w:rPr>
          <w:rFonts w:asciiTheme="minorHAnsi" w:eastAsia="Times New Roman" w:hAnsiTheme="minorHAnsi" w:cstheme="minorHAnsi"/>
          <w:b/>
          <w:bCs/>
          <w:color w:val="0070C0"/>
          <w:spacing w:val="0"/>
          <w:kern w:val="0"/>
          <w:sz w:val="24"/>
          <w:szCs w:val="24"/>
        </w:rPr>
        <w:br w:type="page"/>
      </w:r>
      <w:r w:rsidR="003B3DD7" w:rsidRPr="00A14071">
        <w:rPr>
          <w:rFonts w:asciiTheme="minorHAnsi" w:hAnsiTheme="minorHAnsi" w:cstheme="minorHAnsi"/>
          <w:b/>
          <w:bCs/>
          <w:color w:val="0070C0"/>
          <w:sz w:val="28"/>
          <w:szCs w:val="28"/>
        </w:rPr>
        <w:lastRenderedPageBreak/>
        <w:t>CHAMADA PÚBLICA 03/2023</w:t>
      </w:r>
    </w:p>
    <w:p w14:paraId="7182B111" w14:textId="77777777" w:rsidR="003B3DD7" w:rsidRPr="003B3DD7" w:rsidRDefault="003B3DD7" w:rsidP="00A14071">
      <w:pPr>
        <w:pStyle w:val="Ttulo1"/>
        <w:spacing w:after="0" w:line="216" w:lineRule="auto"/>
        <w:ind w:left="-284" w:right="-285"/>
        <w:rPr>
          <w:rFonts w:asciiTheme="minorHAnsi" w:hAnsiTheme="minorHAnsi" w:cstheme="minorHAnsi"/>
          <w:color w:val="0070C0"/>
          <w:spacing w:val="-6"/>
          <w:sz w:val="28"/>
          <w:szCs w:val="28"/>
        </w:rPr>
      </w:pPr>
      <w:r w:rsidRPr="003B3DD7">
        <w:rPr>
          <w:rFonts w:asciiTheme="minorHAnsi" w:hAnsiTheme="minorHAnsi" w:cstheme="minorHAnsi"/>
          <w:color w:val="0070C0"/>
          <w:spacing w:val="-6"/>
          <w:sz w:val="28"/>
          <w:szCs w:val="28"/>
        </w:rPr>
        <w:t>PROGRAMA DE BOLSAS DE INICIAÇÃO CIENTÍFICA E INICIAÇÃO</w:t>
      </w:r>
    </w:p>
    <w:p w14:paraId="3DCFDB54"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z w:val="28"/>
          <w:szCs w:val="28"/>
        </w:rPr>
      </w:pPr>
      <w:r w:rsidRPr="003B3DD7">
        <w:rPr>
          <w:rFonts w:asciiTheme="minorHAnsi" w:hAnsiTheme="minorHAnsi" w:cstheme="minorHAnsi"/>
          <w:color w:val="0070C0"/>
          <w:spacing w:val="-6"/>
          <w:sz w:val="28"/>
          <w:szCs w:val="28"/>
        </w:rPr>
        <w:t xml:space="preserve">EM DESENVOLVIMENTO TECNOLÓGICO E INOVAÇÃO - </w:t>
      </w:r>
      <w:r w:rsidRPr="003B3DD7">
        <w:rPr>
          <w:rFonts w:asciiTheme="minorHAnsi" w:hAnsiTheme="minorHAnsi" w:cstheme="minorHAnsi"/>
          <w:color w:val="0070C0"/>
          <w:sz w:val="28"/>
          <w:szCs w:val="28"/>
        </w:rPr>
        <w:t>PIBIC &amp; PIBIT</w:t>
      </w:r>
    </w:p>
    <w:p w14:paraId="6A1DEC9F" w14:textId="77777777" w:rsidR="006352E5" w:rsidRPr="003B3DD7" w:rsidRDefault="006352E5" w:rsidP="006352E5">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190B7811" w14:textId="77777777" w:rsidR="006352E5" w:rsidRPr="003B3DD7" w:rsidRDefault="006352E5" w:rsidP="006352E5">
      <w:pPr>
        <w:spacing w:after="60" w:line="228" w:lineRule="auto"/>
        <w:rPr>
          <w:rFonts w:asciiTheme="minorHAnsi" w:eastAsia="Times New Roman" w:hAnsiTheme="minorHAnsi" w:cstheme="minorHAnsi"/>
          <w:color w:val="000000"/>
          <w:spacing w:val="-2"/>
        </w:rPr>
      </w:pPr>
    </w:p>
    <w:p w14:paraId="6809D1A8" w14:textId="77777777" w:rsidR="006352E5" w:rsidRPr="003B3DD7" w:rsidRDefault="006352E5" w:rsidP="006352E5">
      <w:pPr>
        <w:spacing w:after="60" w:line="228" w:lineRule="auto"/>
        <w:jc w:val="center"/>
        <w:rPr>
          <w:rFonts w:asciiTheme="minorHAnsi" w:hAnsiTheme="minorHAnsi" w:cstheme="minorHAnsi"/>
          <w:b/>
          <w:bCs/>
          <w:sz w:val="28"/>
          <w:szCs w:val="28"/>
        </w:rPr>
      </w:pPr>
      <w:r w:rsidRPr="003B3DD7">
        <w:rPr>
          <w:rFonts w:asciiTheme="minorHAnsi" w:eastAsia="MS Mincho" w:hAnsiTheme="minorHAnsi" w:cstheme="minorHAnsi"/>
          <w:b/>
          <w:bCs/>
          <w:color w:val="000000"/>
          <w:sz w:val="28"/>
          <w:szCs w:val="28"/>
          <w:lang w:eastAsia="pt-BR"/>
        </w:rPr>
        <w:t>Anexo III – Declaração exclusiva para ICT</w:t>
      </w:r>
      <w:r w:rsidR="004728EC" w:rsidRPr="003B3DD7">
        <w:rPr>
          <w:rFonts w:asciiTheme="minorHAnsi" w:eastAsia="MS Mincho" w:hAnsiTheme="minorHAnsi" w:cstheme="minorHAnsi"/>
          <w:b/>
          <w:bCs/>
          <w:color w:val="000000"/>
          <w:sz w:val="28"/>
          <w:szCs w:val="28"/>
          <w:lang w:eastAsia="pt-BR"/>
        </w:rPr>
        <w:t>/</w:t>
      </w:r>
      <w:r w:rsidRPr="003B3DD7">
        <w:rPr>
          <w:rFonts w:asciiTheme="minorHAnsi" w:eastAsia="MS Mincho" w:hAnsiTheme="minorHAnsi" w:cstheme="minorHAnsi"/>
          <w:b/>
          <w:bCs/>
          <w:color w:val="000000"/>
          <w:sz w:val="28"/>
          <w:szCs w:val="28"/>
          <w:lang w:eastAsia="pt-BR"/>
        </w:rPr>
        <w:t xml:space="preserve">PR </w:t>
      </w:r>
      <w:r w:rsidRPr="003B3DD7">
        <w:rPr>
          <w:rFonts w:asciiTheme="minorHAnsi" w:eastAsia="MS Mincho" w:hAnsiTheme="minorHAnsi" w:cstheme="minorHAnsi"/>
          <w:b/>
          <w:bCs/>
          <w:color w:val="000000"/>
          <w:sz w:val="28"/>
          <w:szCs w:val="28"/>
          <w:u w:val="single"/>
          <w:lang w:eastAsia="pt-BR"/>
        </w:rPr>
        <w:t>privada</w:t>
      </w:r>
    </w:p>
    <w:p w14:paraId="5BBCFDAF" w14:textId="77777777" w:rsidR="006352E5" w:rsidRPr="003B3DD7" w:rsidRDefault="006352E5" w:rsidP="006352E5">
      <w:pPr>
        <w:spacing w:after="60" w:line="228" w:lineRule="auto"/>
        <w:rPr>
          <w:rFonts w:asciiTheme="minorHAnsi" w:eastAsia="Times New Roman" w:hAnsiTheme="minorHAnsi" w:cstheme="minorHAnsi"/>
          <w:color w:val="000000"/>
          <w:spacing w:val="-2"/>
        </w:rPr>
      </w:pPr>
    </w:p>
    <w:p w14:paraId="7C5D12BD" w14:textId="77777777" w:rsidR="006352E5" w:rsidRPr="003B3DD7" w:rsidRDefault="006352E5" w:rsidP="006352E5">
      <w:pPr>
        <w:spacing w:after="60" w:line="228" w:lineRule="auto"/>
        <w:rPr>
          <w:rFonts w:asciiTheme="minorHAnsi" w:eastAsia="MS Mincho" w:hAnsiTheme="minorHAnsi" w:cstheme="minorHAnsi"/>
          <w:color w:val="000000"/>
          <w:spacing w:val="-2"/>
        </w:rPr>
      </w:pPr>
      <w:r w:rsidRPr="003B3DD7">
        <w:rPr>
          <w:rFonts w:asciiTheme="minorHAnsi" w:eastAsia="MS Mincho" w:hAnsiTheme="minorHAnsi" w:cstheme="minorHAnsi"/>
          <w:color w:val="000000"/>
          <w:spacing w:val="-2"/>
        </w:rPr>
        <w:t>A [NOME DA ICT</w:t>
      </w:r>
      <w:r w:rsidR="004728EC" w:rsidRPr="003B3DD7">
        <w:rPr>
          <w:rFonts w:asciiTheme="minorHAnsi" w:eastAsia="MS Mincho" w:hAnsiTheme="minorHAnsi" w:cstheme="minorHAnsi"/>
          <w:color w:val="000000"/>
          <w:spacing w:val="-2"/>
        </w:rPr>
        <w:t>/</w:t>
      </w:r>
      <w:r w:rsidRPr="003B3DD7">
        <w:rPr>
          <w:rFonts w:asciiTheme="minorHAnsi" w:eastAsia="MS Mincho" w:hAnsiTheme="minorHAnsi" w:cstheme="minorHAnsi"/>
          <w:color w:val="000000"/>
          <w:spacing w:val="-2"/>
        </w:rPr>
        <w:t>PR PRIVADA] declara, para os devidos fins, que:</w:t>
      </w:r>
    </w:p>
    <w:p w14:paraId="19A4D9A5" w14:textId="77777777" w:rsidR="006352E5" w:rsidRPr="003B3DD7" w:rsidRDefault="006352E5" w:rsidP="006352E5">
      <w:pPr>
        <w:spacing w:after="60" w:line="228" w:lineRule="auto"/>
        <w:rPr>
          <w:rFonts w:asciiTheme="minorHAnsi" w:eastAsia="MS Mincho" w:hAnsiTheme="minorHAnsi" w:cstheme="minorHAnsi"/>
          <w:color w:val="000000"/>
          <w:spacing w:val="-2"/>
        </w:rPr>
      </w:pPr>
    </w:p>
    <w:p w14:paraId="643E4184" w14:textId="77777777" w:rsidR="006352E5" w:rsidRPr="003B3DD7" w:rsidRDefault="006352E5" w:rsidP="006352E5">
      <w:pPr>
        <w:pStyle w:val="Corpodetexto"/>
        <w:rPr>
          <w:rFonts w:asciiTheme="minorHAnsi" w:eastAsia="Times New Roman" w:hAnsiTheme="minorHAnsi" w:cstheme="minorHAnsi"/>
          <w:spacing w:val="0"/>
          <w:kern w:val="0"/>
          <w:lang w:eastAsia="pt-BR"/>
        </w:rPr>
      </w:pPr>
      <w:r w:rsidRPr="003B3DD7">
        <w:rPr>
          <w:rFonts w:asciiTheme="minorHAnsi" w:eastAsia="MS Mincho" w:hAnsiTheme="minorHAnsi" w:cstheme="minorHAnsi"/>
          <w:color w:val="000000"/>
          <w:spacing w:val="-2"/>
        </w:rPr>
        <w:t>1. N</w:t>
      </w:r>
      <w:r w:rsidRPr="003B3DD7">
        <w:rPr>
          <w:rFonts w:asciiTheme="minorHAnsi" w:hAnsiTheme="minorHAnsi" w:cstheme="minorHAnsi"/>
          <w:color w:val="000000"/>
        </w:rPr>
        <w:t xml:space="preserve">ão serão utilizados recursos oriundos do convênio para a contratação de: </w:t>
      </w:r>
    </w:p>
    <w:p w14:paraId="43645618"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7B47BB32"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09E55D43"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c) pessoa, física ou jurídica, que caracterize vedação prevista no Decreto Estadual 2.485/19.</w:t>
      </w:r>
    </w:p>
    <w:p w14:paraId="3F377CA0" w14:textId="77777777" w:rsidR="006352E5" w:rsidRPr="003B3DD7" w:rsidRDefault="006352E5" w:rsidP="006352E5">
      <w:pPr>
        <w:spacing w:after="60" w:line="228" w:lineRule="auto"/>
        <w:rPr>
          <w:rFonts w:asciiTheme="minorHAnsi" w:eastAsia="MS Mincho" w:hAnsiTheme="minorHAnsi" w:cstheme="minorHAnsi"/>
          <w:color w:val="000000"/>
          <w:spacing w:val="-2"/>
        </w:rPr>
      </w:pPr>
    </w:p>
    <w:p w14:paraId="4EB4E32F" w14:textId="77777777" w:rsidR="006352E5" w:rsidRPr="003B3DD7" w:rsidRDefault="006352E5" w:rsidP="006352E5">
      <w:pPr>
        <w:spacing w:after="60" w:line="228" w:lineRule="auto"/>
        <w:rPr>
          <w:rFonts w:asciiTheme="minorHAnsi" w:hAnsiTheme="minorHAnsi" w:cstheme="minorHAnsi"/>
          <w:color w:val="000000"/>
        </w:rPr>
      </w:pPr>
      <w:r w:rsidRPr="003B3DD7">
        <w:rPr>
          <w:rFonts w:asciiTheme="minorHAnsi" w:eastAsia="MS Mincho" w:hAnsiTheme="minorHAnsi" w:cstheme="minorHAnsi"/>
          <w:color w:val="000000"/>
          <w:spacing w:val="-2"/>
        </w:rPr>
        <w:t xml:space="preserve">2. </w:t>
      </w:r>
      <w:r w:rsidRPr="003B3DD7">
        <w:rPr>
          <w:rFonts w:asciiTheme="minorHAnsi" w:hAnsiTheme="minorHAnsi" w:cstheme="minorHAnsi"/>
          <w:color w:val="000000"/>
        </w:rPr>
        <w:t>Não incorre em quaisquer das seguintes vedações:</w:t>
      </w:r>
    </w:p>
    <w:p w14:paraId="0C7C72D8" w14:textId="77777777" w:rsidR="006352E5" w:rsidRPr="003B3DD7" w:rsidRDefault="006352E5" w:rsidP="006352E5">
      <w:pPr>
        <w:pStyle w:val="Corpodetexto"/>
        <w:ind w:firstLine="525"/>
        <w:rPr>
          <w:rFonts w:asciiTheme="minorHAnsi" w:eastAsia="Times New Roman" w:hAnsiTheme="minorHAnsi" w:cstheme="minorHAnsi"/>
          <w:spacing w:val="0"/>
          <w:kern w:val="0"/>
          <w:lang w:eastAsia="pt-BR"/>
        </w:rPr>
      </w:pPr>
      <w:r w:rsidRPr="003B3DD7">
        <w:rPr>
          <w:rFonts w:asciiTheme="minorHAnsi" w:hAnsiTheme="minorHAnsi" w:cstheme="minorHAnsi"/>
          <w:color w:val="000000"/>
        </w:rPr>
        <w:t xml:space="preserve">I - </w:t>
      </w:r>
      <w:proofErr w:type="gramStart"/>
      <w:r w:rsidRPr="003B3DD7">
        <w:rPr>
          <w:rFonts w:asciiTheme="minorHAnsi" w:hAnsiTheme="minorHAnsi" w:cstheme="minorHAnsi"/>
          <w:color w:val="000000"/>
        </w:rPr>
        <w:t>esteja</w:t>
      </w:r>
      <w:proofErr w:type="gramEnd"/>
      <w:r w:rsidRPr="003B3DD7">
        <w:rPr>
          <w:rFonts w:asciiTheme="minorHAnsi" w:hAnsiTheme="minorHAnsi" w:cstheme="minorHAnsi"/>
          <w:color w:val="000000"/>
        </w:rPr>
        <w:t xml:space="preserve"> omissa no dever de prestar contas de convênio ou qualquer outro tipo de parceria anteriormente celebrada ou tenha tido as contas rejeitadas pela administração pública estadual nos últimos cinco anos, exceto se: </w:t>
      </w:r>
    </w:p>
    <w:p w14:paraId="1D4E8A1C"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 xml:space="preserve">a) a irregularidade que motivou a rejeição for sanada e os débitos eventualmente imputados forem quitados; </w:t>
      </w:r>
    </w:p>
    <w:p w14:paraId="69150C24"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b) a decisão pela rejeição for reconsiderada ou revista; ou</w:t>
      </w:r>
    </w:p>
    <w:p w14:paraId="677FB537"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 xml:space="preserve">c) a apreciação das contas estiver pendente de decisão sobre recurso com efeito suspensivo; </w:t>
      </w:r>
    </w:p>
    <w:p w14:paraId="2957EDA7"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 xml:space="preserve">II - </w:t>
      </w:r>
      <w:proofErr w:type="gramStart"/>
      <w:r w:rsidRPr="003B3DD7">
        <w:rPr>
          <w:rFonts w:asciiTheme="minorHAnsi" w:hAnsiTheme="minorHAnsi" w:cstheme="minorHAnsi"/>
          <w:color w:val="000000"/>
        </w:rPr>
        <w:t>tenha</w:t>
      </w:r>
      <w:proofErr w:type="gramEnd"/>
      <w:r w:rsidRPr="003B3DD7">
        <w:rPr>
          <w:rFonts w:asciiTheme="minorHAnsi" w:hAnsiTheme="minorHAnsi" w:cstheme="minorHAnsi"/>
          <w:color w:val="000000"/>
        </w:rPr>
        <w:t xml:space="preserve"> tido contas julgadas irregulares ou rejeitadas pelo Tribunal de Contas do Estado do Paraná, em decisão irrecorrível, nos últimos cinco anos; </w:t>
      </w:r>
    </w:p>
    <w:p w14:paraId="2D44DE03"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 xml:space="preserve">III - tenha sido punida com sanção que impeça a participação em licitação ou a contratação com a administração pública federal ou com a concedente, pelo período que durar a penalidade; </w:t>
      </w:r>
    </w:p>
    <w:p w14:paraId="4605D15C"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 xml:space="preserve">IV - </w:t>
      </w:r>
      <w:proofErr w:type="gramStart"/>
      <w:r w:rsidRPr="003B3DD7">
        <w:rPr>
          <w:rFonts w:asciiTheme="minorHAnsi" w:hAnsiTheme="minorHAnsi" w:cstheme="minorHAnsi"/>
          <w:color w:val="000000"/>
        </w:rPr>
        <w:t>tenha</w:t>
      </w:r>
      <w:proofErr w:type="gramEnd"/>
      <w:r w:rsidRPr="003B3DD7">
        <w:rPr>
          <w:rFonts w:asciiTheme="minorHAnsi" w:hAnsiTheme="minorHAnsi" w:cstheme="minorHAnsi"/>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683DA012"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 xml:space="preserve">V - </w:t>
      </w:r>
      <w:proofErr w:type="gramStart"/>
      <w:r w:rsidRPr="003B3DD7">
        <w:rPr>
          <w:rFonts w:asciiTheme="minorHAnsi" w:hAnsiTheme="minorHAnsi" w:cstheme="minorHAnsi"/>
          <w:color w:val="000000"/>
        </w:rPr>
        <w:t>tenha</w:t>
      </w:r>
      <w:proofErr w:type="gramEnd"/>
      <w:r w:rsidRPr="003B3DD7">
        <w:rPr>
          <w:rFonts w:asciiTheme="minorHAnsi" w:hAnsiTheme="minorHAnsi" w:cstheme="minorHAnsi"/>
          <w:color w:val="000000"/>
        </w:rPr>
        <w:t xml:space="preserve">, entre seus dirigentes, pessoa: </w:t>
      </w:r>
    </w:p>
    <w:p w14:paraId="1F32B0BA"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 xml:space="preserve">a) cujas contas relativas a convênios ou a </w:t>
      </w:r>
      <w:proofErr w:type="gramStart"/>
      <w:r w:rsidRPr="003B3DD7">
        <w:rPr>
          <w:rFonts w:asciiTheme="minorHAnsi" w:hAnsiTheme="minorHAnsi" w:cstheme="minorHAnsi"/>
          <w:color w:val="000000"/>
        </w:rPr>
        <w:t>qualquer outro tipo de parceria tenham</w:t>
      </w:r>
      <w:proofErr w:type="gramEnd"/>
      <w:r w:rsidRPr="003B3DD7">
        <w:rPr>
          <w:rFonts w:asciiTheme="minorHAnsi" w:hAnsiTheme="minorHAnsi" w:cstheme="minorHAnsi"/>
          <w:color w:val="000000"/>
        </w:rPr>
        <w:t xml:space="preserve"> sido julgadas irregulares ou rejeitadas pelo Tribunal de Contas da União, em decisão irrecorrível, nos últimos oito anos; </w:t>
      </w:r>
    </w:p>
    <w:p w14:paraId="76B28F68"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b) inabilitada para o exercício de cargo em comissão ou função de confiança, enquanto durar a inabilitação; ou</w:t>
      </w:r>
    </w:p>
    <w:p w14:paraId="3B347FB1" w14:textId="77777777" w:rsidR="006352E5" w:rsidRPr="003B3DD7" w:rsidRDefault="006352E5" w:rsidP="006352E5">
      <w:pPr>
        <w:pStyle w:val="Corpodetexto"/>
        <w:ind w:firstLine="525"/>
        <w:rPr>
          <w:rFonts w:asciiTheme="minorHAnsi" w:hAnsiTheme="minorHAnsi" w:cstheme="minorHAnsi"/>
        </w:rPr>
      </w:pPr>
      <w:r w:rsidRPr="003B3DD7">
        <w:rPr>
          <w:rFonts w:asciiTheme="minorHAnsi" w:hAnsiTheme="minorHAnsi" w:cstheme="minorHAnsi"/>
          <w:color w:val="000000"/>
        </w:rPr>
        <w:t xml:space="preserve">c) considerada responsável por ato de improbidade, enquanto durarem os prazos estabelecidos nos incisos I, II e III do </w:t>
      </w:r>
      <w:r w:rsidRPr="003B3DD7">
        <w:rPr>
          <w:rFonts w:asciiTheme="minorHAnsi" w:hAnsiTheme="minorHAnsi" w:cstheme="minorHAnsi"/>
          <w:b/>
          <w:bCs/>
          <w:color w:val="000000"/>
        </w:rPr>
        <w:t xml:space="preserve">caput </w:t>
      </w:r>
      <w:r w:rsidRPr="003B3DD7">
        <w:rPr>
          <w:rFonts w:asciiTheme="minorHAnsi" w:hAnsiTheme="minorHAnsi" w:cstheme="minorHAnsi"/>
          <w:color w:val="000000"/>
        </w:rPr>
        <w:t xml:space="preserve">do art. 12 da Lei </w:t>
      </w:r>
      <w:r w:rsidR="004728EC" w:rsidRPr="003B3DD7">
        <w:rPr>
          <w:rFonts w:asciiTheme="minorHAnsi" w:hAnsiTheme="minorHAnsi" w:cstheme="minorHAnsi"/>
          <w:color w:val="000000"/>
        </w:rPr>
        <w:t>nº</w:t>
      </w:r>
      <w:r w:rsidRPr="003B3DD7">
        <w:rPr>
          <w:rFonts w:asciiTheme="minorHAnsi" w:hAnsiTheme="minorHAnsi" w:cstheme="minorHAnsi"/>
          <w:color w:val="000000"/>
        </w:rPr>
        <w:t xml:space="preserve"> 8.429, de 2 de junho de 1992.</w:t>
      </w:r>
    </w:p>
    <w:p w14:paraId="68138D54" w14:textId="77777777" w:rsidR="006352E5" w:rsidRPr="003B3DD7" w:rsidRDefault="006352E5" w:rsidP="006352E5">
      <w:pPr>
        <w:spacing w:after="60" w:line="228" w:lineRule="auto"/>
        <w:rPr>
          <w:rFonts w:asciiTheme="minorHAnsi" w:eastAsia="MS Mincho" w:hAnsiTheme="minorHAnsi" w:cstheme="minorHAnsi"/>
          <w:color w:val="000000"/>
          <w:spacing w:val="-2"/>
        </w:rPr>
      </w:pPr>
    </w:p>
    <w:p w14:paraId="5121BC29" w14:textId="77777777" w:rsidR="006352E5" w:rsidRPr="003B3DD7" w:rsidRDefault="006352E5" w:rsidP="006352E5">
      <w:pPr>
        <w:spacing w:after="60" w:line="228" w:lineRule="auto"/>
        <w:jc w:val="right"/>
        <w:rPr>
          <w:rFonts w:asciiTheme="minorHAnsi" w:eastAsia="MS Mincho" w:hAnsiTheme="minorHAnsi" w:cstheme="minorHAnsi"/>
          <w:color w:val="000000"/>
          <w:spacing w:val="-2"/>
        </w:rPr>
      </w:pPr>
      <w:r w:rsidRPr="003B3DD7">
        <w:rPr>
          <w:rFonts w:asciiTheme="minorHAnsi" w:eastAsia="MS Mincho" w:hAnsiTheme="minorHAnsi" w:cstheme="minorHAnsi"/>
          <w:color w:val="000000"/>
          <w:spacing w:val="-2"/>
        </w:rPr>
        <w:t>[LOCAL], [DATA]</w:t>
      </w:r>
    </w:p>
    <w:p w14:paraId="163C5946" w14:textId="77777777" w:rsidR="006352E5" w:rsidRPr="003B3DD7" w:rsidRDefault="006352E5" w:rsidP="006352E5">
      <w:pPr>
        <w:spacing w:after="60" w:line="228" w:lineRule="auto"/>
        <w:jc w:val="right"/>
        <w:rPr>
          <w:rFonts w:asciiTheme="minorHAnsi" w:eastAsia="MS Mincho" w:hAnsiTheme="minorHAnsi" w:cstheme="minorHAnsi"/>
          <w:color w:val="000000"/>
          <w:spacing w:val="-2"/>
        </w:rPr>
      </w:pPr>
    </w:p>
    <w:p w14:paraId="243986E2" w14:textId="77777777" w:rsidR="006352E5" w:rsidRPr="003B3DD7" w:rsidRDefault="006352E5" w:rsidP="006352E5">
      <w:pPr>
        <w:spacing w:after="60" w:line="228" w:lineRule="auto"/>
        <w:jc w:val="right"/>
        <w:rPr>
          <w:rFonts w:asciiTheme="minorHAnsi" w:eastAsia="MS Mincho" w:hAnsiTheme="minorHAnsi" w:cstheme="minorHAnsi"/>
          <w:color w:val="000000"/>
          <w:spacing w:val="-2"/>
        </w:rPr>
      </w:pPr>
    </w:p>
    <w:p w14:paraId="4DF84545" w14:textId="77777777" w:rsidR="006352E5" w:rsidRPr="003B3DD7" w:rsidRDefault="006352E5" w:rsidP="006352E5">
      <w:pPr>
        <w:spacing w:after="60" w:line="228" w:lineRule="auto"/>
        <w:jc w:val="center"/>
        <w:rPr>
          <w:rFonts w:asciiTheme="minorHAnsi" w:eastAsia="MS Mincho" w:hAnsiTheme="minorHAnsi" w:cstheme="minorHAnsi"/>
          <w:color w:val="000000"/>
          <w:spacing w:val="-2"/>
        </w:rPr>
      </w:pPr>
      <w:r w:rsidRPr="003B3DD7">
        <w:rPr>
          <w:rFonts w:asciiTheme="minorHAnsi" w:eastAsia="MS Mincho" w:hAnsiTheme="minorHAnsi" w:cstheme="minorHAnsi"/>
          <w:color w:val="000000"/>
          <w:spacing w:val="-2"/>
        </w:rPr>
        <w:t>............................................................................................</w:t>
      </w:r>
    </w:p>
    <w:p w14:paraId="4886589C" w14:textId="77777777" w:rsidR="006352E5" w:rsidRPr="003B3DD7" w:rsidRDefault="006352E5" w:rsidP="006352E5">
      <w:pPr>
        <w:spacing w:after="60" w:line="228" w:lineRule="auto"/>
        <w:jc w:val="center"/>
        <w:rPr>
          <w:rFonts w:asciiTheme="minorHAnsi" w:eastAsia="MS Mincho" w:hAnsiTheme="minorHAnsi" w:cstheme="minorHAnsi"/>
          <w:color w:val="000000"/>
          <w:spacing w:val="-2"/>
        </w:rPr>
      </w:pPr>
      <w:r w:rsidRPr="003B3DD7">
        <w:rPr>
          <w:rFonts w:asciiTheme="minorHAnsi" w:eastAsia="MS Mincho" w:hAnsiTheme="minorHAnsi" w:cstheme="minorHAnsi"/>
          <w:color w:val="000000"/>
          <w:spacing w:val="-2"/>
        </w:rPr>
        <w:t>[NOME E CARGO DO REPRESENTANTE LEGAL DA ICT</w:t>
      </w:r>
      <w:r w:rsidR="004728EC" w:rsidRPr="003B3DD7">
        <w:rPr>
          <w:rFonts w:asciiTheme="minorHAnsi" w:eastAsia="MS Mincho" w:hAnsiTheme="minorHAnsi" w:cstheme="minorHAnsi"/>
          <w:color w:val="000000"/>
          <w:spacing w:val="-2"/>
        </w:rPr>
        <w:t>/</w:t>
      </w:r>
      <w:r w:rsidRPr="003B3DD7">
        <w:rPr>
          <w:rFonts w:asciiTheme="minorHAnsi" w:eastAsia="MS Mincho" w:hAnsiTheme="minorHAnsi" w:cstheme="minorHAnsi"/>
          <w:color w:val="000000"/>
          <w:spacing w:val="-2"/>
        </w:rPr>
        <w:t>PR PRIVADA]</w:t>
      </w:r>
    </w:p>
    <w:p w14:paraId="65022BC4" w14:textId="77777777" w:rsidR="003B3DD7" w:rsidRPr="003B3DD7" w:rsidRDefault="00D307D1" w:rsidP="003B3DD7">
      <w:pPr>
        <w:pStyle w:val="Subttulo"/>
        <w:spacing w:before="60" w:after="60" w:line="216" w:lineRule="auto"/>
        <w:ind w:left="-284" w:right="-285"/>
        <w:jc w:val="center"/>
        <w:rPr>
          <w:rFonts w:asciiTheme="minorHAnsi" w:hAnsiTheme="minorHAnsi" w:cstheme="minorHAnsi"/>
          <w:sz w:val="28"/>
          <w:szCs w:val="28"/>
        </w:rPr>
      </w:pPr>
      <w:r w:rsidRPr="003B3DD7">
        <w:rPr>
          <w:rFonts w:asciiTheme="minorHAnsi" w:eastAsia="Times New Roman" w:hAnsiTheme="minorHAnsi" w:cstheme="minorHAnsi"/>
          <w:color w:val="4F81BD"/>
          <w:spacing w:val="0"/>
          <w:kern w:val="0"/>
          <w:szCs w:val="24"/>
        </w:rPr>
        <w:br w:type="page"/>
      </w:r>
      <w:r w:rsidR="003B3DD7" w:rsidRPr="003B3DD7">
        <w:rPr>
          <w:rFonts w:asciiTheme="minorHAnsi" w:hAnsiTheme="minorHAnsi" w:cstheme="minorHAnsi"/>
          <w:sz w:val="28"/>
          <w:szCs w:val="28"/>
        </w:rPr>
        <w:lastRenderedPageBreak/>
        <w:t>CHAMADA PÚBLICA 03/2023</w:t>
      </w:r>
    </w:p>
    <w:p w14:paraId="1F55E8E7"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pacing w:val="-6"/>
          <w:sz w:val="28"/>
          <w:szCs w:val="28"/>
        </w:rPr>
      </w:pPr>
      <w:r w:rsidRPr="003B3DD7">
        <w:rPr>
          <w:rFonts w:asciiTheme="minorHAnsi" w:hAnsiTheme="minorHAnsi" w:cstheme="minorHAnsi"/>
          <w:color w:val="0070C0"/>
          <w:spacing w:val="-6"/>
          <w:sz w:val="28"/>
          <w:szCs w:val="28"/>
        </w:rPr>
        <w:t>PROGRAMA DE BOLSAS DE INICIAÇÃO CIENTÍFICA E INICIAÇÃO</w:t>
      </w:r>
    </w:p>
    <w:p w14:paraId="3DD4B292"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z w:val="28"/>
          <w:szCs w:val="28"/>
        </w:rPr>
      </w:pPr>
      <w:r w:rsidRPr="003B3DD7">
        <w:rPr>
          <w:rFonts w:asciiTheme="minorHAnsi" w:hAnsiTheme="minorHAnsi" w:cstheme="minorHAnsi"/>
          <w:color w:val="0070C0"/>
          <w:spacing w:val="-6"/>
          <w:sz w:val="28"/>
          <w:szCs w:val="28"/>
        </w:rPr>
        <w:t xml:space="preserve">EM DESENVOLVIMENTO TECNOLÓGICO E INOVAÇÃO - </w:t>
      </w:r>
      <w:r w:rsidRPr="003B3DD7">
        <w:rPr>
          <w:rFonts w:asciiTheme="minorHAnsi" w:hAnsiTheme="minorHAnsi" w:cstheme="minorHAnsi"/>
          <w:color w:val="0070C0"/>
          <w:sz w:val="28"/>
          <w:szCs w:val="28"/>
        </w:rPr>
        <w:t>PIBIC &amp; PIBIT</w:t>
      </w:r>
    </w:p>
    <w:p w14:paraId="23D35DE9" w14:textId="77777777" w:rsidR="006352E5" w:rsidRDefault="006352E5" w:rsidP="00765C45">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7EC6896F" w14:textId="77777777" w:rsidR="003B3DD7" w:rsidRPr="003B3DD7" w:rsidRDefault="003B3DD7" w:rsidP="00765C45">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219366B4" w14:textId="77777777" w:rsidR="006352E5" w:rsidRPr="003B3DD7" w:rsidRDefault="006352E5" w:rsidP="006352E5">
      <w:pPr>
        <w:keepNext/>
        <w:numPr>
          <w:ilvl w:val="0"/>
          <w:numId w:val="32"/>
        </w:numPr>
        <w:tabs>
          <w:tab w:val="clear" w:pos="432"/>
        </w:tabs>
        <w:spacing w:line="216" w:lineRule="auto"/>
        <w:ind w:left="0" w:firstLine="0"/>
        <w:jc w:val="center"/>
        <w:outlineLvl w:val="0"/>
        <w:rPr>
          <w:rFonts w:asciiTheme="minorHAnsi" w:hAnsiTheme="minorHAnsi" w:cstheme="minorHAnsi"/>
          <w:b/>
          <w:bCs/>
          <w:sz w:val="24"/>
          <w:szCs w:val="24"/>
        </w:rPr>
      </w:pPr>
      <w:r w:rsidRPr="003B3DD7">
        <w:rPr>
          <w:rFonts w:asciiTheme="minorHAnsi" w:hAnsiTheme="minorHAnsi" w:cstheme="minorHAnsi"/>
          <w:b/>
          <w:bCs/>
          <w:sz w:val="24"/>
          <w:szCs w:val="24"/>
        </w:rPr>
        <w:t>ANEXO IV– QUADRO SINÓTICO DE BOLSAS SOLICITADAS</w:t>
      </w:r>
    </w:p>
    <w:p w14:paraId="2ED7D924" w14:textId="77777777" w:rsidR="006352E5" w:rsidRPr="003B3DD7" w:rsidRDefault="006352E5" w:rsidP="00350FA1">
      <w:pPr>
        <w:spacing w:beforeLines="40" w:before="96" w:afterLines="40" w:after="96" w:line="240" w:lineRule="auto"/>
        <w:jc w:val="center"/>
        <w:rPr>
          <w:rFonts w:asciiTheme="minorHAnsi" w:hAnsiTheme="minorHAnsi"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155"/>
        <w:gridCol w:w="6339"/>
      </w:tblGrid>
      <w:tr w:rsidR="006352E5" w:rsidRPr="003B3DD7" w14:paraId="6BC9E3DA" w14:textId="77777777" w:rsidTr="00640561">
        <w:trPr>
          <w:jc w:val="center"/>
        </w:trPr>
        <w:tc>
          <w:tcPr>
            <w:tcW w:w="2660" w:type="dxa"/>
            <w:shd w:val="clear" w:color="auto" w:fill="D9E2F3"/>
            <w:vAlign w:val="center"/>
            <w:hideMark/>
          </w:tcPr>
          <w:p w14:paraId="29B1F413" w14:textId="77777777" w:rsidR="00ED74E6" w:rsidRPr="003B3DD7" w:rsidRDefault="006352E5" w:rsidP="00350FA1">
            <w:pPr>
              <w:spacing w:beforeLines="40" w:before="96" w:afterLines="40" w:after="96" w:line="240" w:lineRule="auto"/>
              <w:jc w:val="left"/>
              <w:rPr>
                <w:rFonts w:asciiTheme="minorHAnsi" w:hAnsiTheme="minorHAnsi" w:cstheme="minorHAnsi"/>
                <w:b/>
                <w:i/>
              </w:rPr>
            </w:pPr>
            <w:r w:rsidRPr="003B3DD7">
              <w:rPr>
                <w:rFonts w:asciiTheme="minorHAnsi" w:hAnsiTheme="minorHAnsi" w:cstheme="minorHAnsi"/>
                <w:b/>
                <w:i/>
              </w:rPr>
              <w:t>Instituição/Sigla</w:t>
            </w:r>
          </w:p>
        </w:tc>
        <w:tc>
          <w:tcPr>
            <w:tcW w:w="11912" w:type="dxa"/>
          </w:tcPr>
          <w:p w14:paraId="2AED4702"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r>
      <w:tr w:rsidR="006352E5" w:rsidRPr="003B3DD7" w14:paraId="40D0C632" w14:textId="77777777" w:rsidTr="00640561">
        <w:trPr>
          <w:jc w:val="center"/>
        </w:trPr>
        <w:tc>
          <w:tcPr>
            <w:tcW w:w="2660" w:type="dxa"/>
            <w:shd w:val="clear" w:color="auto" w:fill="D9E2F3"/>
            <w:vAlign w:val="center"/>
            <w:hideMark/>
          </w:tcPr>
          <w:p w14:paraId="3B371104" w14:textId="77777777" w:rsidR="006352E5" w:rsidRPr="003B3DD7" w:rsidRDefault="006352E5" w:rsidP="00350FA1">
            <w:pPr>
              <w:spacing w:beforeLines="40" w:before="96" w:afterLines="40" w:after="96" w:line="240" w:lineRule="auto"/>
              <w:jc w:val="left"/>
              <w:rPr>
                <w:rFonts w:asciiTheme="minorHAnsi" w:hAnsiTheme="minorHAnsi" w:cstheme="minorHAnsi"/>
                <w:b/>
                <w:i/>
              </w:rPr>
            </w:pPr>
            <w:r w:rsidRPr="003B3DD7">
              <w:rPr>
                <w:rFonts w:asciiTheme="minorHAnsi" w:hAnsiTheme="minorHAnsi" w:cstheme="minorHAnsi"/>
                <w:b/>
                <w:i/>
              </w:rPr>
              <w:t>Título da proposta</w:t>
            </w:r>
          </w:p>
        </w:tc>
        <w:tc>
          <w:tcPr>
            <w:tcW w:w="11912" w:type="dxa"/>
          </w:tcPr>
          <w:p w14:paraId="4A9492CE"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r>
      <w:tr w:rsidR="006352E5" w:rsidRPr="003B3DD7" w14:paraId="5DF1EA82" w14:textId="77777777" w:rsidTr="00640561">
        <w:trPr>
          <w:jc w:val="center"/>
        </w:trPr>
        <w:tc>
          <w:tcPr>
            <w:tcW w:w="2660" w:type="dxa"/>
            <w:shd w:val="clear" w:color="auto" w:fill="D9E2F3"/>
            <w:vAlign w:val="center"/>
            <w:hideMark/>
          </w:tcPr>
          <w:p w14:paraId="24505271" w14:textId="77777777" w:rsidR="006352E5" w:rsidRPr="003B3DD7" w:rsidRDefault="006352E5" w:rsidP="00350FA1">
            <w:pPr>
              <w:spacing w:beforeLines="40" w:before="96" w:afterLines="40" w:after="96" w:line="240" w:lineRule="auto"/>
              <w:jc w:val="left"/>
              <w:rPr>
                <w:rFonts w:asciiTheme="minorHAnsi" w:hAnsiTheme="minorHAnsi" w:cstheme="minorHAnsi"/>
                <w:b/>
                <w:i/>
              </w:rPr>
            </w:pPr>
            <w:r w:rsidRPr="003B3DD7">
              <w:rPr>
                <w:rFonts w:asciiTheme="minorHAnsi" w:hAnsiTheme="minorHAnsi" w:cstheme="minorHAnsi"/>
                <w:b/>
                <w:i/>
              </w:rPr>
              <w:t>Coordenador Institucional</w:t>
            </w:r>
          </w:p>
        </w:tc>
        <w:tc>
          <w:tcPr>
            <w:tcW w:w="11912" w:type="dxa"/>
          </w:tcPr>
          <w:p w14:paraId="38779091"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r>
    </w:tbl>
    <w:p w14:paraId="24BE6348" w14:textId="77777777" w:rsidR="006352E5" w:rsidRPr="003B3DD7" w:rsidRDefault="006352E5" w:rsidP="00350FA1">
      <w:pPr>
        <w:spacing w:beforeLines="40" w:before="96" w:afterLines="40" w:after="96" w:line="240" w:lineRule="auto"/>
        <w:jc w:val="center"/>
        <w:rPr>
          <w:rFonts w:asciiTheme="minorHAnsi" w:hAnsiTheme="minorHAnsi"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85" w:type="dxa"/>
          <w:right w:w="85" w:type="dxa"/>
        </w:tblCellMar>
        <w:tblLook w:val="04A0" w:firstRow="1" w:lastRow="0" w:firstColumn="1" w:lastColumn="0" w:noHBand="0" w:noVBand="1"/>
      </w:tblPr>
      <w:tblGrid>
        <w:gridCol w:w="319"/>
        <w:gridCol w:w="982"/>
        <w:gridCol w:w="766"/>
        <w:gridCol w:w="897"/>
        <w:gridCol w:w="792"/>
        <w:gridCol w:w="798"/>
        <w:gridCol w:w="649"/>
        <w:gridCol w:w="651"/>
        <w:gridCol w:w="651"/>
        <w:gridCol w:w="652"/>
        <w:gridCol w:w="652"/>
        <w:gridCol w:w="685"/>
      </w:tblGrid>
      <w:tr w:rsidR="006352E5" w:rsidRPr="003B3DD7" w14:paraId="6264C598" w14:textId="77777777" w:rsidTr="00640561">
        <w:trPr>
          <w:jc w:val="center"/>
        </w:trPr>
        <w:tc>
          <w:tcPr>
            <w:tcW w:w="188" w:type="pct"/>
            <w:shd w:val="clear" w:color="auto" w:fill="D9E2F3"/>
          </w:tcPr>
          <w:p w14:paraId="36F383C5" w14:textId="77777777" w:rsidR="00ED74E6" w:rsidRPr="003B3DD7" w:rsidRDefault="004728EC"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Nº</w:t>
            </w:r>
          </w:p>
        </w:tc>
        <w:tc>
          <w:tcPr>
            <w:tcW w:w="578" w:type="pct"/>
            <w:shd w:val="clear" w:color="auto" w:fill="D9E2F3"/>
            <w:vAlign w:val="center"/>
            <w:hideMark/>
          </w:tcPr>
          <w:p w14:paraId="3712E267" w14:textId="77777777" w:rsidR="006352E5"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Nome do Orientador</w:t>
            </w:r>
          </w:p>
        </w:tc>
        <w:tc>
          <w:tcPr>
            <w:tcW w:w="451" w:type="pct"/>
            <w:shd w:val="clear" w:color="auto" w:fill="D9E2F3"/>
            <w:vAlign w:val="center"/>
            <w:hideMark/>
          </w:tcPr>
          <w:p w14:paraId="6A8447FB"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CPF do Orientador</w:t>
            </w:r>
          </w:p>
        </w:tc>
        <w:tc>
          <w:tcPr>
            <w:tcW w:w="528" w:type="pct"/>
            <w:shd w:val="clear" w:color="auto" w:fill="D9E2F3"/>
            <w:vAlign w:val="center"/>
            <w:hideMark/>
          </w:tcPr>
          <w:p w14:paraId="6FCA5BB8"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Link do Currículo Lattes do Orientador</w:t>
            </w:r>
          </w:p>
        </w:tc>
        <w:tc>
          <w:tcPr>
            <w:tcW w:w="466" w:type="pct"/>
            <w:shd w:val="clear" w:color="auto" w:fill="D9E2F3"/>
            <w:vAlign w:val="center"/>
            <w:hideMark/>
          </w:tcPr>
          <w:p w14:paraId="412DA57E"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Título do projeto de vínculo do Bolsista</w:t>
            </w:r>
          </w:p>
        </w:tc>
        <w:tc>
          <w:tcPr>
            <w:tcW w:w="470" w:type="pct"/>
            <w:shd w:val="clear" w:color="auto" w:fill="D9E2F3"/>
            <w:vAlign w:val="center"/>
            <w:hideMark/>
          </w:tcPr>
          <w:p w14:paraId="0F32B229"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Grande Área do conhecimento</w:t>
            </w:r>
          </w:p>
        </w:tc>
        <w:tc>
          <w:tcPr>
            <w:tcW w:w="382" w:type="pct"/>
            <w:shd w:val="clear" w:color="auto" w:fill="D9E2F3"/>
            <w:vAlign w:val="center"/>
            <w:hideMark/>
          </w:tcPr>
          <w:p w14:paraId="26E98B24"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Área</w:t>
            </w:r>
          </w:p>
        </w:tc>
        <w:tc>
          <w:tcPr>
            <w:tcW w:w="383" w:type="pct"/>
            <w:shd w:val="clear" w:color="auto" w:fill="D9E2F3"/>
            <w:vAlign w:val="center"/>
            <w:hideMark/>
          </w:tcPr>
          <w:p w14:paraId="688B990D"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Subárea</w:t>
            </w:r>
          </w:p>
        </w:tc>
        <w:tc>
          <w:tcPr>
            <w:tcW w:w="383" w:type="pct"/>
            <w:shd w:val="clear" w:color="auto" w:fill="D9E2F3"/>
            <w:vAlign w:val="center"/>
            <w:hideMark/>
          </w:tcPr>
          <w:p w14:paraId="4E7B71AC"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 xml:space="preserve">Título do projeto </w:t>
            </w:r>
            <w:r w:rsidRPr="003B3DD7">
              <w:rPr>
                <w:rFonts w:asciiTheme="minorHAnsi" w:hAnsiTheme="minorHAnsi" w:cstheme="minorHAnsi"/>
                <w:b/>
                <w:i/>
                <w:sz w:val="14"/>
                <w:szCs w:val="14"/>
              </w:rPr>
              <w:br/>
              <w:t>do Bolsista</w:t>
            </w:r>
          </w:p>
        </w:tc>
        <w:tc>
          <w:tcPr>
            <w:tcW w:w="384" w:type="pct"/>
            <w:shd w:val="clear" w:color="auto" w:fill="D9E2F3"/>
            <w:vAlign w:val="center"/>
            <w:hideMark/>
          </w:tcPr>
          <w:p w14:paraId="70C4A72D"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 xml:space="preserve">Nome do </w:t>
            </w:r>
            <w:r w:rsidRPr="003B3DD7">
              <w:rPr>
                <w:rFonts w:asciiTheme="minorHAnsi" w:hAnsiTheme="minorHAnsi" w:cstheme="minorHAnsi"/>
                <w:b/>
                <w:i/>
                <w:sz w:val="14"/>
                <w:szCs w:val="14"/>
              </w:rPr>
              <w:br/>
              <w:t>Bolsista</w:t>
            </w:r>
          </w:p>
        </w:tc>
        <w:tc>
          <w:tcPr>
            <w:tcW w:w="384" w:type="pct"/>
            <w:shd w:val="clear" w:color="auto" w:fill="D9E2F3"/>
            <w:vAlign w:val="center"/>
            <w:hideMark/>
          </w:tcPr>
          <w:p w14:paraId="434E656E"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 xml:space="preserve">CPF do </w:t>
            </w:r>
            <w:r w:rsidRPr="003B3DD7">
              <w:rPr>
                <w:rFonts w:asciiTheme="minorHAnsi" w:hAnsiTheme="minorHAnsi" w:cstheme="minorHAnsi"/>
                <w:b/>
                <w:i/>
                <w:sz w:val="14"/>
                <w:szCs w:val="14"/>
              </w:rPr>
              <w:br/>
              <w:t>Bolsista</w:t>
            </w:r>
          </w:p>
        </w:tc>
        <w:tc>
          <w:tcPr>
            <w:tcW w:w="403" w:type="pct"/>
            <w:shd w:val="clear" w:color="auto" w:fill="D9E2F3"/>
            <w:vAlign w:val="center"/>
            <w:hideMark/>
          </w:tcPr>
          <w:p w14:paraId="3195FF02" w14:textId="77777777" w:rsidR="00ED74E6" w:rsidRPr="003B3DD7" w:rsidRDefault="006352E5" w:rsidP="00350FA1">
            <w:pPr>
              <w:spacing w:beforeLines="40" w:before="96" w:afterLines="40" w:after="96" w:line="240" w:lineRule="auto"/>
              <w:jc w:val="center"/>
              <w:rPr>
                <w:rFonts w:asciiTheme="minorHAnsi" w:hAnsiTheme="minorHAnsi" w:cstheme="minorHAnsi"/>
                <w:b/>
                <w:i/>
                <w:sz w:val="14"/>
                <w:szCs w:val="14"/>
              </w:rPr>
            </w:pPr>
            <w:r w:rsidRPr="003B3DD7">
              <w:rPr>
                <w:rFonts w:asciiTheme="minorHAnsi" w:hAnsiTheme="minorHAnsi" w:cstheme="minorHAnsi"/>
                <w:b/>
                <w:i/>
                <w:sz w:val="14"/>
                <w:szCs w:val="14"/>
              </w:rPr>
              <w:t>Link do Currículo Lattes do Bolsista</w:t>
            </w:r>
          </w:p>
        </w:tc>
      </w:tr>
      <w:tr w:rsidR="006352E5" w:rsidRPr="003B3DD7" w14:paraId="6FE06F24" w14:textId="77777777" w:rsidTr="00640561">
        <w:trPr>
          <w:jc w:val="center"/>
        </w:trPr>
        <w:tc>
          <w:tcPr>
            <w:tcW w:w="188" w:type="pct"/>
          </w:tcPr>
          <w:p w14:paraId="4EFD3834" w14:textId="77777777" w:rsidR="006352E5" w:rsidRPr="003B3DD7" w:rsidRDefault="006352E5" w:rsidP="00350FA1">
            <w:pPr>
              <w:spacing w:beforeLines="40" w:before="96" w:afterLines="40" w:after="96" w:line="240" w:lineRule="auto"/>
              <w:jc w:val="center"/>
              <w:rPr>
                <w:rFonts w:asciiTheme="minorHAnsi" w:hAnsiTheme="minorHAnsi" w:cstheme="minorHAnsi"/>
              </w:rPr>
            </w:pPr>
            <w:r w:rsidRPr="003B3DD7">
              <w:rPr>
                <w:rFonts w:asciiTheme="minorHAnsi" w:hAnsiTheme="minorHAnsi" w:cstheme="minorHAnsi"/>
              </w:rPr>
              <w:t>1</w:t>
            </w:r>
          </w:p>
        </w:tc>
        <w:tc>
          <w:tcPr>
            <w:tcW w:w="578" w:type="pct"/>
            <w:vAlign w:val="center"/>
          </w:tcPr>
          <w:p w14:paraId="6361F084"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c>
          <w:tcPr>
            <w:tcW w:w="451" w:type="pct"/>
            <w:vAlign w:val="center"/>
          </w:tcPr>
          <w:p w14:paraId="3F54D8B0"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528" w:type="pct"/>
            <w:vAlign w:val="center"/>
          </w:tcPr>
          <w:p w14:paraId="35099E85"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66" w:type="pct"/>
            <w:vAlign w:val="center"/>
          </w:tcPr>
          <w:p w14:paraId="4D133233"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70" w:type="pct"/>
            <w:vAlign w:val="center"/>
          </w:tcPr>
          <w:p w14:paraId="7479BF37"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2" w:type="pct"/>
            <w:vAlign w:val="center"/>
          </w:tcPr>
          <w:p w14:paraId="7DA9A85F"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70AD4D67"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437F633A"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090E76D3"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0AF12C76"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03" w:type="pct"/>
            <w:vAlign w:val="center"/>
          </w:tcPr>
          <w:p w14:paraId="614359FF"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r>
      <w:tr w:rsidR="006352E5" w:rsidRPr="003B3DD7" w14:paraId="40FDE017" w14:textId="77777777" w:rsidTr="00640561">
        <w:trPr>
          <w:jc w:val="center"/>
        </w:trPr>
        <w:tc>
          <w:tcPr>
            <w:tcW w:w="188" w:type="pct"/>
          </w:tcPr>
          <w:p w14:paraId="10149A50" w14:textId="77777777" w:rsidR="006352E5" w:rsidRPr="003B3DD7" w:rsidRDefault="006352E5" w:rsidP="00350FA1">
            <w:pPr>
              <w:spacing w:beforeLines="40" w:before="96" w:afterLines="40" w:after="96" w:line="240" w:lineRule="auto"/>
              <w:jc w:val="center"/>
              <w:rPr>
                <w:rFonts w:asciiTheme="minorHAnsi" w:hAnsiTheme="minorHAnsi" w:cstheme="minorHAnsi"/>
              </w:rPr>
            </w:pPr>
            <w:r w:rsidRPr="003B3DD7">
              <w:rPr>
                <w:rFonts w:asciiTheme="minorHAnsi" w:hAnsiTheme="minorHAnsi" w:cstheme="minorHAnsi"/>
              </w:rPr>
              <w:t>2</w:t>
            </w:r>
          </w:p>
        </w:tc>
        <w:tc>
          <w:tcPr>
            <w:tcW w:w="578" w:type="pct"/>
            <w:vAlign w:val="center"/>
          </w:tcPr>
          <w:p w14:paraId="0170A7A3"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c>
          <w:tcPr>
            <w:tcW w:w="451" w:type="pct"/>
            <w:vAlign w:val="center"/>
          </w:tcPr>
          <w:p w14:paraId="59DBD102"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528" w:type="pct"/>
            <w:vAlign w:val="center"/>
          </w:tcPr>
          <w:p w14:paraId="60EE2DCA"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66" w:type="pct"/>
            <w:vAlign w:val="center"/>
          </w:tcPr>
          <w:p w14:paraId="2C5F918D"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70" w:type="pct"/>
            <w:vAlign w:val="center"/>
          </w:tcPr>
          <w:p w14:paraId="695F88AA"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2" w:type="pct"/>
            <w:vAlign w:val="center"/>
          </w:tcPr>
          <w:p w14:paraId="110AD5AD"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67B4013F"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7FA0BEF3"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54CA7426"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75D6CA04"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03" w:type="pct"/>
            <w:vAlign w:val="center"/>
          </w:tcPr>
          <w:p w14:paraId="4C10F117"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r>
      <w:tr w:rsidR="006352E5" w:rsidRPr="003B3DD7" w14:paraId="7750C34A" w14:textId="77777777" w:rsidTr="00640561">
        <w:trPr>
          <w:jc w:val="center"/>
        </w:trPr>
        <w:tc>
          <w:tcPr>
            <w:tcW w:w="188" w:type="pct"/>
          </w:tcPr>
          <w:p w14:paraId="668A98F0" w14:textId="77777777" w:rsidR="006352E5" w:rsidRPr="003B3DD7" w:rsidRDefault="006352E5" w:rsidP="00350FA1">
            <w:pPr>
              <w:spacing w:beforeLines="40" w:before="96" w:afterLines="40" w:after="96" w:line="240" w:lineRule="auto"/>
              <w:jc w:val="center"/>
              <w:rPr>
                <w:rFonts w:asciiTheme="minorHAnsi" w:hAnsiTheme="minorHAnsi" w:cstheme="minorHAnsi"/>
              </w:rPr>
            </w:pPr>
            <w:r w:rsidRPr="003B3DD7">
              <w:rPr>
                <w:rFonts w:asciiTheme="minorHAnsi" w:hAnsiTheme="minorHAnsi" w:cstheme="minorHAnsi"/>
              </w:rPr>
              <w:t>3</w:t>
            </w:r>
          </w:p>
        </w:tc>
        <w:tc>
          <w:tcPr>
            <w:tcW w:w="578" w:type="pct"/>
            <w:vAlign w:val="center"/>
          </w:tcPr>
          <w:p w14:paraId="6E1A0D12"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c>
          <w:tcPr>
            <w:tcW w:w="451" w:type="pct"/>
            <w:vAlign w:val="center"/>
          </w:tcPr>
          <w:p w14:paraId="78745C3A"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c>
          <w:tcPr>
            <w:tcW w:w="528" w:type="pct"/>
            <w:vAlign w:val="center"/>
          </w:tcPr>
          <w:p w14:paraId="23032478"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c>
          <w:tcPr>
            <w:tcW w:w="466" w:type="pct"/>
            <w:vAlign w:val="center"/>
          </w:tcPr>
          <w:p w14:paraId="4A9ACBC3"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c>
          <w:tcPr>
            <w:tcW w:w="470" w:type="pct"/>
            <w:vAlign w:val="center"/>
          </w:tcPr>
          <w:p w14:paraId="2F87CC36"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c>
          <w:tcPr>
            <w:tcW w:w="382" w:type="pct"/>
            <w:vAlign w:val="center"/>
          </w:tcPr>
          <w:p w14:paraId="07B1FB54"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c>
          <w:tcPr>
            <w:tcW w:w="383" w:type="pct"/>
            <w:vAlign w:val="center"/>
          </w:tcPr>
          <w:p w14:paraId="52037279"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c>
          <w:tcPr>
            <w:tcW w:w="383" w:type="pct"/>
            <w:vAlign w:val="center"/>
          </w:tcPr>
          <w:p w14:paraId="694B6532"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c>
          <w:tcPr>
            <w:tcW w:w="384" w:type="pct"/>
            <w:vAlign w:val="center"/>
          </w:tcPr>
          <w:p w14:paraId="0C7615D2"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c>
          <w:tcPr>
            <w:tcW w:w="384" w:type="pct"/>
            <w:vAlign w:val="center"/>
          </w:tcPr>
          <w:p w14:paraId="292FC6EC"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c>
          <w:tcPr>
            <w:tcW w:w="403" w:type="pct"/>
            <w:vAlign w:val="center"/>
          </w:tcPr>
          <w:p w14:paraId="28EF16F7" w14:textId="77777777" w:rsidR="00ED74E6" w:rsidRPr="003B3DD7" w:rsidRDefault="00ED74E6" w:rsidP="00350FA1">
            <w:pPr>
              <w:spacing w:beforeLines="40" w:before="96" w:afterLines="40" w:after="96" w:line="240" w:lineRule="auto"/>
              <w:jc w:val="center"/>
              <w:rPr>
                <w:rFonts w:asciiTheme="minorHAnsi" w:hAnsiTheme="minorHAnsi" w:cstheme="minorHAnsi"/>
              </w:rPr>
            </w:pPr>
          </w:p>
        </w:tc>
      </w:tr>
      <w:tr w:rsidR="006352E5" w:rsidRPr="003B3DD7" w14:paraId="0316F742" w14:textId="77777777" w:rsidTr="00640561">
        <w:trPr>
          <w:jc w:val="center"/>
        </w:trPr>
        <w:tc>
          <w:tcPr>
            <w:tcW w:w="188" w:type="pct"/>
          </w:tcPr>
          <w:p w14:paraId="7060EB9C" w14:textId="77777777" w:rsidR="006352E5" w:rsidRPr="003B3DD7" w:rsidRDefault="006352E5" w:rsidP="00350FA1">
            <w:pPr>
              <w:spacing w:beforeLines="40" w:before="96" w:afterLines="40" w:after="96" w:line="240" w:lineRule="auto"/>
              <w:jc w:val="center"/>
              <w:rPr>
                <w:rFonts w:asciiTheme="minorHAnsi" w:hAnsiTheme="minorHAnsi" w:cstheme="minorHAnsi"/>
              </w:rPr>
            </w:pPr>
            <w:r w:rsidRPr="003B3DD7">
              <w:rPr>
                <w:rFonts w:asciiTheme="minorHAnsi" w:hAnsiTheme="minorHAnsi" w:cstheme="minorHAnsi"/>
              </w:rPr>
              <w:t>4</w:t>
            </w:r>
          </w:p>
        </w:tc>
        <w:tc>
          <w:tcPr>
            <w:tcW w:w="578" w:type="pct"/>
            <w:vAlign w:val="center"/>
          </w:tcPr>
          <w:p w14:paraId="513BB815"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c>
          <w:tcPr>
            <w:tcW w:w="451" w:type="pct"/>
            <w:vAlign w:val="center"/>
          </w:tcPr>
          <w:p w14:paraId="7B11D392"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528" w:type="pct"/>
            <w:vAlign w:val="center"/>
          </w:tcPr>
          <w:p w14:paraId="75EE6EFD"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66" w:type="pct"/>
            <w:vAlign w:val="center"/>
          </w:tcPr>
          <w:p w14:paraId="5724CFED"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70" w:type="pct"/>
            <w:vAlign w:val="center"/>
          </w:tcPr>
          <w:p w14:paraId="3A49A638"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2" w:type="pct"/>
            <w:vAlign w:val="center"/>
          </w:tcPr>
          <w:p w14:paraId="367A7422"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12C60243"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515189DF"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40231F6E"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1E799CA0"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03" w:type="pct"/>
            <w:vAlign w:val="center"/>
          </w:tcPr>
          <w:p w14:paraId="3A7A5B8D"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r>
      <w:tr w:rsidR="006352E5" w:rsidRPr="003B3DD7" w14:paraId="40213833" w14:textId="77777777" w:rsidTr="00640561">
        <w:trPr>
          <w:jc w:val="center"/>
        </w:trPr>
        <w:tc>
          <w:tcPr>
            <w:tcW w:w="188" w:type="pct"/>
          </w:tcPr>
          <w:p w14:paraId="231859F2" w14:textId="77777777" w:rsidR="006352E5" w:rsidRPr="003B3DD7" w:rsidRDefault="006352E5" w:rsidP="00350FA1">
            <w:pPr>
              <w:spacing w:beforeLines="40" w:before="96" w:afterLines="40" w:after="96" w:line="240" w:lineRule="auto"/>
              <w:jc w:val="center"/>
              <w:rPr>
                <w:rFonts w:asciiTheme="minorHAnsi" w:hAnsiTheme="minorHAnsi" w:cstheme="minorHAnsi"/>
              </w:rPr>
            </w:pPr>
            <w:r w:rsidRPr="003B3DD7">
              <w:rPr>
                <w:rFonts w:asciiTheme="minorHAnsi" w:hAnsiTheme="minorHAnsi" w:cstheme="minorHAnsi"/>
              </w:rPr>
              <w:t>5</w:t>
            </w:r>
          </w:p>
        </w:tc>
        <w:tc>
          <w:tcPr>
            <w:tcW w:w="578" w:type="pct"/>
            <w:vAlign w:val="center"/>
          </w:tcPr>
          <w:p w14:paraId="783F70E1"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c>
          <w:tcPr>
            <w:tcW w:w="451" w:type="pct"/>
            <w:vAlign w:val="center"/>
          </w:tcPr>
          <w:p w14:paraId="34DA6206"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528" w:type="pct"/>
            <w:vAlign w:val="center"/>
          </w:tcPr>
          <w:p w14:paraId="38EF4471"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66" w:type="pct"/>
            <w:vAlign w:val="center"/>
          </w:tcPr>
          <w:p w14:paraId="4E2168BC"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70" w:type="pct"/>
            <w:vAlign w:val="center"/>
          </w:tcPr>
          <w:p w14:paraId="72BBCB49"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2" w:type="pct"/>
            <w:vAlign w:val="center"/>
          </w:tcPr>
          <w:p w14:paraId="2972AB4E"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2F228583"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5A68B294"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7D97B63F"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403790F6"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03" w:type="pct"/>
            <w:vAlign w:val="center"/>
          </w:tcPr>
          <w:p w14:paraId="2EC113CC"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r>
      <w:tr w:rsidR="006352E5" w:rsidRPr="003B3DD7" w14:paraId="5156A58E" w14:textId="77777777" w:rsidTr="00640561">
        <w:trPr>
          <w:jc w:val="center"/>
        </w:trPr>
        <w:tc>
          <w:tcPr>
            <w:tcW w:w="188" w:type="pct"/>
          </w:tcPr>
          <w:p w14:paraId="5575D41E" w14:textId="77777777" w:rsidR="006352E5" w:rsidRPr="003B3DD7" w:rsidRDefault="006352E5" w:rsidP="00350FA1">
            <w:pPr>
              <w:spacing w:beforeLines="40" w:before="96" w:afterLines="40" w:after="96" w:line="240" w:lineRule="auto"/>
              <w:jc w:val="center"/>
              <w:rPr>
                <w:rFonts w:asciiTheme="minorHAnsi" w:hAnsiTheme="minorHAnsi" w:cstheme="minorHAnsi"/>
              </w:rPr>
            </w:pPr>
            <w:r w:rsidRPr="003B3DD7">
              <w:rPr>
                <w:rFonts w:asciiTheme="minorHAnsi" w:hAnsiTheme="minorHAnsi" w:cstheme="minorHAnsi"/>
              </w:rPr>
              <w:t>6</w:t>
            </w:r>
          </w:p>
        </w:tc>
        <w:tc>
          <w:tcPr>
            <w:tcW w:w="578" w:type="pct"/>
            <w:vAlign w:val="center"/>
          </w:tcPr>
          <w:p w14:paraId="245769B4"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c>
          <w:tcPr>
            <w:tcW w:w="451" w:type="pct"/>
            <w:vAlign w:val="center"/>
          </w:tcPr>
          <w:p w14:paraId="487ED9F5"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528" w:type="pct"/>
            <w:vAlign w:val="center"/>
          </w:tcPr>
          <w:p w14:paraId="457C755A"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66" w:type="pct"/>
            <w:vAlign w:val="center"/>
          </w:tcPr>
          <w:p w14:paraId="52AEE65F"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70" w:type="pct"/>
            <w:vAlign w:val="center"/>
          </w:tcPr>
          <w:p w14:paraId="1AC89AD6"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2" w:type="pct"/>
            <w:vAlign w:val="center"/>
          </w:tcPr>
          <w:p w14:paraId="1CE8D2CB"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2AEB816D"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27D0F79C"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16B7DA51"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263F0335"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03" w:type="pct"/>
            <w:vAlign w:val="center"/>
          </w:tcPr>
          <w:p w14:paraId="5A6AE16B"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r>
      <w:tr w:rsidR="006352E5" w:rsidRPr="003B3DD7" w14:paraId="5B419744" w14:textId="77777777" w:rsidTr="00640561">
        <w:trPr>
          <w:jc w:val="center"/>
        </w:trPr>
        <w:tc>
          <w:tcPr>
            <w:tcW w:w="188" w:type="pct"/>
          </w:tcPr>
          <w:p w14:paraId="041A10B5" w14:textId="77777777" w:rsidR="006352E5" w:rsidRPr="003B3DD7" w:rsidRDefault="006352E5" w:rsidP="00350FA1">
            <w:pPr>
              <w:spacing w:beforeLines="40" w:before="96" w:afterLines="40" w:after="96" w:line="240" w:lineRule="auto"/>
              <w:jc w:val="center"/>
              <w:rPr>
                <w:rFonts w:asciiTheme="minorHAnsi" w:hAnsiTheme="minorHAnsi" w:cstheme="minorHAnsi"/>
              </w:rPr>
            </w:pPr>
            <w:r w:rsidRPr="003B3DD7">
              <w:rPr>
                <w:rFonts w:asciiTheme="minorHAnsi" w:hAnsiTheme="minorHAnsi" w:cstheme="minorHAnsi"/>
              </w:rPr>
              <w:t>7</w:t>
            </w:r>
          </w:p>
        </w:tc>
        <w:tc>
          <w:tcPr>
            <w:tcW w:w="578" w:type="pct"/>
            <w:vAlign w:val="center"/>
          </w:tcPr>
          <w:p w14:paraId="76FF943E" w14:textId="77777777" w:rsidR="006352E5" w:rsidRPr="003B3DD7" w:rsidRDefault="006352E5" w:rsidP="00350FA1">
            <w:pPr>
              <w:spacing w:beforeLines="40" w:before="96" w:afterLines="40" w:after="96" w:line="240" w:lineRule="auto"/>
              <w:jc w:val="center"/>
              <w:rPr>
                <w:rFonts w:asciiTheme="minorHAnsi" w:hAnsiTheme="minorHAnsi" w:cstheme="minorHAnsi"/>
              </w:rPr>
            </w:pPr>
          </w:p>
        </w:tc>
        <w:tc>
          <w:tcPr>
            <w:tcW w:w="451" w:type="pct"/>
            <w:vAlign w:val="center"/>
          </w:tcPr>
          <w:p w14:paraId="45E6F9F8"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528" w:type="pct"/>
            <w:vAlign w:val="center"/>
          </w:tcPr>
          <w:p w14:paraId="49108B37"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66" w:type="pct"/>
            <w:vAlign w:val="center"/>
          </w:tcPr>
          <w:p w14:paraId="1AB99AF1"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70" w:type="pct"/>
            <w:vAlign w:val="center"/>
          </w:tcPr>
          <w:p w14:paraId="5D79E0D9"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2" w:type="pct"/>
            <w:vAlign w:val="center"/>
          </w:tcPr>
          <w:p w14:paraId="27B3C1BF"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361C78DB"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3" w:type="pct"/>
            <w:vAlign w:val="center"/>
          </w:tcPr>
          <w:p w14:paraId="7D55336F"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48A32D46"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384" w:type="pct"/>
            <w:vAlign w:val="center"/>
          </w:tcPr>
          <w:p w14:paraId="370CAB53"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c>
          <w:tcPr>
            <w:tcW w:w="403" w:type="pct"/>
            <w:vAlign w:val="center"/>
          </w:tcPr>
          <w:p w14:paraId="7C156145" w14:textId="77777777" w:rsidR="00ED74E6" w:rsidRPr="003B3DD7" w:rsidRDefault="00ED74E6" w:rsidP="00350FA1">
            <w:pPr>
              <w:spacing w:beforeLines="40" w:before="96" w:afterLines="40" w:after="96" w:line="240" w:lineRule="auto"/>
              <w:jc w:val="center"/>
              <w:rPr>
                <w:rFonts w:asciiTheme="minorHAnsi" w:hAnsiTheme="minorHAnsi" w:cstheme="minorHAnsi"/>
                <w:b/>
                <w:bCs/>
              </w:rPr>
            </w:pPr>
          </w:p>
        </w:tc>
      </w:tr>
    </w:tbl>
    <w:p w14:paraId="7E54E7A3" w14:textId="77777777" w:rsidR="006352E5" w:rsidRPr="003B3DD7" w:rsidRDefault="006352E5" w:rsidP="006352E5">
      <w:pPr>
        <w:widowControl/>
        <w:tabs>
          <w:tab w:val="clear" w:pos="709"/>
        </w:tabs>
        <w:spacing w:before="57" w:after="57" w:line="200" w:lineRule="atLeast"/>
        <w:jc w:val="center"/>
        <w:rPr>
          <w:rFonts w:asciiTheme="minorHAnsi" w:eastAsia="Times New Roman" w:hAnsiTheme="minorHAnsi" w:cstheme="minorHAnsi"/>
          <w:b/>
          <w:bCs/>
          <w:color w:val="4472C4" w:themeColor="accent1"/>
          <w:spacing w:val="0"/>
          <w:kern w:val="0"/>
          <w:sz w:val="24"/>
          <w:szCs w:val="24"/>
        </w:rPr>
      </w:pPr>
    </w:p>
    <w:p w14:paraId="1A47538D" w14:textId="77777777" w:rsidR="006352E5" w:rsidRPr="003B3DD7" w:rsidRDefault="006352E5" w:rsidP="006352E5">
      <w:pPr>
        <w:widowControl/>
        <w:tabs>
          <w:tab w:val="clear" w:pos="709"/>
        </w:tabs>
        <w:spacing w:before="57" w:after="57" w:line="200" w:lineRule="atLeast"/>
        <w:jc w:val="center"/>
        <w:rPr>
          <w:rFonts w:asciiTheme="minorHAnsi" w:eastAsia="Times New Roman" w:hAnsiTheme="minorHAnsi" w:cstheme="minorHAnsi"/>
          <w:b/>
          <w:bCs/>
          <w:color w:val="4472C4" w:themeColor="accent1"/>
          <w:spacing w:val="0"/>
          <w:kern w:val="0"/>
          <w:sz w:val="24"/>
          <w:szCs w:val="24"/>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6352E5" w:rsidRPr="003B3DD7" w14:paraId="3319D4BC" w14:textId="77777777" w:rsidTr="00640561">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hideMark/>
          </w:tcPr>
          <w:p w14:paraId="3D5CFB19" w14:textId="77777777" w:rsidR="006352E5" w:rsidRPr="003B3DD7" w:rsidRDefault="006352E5" w:rsidP="00640561">
            <w:pPr>
              <w:spacing w:line="216" w:lineRule="auto"/>
              <w:jc w:val="left"/>
              <w:rPr>
                <w:rFonts w:asciiTheme="minorHAnsi" w:hAnsiTheme="minorHAnsi" w:cstheme="minorHAnsi"/>
              </w:rPr>
            </w:pPr>
            <w:r w:rsidRPr="003B3DD7">
              <w:rPr>
                <w:rFonts w:asciiTheme="minorHAnsi" w:eastAsia="Times New Roman" w:hAnsiTheme="minorHAnsi" w:cstheme="minorHAnsi"/>
                <w:spacing w:val="0"/>
                <w:kern w:val="0"/>
              </w:rPr>
              <w:t>Local e data:</w:t>
            </w:r>
          </w:p>
        </w:tc>
      </w:tr>
      <w:tr w:rsidR="006352E5" w:rsidRPr="003B3DD7" w14:paraId="055C15E3" w14:textId="77777777" w:rsidTr="00640561">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0103044C" w14:textId="77777777" w:rsidR="006352E5" w:rsidRPr="003B3DD7" w:rsidRDefault="006352E5" w:rsidP="00640561">
            <w:pPr>
              <w:widowControl/>
              <w:tabs>
                <w:tab w:val="clear" w:pos="709"/>
              </w:tabs>
              <w:spacing w:before="0" w:after="0" w:line="216" w:lineRule="auto"/>
              <w:jc w:val="center"/>
              <w:rPr>
                <w:rFonts w:asciiTheme="minorHAnsi" w:eastAsia="Times New Roman" w:hAnsiTheme="minorHAnsi" w:cstheme="minorHAnsi"/>
                <w:spacing w:val="0"/>
                <w:kern w:val="0"/>
              </w:rPr>
            </w:pPr>
          </w:p>
          <w:p w14:paraId="6BC87C79" w14:textId="77777777" w:rsidR="006352E5" w:rsidRPr="003B3DD7" w:rsidRDefault="006352E5" w:rsidP="00640561">
            <w:pPr>
              <w:spacing w:line="216" w:lineRule="auto"/>
              <w:jc w:val="center"/>
              <w:rPr>
                <w:rFonts w:asciiTheme="minorHAnsi" w:hAnsiTheme="minorHAnsi" w:cstheme="minorHAnsi"/>
              </w:rPr>
            </w:pPr>
          </w:p>
        </w:tc>
      </w:tr>
      <w:tr w:rsidR="006352E5" w:rsidRPr="003B3DD7" w14:paraId="477F9772" w14:textId="77777777" w:rsidTr="00640561">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D5DCE4" w:themeFill="text2" w:themeFillTint="33"/>
            <w:hideMark/>
          </w:tcPr>
          <w:p w14:paraId="38C06215" w14:textId="77777777" w:rsidR="006352E5" w:rsidRPr="003B3DD7" w:rsidRDefault="006352E5">
            <w:pPr>
              <w:spacing w:line="216" w:lineRule="auto"/>
              <w:jc w:val="center"/>
              <w:rPr>
                <w:rFonts w:asciiTheme="minorHAnsi" w:hAnsiTheme="minorHAnsi" w:cstheme="minorHAnsi"/>
                <w:i/>
              </w:rPr>
            </w:pPr>
            <w:r w:rsidRPr="003B3DD7">
              <w:rPr>
                <w:rFonts w:asciiTheme="minorHAnsi" w:eastAsia="Times New Roman" w:hAnsiTheme="minorHAnsi" w:cstheme="minorHAnsi"/>
                <w:i/>
                <w:spacing w:val="0"/>
                <w:kern w:val="0"/>
              </w:rPr>
              <w:t>Assinatura do Coordenador Institucional</w:t>
            </w:r>
            <w:r w:rsidR="00F651B1" w:rsidRPr="003B3DD7">
              <w:rPr>
                <w:rFonts w:asciiTheme="minorHAnsi" w:eastAsia="Times New Roman" w:hAnsiTheme="minorHAnsi" w:cstheme="minorHAnsi"/>
                <w:i/>
                <w:spacing w:val="0"/>
                <w:kern w:val="0"/>
              </w:rPr>
              <w:t xml:space="preserve"> da Proposta</w:t>
            </w:r>
          </w:p>
        </w:tc>
      </w:tr>
    </w:tbl>
    <w:p w14:paraId="04E1C5C3" w14:textId="77777777" w:rsidR="006352E5" w:rsidRPr="003B3DD7" w:rsidRDefault="006352E5" w:rsidP="00765C45">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646C790B" w14:textId="77777777" w:rsidR="006352E5" w:rsidRPr="003B3DD7" w:rsidRDefault="006352E5" w:rsidP="00765C45">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306C8578" w14:textId="77777777" w:rsidR="006352E5" w:rsidRPr="003B3DD7" w:rsidRDefault="006352E5" w:rsidP="00765C45">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4E492AB4" w14:textId="77777777" w:rsidR="00501252" w:rsidRPr="003B3DD7" w:rsidRDefault="00501252" w:rsidP="00765C45">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67F81A9F" w14:textId="77777777" w:rsidR="00501252" w:rsidRPr="003B3DD7" w:rsidRDefault="00501252" w:rsidP="00765C45">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342240CC" w14:textId="77777777" w:rsidR="003B3DD7" w:rsidRPr="003B3DD7" w:rsidRDefault="00D307D1" w:rsidP="003B3DD7">
      <w:pPr>
        <w:pStyle w:val="Subttulo"/>
        <w:spacing w:before="60" w:after="60" w:line="216" w:lineRule="auto"/>
        <w:ind w:left="-284" w:right="-285"/>
        <w:jc w:val="center"/>
        <w:rPr>
          <w:rFonts w:asciiTheme="minorHAnsi" w:hAnsiTheme="minorHAnsi" w:cstheme="minorHAnsi"/>
          <w:sz w:val="28"/>
          <w:szCs w:val="28"/>
        </w:rPr>
      </w:pPr>
      <w:r w:rsidRPr="003B3DD7">
        <w:rPr>
          <w:rFonts w:asciiTheme="minorHAnsi" w:eastAsia="Times New Roman" w:hAnsiTheme="minorHAnsi" w:cstheme="minorHAnsi"/>
          <w:color w:val="4F81BD"/>
          <w:spacing w:val="0"/>
          <w:kern w:val="0"/>
          <w:szCs w:val="24"/>
        </w:rPr>
        <w:br w:type="page"/>
      </w:r>
      <w:r w:rsidR="003B3DD7" w:rsidRPr="003B3DD7">
        <w:rPr>
          <w:rFonts w:asciiTheme="minorHAnsi" w:hAnsiTheme="minorHAnsi" w:cstheme="minorHAnsi"/>
          <w:sz w:val="28"/>
          <w:szCs w:val="28"/>
        </w:rPr>
        <w:lastRenderedPageBreak/>
        <w:t>CHAMADA PÚBLICA 03/2023</w:t>
      </w:r>
    </w:p>
    <w:p w14:paraId="211C8F54"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pacing w:val="-6"/>
          <w:sz w:val="28"/>
          <w:szCs w:val="28"/>
        </w:rPr>
      </w:pPr>
      <w:r w:rsidRPr="003B3DD7">
        <w:rPr>
          <w:rFonts w:asciiTheme="minorHAnsi" w:hAnsiTheme="minorHAnsi" w:cstheme="minorHAnsi"/>
          <w:color w:val="0070C0"/>
          <w:spacing w:val="-6"/>
          <w:sz w:val="28"/>
          <w:szCs w:val="28"/>
        </w:rPr>
        <w:t>PROGRAMA DE BOLSAS DE INICIAÇÃO CIENTÍFICA E INICIAÇÃO</w:t>
      </w:r>
    </w:p>
    <w:p w14:paraId="5FB34C5A"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z w:val="28"/>
          <w:szCs w:val="28"/>
        </w:rPr>
      </w:pPr>
      <w:r w:rsidRPr="003B3DD7">
        <w:rPr>
          <w:rFonts w:asciiTheme="minorHAnsi" w:hAnsiTheme="minorHAnsi" w:cstheme="minorHAnsi"/>
          <w:color w:val="0070C0"/>
          <w:spacing w:val="-6"/>
          <w:sz w:val="28"/>
          <w:szCs w:val="28"/>
        </w:rPr>
        <w:t xml:space="preserve">EM DESENVOLVIMENTO TECNOLÓGICO E INOVAÇÃO - </w:t>
      </w:r>
      <w:r w:rsidRPr="003B3DD7">
        <w:rPr>
          <w:rFonts w:asciiTheme="minorHAnsi" w:hAnsiTheme="minorHAnsi" w:cstheme="minorHAnsi"/>
          <w:color w:val="0070C0"/>
          <w:sz w:val="28"/>
          <w:szCs w:val="28"/>
        </w:rPr>
        <w:t>PIBIC &amp; PIBIT</w:t>
      </w:r>
    </w:p>
    <w:p w14:paraId="7C84F36E" w14:textId="77777777" w:rsidR="00765C45" w:rsidRPr="003B3DD7" w:rsidRDefault="00765C45" w:rsidP="003B3DD7">
      <w:pPr>
        <w:widowControl/>
        <w:tabs>
          <w:tab w:val="clear" w:pos="709"/>
        </w:tabs>
        <w:suppressAutoHyphens w:val="0"/>
        <w:spacing w:before="0" w:after="0" w:line="240" w:lineRule="auto"/>
        <w:jc w:val="left"/>
        <w:rPr>
          <w:rFonts w:asciiTheme="minorHAnsi" w:eastAsia="Times New Roman" w:hAnsiTheme="minorHAnsi" w:cstheme="minorHAnsi"/>
          <w:b/>
          <w:bCs/>
          <w:spacing w:val="0"/>
          <w:kern w:val="0"/>
        </w:rPr>
      </w:pPr>
    </w:p>
    <w:p w14:paraId="137BC1E4" w14:textId="2F1E1C0F" w:rsidR="00765C45" w:rsidRPr="003B3DD7" w:rsidRDefault="006352E5" w:rsidP="00765C45">
      <w:pPr>
        <w:widowControl/>
        <w:tabs>
          <w:tab w:val="clear" w:pos="709"/>
        </w:tabs>
        <w:snapToGrid w:val="0"/>
        <w:spacing w:before="57" w:after="57" w:line="200" w:lineRule="atLeast"/>
        <w:jc w:val="center"/>
        <w:rPr>
          <w:rFonts w:asciiTheme="minorHAnsi" w:eastAsia="Times New Roman" w:hAnsiTheme="minorHAnsi" w:cstheme="minorHAnsi"/>
          <w:b/>
          <w:bCs/>
          <w:spacing w:val="0"/>
          <w:kern w:val="0"/>
        </w:rPr>
      </w:pPr>
      <w:r w:rsidRPr="003B3DD7">
        <w:rPr>
          <w:rFonts w:asciiTheme="minorHAnsi" w:eastAsia="Times New Roman" w:hAnsiTheme="minorHAnsi" w:cstheme="minorHAnsi"/>
          <w:b/>
          <w:bCs/>
          <w:color w:val="000000"/>
          <w:spacing w:val="0"/>
          <w:kern w:val="0"/>
        </w:rPr>
        <w:t>ANEXO V</w:t>
      </w:r>
      <w:r w:rsidR="0057002C" w:rsidRPr="003B3DD7">
        <w:rPr>
          <w:rFonts w:asciiTheme="minorHAnsi" w:eastAsia="Times New Roman" w:hAnsiTheme="minorHAnsi" w:cstheme="minorHAnsi"/>
          <w:b/>
          <w:bCs/>
          <w:color w:val="000000"/>
          <w:spacing w:val="0"/>
          <w:kern w:val="0"/>
        </w:rPr>
        <w:t>–</w:t>
      </w:r>
      <w:r w:rsidR="00765C45" w:rsidRPr="003B3DD7">
        <w:rPr>
          <w:rFonts w:asciiTheme="minorHAnsi" w:eastAsia="Times New Roman" w:hAnsiTheme="minorHAnsi" w:cstheme="minorHAnsi"/>
          <w:b/>
          <w:bCs/>
          <w:color w:val="000000"/>
          <w:spacing w:val="0"/>
          <w:kern w:val="0"/>
        </w:rPr>
        <w:t xml:space="preserve"> Plano de Trabalho e Declaração</w:t>
      </w:r>
      <w:r w:rsidR="00E17D23">
        <w:rPr>
          <w:rFonts w:asciiTheme="minorHAnsi" w:eastAsia="Times New Roman" w:hAnsiTheme="minorHAnsi" w:cstheme="minorHAnsi"/>
          <w:b/>
          <w:bCs/>
          <w:color w:val="000000"/>
          <w:spacing w:val="0"/>
          <w:kern w:val="0"/>
        </w:rPr>
        <w:t xml:space="preserve"> </w:t>
      </w:r>
      <w:r w:rsidR="00765C45" w:rsidRPr="003B3DD7">
        <w:rPr>
          <w:rFonts w:asciiTheme="minorHAnsi" w:eastAsia="Times New Roman" w:hAnsiTheme="minorHAnsi" w:cstheme="minorHAnsi"/>
          <w:b/>
          <w:bCs/>
          <w:color w:val="000000"/>
          <w:spacing w:val="0"/>
          <w:kern w:val="0"/>
        </w:rPr>
        <w:t>do Bolsista</w:t>
      </w:r>
    </w:p>
    <w:p w14:paraId="0DCA1648" w14:textId="77777777" w:rsidR="00765C45" w:rsidRPr="003B3DD7" w:rsidRDefault="00765C45" w:rsidP="00765C45">
      <w:pPr>
        <w:widowControl/>
        <w:tabs>
          <w:tab w:val="clear" w:pos="709"/>
        </w:tabs>
        <w:spacing w:before="0" w:after="0" w:line="216" w:lineRule="auto"/>
        <w:jc w:val="left"/>
        <w:rPr>
          <w:rFonts w:asciiTheme="minorHAnsi" w:eastAsia="Times New Roman" w:hAnsiTheme="minorHAnsi" w:cstheme="minorHAnsi"/>
          <w:spacing w:val="0"/>
          <w:kern w:val="0"/>
        </w:rPr>
      </w:pPr>
    </w:p>
    <w:p w14:paraId="1CC58274" w14:textId="77777777" w:rsidR="00765C45" w:rsidRPr="003B3DD7" w:rsidRDefault="00765C45" w:rsidP="00765C45">
      <w:pPr>
        <w:keepNext/>
        <w:widowControl/>
        <w:tabs>
          <w:tab w:val="clear" w:pos="709"/>
        </w:tabs>
        <w:spacing w:before="0" w:after="0" w:line="216" w:lineRule="auto"/>
        <w:jc w:val="left"/>
        <w:rPr>
          <w:rFonts w:asciiTheme="minorHAnsi" w:eastAsia="Times New Roman" w:hAnsiTheme="minorHAnsi" w:cstheme="minorHAnsi"/>
          <w:b/>
          <w:bCs/>
          <w:color w:val="0070C0"/>
          <w:spacing w:val="0"/>
          <w:kern w:val="0"/>
        </w:rPr>
      </w:pPr>
      <w:r w:rsidRPr="003B3DD7">
        <w:rPr>
          <w:rFonts w:asciiTheme="minorHAnsi" w:eastAsia="Times New Roman" w:hAnsiTheme="minorHAnsi" w:cstheme="minorHAnsi"/>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50"/>
        <w:gridCol w:w="4248"/>
      </w:tblGrid>
      <w:tr w:rsidR="00765C45" w:rsidRPr="003B3DD7" w14:paraId="5945B837" w14:textId="77777777" w:rsidTr="00FA5A62">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602A5BC1" w14:textId="77777777" w:rsidR="00765C45" w:rsidRPr="003B3DD7" w:rsidRDefault="00765C45" w:rsidP="00FA5A62">
            <w:pPr>
              <w:spacing w:line="216" w:lineRule="auto"/>
              <w:rPr>
                <w:rFonts w:asciiTheme="minorHAnsi" w:hAnsiTheme="minorHAnsi" w:cstheme="minorHAnsi"/>
              </w:rPr>
            </w:pPr>
            <w:r w:rsidRPr="003B3DD7">
              <w:rPr>
                <w:rFonts w:asciiTheme="minorHAnsi" w:eastAsia="Times New Roman" w:hAnsiTheme="minorHAnsi" w:cstheme="minorHAnsi"/>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540EDD1E" w14:textId="77777777" w:rsidR="00765C45" w:rsidRPr="003B3DD7" w:rsidRDefault="00765C45" w:rsidP="00FA5A62">
            <w:pPr>
              <w:spacing w:line="216" w:lineRule="auto"/>
              <w:rPr>
                <w:rFonts w:asciiTheme="minorHAnsi" w:hAnsiTheme="minorHAnsi" w:cstheme="minorHAnsi"/>
              </w:rPr>
            </w:pPr>
          </w:p>
        </w:tc>
      </w:tr>
      <w:tr w:rsidR="00765C45" w:rsidRPr="003B3DD7" w14:paraId="031A0920" w14:textId="77777777" w:rsidTr="00FA5A62">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62B8FA88" w14:textId="77777777" w:rsidR="00765C45" w:rsidRPr="003B3DD7" w:rsidRDefault="00765C45" w:rsidP="00FA5A62">
            <w:pPr>
              <w:spacing w:line="216" w:lineRule="auto"/>
              <w:rPr>
                <w:rFonts w:asciiTheme="minorHAnsi" w:hAnsiTheme="minorHAnsi" w:cstheme="minorHAnsi"/>
              </w:rPr>
            </w:pPr>
            <w:r w:rsidRPr="003B3DD7">
              <w:rPr>
                <w:rFonts w:asciiTheme="minorHAnsi" w:eastAsia="Times New Roman" w:hAnsiTheme="minorHAnsi" w:cstheme="minorHAnsi"/>
                <w:spacing w:val="0"/>
                <w:kern w:val="0"/>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6D702A77" w14:textId="77777777" w:rsidR="00765C45" w:rsidRPr="003B3DD7" w:rsidRDefault="00765C45" w:rsidP="00FA5A62">
            <w:pPr>
              <w:spacing w:line="216" w:lineRule="auto"/>
              <w:rPr>
                <w:rFonts w:asciiTheme="minorHAnsi" w:hAnsiTheme="minorHAnsi" w:cstheme="minorHAnsi"/>
              </w:rPr>
            </w:pPr>
          </w:p>
        </w:tc>
      </w:tr>
      <w:tr w:rsidR="00765C45" w:rsidRPr="003B3DD7" w14:paraId="568BA90B" w14:textId="77777777" w:rsidTr="00FA5A62">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18DCC7B3" w14:textId="77777777" w:rsidR="00765C45" w:rsidRPr="003B3DD7" w:rsidRDefault="00765C45" w:rsidP="00FA5A62">
            <w:pPr>
              <w:spacing w:line="216" w:lineRule="auto"/>
              <w:rPr>
                <w:rFonts w:asciiTheme="minorHAnsi" w:eastAsia="Times New Roman" w:hAnsiTheme="minorHAnsi" w:cstheme="minorHAnsi"/>
                <w:spacing w:val="0"/>
                <w:kern w:val="0"/>
              </w:rPr>
            </w:pPr>
            <w:r w:rsidRPr="003B3DD7">
              <w:rPr>
                <w:rFonts w:asciiTheme="minorHAnsi" w:eastAsia="Times New Roman" w:hAnsiTheme="minorHAnsi" w:cstheme="minorHAnsi"/>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68E5E4E9" w14:textId="77777777" w:rsidR="00765C45" w:rsidRPr="003B3DD7" w:rsidRDefault="00765C45" w:rsidP="00FA5A62">
            <w:pPr>
              <w:spacing w:line="216" w:lineRule="auto"/>
              <w:rPr>
                <w:rFonts w:asciiTheme="minorHAnsi" w:hAnsiTheme="minorHAnsi" w:cstheme="minorHAnsi"/>
              </w:rPr>
            </w:pPr>
          </w:p>
        </w:tc>
      </w:tr>
    </w:tbl>
    <w:p w14:paraId="46E0E223" w14:textId="77777777" w:rsidR="00765C45" w:rsidRPr="003B3DD7" w:rsidRDefault="00765C45" w:rsidP="00765C45">
      <w:pPr>
        <w:widowControl/>
        <w:tabs>
          <w:tab w:val="clear" w:pos="709"/>
        </w:tabs>
        <w:spacing w:before="0" w:after="0" w:line="216" w:lineRule="auto"/>
        <w:jc w:val="left"/>
        <w:rPr>
          <w:rFonts w:asciiTheme="minorHAnsi" w:hAnsiTheme="minorHAnsi" w:cstheme="minorHAnsi"/>
        </w:rPr>
      </w:pPr>
    </w:p>
    <w:p w14:paraId="3C503C12" w14:textId="77777777" w:rsidR="00765C45" w:rsidRPr="003B3DD7" w:rsidRDefault="00765C45" w:rsidP="00765C45">
      <w:pPr>
        <w:keepNext/>
        <w:widowControl/>
        <w:tabs>
          <w:tab w:val="clear" w:pos="709"/>
        </w:tabs>
        <w:spacing w:before="0" w:after="0" w:line="216" w:lineRule="auto"/>
        <w:jc w:val="left"/>
        <w:rPr>
          <w:rFonts w:asciiTheme="minorHAnsi" w:eastAsia="Times New Roman" w:hAnsiTheme="minorHAnsi" w:cstheme="minorHAnsi"/>
          <w:b/>
          <w:bCs/>
          <w:color w:val="0070C0"/>
          <w:spacing w:val="0"/>
          <w:kern w:val="0"/>
        </w:rPr>
      </w:pPr>
      <w:r w:rsidRPr="003B3DD7">
        <w:rPr>
          <w:rFonts w:asciiTheme="minorHAnsi" w:eastAsia="Times New Roman" w:hAnsiTheme="minorHAnsi" w:cstheme="minorHAnsi"/>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8"/>
      </w:tblGrid>
      <w:tr w:rsidR="00765C45" w:rsidRPr="003B3DD7" w14:paraId="18FF9C7C" w14:textId="77777777" w:rsidTr="00FA5A62">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6D1D52D5" w14:textId="77777777" w:rsidR="00765C45" w:rsidRPr="003B3DD7" w:rsidRDefault="00765C45" w:rsidP="00FA5A62">
            <w:pPr>
              <w:spacing w:line="216" w:lineRule="auto"/>
              <w:rPr>
                <w:rFonts w:asciiTheme="minorHAnsi" w:hAnsiTheme="minorHAnsi" w:cstheme="minorHAnsi"/>
              </w:rPr>
            </w:pPr>
            <w:r w:rsidRPr="003B3DD7">
              <w:rPr>
                <w:rFonts w:asciiTheme="minorHAnsi" w:eastAsia="Times New Roman" w:hAnsiTheme="minorHAnsi" w:cstheme="minorHAnsi"/>
                <w:spacing w:val="0"/>
                <w:kern w:val="0"/>
              </w:rPr>
              <w:t>1</w:t>
            </w:r>
          </w:p>
        </w:tc>
      </w:tr>
      <w:tr w:rsidR="00765C45" w:rsidRPr="003B3DD7" w14:paraId="54AF8E7D" w14:textId="77777777" w:rsidTr="00FA5A62">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122F221" w14:textId="77777777" w:rsidR="00765C45" w:rsidRPr="003B3DD7" w:rsidRDefault="00765C45" w:rsidP="00FA5A62">
            <w:pPr>
              <w:spacing w:line="216" w:lineRule="auto"/>
              <w:rPr>
                <w:rFonts w:asciiTheme="minorHAnsi" w:hAnsiTheme="minorHAnsi" w:cstheme="minorHAnsi"/>
              </w:rPr>
            </w:pPr>
            <w:r w:rsidRPr="003B3DD7">
              <w:rPr>
                <w:rFonts w:asciiTheme="minorHAnsi" w:eastAsia="Times New Roman" w:hAnsiTheme="minorHAnsi" w:cstheme="minorHAnsi"/>
                <w:spacing w:val="0"/>
                <w:kern w:val="0"/>
              </w:rPr>
              <w:t>2</w:t>
            </w:r>
          </w:p>
        </w:tc>
      </w:tr>
      <w:tr w:rsidR="00765C45" w:rsidRPr="003B3DD7" w14:paraId="33CCABBB" w14:textId="77777777" w:rsidTr="00FA5A62">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6DFA3B95" w14:textId="77777777" w:rsidR="00765C45" w:rsidRPr="003B3DD7" w:rsidRDefault="00765C45">
            <w:pPr>
              <w:spacing w:line="216" w:lineRule="auto"/>
              <w:rPr>
                <w:rFonts w:asciiTheme="minorHAnsi" w:hAnsiTheme="minorHAnsi" w:cstheme="minorHAnsi"/>
              </w:rPr>
            </w:pPr>
            <w:r w:rsidRPr="003B3DD7">
              <w:rPr>
                <w:rFonts w:asciiTheme="minorHAnsi" w:eastAsia="Times New Roman" w:hAnsiTheme="minorHAnsi" w:cstheme="minorHAnsi"/>
                <w:spacing w:val="0"/>
                <w:kern w:val="0"/>
              </w:rPr>
              <w:t>(</w:t>
            </w:r>
            <w:proofErr w:type="spellStart"/>
            <w:r w:rsidRPr="003B3DD7">
              <w:rPr>
                <w:rFonts w:asciiTheme="minorHAnsi" w:eastAsia="Times New Roman" w:hAnsiTheme="minorHAnsi" w:cstheme="minorHAnsi"/>
                <w:spacing w:val="0"/>
                <w:kern w:val="0"/>
              </w:rPr>
              <w:t>adicionarmais</w:t>
            </w:r>
            <w:proofErr w:type="spellEnd"/>
            <w:r w:rsidRPr="003B3DD7">
              <w:rPr>
                <w:rFonts w:asciiTheme="minorHAnsi" w:eastAsia="Times New Roman" w:hAnsiTheme="minorHAnsi" w:cstheme="minorHAnsi"/>
                <w:spacing w:val="0"/>
                <w:kern w:val="0"/>
              </w:rPr>
              <w:t xml:space="preserve"> linhas se necessário)</w:t>
            </w:r>
          </w:p>
        </w:tc>
      </w:tr>
    </w:tbl>
    <w:p w14:paraId="4DE4EE4A" w14:textId="77777777" w:rsidR="00765C45" w:rsidRPr="003B3DD7" w:rsidRDefault="00765C45" w:rsidP="00765C45">
      <w:pPr>
        <w:widowControl/>
        <w:tabs>
          <w:tab w:val="clear" w:pos="709"/>
        </w:tabs>
        <w:spacing w:before="0" w:after="0" w:line="216" w:lineRule="auto"/>
        <w:jc w:val="left"/>
        <w:rPr>
          <w:rFonts w:asciiTheme="minorHAnsi" w:hAnsiTheme="minorHAnsi" w:cstheme="minorHAnsi"/>
        </w:rPr>
      </w:pPr>
    </w:p>
    <w:p w14:paraId="6296600D" w14:textId="77777777" w:rsidR="00765C45" w:rsidRPr="003B3DD7" w:rsidRDefault="00765C45" w:rsidP="00765C45">
      <w:pPr>
        <w:widowControl/>
        <w:tabs>
          <w:tab w:val="clear" w:pos="709"/>
        </w:tabs>
        <w:snapToGrid w:val="0"/>
        <w:spacing w:before="57" w:after="57" w:line="200" w:lineRule="atLeast"/>
        <w:jc w:val="left"/>
        <w:rPr>
          <w:rFonts w:asciiTheme="minorHAnsi" w:eastAsia="Times New Roman" w:hAnsiTheme="minorHAnsi" w:cstheme="minorHAnsi"/>
          <w:b/>
          <w:bCs/>
          <w:color w:val="0070C0"/>
          <w:spacing w:val="0"/>
          <w:kern w:val="0"/>
        </w:rPr>
      </w:pPr>
      <w:r w:rsidRPr="003B3DD7">
        <w:rPr>
          <w:rFonts w:asciiTheme="minorHAnsi" w:eastAsia="Times New Roman" w:hAnsiTheme="minorHAnsi" w:cstheme="minorHAnsi"/>
          <w:b/>
          <w:bCs/>
          <w:color w:val="0070C0"/>
          <w:spacing w:val="0"/>
          <w:kern w:val="0"/>
        </w:rPr>
        <w:t>3. Declaração</w:t>
      </w:r>
    </w:p>
    <w:p w14:paraId="3DEFC464" w14:textId="77777777" w:rsidR="007A708F" w:rsidRPr="003B3DD7" w:rsidRDefault="00765C45" w:rsidP="007A708F">
      <w:pPr>
        <w:pStyle w:val="PargrafodaLista"/>
        <w:widowControl/>
        <w:numPr>
          <w:ilvl w:val="0"/>
          <w:numId w:val="16"/>
        </w:numPr>
        <w:tabs>
          <w:tab w:val="clear" w:pos="709"/>
        </w:tabs>
        <w:suppressAutoHyphens/>
        <w:spacing w:before="57" w:after="57" w:line="200" w:lineRule="atLeast"/>
        <w:ind w:left="567"/>
        <w:contextualSpacing/>
        <w:rPr>
          <w:rFonts w:asciiTheme="minorHAnsi" w:eastAsia="Times New Roman" w:hAnsiTheme="minorHAnsi" w:cstheme="minorHAnsi"/>
          <w:i/>
          <w:spacing w:val="0"/>
          <w:kern w:val="0"/>
        </w:rPr>
      </w:pPr>
      <w:r w:rsidRPr="003B3DD7">
        <w:rPr>
          <w:rFonts w:asciiTheme="minorHAnsi" w:eastAsia="Times New Roman" w:hAnsiTheme="minorHAnsi" w:cstheme="minorHAnsi"/>
          <w:i/>
          <w:spacing w:val="0"/>
          <w:kern w:val="0"/>
        </w:rPr>
        <w:t>Declaramos para os devidos fins que o estudante_______________________________</w:t>
      </w:r>
      <w:r w:rsidR="00501252" w:rsidRPr="003B3DD7">
        <w:rPr>
          <w:rFonts w:asciiTheme="minorHAnsi" w:eastAsia="Times New Roman" w:hAnsiTheme="minorHAnsi" w:cstheme="minorHAnsi"/>
          <w:i/>
          <w:spacing w:val="0"/>
          <w:kern w:val="0"/>
        </w:rPr>
        <w:t>__________________, selecionado</w:t>
      </w:r>
      <w:r w:rsidRPr="003B3DD7">
        <w:rPr>
          <w:rFonts w:asciiTheme="minorHAnsi" w:eastAsia="Times New Roman" w:hAnsiTheme="minorHAnsi" w:cstheme="minorHAnsi"/>
          <w:i/>
          <w:spacing w:val="0"/>
          <w:kern w:val="0"/>
        </w:rPr>
        <w:t xml:space="preserve"> por esta instituição para participar como bolsista do </w:t>
      </w:r>
      <w:r w:rsidRPr="003B3DD7">
        <w:rPr>
          <w:rFonts w:asciiTheme="minorHAnsi" w:eastAsia="Times New Roman" w:hAnsiTheme="minorHAnsi" w:cstheme="minorHAnsi"/>
          <w:b/>
          <w:i/>
          <w:spacing w:val="0"/>
          <w:kern w:val="0"/>
        </w:rPr>
        <w:t>PROGRAMA DE BOLSAS DE INICIAÇÃO CIENTÍFICA E INICIAÇÃO EM DESENVOLVIMENTO TECNOLÓGICO E INOVAÇÃO</w:t>
      </w:r>
      <w:r w:rsidRPr="003B3DD7">
        <w:rPr>
          <w:rFonts w:asciiTheme="minorHAnsi" w:eastAsia="Times New Roman" w:hAnsiTheme="minorHAnsi" w:cstheme="minorHAnsi"/>
          <w:i/>
          <w:spacing w:val="0"/>
          <w:kern w:val="0"/>
        </w:rPr>
        <w:t xml:space="preserve">, </w:t>
      </w:r>
      <w:r w:rsidR="007A708F" w:rsidRPr="003B3DD7">
        <w:rPr>
          <w:rFonts w:asciiTheme="minorHAnsi" w:eastAsia="Times New Roman" w:hAnsiTheme="minorHAnsi" w:cstheme="minorHAnsi"/>
          <w:i/>
          <w:spacing w:val="0"/>
          <w:kern w:val="0"/>
        </w:rPr>
        <w:t xml:space="preserve">não acumulará bolsa de qualquer outra natureza (com exceção dos alunos aprovados nos </w:t>
      </w:r>
      <w:proofErr w:type="spellStart"/>
      <w:r w:rsidR="007A708F" w:rsidRPr="003B3DD7">
        <w:rPr>
          <w:rFonts w:asciiTheme="minorHAnsi" w:eastAsia="Times New Roman" w:hAnsiTheme="minorHAnsi" w:cstheme="minorHAnsi"/>
          <w:i/>
          <w:spacing w:val="0"/>
          <w:kern w:val="0"/>
        </w:rPr>
        <w:t>PIs</w:t>
      </w:r>
      <w:proofErr w:type="spellEnd"/>
      <w:r w:rsidR="007A708F" w:rsidRPr="003B3DD7">
        <w:rPr>
          <w:rFonts w:asciiTheme="minorHAnsi" w:eastAsia="Times New Roman" w:hAnsiTheme="minorHAnsi" w:cstheme="minorHAnsi"/>
          <w:i/>
          <w:spacing w:val="0"/>
          <w:kern w:val="0"/>
        </w:rPr>
        <w:t xml:space="preserve"> relacionados ao Programa Internacional de Mobilidade para Pesquisa com um parceiro da indústria no Canadá e/ou Brasil – FA/</w:t>
      </w:r>
      <w:proofErr w:type="spellStart"/>
      <w:r w:rsidR="007A708F" w:rsidRPr="003B3DD7">
        <w:rPr>
          <w:rFonts w:asciiTheme="minorHAnsi" w:eastAsia="Times New Roman" w:hAnsiTheme="minorHAnsi" w:cstheme="minorHAnsi"/>
          <w:i/>
          <w:spacing w:val="0"/>
          <w:kern w:val="0"/>
        </w:rPr>
        <w:t>Mitacs</w:t>
      </w:r>
      <w:proofErr w:type="spellEnd"/>
      <w:r w:rsidR="007A708F" w:rsidRPr="003B3DD7">
        <w:rPr>
          <w:rFonts w:asciiTheme="minorHAnsi" w:eastAsia="Times New Roman" w:hAnsiTheme="minorHAnsi" w:cstheme="minorHAnsi"/>
          <w:i/>
          <w:spacing w:val="0"/>
          <w:kern w:val="0"/>
        </w:rPr>
        <w:t>) ou manterá vínculo empregatício enquanto permanecer bolsista desta Chamada Pública.</w:t>
      </w:r>
    </w:p>
    <w:p w14:paraId="324DF8DC" w14:textId="77777777" w:rsidR="00765C45" w:rsidRPr="003B3DD7" w:rsidRDefault="00765C45" w:rsidP="00765C45">
      <w:pPr>
        <w:pStyle w:val="PargrafodaLista"/>
        <w:widowControl/>
        <w:numPr>
          <w:ilvl w:val="0"/>
          <w:numId w:val="16"/>
        </w:numPr>
        <w:tabs>
          <w:tab w:val="clear" w:pos="709"/>
        </w:tabs>
        <w:suppressAutoHyphens/>
        <w:spacing w:before="57" w:after="57" w:line="200" w:lineRule="atLeast"/>
        <w:ind w:left="567"/>
        <w:contextualSpacing/>
        <w:rPr>
          <w:rFonts w:asciiTheme="minorHAnsi" w:eastAsia="Times New Roman" w:hAnsiTheme="minorHAnsi" w:cstheme="minorHAnsi"/>
          <w:i/>
          <w:spacing w:val="0"/>
          <w:kern w:val="0"/>
        </w:rPr>
      </w:pPr>
      <w:r w:rsidRPr="003B3DD7">
        <w:rPr>
          <w:rFonts w:asciiTheme="minorHAnsi" w:eastAsia="Times New Roman" w:hAnsiTheme="minorHAnsi" w:cstheme="minorHAnsi"/>
          <w:i/>
          <w:spacing w:val="0"/>
          <w:kern w:val="0"/>
        </w:rPr>
        <w:t xml:space="preserve">O tratamento dos dados coletados no âmbito desse Programa se dará de acordo com os artigos 7, IV e 11, </w:t>
      </w:r>
      <w:proofErr w:type="spellStart"/>
      <w:proofErr w:type="gramStart"/>
      <w:r w:rsidRPr="003B3DD7">
        <w:rPr>
          <w:rFonts w:asciiTheme="minorHAnsi" w:eastAsia="Times New Roman" w:hAnsiTheme="minorHAnsi" w:cstheme="minorHAnsi"/>
          <w:i/>
          <w:spacing w:val="0"/>
          <w:kern w:val="0"/>
        </w:rPr>
        <w:t>II,c</w:t>
      </w:r>
      <w:proofErr w:type="spellEnd"/>
      <w:proofErr w:type="gramEnd"/>
      <w:r w:rsidRPr="003B3DD7">
        <w:rPr>
          <w:rFonts w:asciiTheme="minorHAnsi" w:eastAsia="Times New Roman" w:hAnsiTheme="minorHAnsi" w:cstheme="minorHAnsi"/>
          <w:i/>
          <w:spacing w:val="0"/>
          <w:kern w:val="0"/>
        </w:rPr>
        <w:t xml:space="preserve"> da Lei 13.709/18.</w:t>
      </w:r>
      <w:r w:rsidRPr="003B3DD7">
        <w:rPr>
          <w:rStyle w:val="Refdenotaderodap"/>
          <w:rFonts w:asciiTheme="minorHAnsi" w:eastAsia="Times New Roman" w:hAnsiTheme="minorHAnsi" w:cstheme="minorHAnsi"/>
          <w:i/>
          <w:spacing w:val="0"/>
          <w:kern w:val="0"/>
        </w:rPr>
        <w:footnoteReference w:id="1"/>
      </w:r>
    </w:p>
    <w:p w14:paraId="7450E32A" w14:textId="77777777" w:rsidR="00765C45" w:rsidRPr="003B3DD7" w:rsidRDefault="00765C45" w:rsidP="00765C45">
      <w:pPr>
        <w:keepNext/>
        <w:widowControl/>
        <w:tabs>
          <w:tab w:val="clear" w:pos="709"/>
        </w:tabs>
        <w:spacing w:before="0" w:after="0" w:line="216" w:lineRule="auto"/>
        <w:jc w:val="left"/>
        <w:rPr>
          <w:rFonts w:asciiTheme="minorHAnsi" w:eastAsia="Times New Roman" w:hAnsiTheme="minorHAnsi" w:cstheme="minorHAnsi"/>
          <w:b/>
          <w:bCs/>
          <w:color w:val="0070C0"/>
          <w:spacing w:val="0"/>
          <w:kern w:val="0"/>
        </w:rPr>
      </w:pPr>
      <w:r w:rsidRPr="003B3DD7">
        <w:rPr>
          <w:rFonts w:asciiTheme="minorHAnsi" w:eastAsia="Times New Roman" w:hAnsiTheme="minorHAnsi" w:cstheme="minorHAnsi"/>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249"/>
        <w:gridCol w:w="4249"/>
      </w:tblGrid>
      <w:tr w:rsidR="00765C45" w:rsidRPr="003B3DD7" w14:paraId="3539A7C0" w14:textId="77777777" w:rsidTr="00FA5A62">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5E27BAE4" w14:textId="77777777" w:rsidR="00765C45" w:rsidRPr="003B3DD7" w:rsidRDefault="00765C45" w:rsidP="00FA5A62">
            <w:pPr>
              <w:spacing w:line="216" w:lineRule="auto"/>
              <w:jc w:val="center"/>
              <w:rPr>
                <w:rFonts w:asciiTheme="minorHAnsi" w:hAnsiTheme="minorHAnsi" w:cstheme="minorHAnsi"/>
                <w:i/>
              </w:rPr>
            </w:pPr>
            <w:r w:rsidRPr="003B3DD7">
              <w:rPr>
                <w:rFonts w:asciiTheme="minorHAnsi" w:eastAsia="Times New Roman" w:hAnsiTheme="minorHAnsi" w:cstheme="minorHAnsi"/>
                <w:i/>
                <w:spacing w:val="0"/>
                <w:kern w:val="0"/>
              </w:rPr>
              <w:t xml:space="preserve">Os abaixo-assinados declaram que o presente documento foi estabelecido de comum acordo, assumindo as tarefas e responsabilidades que lhes caberão durante o período de realização </w:t>
            </w:r>
            <w:proofErr w:type="gramStart"/>
            <w:r w:rsidRPr="003B3DD7">
              <w:rPr>
                <w:rFonts w:asciiTheme="minorHAnsi" w:eastAsia="Times New Roman" w:hAnsiTheme="minorHAnsi" w:cstheme="minorHAnsi"/>
                <w:i/>
                <w:spacing w:val="0"/>
                <w:kern w:val="0"/>
              </w:rPr>
              <w:t>do mesmo</w:t>
            </w:r>
            <w:proofErr w:type="gramEnd"/>
            <w:r w:rsidRPr="003B3DD7">
              <w:rPr>
                <w:rFonts w:asciiTheme="minorHAnsi" w:eastAsia="Times New Roman" w:hAnsiTheme="minorHAnsi" w:cstheme="minorHAnsi"/>
                <w:i/>
                <w:spacing w:val="0"/>
                <w:kern w:val="0"/>
              </w:rPr>
              <w:t>.</w:t>
            </w:r>
          </w:p>
        </w:tc>
      </w:tr>
      <w:tr w:rsidR="00765C45" w:rsidRPr="003B3DD7" w14:paraId="1B936736" w14:textId="77777777" w:rsidTr="00FA5A62">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7FE5524E" w14:textId="77777777" w:rsidR="00765C45" w:rsidRPr="003B3DD7" w:rsidRDefault="00765C45" w:rsidP="00FA5A62">
            <w:pPr>
              <w:spacing w:line="216" w:lineRule="auto"/>
              <w:jc w:val="left"/>
              <w:rPr>
                <w:rFonts w:asciiTheme="minorHAnsi" w:hAnsiTheme="minorHAnsi" w:cstheme="minorHAnsi"/>
              </w:rPr>
            </w:pPr>
            <w:r w:rsidRPr="003B3DD7">
              <w:rPr>
                <w:rFonts w:asciiTheme="minorHAnsi" w:eastAsia="Times New Roman" w:hAnsiTheme="minorHAnsi" w:cstheme="minorHAnsi"/>
                <w:spacing w:val="0"/>
                <w:kern w:val="0"/>
              </w:rPr>
              <w:t>Local e data:</w:t>
            </w:r>
          </w:p>
        </w:tc>
      </w:tr>
      <w:tr w:rsidR="00765C45" w:rsidRPr="003B3DD7" w14:paraId="557C2DD4" w14:textId="77777777" w:rsidTr="00FA5A62">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00EB3340" w14:textId="77777777" w:rsidR="00765C45" w:rsidRPr="003B3DD7" w:rsidRDefault="00765C45" w:rsidP="00FA5A62">
            <w:pPr>
              <w:widowControl/>
              <w:tabs>
                <w:tab w:val="clear" w:pos="709"/>
              </w:tabs>
              <w:spacing w:before="0" w:after="0" w:line="216" w:lineRule="auto"/>
              <w:jc w:val="center"/>
              <w:rPr>
                <w:rFonts w:asciiTheme="minorHAnsi" w:hAnsiTheme="minorHAnsi" w:cstheme="minorHAnsi"/>
              </w:rPr>
            </w:pPr>
          </w:p>
          <w:p w14:paraId="5A19CD4E" w14:textId="77777777" w:rsidR="00765C45" w:rsidRPr="003B3DD7" w:rsidRDefault="00765C45" w:rsidP="00FA5A62">
            <w:pPr>
              <w:spacing w:line="216" w:lineRule="auto"/>
              <w:jc w:val="center"/>
              <w:rPr>
                <w:rFonts w:asciiTheme="minorHAnsi" w:hAnsiTheme="minorHAnsi" w:cstheme="minorHAnsi"/>
              </w:rPr>
            </w:pPr>
          </w:p>
        </w:tc>
        <w:tc>
          <w:tcPr>
            <w:tcW w:w="4876" w:type="dxa"/>
            <w:tcBorders>
              <w:top w:val="single" w:sz="2" w:space="0" w:color="4BACC6"/>
              <w:left w:val="single" w:sz="2" w:space="0" w:color="4BACC6"/>
              <w:bottom w:val="single" w:sz="2" w:space="0" w:color="4BACC6"/>
              <w:right w:val="single" w:sz="2" w:space="0" w:color="4BACC6"/>
            </w:tcBorders>
          </w:tcPr>
          <w:p w14:paraId="2AE605E0" w14:textId="77777777" w:rsidR="00765C45" w:rsidRPr="003B3DD7" w:rsidRDefault="00765C45" w:rsidP="00FA5A62">
            <w:pPr>
              <w:spacing w:line="216" w:lineRule="auto"/>
              <w:jc w:val="center"/>
              <w:rPr>
                <w:rFonts w:asciiTheme="minorHAnsi" w:hAnsiTheme="minorHAnsi" w:cstheme="minorHAnsi"/>
              </w:rPr>
            </w:pPr>
          </w:p>
        </w:tc>
      </w:tr>
      <w:tr w:rsidR="00765C45" w:rsidRPr="003B3DD7" w14:paraId="4CBE39BE" w14:textId="77777777" w:rsidTr="00765C45">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17F6F47C" w14:textId="77777777" w:rsidR="00765C45" w:rsidRPr="003B3DD7" w:rsidRDefault="00765C45" w:rsidP="00FA5A62">
            <w:pPr>
              <w:spacing w:line="216" w:lineRule="auto"/>
              <w:jc w:val="center"/>
              <w:rPr>
                <w:rFonts w:asciiTheme="minorHAnsi" w:hAnsiTheme="minorHAnsi" w:cstheme="minorHAnsi"/>
                <w:i/>
              </w:rPr>
            </w:pPr>
            <w:r w:rsidRPr="003B3DD7">
              <w:rPr>
                <w:rFonts w:asciiTheme="minorHAnsi" w:eastAsia="Times New Roman" w:hAnsiTheme="minorHAnsi" w:cstheme="minorHAnsi"/>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780E040C" w14:textId="77777777" w:rsidR="00765C45" w:rsidRPr="003B3DD7" w:rsidRDefault="00765C45" w:rsidP="00FA5A62">
            <w:pPr>
              <w:spacing w:line="216" w:lineRule="auto"/>
              <w:jc w:val="center"/>
              <w:rPr>
                <w:rFonts w:asciiTheme="minorHAnsi" w:hAnsiTheme="minorHAnsi" w:cstheme="minorHAnsi"/>
                <w:i/>
              </w:rPr>
            </w:pPr>
            <w:r w:rsidRPr="003B3DD7">
              <w:rPr>
                <w:rFonts w:asciiTheme="minorHAnsi" w:eastAsia="Times New Roman" w:hAnsiTheme="minorHAnsi" w:cstheme="minorHAnsi"/>
                <w:i/>
                <w:spacing w:val="0"/>
                <w:kern w:val="0"/>
              </w:rPr>
              <w:t>Assinatura do Pesquisador Responsável pelo bolsista</w:t>
            </w:r>
          </w:p>
        </w:tc>
      </w:tr>
      <w:tr w:rsidR="00765C45" w:rsidRPr="003B3DD7" w14:paraId="5547E9E3" w14:textId="77777777" w:rsidTr="00FA5A62">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38BA11C1" w14:textId="77777777" w:rsidR="00765C45" w:rsidRPr="003B3DD7" w:rsidRDefault="00765C45" w:rsidP="00FA5A62">
            <w:pPr>
              <w:spacing w:line="216" w:lineRule="auto"/>
              <w:jc w:val="center"/>
              <w:rPr>
                <w:rFonts w:asciiTheme="minorHAnsi" w:hAnsiTheme="minorHAnsi" w:cstheme="minorHAnsi"/>
              </w:rPr>
            </w:pPr>
          </w:p>
        </w:tc>
      </w:tr>
      <w:tr w:rsidR="00765C45" w:rsidRPr="003B3DD7" w14:paraId="527465AE" w14:textId="77777777" w:rsidTr="00765C45">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42E47BF6" w14:textId="77777777" w:rsidR="00765C45" w:rsidRPr="003B3DD7" w:rsidRDefault="00765C45" w:rsidP="00FA5A62">
            <w:pPr>
              <w:spacing w:line="216" w:lineRule="auto"/>
              <w:jc w:val="center"/>
              <w:rPr>
                <w:rFonts w:asciiTheme="minorHAnsi" w:hAnsiTheme="minorHAnsi" w:cstheme="minorHAnsi"/>
                <w:i/>
              </w:rPr>
            </w:pPr>
            <w:r w:rsidRPr="003B3DD7">
              <w:rPr>
                <w:rFonts w:asciiTheme="minorHAnsi" w:eastAsia="Times New Roman" w:hAnsiTheme="minorHAnsi" w:cstheme="minorHAnsi"/>
                <w:i/>
                <w:spacing w:val="0"/>
                <w:kern w:val="0"/>
              </w:rPr>
              <w:t xml:space="preserve">Aprovação da </w:t>
            </w:r>
            <w:proofErr w:type="spellStart"/>
            <w:r w:rsidRPr="003B3DD7">
              <w:rPr>
                <w:rFonts w:asciiTheme="minorHAnsi" w:eastAsia="Times New Roman" w:hAnsiTheme="minorHAnsi" w:cstheme="minorHAnsi"/>
                <w:i/>
                <w:spacing w:val="0"/>
                <w:kern w:val="0"/>
              </w:rPr>
              <w:t>Pró-Reitoria</w:t>
            </w:r>
            <w:proofErr w:type="spellEnd"/>
            <w:r w:rsidRPr="003B3DD7">
              <w:rPr>
                <w:rFonts w:asciiTheme="minorHAnsi" w:eastAsia="Times New Roman" w:hAnsiTheme="minorHAnsi" w:cstheme="minorHAnsi"/>
                <w:i/>
                <w:spacing w:val="0"/>
                <w:kern w:val="0"/>
              </w:rPr>
              <w:t xml:space="preserve"> de Pesquisa e Pós-Graduação</w:t>
            </w:r>
            <w:r w:rsidRPr="003B3DD7">
              <w:rPr>
                <w:rFonts w:asciiTheme="minorHAnsi" w:eastAsia="Times New Roman" w:hAnsiTheme="minorHAnsi" w:cstheme="minorHAnsi"/>
                <w:i/>
                <w:spacing w:val="0"/>
                <w:kern w:val="0"/>
              </w:rPr>
              <w:br/>
              <w:t>ou equivalente nos Institutos de Pesquisa</w:t>
            </w:r>
          </w:p>
        </w:tc>
      </w:tr>
    </w:tbl>
    <w:p w14:paraId="566DB1D4" w14:textId="77777777" w:rsidR="00D307D1" w:rsidRPr="003B3DD7" w:rsidRDefault="00D307D1">
      <w:pPr>
        <w:widowControl/>
        <w:tabs>
          <w:tab w:val="clear" w:pos="709"/>
        </w:tabs>
        <w:suppressAutoHyphens w:val="0"/>
        <w:spacing w:before="0" w:after="0" w:line="240" w:lineRule="auto"/>
        <w:jc w:val="left"/>
        <w:rPr>
          <w:rFonts w:asciiTheme="minorHAnsi" w:eastAsia="Times New Roman" w:hAnsiTheme="minorHAnsi" w:cstheme="minorHAnsi"/>
          <w:b/>
          <w:bCs/>
          <w:color w:val="4F81BD"/>
          <w:spacing w:val="0"/>
          <w:kern w:val="0"/>
          <w:sz w:val="24"/>
          <w:szCs w:val="24"/>
        </w:rPr>
      </w:pPr>
      <w:r w:rsidRPr="003B3DD7">
        <w:rPr>
          <w:rFonts w:asciiTheme="minorHAnsi" w:eastAsia="Times New Roman" w:hAnsiTheme="minorHAnsi" w:cstheme="minorHAnsi"/>
          <w:b/>
          <w:bCs/>
          <w:color w:val="4F81BD"/>
          <w:spacing w:val="0"/>
          <w:kern w:val="0"/>
          <w:sz w:val="24"/>
          <w:szCs w:val="24"/>
        </w:rPr>
        <w:br w:type="page"/>
      </w:r>
    </w:p>
    <w:p w14:paraId="494C0841" w14:textId="77777777" w:rsidR="003B3DD7" w:rsidRPr="003B3DD7" w:rsidRDefault="003B3DD7" w:rsidP="003B3DD7">
      <w:pPr>
        <w:pStyle w:val="Subttulo"/>
        <w:spacing w:before="60" w:after="60" w:line="216" w:lineRule="auto"/>
        <w:ind w:left="-284" w:right="-285"/>
        <w:jc w:val="center"/>
        <w:rPr>
          <w:rFonts w:asciiTheme="minorHAnsi" w:hAnsiTheme="minorHAnsi" w:cstheme="minorHAnsi"/>
          <w:sz w:val="28"/>
          <w:szCs w:val="28"/>
        </w:rPr>
      </w:pPr>
      <w:r w:rsidRPr="003B3DD7">
        <w:rPr>
          <w:rFonts w:asciiTheme="minorHAnsi" w:hAnsiTheme="minorHAnsi" w:cstheme="minorHAnsi"/>
          <w:sz w:val="28"/>
          <w:szCs w:val="28"/>
        </w:rPr>
        <w:lastRenderedPageBreak/>
        <w:t>CHAMADA PÚBLICA 03/2023</w:t>
      </w:r>
    </w:p>
    <w:p w14:paraId="04E57138"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pacing w:val="-6"/>
          <w:sz w:val="28"/>
          <w:szCs w:val="28"/>
        </w:rPr>
      </w:pPr>
      <w:r w:rsidRPr="003B3DD7">
        <w:rPr>
          <w:rFonts w:asciiTheme="minorHAnsi" w:hAnsiTheme="minorHAnsi" w:cstheme="minorHAnsi"/>
          <w:color w:val="0070C0"/>
          <w:spacing w:val="-6"/>
          <w:sz w:val="28"/>
          <w:szCs w:val="28"/>
        </w:rPr>
        <w:t>PROGRAMA DE BOLSAS DE INICIAÇÃO CIENTÍFICA E INICIAÇÃO</w:t>
      </w:r>
    </w:p>
    <w:p w14:paraId="71352F62"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z w:val="28"/>
          <w:szCs w:val="28"/>
        </w:rPr>
      </w:pPr>
      <w:r w:rsidRPr="003B3DD7">
        <w:rPr>
          <w:rFonts w:asciiTheme="minorHAnsi" w:hAnsiTheme="minorHAnsi" w:cstheme="minorHAnsi"/>
          <w:color w:val="0070C0"/>
          <w:spacing w:val="-6"/>
          <w:sz w:val="28"/>
          <w:szCs w:val="28"/>
        </w:rPr>
        <w:t xml:space="preserve">EM DESENVOLVIMENTO TECNOLÓGICO E INOVAÇÃO - </w:t>
      </w:r>
      <w:r w:rsidRPr="003B3DD7">
        <w:rPr>
          <w:rFonts w:asciiTheme="minorHAnsi" w:hAnsiTheme="minorHAnsi" w:cstheme="minorHAnsi"/>
          <w:color w:val="0070C0"/>
          <w:sz w:val="28"/>
          <w:szCs w:val="28"/>
        </w:rPr>
        <w:t>PIBIC &amp; PIBIT</w:t>
      </w:r>
    </w:p>
    <w:p w14:paraId="2067ABBA" w14:textId="77777777" w:rsidR="00765C45" w:rsidRPr="003B3DD7" w:rsidRDefault="00765C45" w:rsidP="00765C45">
      <w:pPr>
        <w:spacing w:line="18" w:lineRule="atLeast"/>
        <w:jc w:val="center"/>
        <w:rPr>
          <w:rFonts w:asciiTheme="minorHAnsi" w:hAnsiTheme="minorHAnsi" w:cstheme="minorHAnsi"/>
        </w:rPr>
      </w:pPr>
    </w:p>
    <w:p w14:paraId="4433D26A" w14:textId="77777777" w:rsidR="00765C45" w:rsidRPr="003B3DD7" w:rsidRDefault="00765C45" w:rsidP="00765C45">
      <w:pPr>
        <w:spacing w:after="60" w:line="228" w:lineRule="auto"/>
        <w:jc w:val="center"/>
        <w:rPr>
          <w:rFonts w:asciiTheme="minorHAnsi" w:eastAsia="Times New Roman" w:hAnsiTheme="minorHAnsi" w:cstheme="minorHAnsi"/>
          <w:b/>
          <w:bCs/>
          <w:color w:val="000000"/>
          <w:sz w:val="32"/>
          <w:szCs w:val="32"/>
          <w:lang w:eastAsia="pt-BR"/>
        </w:rPr>
      </w:pPr>
      <w:r w:rsidRPr="003B3DD7">
        <w:rPr>
          <w:rFonts w:asciiTheme="minorHAnsi" w:eastAsia="Times New Roman" w:hAnsiTheme="minorHAnsi" w:cstheme="minorHAnsi"/>
          <w:b/>
          <w:bCs/>
          <w:color w:val="000000"/>
          <w:sz w:val="32"/>
          <w:szCs w:val="32"/>
          <w:lang w:eastAsia="pt-BR"/>
        </w:rPr>
        <w:t>Anexo V</w:t>
      </w:r>
      <w:r w:rsidR="006352E5" w:rsidRPr="003B3DD7">
        <w:rPr>
          <w:rFonts w:asciiTheme="minorHAnsi" w:eastAsia="Times New Roman" w:hAnsiTheme="minorHAnsi" w:cstheme="minorHAnsi"/>
          <w:b/>
          <w:bCs/>
          <w:color w:val="000000"/>
          <w:sz w:val="32"/>
          <w:szCs w:val="32"/>
          <w:lang w:eastAsia="pt-BR"/>
        </w:rPr>
        <w:t>I</w:t>
      </w:r>
      <w:r w:rsidR="0057002C" w:rsidRPr="003B3DD7">
        <w:rPr>
          <w:rFonts w:asciiTheme="minorHAnsi" w:eastAsia="Times New Roman" w:hAnsiTheme="minorHAnsi" w:cstheme="minorHAnsi"/>
          <w:b/>
          <w:bCs/>
          <w:color w:val="000000"/>
          <w:sz w:val="32"/>
          <w:szCs w:val="32"/>
          <w:lang w:eastAsia="pt-BR"/>
        </w:rPr>
        <w:t>–</w:t>
      </w:r>
      <w:r w:rsidRPr="003B3DD7">
        <w:rPr>
          <w:rFonts w:asciiTheme="minorHAnsi" w:eastAsia="Times New Roman" w:hAnsiTheme="minorHAnsi" w:cstheme="minorHAnsi"/>
          <w:b/>
          <w:bCs/>
          <w:color w:val="000000"/>
          <w:sz w:val="32"/>
          <w:szCs w:val="32"/>
          <w:lang w:eastAsia="pt-BR"/>
        </w:rPr>
        <w:t xml:space="preserve"> Modelo de Plano de Trabalho</w:t>
      </w:r>
    </w:p>
    <w:p w14:paraId="131C102A" w14:textId="77777777" w:rsidR="00E2708A" w:rsidRPr="003B3DD7" w:rsidRDefault="00E2708A" w:rsidP="00E2708A">
      <w:pPr>
        <w:spacing w:after="60" w:line="228" w:lineRule="auto"/>
        <w:jc w:val="left"/>
        <w:rPr>
          <w:rFonts w:asciiTheme="minorHAnsi" w:hAnsiTheme="minorHAnsi" w:cstheme="minorHAnsi"/>
          <w:b/>
          <w:u w:val="single"/>
        </w:rPr>
      </w:pPr>
      <w:r w:rsidRPr="003B3DD7">
        <w:rPr>
          <w:rFonts w:asciiTheme="minorHAnsi" w:hAnsiTheme="minorHAnsi" w:cstheme="minorHAnsi"/>
          <w:b/>
          <w:u w:val="single"/>
        </w:rPr>
        <w:t>Observações:</w:t>
      </w:r>
    </w:p>
    <w:p w14:paraId="36A4E510" w14:textId="77777777" w:rsidR="00E2708A" w:rsidRPr="003B3DD7" w:rsidRDefault="00E2708A" w:rsidP="00E2708A">
      <w:pPr>
        <w:spacing w:after="60" w:line="228" w:lineRule="auto"/>
        <w:jc w:val="left"/>
        <w:rPr>
          <w:rFonts w:asciiTheme="minorHAnsi" w:eastAsia="Times New Roman" w:hAnsiTheme="minorHAnsi" w:cstheme="minorHAnsi"/>
          <w:b/>
          <w:bCs/>
          <w:color w:val="000000"/>
          <w:sz w:val="32"/>
          <w:szCs w:val="32"/>
          <w:lang w:eastAsia="pt-BR"/>
        </w:rPr>
      </w:pPr>
      <w:r w:rsidRPr="003B3DD7">
        <w:rPr>
          <w:rFonts w:asciiTheme="minorHAnsi" w:hAnsiTheme="minorHAnsi" w:cstheme="minorHAnsi"/>
        </w:rPr>
        <w:t>1. Os itens que constam neste documento são os mesmos que estão na plataforma de submissão do projeto; 2. Não há necessidade de envio de cópia deste documento.</w:t>
      </w:r>
    </w:p>
    <w:p w14:paraId="6EF46D6D" w14:textId="77777777" w:rsidR="00765C45" w:rsidRPr="003B3DD7" w:rsidRDefault="00765C45" w:rsidP="00765C45">
      <w:pPr>
        <w:spacing w:line="18" w:lineRule="atLeast"/>
        <w:rPr>
          <w:rFonts w:asciiTheme="minorHAnsi" w:hAnsiTheme="minorHAnsi" w:cstheme="minorHAnsi"/>
        </w:rPr>
      </w:pPr>
    </w:p>
    <w:p w14:paraId="3216EDE7" w14:textId="77777777" w:rsidR="00765C45" w:rsidRPr="003B3DD7" w:rsidRDefault="00765C45" w:rsidP="00765C45">
      <w:pPr>
        <w:spacing w:after="60" w:line="228" w:lineRule="auto"/>
        <w:textAlignment w:val="baseline"/>
        <w:rPr>
          <w:rFonts w:asciiTheme="minorHAnsi" w:eastAsia="DejaVu Sans" w:hAnsiTheme="minorHAnsi" w:cstheme="minorHAnsi"/>
          <w:b/>
          <w:bCs/>
          <w:caps/>
          <w:color w:val="0070C0"/>
          <w:lang w:eastAsia="pt-BR"/>
        </w:rPr>
      </w:pPr>
      <w:r w:rsidRPr="003B3DD7">
        <w:rPr>
          <w:rFonts w:asciiTheme="minorHAnsi" w:eastAsia="DejaVu Sans" w:hAnsiTheme="minorHAnsi" w:cstheme="minorHAnsi"/>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94"/>
        <w:gridCol w:w="6600"/>
      </w:tblGrid>
      <w:tr w:rsidR="00765C45" w:rsidRPr="003B3DD7" w14:paraId="70D9B50F"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4B181C6" w14:textId="77777777" w:rsidR="00765C45" w:rsidRPr="003B3DD7" w:rsidRDefault="00765C45" w:rsidP="00FA5A62">
            <w:pPr>
              <w:spacing w:line="228" w:lineRule="auto"/>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18CC4E04"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r>
      <w:tr w:rsidR="00765C45" w:rsidRPr="003B3DD7" w14:paraId="22052B65"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B03F6D5" w14:textId="77777777" w:rsidR="00765C45" w:rsidRPr="003B3DD7" w:rsidRDefault="00765C45" w:rsidP="00FA5A62">
            <w:pPr>
              <w:spacing w:line="228" w:lineRule="auto"/>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12214949"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r>
      <w:tr w:rsidR="00765C45" w:rsidRPr="003B3DD7" w14:paraId="30054712"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B5E8C2C" w14:textId="77777777" w:rsidR="00765C45" w:rsidRPr="003B3DD7" w:rsidRDefault="00765C45" w:rsidP="00FA5A62">
            <w:pPr>
              <w:spacing w:line="228" w:lineRule="auto"/>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35343C97"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r>
      <w:tr w:rsidR="00765C45" w:rsidRPr="003B3DD7" w14:paraId="12B63E18"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5844BB0" w14:textId="77777777" w:rsidR="00765C45" w:rsidRPr="003B3DD7" w:rsidRDefault="00765C45" w:rsidP="00FA5A62">
            <w:pPr>
              <w:spacing w:line="228" w:lineRule="auto"/>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4F588A16"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r>
      <w:tr w:rsidR="00765C45" w:rsidRPr="003B3DD7" w14:paraId="1FA9507A" w14:textId="77777777" w:rsidTr="00FA5A62">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478D8DC" w14:textId="77777777" w:rsidR="00765C45" w:rsidRPr="003B3DD7" w:rsidRDefault="00765C45" w:rsidP="00FA5A62">
            <w:pPr>
              <w:spacing w:line="228" w:lineRule="auto"/>
              <w:jc w:val="left"/>
              <w:rPr>
                <w:rFonts w:asciiTheme="minorHAnsi" w:eastAsia="Times New Roman" w:hAnsiTheme="minorHAnsi" w:cstheme="minorHAnsi"/>
                <w:i/>
                <w:iCs/>
                <w:color w:val="000000"/>
                <w:lang w:eastAsia="pt-BR"/>
              </w:rPr>
            </w:pPr>
            <w:r w:rsidRPr="003B3DD7">
              <w:rPr>
                <w:rFonts w:asciiTheme="minorHAnsi" w:eastAsia="Times New Roman" w:hAnsiTheme="minorHAnsi" w:cstheme="minorHAnsi"/>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5B246E53"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r>
    </w:tbl>
    <w:p w14:paraId="3D81287E" w14:textId="77777777" w:rsidR="00765C45" w:rsidRPr="003B3DD7" w:rsidRDefault="00765C45" w:rsidP="00765C45">
      <w:pPr>
        <w:spacing w:after="60" w:line="228" w:lineRule="auto"/>
        <w:jc w:val="center"/>
        <w:rPr>
          <w:rFonts w:asciiTheme="minorHAnsi" w:eastAsia="DejaVu Sans" w:hAnsiTheme="minorHAnsi" w:cstheme="minorHAnsi"/>
          <w:color w:val="000000"/>
          <w:kern w:val="3"/>
          <w:lang w:eastAsia="pt-BR"/>
        </w:rPr>
      </w:pPr>
    </w:p>
    <w:p w14:paraId="1EFB5140" w14:textId="77777777" w:rsidR="00765C45" w:rsidRPr="003B3DD7" w:rsidRDefault="00765C45" w:rsidP="00765C45">
      <w:pPr>
        <w:spacing w:after="60" w:line="228" w:lineRule="auto"/>
        <w:textAlignment w:val="baseline"/>
        <w:rPr>
          <w:rFonts w:asciiTheme="minorHAnsi" w:eastAsia="DejaVu Sans" w:hAnsiTheme="minorHAnsi" w:cstheme="minorHAnsi"/>
          <w:b/>
          <w:bCs/>
          <w:caps/>
          <w:color w:val="0070C0"/>
          <w:lang w:eastAsia="pt-BR"/>
        </w:rPr>
      </w:pPr>
      <w:r w:rsidRPr="003B3DD7">
        <w:rPr>
          <w:rFonts w:asciiTheme="minorHAnsi" w:eastAsia="DejaVu Sans" w:hAnsiTheme="minorHAnsi" w:cstheme="minorHAnsi"/>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38"/>
        <w:gridCol w:w="1830"/>
        <w:gridCol w:w="1955"/>
      </w:tblGrid>
      <w:tr w:rsidR="00765C45" w:rsidRPr="003B3DD7" w14:paraId="3423CA08"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2A68D82C" w14:textId="77777777" w:rsidR="00765C45" w:rsidRPr="003B3DD7" w:rsidRDefault="00765C45" w:rsidP="00FA5A62">
            <w:pPr>
              <w:spacing w:line="228" w:lineRule="auto"/>
              <w:jc w:val="center"/>
              <w:rPr>
                <w:rFonts w:asciiTheme="minorHAnsi" w:eastAsia="Times New Roman" w:hAnsiTheme="minorHAnsi" w:cstheme="minorHAnsi"/>
                <w:i/>
                <w:color w:val="000000"/>
                <w:lang w:eastAsia="pt-BR"/>
              </w:rPr>
            </w:pPr>
            <w:r w:rsidRPr="003B3DD7">
              <w:rPr>
                <w:rFonts w:asciiTheme="minorHAnsi" w:eastAsia="Times New Roman" w:hAnsiTheme="minorHAnsi" w:cstheme="minorHAnsi"/>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339D43F" w14:textId="77777777" w:rsidR="00765C45" w:rsidRPr="003B3DD7" w:rsidRDefault="00765C45" w:rsidP="00FA5A62">
            <w:pPr>
              <w:spacing w:line="228" w:lineRule="auto"/>
              <w:jc w:val="center"/>
              <w:rPr>
                <w:rFonts w:asciiTheme="minorHAnsi" w:eastAsia="Times New Roman" w:hAnsiTheme="minorHAnsi" w:cstheme="minorHAnsi"/>
                <w:i/>
                <w:color w:val="000000"/>
                <w:lang w:eastAsia="pt-BR"/>
              </w:rPr>
            </w:pPr>
            <w:r w:rsidRPr="003B3DD7">
              <w:rPr>
                <w:rFonts w:asciiTheme="minorHAnsi" w:eastAsia="Times New Roman" w:hAnsiTheme="minorHAnsi" w:cstheme="minorHAnsi"/>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2C903A92" w14:textId="77777777" w:rsidR="00765C45" w:rsidRPr="003B3DD7" w:rsidRDefault="00765C45" w:rsidP="00FA5A62">
            <w:pPr>
              <w:spacing w:line="228" w:lineRule="auto"/>
              <w:jc w:val="center"/>
              <w:rPr>
                <w:rFonts w:asciiTheme="minorHAnsi" w:eastAsia="Times New Roman" w:hAnsiTheme="minorHAnsi" w:cstheme="minorHAnsi"/>
                <w:i/>
                <w:color w:val="000000"/>
                <w:lang w:eastAsia="pt-BR"/>
              </w:rPr>
            </w:pPr>
            <w:r w:rsidRPr="003B3DD7">
              <w:rPr>
                <w:rFonts w:asciiTheme="minorHAnsi" w:eastAsia="Times New Roman" w:hAnsiTheme="minorHAnsi" w:cstheme="minorHAnsi"/>
                <w:i/>
                <w:color w:val="000000"/>
                <w:lang w:eastAsia="pt-BR"/>
              </w:rPr>
              <w:t>Instituição</w:t>
            </w:r>
          </w:p>
        </w:tc>
      </w:tr>
      <w:tr w:rsidR="00765C45" w:rsidRPr="003B3DD7" w14:paraId="41BD215E"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0A6A53"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69DCEB1"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F0F1C4A"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r>
      <w:tr w:rsidR="00765C45" w:rsidRPr="003B3DD7" w14:paraId="48DB599C"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FB5EEDD"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995459"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245BFCA"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r>
      <w:tr w:rsidR="00765C45" w:rsidRPr="003B3DD7" w14:paraId="5E7790AB"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2099C7A"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5C4C6E4"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90EF91C"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r>
      <w:tr w:rsidR="00765C45" w:rsidRPr="003B3DD7" w14:paraId="27FCAB45" w14:textId="77777777" w:rsidTr="00FA5A62">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BF5E6BC"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3A18262"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613930A" w14:textId="77777777" w:rsidR="00765C45" w:rsidRPr="003B3DD7" w:rsidRDefault="00765C45" w:rsidP="00FA5A62">
            <w:pPr>
              <w:spacing w:line="228" w:lineRule="auto"/>
              <w:jc w:val="left"/>
              <w:rPr>
                <w:rFonts w:asciiTheme="minorHAnsi" w:eastAsia="Times New Roman" w:hAnsiTheme="minorHAnsi" w:cstheme="minorHAnsi"/>
                <w:color w:val="000000"/>
                <w:spacing w:val="-2"/>
              </w:rPr>
            </w:pPr>
          </w:p>
        </w:tc>
      </w:tr>
    </w:tbl>
    <w:p w14:paraId="2343383B" w14:textId="77777777" w:rsidR="00765C45" w:rsidRPr="003B3DD7" w:rsidRDefault="00765C45" w:rsidP="00765C45">
      <w:pPr>
        <w:spacing w:after="60" w:line="228" w:lineRule="auto"/>
        <w:jc w:val="center"/>
        <w:rPr>
          <w:rFonts w:asciiTheme="minorHAnsi" w:eastAsia="Times New Roman" w:hAnsiTheme="minorHAnsi" w:cstheme="minorHAnsi"/>
          <w:color w:val="000000"/>
          <w:lang w:eastAsia="pt-BR"/>
        </w:rPr>
      </w:pPr>
    </w:p>
    <w:p w14:paraId="64D0F1D1" w14:textId="77777777" w:rsidR="00765C45" w:rsidRPr="003B3DD7" w:rsidRDefault="00765C45" w:rsidP="00765C45">
      <w:pPr>
        <w:spacing w:after="60" w:line="228" w:lineRule="auto"/>
        <w:textAlignment w:val="baseline"/>
        <w:rPr>
          <w:rFonts w:asciiTheme="minorHAnsi" w:eastAsia="Lucida Sans Unicode" w:hAnsiTheme="minorHAnsi" w:cstheme="minorHAnsi"/>
          <w:b/>
          <w:bCs/>
          <w:caps/>
          <w:color w:val="0070C0"/>
          <w:lang w:eastAsia="pt-BR" w:bidi="hi-IN"/>
        </w:rPr>
      </w:pPr>
      <w:r w:rsidRPr="003B3DD7">
        <w:rPr>
          <w:rFonts w:asciiTheme="minorHAnsi" w:eastAsia="Lucida Sans Unicode" w:hAnsiTheme="minorHAnsi" w:cstheme="minorHAnsi"/>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3"/>
        <w:gridCol w:w="6881"/>
      </w:tblGrid>
      <w:tr w:rsidR="00765C45" w:rsidRPr="003B3DD7" w14:paraId="01E50A81" w14:textId="77777777" w:rsidTr="00FA5A62">
        <w:tc>
          <w:tcPr>
            <w:tcW w:w="1668" w:type="dxa"/>
            <w:shd w:val="clear" w:color="auto" w:fill="DEEAF6"/>
          </w:tcPr>
          <w:p w14:paraId="3ED9DC95" w14:textId="77777777" w:rsidR="00765C45" w:rsidRPr="003B3DD7" w:rsidRDefault="00765C45" w:rsidP="00FA5A62">
            <w:pPr>
              <w:spacing w:line="228" w:lineRule="auto"/>
              <w:jc w:val="left"/>
              <w:rPr>
                <w:rFonts w:asciiTheme="minorHAnsi" w:eastAsia="Arial Narrow" w:hAnsiTheme="minorHAnsi" w:cstheme="minorHAnsi"/>
                <w:i/>
                <w:iCs/>
                <w:color w:val="000000"/>
                <w:lang w:eastAsia="pt-BR"/>
              </w:rPr>
            </w:pPr>
            <w:r w:rsidRPr="003B3DD7">
              <w:rPr>
                <w:rFonts w:asciiTheme="minorHAnsi" w:eastAsia="Arial Narrow" w:hAnsiTheme="minorHAnsi" w:cstheme="minorHAnsi"/>
                <w:i/>
                <w:iCs/>
                <w:color w:val="000000"/>
                <w:lang w:eastAsia="pt-BR"/>
              </w:rPr>
              <w:t>3.1 Título:</w:t>
            </w:r>
          </w:p>
        </w:tc>
        <w:tc>
          <w:tcPr>
            <w:tcW w:w="7789" w:type="dxa"/>
            <w:shd w:val="clear" w:color="auto" w:fill="auto"/>
          </w:tcPr>
          <w:p w14:paraId="46F00B0F" w14:textId="77777777" w:rsidR="00765C45" w:rsidRPr="003B3DD7" w:rsidRDefault="00765C45" w:rsidP="00FA5A62">
            <w:pPr>
              <w:spacing w:line="228" w:lineRule="auto"/>
              <w:rPr>
                <w:rFonts w:asciiTheme="minorHAnsi" w:eastAsia="Arial Narrow" w:hAnsiTheme="minorHAnsi" w:cstheme="minorHAnsi"/>
                <w:b/>
                <w:bCs/>
                <w:color w:val="000000"/>
                <w:spacing w:val="-2"/>
              </w:rPr>
            </w:pPr>
          </w:p>
        </w:tc>
      </w:tr>
      <w:tr w:rsidR="00765C45" w:rsidRPr="003B3DD7" w14:paraId="78C4F6BC" w14:textId="77777777" w:rsidTr="00FA5A62">
        <w:tc>
          <w:tcPr>
            <w:tcW w:w="1668" w:type="dxa"/>
            <w:shd w:val="clear" w:color="auto" w:fill="DEEAF6"/>
          </w:tcPr>
          <w:p w14:paraId="4AD0B85A" w14:textId="77777777" w:rsidR="00765C45" w:rsidRPr="003B3DD7" w:rsidRDefault="00765C45" w:rsidP="00FA5A62">
            <w:pPr>
              <w:spacing w:line="228" w:lineRule="auto"/>
              <w:jc w:val="left"/>
              <w:rPr>
                <w:rFonts w:asciiTheme="minorHAnsi" w:eastAsia="Times New Roman" w:hAnsiTheme="minorHAnsi" w:cstheme="minorHAnsi"/>
                <w:i/>
                <w:iCs/>
                <w:color w:val="000000"/>
                <w:lang w:eastAsia="pt-BR"/>
              </w:rPr>
            </w:pPr>
            <w:r w:rsidRPr="003B3DD7">
              <w:rPr>
                <w:rFonts w:asciiTheme="minorHAnsi" w:eastAsia="Arial Narrow" w:hAnsiTheme="minorHAnsi" w:cstheme="minorHAnsi"/>
                <w:i/>
                <w:iCs/>
                <w:color w:val="000000"/>
                <w:lang w:eastAsia="pt-BR"/>
              </w:rPr>
              <w:t>3.</w:t>
            </w:r>
            <w:r w:rsidRPr="003B3DD7">
              <w:rPr>
                <w:rFonts w:asciiTheme="minorHAnsi" w:eastAsia="Arial" w:hAnsiTheme="minorHAnsi" w:cstheme="minorHAnsi"/>
                <w:i/>
                <w:iCs/>
                <w:color w:val="000000"/>
                <w:lang w:eastAsia="pt-BR"/>
              </w:rPr>
              <w:t>2</w:t>
            </w:r>
            <w:r w:rsidRPr="003B3DD7">
              <w:rPr>
                <w:rFonts w:asciiTheme="minorHAnsi" w:eastAsia="Arial Narrow" w:hAnsiTheme="minorHAnsi" w:cstheme="minorHAnsi"/>
                <w:i/>
                <w:iCs/>
                <w:color w:val="000000"/>
                <w:lang w:eastAsia="pt-BR"/>
              </w:rPr>
              <w:t xml:space="preserve"> Objetivos</w:t>
            </w:r>
            <w:r w:rsidRPr="003B3DD7">
              <w:rPr>
                <w:rFonts w:asciiTheme="minorHAnsi" w:eastAsia="Times New Roman" w:hAnsiTheme="minorHAnsi" w:cstheme="minorHAnsi"/>
                <w:i/>
                <w:iCs/>
                <w:color w:val="000000"/>
                <w:lang w:eastAsia="pt-BR"/>
              </w:rPr>
              <w:t>:</w:t>
            </w:r>
          </w:p>
        </w:tc>
        <w:tc>
          <w:tcPr>
            <w:tcW w:w="7789" w:type="dxa"/>
            <w:shd w:val="clear" w:color="auto" w:fill="auto"/>
          </w:tcPr>
          <w:p w14:paraId="443D2519" w14:textId="77777777" w:rsidR="00765C45" w:rsidRPr="003B3DD7" w:rsidRDefault="00765C45" w:rsidP="00FA5A62">
            <w:pPr>
              <w:spacing w:line="228" w:lineRule="auto"/>
              <w:rPr>
                <w:rFonts w:asciiTheme="minorHAnsi" w:eastAsia="Arial Narrow" w:hAnsiTheme="minorHAnsi" w:cstheme="minorHAnsi"/>
                <w:b/>
                <w:bCs/>
                <w:color w:val="000000"/>
                <w:spacing w:val="-2"/>
              </w:rPr>
            </w:pPr>
          </w:p>
        </w:tc>
      </w:tr>
      <w:tr w:rsidR="00765C45" w:rsidRPr="003B3DD7" w14:paraId="1300590C" w14:textId="77777777" w:rsidTr="00FA5A62">
        <w:tc>
          <w:tcPr>
            <w:tcW w:w="1668" w:type="dxa"/>
            <w:shd w:val="clear" w:color="auto" w:fill="DEEAF6"/>
          </w:tcPr>
          <w:p w14:paraId="373A9584" w14:textId="77777777" w:rsidR="00765C45" w:rsidRPr="003B3DD7" w:rsidRDefault="00765C45" w:rsidP="00FA5A62">
            <w:pPr>
              <w:spacing w:line="228" w:lineRule="auto"/>
              <w:jc w:val="left"/>
              <w:rPr>
                <w:rFonts w:asciiTheme="minorHAnsi" w:eastAsia="Arial Narrow" w:hAnsiTheme="minorHAnsi" w:cstheme="minorHAnsi"/>
                <w:i/>
                <w:iCs/>
                <w:color w:val="000000"/>
                <w:lang w:eastAsia="pt-BR"/>
              </w:rPr>
            </w:pPr>
            <w:r w:rsidRPr="003B3DD7">
              <w:rPr>
                <w:rFonts w:asciiTheme="minorHAnsi" w:eastAsia="Arial Narrow" w:hAnsiTheme="minorHAnsi" w:cstheme="minorHAnsi"/>
                <w:i/>
                <w:iCs/>
                <w:color w:val="000000"/>
                <w:lang w:eastAsia="pt-BR"/>
              </w:rPr>
              <w:t>3.3 Justificativas</w:t>
            </w:r>
          </w:p>
        </w:tc>
        <w:tc>
          <w:tcPr>
            <w:tcW w:w="7789" w:type="dxa"/>
            <w:shd w:val="clear" w:color="auto" w:fill="auto"/>
          </w:tcPr>
          <w:p w14:paraId="5D86AF4F" w14:textId="77777777" w:rsidR="00765C45" w:rsidRPr="003B3DD7" w:rsidRDefault="00765C45" w:rsidP="00FA5A62">
            <w:pPr>
              <w:spacing w:line="228" w:lineRule="auto"/>
              <w:rPr>
                <w:rFonts w:asciiTheme="minorHAnsi" w:eastAsia="Arial Narrow" w:hAnsiTheme="minorHAnsi" w:cstheme="minorHAnsi"/>
                <w:b/>
                <w:bCs/>
                <w:color w:val="000000"/>
                <w:spacing w:val="-2"/>
              </w:rPr>
            </w:pPr>
            <w:r w:rsidRPr="003B3DD7">
              <w:rPr>
                <w:rFonts w:asciiTheme="minorHAnsi" w:eastAsia="Times New Roman" w:hAnsiTheme="minorHAnsi" w:cstheme="minorHAnsi"/>
                <w:color w:val="000000"/>
                <w:spacing w:val="-2"/>
              </w:rPr>
              <w:t>Demonstrar a relevância do problema abordado, quando pertinente resumir o estado da arte relativo ao tema do projeto, evidenciando como os resultados previstos pelo projeto justificam sua execução</w:t>
            </w:r>
          </w:p>
        </w:tc>
      </w:tr>
      <w:tr w:rsidR="00765C45" w:rsidRPr="003B3DD7" w14:paraId="3F3E477D" w14:textId="77777777" w:rsidTr="00FA5A62">
        <w:tc>
          <w:tcPr>
            <w:tcW w:w="1668" w:type="dxa"/>
            <w:shd w:val="clear" w:color="auto" w:fill="DEEAF6"/>
          </w:tcPr>
          <w:p w14:paraId="0F64D1B1" w14:textId="77777777" w:rsidR="00765C45" w:rsidRPr="003B3DD7" w:rsidRDefault="00765C45" w:rsidP="00FA5A62">
            <w:pPr>
              <w:spacing w:line="228" w:lineRule="auto"/>
              <w:jc w:val="left"/>
              <w:rPr>
                <w:rFonts w:asciiTheme="minorHAnsi" w:eastAsia="Times New Roman" w:hAnsiTheme="minorHAnsi" w:cstheme="minorHAnsi"/>
                <w:i/>
                <w:iCs/>
                <w:color w:val="000000"/>
                <w:lang w:eastAsia="pt-BR"/>
              </w:rPr>
            </w:pPr>
            <w:r w:rsidRPr="003B3DD7">
              <w:rPr>
                <w:rFonts w:asciiTheme="minorHAnsi" w:eastAsia="Arial Narrow" w:hAnsiTheme="minorHAnsi" w:cstheme="minorHAnsi"/>
                <w:i/>
                <w:iCs/>
                <w:color w:val="000000"/>
                <w:lang w:eastAsia="pt-BR"/>
              </w:rPr>
              <w:t>3.4</w:t>
            </w:r>
            <w:r w:rsidRPr="003B3DD7">
              <w:rPr>
                <w:rFonts w:asciiTheme="minorHAnsi" w:eastAsia="Times New Roman" w:hAnsiTheme="minorHAnsi" w:cstheme="minorHAnsi"/>
                <w:i/>
                <w:iCs/>
                <w:color w:val="000000"/>
                <w:lang w:eastAsia="pt-BR"/>
              </w:rPr>
              <w:t xml:space="preserve"> Resultados esperados:</w:t>
            </w:r>
          </w:p>
        </w:tc>
        <w:tc>
          <w:tcPr>
            <w:tcW w:w="7789" w:type="dxa"/>
            <w:shd w:val="clear" w:color="auto" w:fill="auto"/>
          </w:tcPr>
          <w:p w14:paraId="29CD2CD9" w14:textId="77777777" w:rsidR="00765C45" w:rsidRPr="003B3DD7" w:rsidRDefault="00765C45" w:rsidP="00E22FE9">
            <w:pPr>
              <w:spacing w:line="228" w:lineRule="auto"/>
              <w:rPr>
                <w:rFonts w:asciiTheme="minorHAnsi" w:eastAsia="Arial Narrow" w:hAnsiTheme="minorHAnsi" w:cstheme="minorHAnsi"/>
                <w:b/>
                <w:bCs/>
                <w:color w:val="000000"/>
                <w:spacing w:val="-2"/>
              </w:rPr>
            </w:pPr>
            <w:r w:rsidRPr="003B3DD7">
              <w:rPr>
                <w:rFonts w:asciiTheme="minorHAnsi" w:eastAsia="Times New Roman" w:hAnsiTheme="minorHAnsi" w:cstheme="minorHAnsi"/>
                <w:color w:val="000000"/>
                <w:spacing w:val="-2"/>
              </w:rPr>
              <w:t>(</w:t>
            </w:r>
            <w:r w:rsidR="00E22FE9" w:rsidRPr="003B3DD7">
              <w:rPr>
                <w:rFonts w:asciiTheme="minorHAnsi" w:eastAsia="Times New Roman" w:hAnsiTheme="minorHAnsi" w:cstheme="minorHAnsi"/>
                <w:color w:val="000000"/>
                <w:spacing w:val="-2"/>
              </w:rPr>
              <w:t>Li</w:t>
            </w:r>
            <w:r w:rsidRPr="003B3DD7">
              <w:rPr>
                <w:rFonts w:asciiTheme="minorHAnsi" w:eastAsia="Times New Roman" w:hAnsiTheme="minorHAnsi" w:cstheme="minorHAnsi"/>
                <w:color w:val="000000"/>
                <w:spacing w:val="-2"/>
              </w:rPr>
              <w:t>star os resultados e os benefícios esperados considerando o aspecto social, econômico, ambiental científico, tecnológico e/ou sociocultural para o Estado ou região)</w:t>
            </w:r>
          </w:p>
        </w:tc>
      </w:tr>
      <w:tr w:rsidR="00765C45" w:rsidRPr="003B3DD7" w14:paraId="48AF2D0D" w14:textId="77777777" w:rsidTr="00FA5A62">
        <w:tc>
          <w:tcPr>
            <w:tcW w:w="1668" w:type="dxa"/>
            <w:shd w:val="clear" w:color="auto" w:fill="DEEAF6"/>
          </w:tcPr>
          <w:p w14:paraId="53496B43" w14:textId="77777777" w:rsidR="00765C45" w:rsidRPr="003B3DD7" w:rsidRDefault="00765C45" w:rsidP="00FA5A62">
            <w:pPr>
              <w:spacing w:line="228" w:lineRule="auto"/>
              <w:jc w:val="left"/>
              <w:rPr>
                <w:rFonts w:asciiTheme="minorHAnsi" w:eastAsia="Arial" w:hAnsiTheme="minorHAnsi" w:cstheme="minorHAnsi"/>
                <w:i/>
                <w:iCs/>
                <w:color w:val="000000"/>
                <w:lang w:eastAsia="pt-BR"/>
              </w:rPr>
            </w:pPr>
            <w:r w:rsidRPr="003B3DD7">
              <w:rPr>
                <w:rFonts w:asciiTheme="minorHAnsi" w:eastAsia="Arial Narrow" w:hAnsiTheme="minorHAnsi" w:cstheme="minorHAnsi"/>
                <w:i/>
                <w:iCs/>
                <w:color w:val="000000"/>
                <w:lang w:eastAsia="pt-BR"/>
              </w:rPr>
              <w:t>3.5 Colaborações ou parcerias</w:t>
            </w:r>
            <w:r w:rsidRPr="003B3DD7">
              <w:rPr>
                <w:rFonts w:asciiTheme="minorHAnsi" w:eastAsia="Arial" w:hAnsiTheme="minorHAnsi" w:cstheme="minorHAnsi"/>
                <w:i/>
                <w:iCs/>
                <w:color w:val="000000"/>
                <w:lang w:eastAsia="pt-BR"/>
              </w:rPr>
              <w:t>:</w:t>
            </w:r>
          </w:p>
        </w:tc>
        <w:tc>
          <w:tcPr>
            <w:tcW w:w="7789" w:type="dxa"/>
            <w:shd w:val="clear" w:color="auto" w:fill="auto"/>
          </w:tcPr>
          <w:p w14:paraId="42A4D5E9" w14:textId="77777777" w:rsidR="00765C45" w:rsidRPr="003B3DD7" w:rsidRDefault="00765C45" w:rsidP="00E22FE9">
            <w:pPr>
              <w:spacing w:line="228" w:lineRule="auto"/>
              <w:rPr>
                <w:rFonts w:asciiTheme="minorHAnsi" w:eastAsia="Arial Narrow" w:hAnsiTheme="minorHAnsi" w:cstheme="minorHAnsi"/>
                <w:b/>
                <w:bCs/>
                <w:color w:val="000000"/>
                <w:spacing w:val="-2"/>
              </w:rPr>
            </w:pPr>
            <w:r w:rsidRPr="003B3DD7">
              <w:rPr>
                <w:rFonts w:asciiTheme="minorHAnsi" w:eastAsia="Arial" w:hAnsiTheme="minorHAnsi" w:cstheme="minorHAnsi"/>
                <w:color w:val="000000"/>
                <w:spacing w:val="-2"/>
              </w:rPr>
              <w:t>(</w:t>
            </w:r>
            <w:r w:rsidR="00E22FE9" w:rsidRPr="003B3DD7">
              <w:rPr>
                <w:rFonts w:asciiTheme="minorHAnsi" w:eastAsia="Arial" w:hAnsiTheme="minorHAnsi" w:cstheme="minorHAnsi"/>
                <w:color w:val="000000"/>
                <w:spacing w:val="-2"/>
              </w:rPr>
              <w:t>J</w:t>
            </w:r>
            <w:r w:rsidRPr="003B3DD7">
              <w:rPr>
                <w:rFonts w:asciiTheme="minorHAnsi" w:eastAsia="Arial" w:hAnsiTheme="minorHAnsi" w:cstheme="minorHAnsi"/>
                <w:color w:val="000000"/>
                <w:spacing w:val="-2"/>
              </w:rPr>
              <w:t>á estabelecidas com outros centros de pesquisa e/ou empresas na área, quando houver)</w:t>
            </w:r>
          </w:p>
        </w:tc>
      </w:tr>
      <w:tr w:rsidR="00765C45" w:rsidRPr="003B3DD7" w14:paraId="19317B81" w14:textId="77777777" w:rsidTr="00FA5A62">
        <w:tc>
          <w:tcPr>
            <w:tcW w:w="1668" w:type="dxa"/>
            <w:shd w:val="clear" w:color="auto" w:fill="DEEAF6"/>
          </w:tcPr>
          <w:p w14:paraId="03602AA9" w14:textId="77777777" w:rsidR="00765C45" w:rsidRPr="003B3DD7" w:rsidRDefault="00765C45" w:rsidP="00E22FE9">
            <w:pPr>
              <w:spacing w:line="228" w:lineRule="auto"/>
              <w:jc w:val="left"/>
              <w:rPr>
                <w:rFonts w:asciiTheme="minorHAnsi" w:eastAsia="Arial Narrow" w:hAnsiTheme="minorHAnsi" w:cstheme="minorHAnsi"/>
                <w:i/>
                <w:iCs/>
                <w:color w:val="000000"/>
                <w:lang w:eastAsia="pt-BR"/>
              </w:rPr>
            </w:pPr>
            <w:r w:rsidRPr="003B3DD7">
              <w:rPr>
                <w:rFonts w:asciiTheme="minorHAnsi" w:eastAsia="Arial Narrow" w:hAnsiTheme="minorHAnsi" w:cstheme="minorHAnsi"/>
                <w:i/>
                <w:iCs/>
                <w:color w:val="000000"/>
                <w:lang w:eastAsia="pt-BR"/>
              </w:rPr>
              <w:t>3.</w:t>
            </w:r>
            <w:r w:rsidR="00E22FE9" w:rsidRPr="003B3DD7">
              <w:rPr>
                <w:rFonts w:asciiTheme="minorHAnsi" w:eastAsia="Arial Narrow" w:hAnsiTheme="minorHAnsi" w:cstheme="minorHAnsi"/>
                <w:i/>
                <w:iCs/>
                <w:color w:val="000000"/>
                <w:lang w:eastAsia="pt-BR"/>
              </w:rPr>
              <w:t>6</w:t>
            </w:r>
            <w:r w:rsidRPr="003B3DD7">
              <w:rPr>
                <w:rFonts w:asciiTheme="minorHAnsi" w:eastAsia="Arial Narrow" w:hAnsiTheme="minorHAnsi" w:cstheme="minorHAnsi"/>
                <w:i/>
                <w:iCs/>
                <w:color w:val="000000"/>
                <w:lang w:eastAsia="pt-BR"/>
              </w:rPr>
              <w:t xml:space="preserve"> Metodologias</w:t>
            </w:r>
          </w:p>
        </w:tc>
        <w:tc>
          <w:tcPr>
            <w:tcW w:w="7789" w:type="dxa"/>
            <w:shd w:val="clear" w:color="auto" w:fill="auto"/>
          </w:tcPr>
          <w:p w14:paraId="1B514E31" w14:textId="77777777" w:rsidR="00765C45" w:rsidRPr="003B3DD7" w:rsidRDefault="00765C45" w:rsidP="00E22FE9">
            <w:pPr>
              <w:spacing w:line="228" w:lineRule="auto"/>
              <w:rPr>
                <w:rFonts w:asciiTheme="minorHAnsi" w:eastAsia="Arial" w:hAnsiTheme="minorHAnsi" w:cstheme="minorHAnsi"/>
                <w:color w:val="000000"/>
                <w:spacing w:val="-2"/>
              </w:rPr>
            </w:pPr>
            <w:r w:rsidRPr="003B3DD7">
              <w:rPr>
                <w:rFonts w:asciiTheme="minorHAnsi" w:eastAsia="Arial" w:hAnsiTheme="minorHAnsi" w:cstheme="minorHAnsi"/>
                <w:color w:val="000000"/>
                <w:spacing w:val="-2"/>
              </w:rPr>
              <w:t>(</w:t>
            </w:r>
            <w:r w:rsidR="00E22FE9" w:rsidRPr="003B3DD7">
              <w:rPr>
                <w:rFonts w:asciiTheme="minorHAnsi" w:eastAsia="Arial" w:hAnsiTheme="minorHAnsi" w:cstheme="minorHAnsi"/>
                <w:color w:val="000000"/>
                <w:spacing w:val="-2"/>
              </w:rPr>
              <w:t>D</w:t>
            </w:r>
            <w:r w:rsidRPr="003B3DD7">
              <w:rPr>
                <w:rFonts w:asciiTheme="minorHAnsi" w:eastAsia="Arial" w:hAnsiTheme="minorHAnsi" w:cstheme="minorHAnsi"/>
                <w:color w:val="000000"/>
                <w:spacing w:val="-2"/>
              </w:rPr>
              <w:t>escrever quais métodos e/ou procedimentos serão utilizados para o desenvolvimento do projeto)</w:t>
            </w:r>
          </w:p>
        </w:tc>
      </w:tr>
    </w:tbl>
    <w:p w14:paraId="1A5BC534" w14:textId="77777777" w:rsidR="00765C45" w:rsidRPr="003B3DD7" w:rsidRDefault="00765C45" w:rsidP="00765C45">
      <w:pPr>
        <w:spacing w:after="60" w:line="228" w:lineRule="auto"/>
        <w:textAlignment w:val="baseline"/>
        <w:rPr>
          <w:rFonts w:asciiTheme="minorHAnsi" w:eastAsia="Lucida Sans Unicode" w:hAnsiTheme="minorHAnsi" w:cstheme="minorHAnsi"/>
          <w:b/>
          <w:bCs/>
          <w:caps/>
          <w:color w:val="0070C0"/>
          <w:lang w:eastAsia="pt-BR" w:bidi="hi-IN"/>
        </w:rPr>
      </w:pPr>
    </w:p>
    <w:p w14:paraId="4DA91E5A" w14:textId="77777777" w:rsidR="00765C45" w:rsidRPr="003B3DD7" w:rsidRDefault="00765C45" w:rsidP="00765C45">
      <w:pPr>
        <w:tabs>
          <w:tab w:val="clear" w:pos="709"/>
          <w:tab w:val="left" w:pos="708"/>
        </w:tabs>
        <w:autoSpaceDN w:val="0"/>
        <w:spacing w:before="0" w:after="0" w:line="240" w:lineRule="auto"/>
        <w:jc w:val="left"/>
        <w:rPr>
          <w:rFonts w:asciiTheme="minorHAnsi" w:eastAsia="DejaVu Sans" w:hAnsiTheme="minorHAnsi" w:cstheme="minorHAnsi"/>
          <w:b/>
          <w:bCs/>
          <w:color w:val="0070C0"/>
          <w:kern w:val="3"/>
          <w:lang w:eastAsia="pt-BR"/>
        </w:rPr>
      </w:pPr>
      <w:r w:rsidRPr="003B3DD7">
        <w:rPr>
          <w:rFonts w:asciiTheme="minorHAnsi" w:eastAsia="DejaVu Sans" w:hAnsiTheme="minorHAnsi" w:cstheme="minorHAnsi"/>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765C45" w:rsidRPr="003B3DD7" w14:paraId="2D2A5785" w14:textId="77777777" w:rsidTr="00FA5A6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6BFE40F4" w14:textId="77777777" w:rsidR="00765C45" w:rsidRPr="003B3DD7" w:rsidRDefault="00765C45" w:rsidP="00FA5A62">
            <w:pPr>
              <w:tabs>
                <w:tab w:val="clear" w:pos="709"/>
                <w:tab w:val="left" w:pos="708"/>
              </w:tabs>
              <w:autoSpaceDN w:val="0"/>
              <w:spacing w:before="0" w:after="0" w:line="360" w:lineRule="auto"/>
              <w:jc w:val="center"/>
              <w:rPr>
                <w:rFonts w:asciiTheme="minorHAnsi" w:hAnsiTheme="minorHAnsi" w:cstheme="minorHAnsi"/>
                <w:b/>
              </w:rPr>
            </w:pPr>
            <w:r w:rsidRPr="003B3DD7">
              <w:rPr>
                <w:rFonts w:asciiTheme="minorHAnsi" w:hAnsiTheme="minorHAnsi" w:cstheme="minorHAnsi"/>
                <w:b/>
              </w:rPr>
              <w:lastRenderedPageBreak/>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40EBDD0" w14:textId="77777777" w:rsidR="00765C45" w:rsidRPr="003B3DD7" w:rsidRDefault="00765C45" w:rsidP="00FA5A62">
            <w:pPr>
              <w:tabs>
                <w:tab w:val="clear" w:pos="709"/>
                <w:tab w:val="left" w:pos="708"/>
              </w:tabs>
              <w:autoSpaceDN w:val="0"/>
              <w:spacing w:before="0" w:after="0" w:line="240" w:lineRule="auto"/>
              <w:jc w:val="right"/>
              <w:rPr>
                <w:rFonts w:asciiTheme="minorHAnsi" w:hAnsiTheme="minorHAnsi" w:cstheme="minorHAnsi"/>
                <w:b/>
              </w:rPr>
            </w:pPr>
            <w:r w:rsidRPr="003B3DD7">
              <w:rPr>
                <w:rFonts w:asciiTheme="minorHAnsi" w:hAnsiTheme="minorHAnsi" w:cstheme="minorHAnsi"/>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494A111" w14:textId="77777777" w:rsidR="00765C45" w:rsidRPr="003B3DD7" w:rsidRDefault="00765C45" w:rsidP="00FA5A62">
            <w:pPr>
              <w:tabs>
                <w:tab w:val="clear" w:pos="709"/>
                <w:tab w:val="left" w:pos="708"/>
              </w:tabs>
              <w:autoSpaceDN w:val="0"/>
              <w:spacing w:before="0" w:after="0" w:line="240" w:lineRule="auto"/>
              <w:jc w:val="right"/>
              <w:rPr>
                <w:rFonts w:asciiTheme="minorHAnsi" w:hAnsiTheme="minorHAnsi" w:cstheme="minorHAnsi"/>
                <w:b/>
              </w:rPr>
            </w:pPr>
            <w:proofErr w:type="spellStart"/>
            <w:r w:rsidRPr="003B3DD7">
              <w:rPr>
                <w:rFonts w:asciiTheme="minorHAnsi" w:hAnsiTheme="minorHAnsi" w:cstheme="minorHAnsi"/>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24F3CE1D" w14:textId="77777777" w:rsidR="00765C45" w:rsidRPr="003B3DD7" w:rsidRDefault="00765C45" w:rsidP="00FA5A62">
            <w:pPr>
              <w:tabs>
                <w:tab w:val="clear" w:pos="709"/>
                <w:tab w:val="left" w:pos="708"/>
              </w:tabs>
              <w:autoSpaceDN w:val="0"/>
              <w:spacing w:before="0" w:after="0" w:line="240" w:lineRule="auto"/>
              <w:jc w:val="right"/>
              <w:rPr>
                <w:rFonts w:asciiTheme="minorHAnsi" w:hAnsiTheme="minorHAnsi" w:cstheme="minorHAnsi"/>
                <w:b/>
              </w:rPr>
            </w:pPr>
            <w:r w:rsidRPr="003B3DD7">
              <w:rPr>
                <w:rFonts w:asciiTheme="minorHAnsi" w:hAnsiTheme="minorHAnsi" w:cstheme="minorHAnsi"/>
                <w:b/>
              </w:rPr>
              <w:t xml:space="preserve">Valor </w:t>
            </w:r>
            <w:proofErr w:type="spellStart"/>
            <w:r w:rsidRPr="003B3DD7">
              <w:rPr>
                <w:rFonts w:asciiTheme="minorHAnsi" w:hAnsiTheme="minorHAnsi" w:cstheme="minorHAnsi"/>
                <w:b/>
              </w:rPr>
              <w:t>unit</w:t>
            </w:r>
            <w:proofErr w:type="spellEnd"/>
            <w:r w:rsidRPr="003B3DD7">
              <w:rPr>
                <w:rFonts w:asciiTheme="minorHAnsi" w:hAnsiTheme="minorHAnsi" w:cstheme="minorHAnsi"/>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836E635" w14:textId="77777777" w:rsidR="00765C45" w:rsidRPr="003B3DD7" w:rsidRDefault="00765C45" w:rsidP="00FA5A62">
            <w:pPr>
              <w:tabs>
                <w:tab w:val="clear" w:pos="709"/>
                <w:tab w:val="left" w:pos="708"/>
              </w:tabs>
              <w:autoSpaceDN w:val="0"/>
              <w:spacing w:before="0" w:after="0" w:line="240" w:lineRule="auto"/>
              <w:jc w:val="right"/>
              <w:rPr>
                <w:rFonts w:asciiTheme="minorHAnsi" w:hAnsiTheme="minorHAnsi" w:cstheme="minorHAnsi"/>
                <w:b/>
              </w:rPr>
            </w:pPr>
            <w:r w:rsidRPr="003B3DD7">
              <w:rPr>
                <w:rFonts w:asciiTheme="minorHAnsi" w:hAnsiTheme="minorHAnsi" w:cstheme="minorHAnsi"/>
                <w:b/>
              </w:rPr>
              <w:t>Valor Total (R$)</w:t>
            </w:r>
          </w:p>
        </w:tc>
      </w:tr>
      <w:tr w:rsidR="00765C45" w:rsidRPr="003B3DD7" w14:paraId="3C63E263" w14:textId="77777777" w:rsidTr="00FA5A62">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4C6C621B" w14:textId="77777777" w:rsidR="00765C45" w:rsidRPr="003B3DD7" w:rsidRDefault="00765C45" w:rsidP="00FA5A62">
            <w:pPr>
              <w:tabs>
                <w:tab w:val="clear" w:pos="709"/>
                <w:tab w:val="left" w:pos="708"/>
              </w:tabs>
              <w:autoSpaceDN w:val="0"/>
              <w:spacing w:before="0" w:after="0" w:line="240" w:lineRule="auto"/>
              <w:jc w:val="center"/>
              <w:rPr>
                <w:rFonts w:asciiTheme="minorHAnsi" w:hAnsiTheme="minorHAnsi" w:cstheme="minorHAnsi"/>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74FC8903" w14:textId="77777777" w:rsidR="00765C45" w:rsidRPr="003B3DD7" w:rsidRDefault="00765C45" w:rsidP="00FA5A62">
            <w:pPr>
              <w:tabs>
                <w:tab w:val="clear" w:pos="709"/>
                <w:tab w:val="left" w:pos="708"/>
              </w:tabs>
              <w:autoSpaceDN w:val="0"/>
              <w:spacing w:before="0" w:after="0" w:line="240" w:lineRule="auto"/>
              <w:jc w:val="right"/>
              <w:rPr>
                <w:rFonts w:asciiTheme="minorHAnsi" w:hAnsiTheme="minorHAnsi" w:cstheme="minorHAnsi"/>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172124D0" w14:textId="77777777" w:rsidR="00765C45" w:rsidRPr="003B3DD7" w:rsidRDefault="00765C45" w:rsidP="00FA5A62">
            <w:pPr>
              <w:tabs>
                <w:tab w:val="clear" w:pos="709"/>
                <w:tab w:val="left" w:pos="708"/>
              </w:tabs>
              <w:autoSpaceDN w:val="0"/>
              <w:spacing w:before="0" w:after="0" w:line="240" w:lineRule="auto"/>
              <w:jc w:val="right"/>
              <w:rPr>
                <w:rFonts w:asciiTheme="minorHAnsi" w:hAnsiTheme="minorHAnsi" w:cstheme="minorHAnsi"/>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6D8E089D" w14:textId="77777777" w:rsidR="00765C45" w:rsidRPr="003B3DD7" w:rsidRDefault="00765C45" w:rsidP="00FA5A62">
            <w:pPr>
              <w:tabs>
                <w:tab w:val="clear" w:pos="709"/>
                <w:tab w:val="left" w:pos="708"/>
              </w:tabs>
              <w:autoSpaceDN w:val="0"/>
              <w:spacing w:before="0" w:after="0" w:line="240" w:lineRule="auto"/>
              <w:jc w:val="right"/>
              <w:rPr>
                <w:rFonts w:asciiTheme="minorHAnsi" w:hAnsiTheme="minorHAnsi" w:cstheme="minorHAnsi"/>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7CED730E" w14:textId="77777777" w:rsidR="00765C45" w:rsidRPr="003B3DD7" w:rsidRDefault="00765C45" w:rsidP="00FA5A62">
            <w:pPr>
              <w:tabs>
                <w:tab w:val="clear" w:pos="709"/>
                <w:tab w:val="left" w:pos="708"/>
              </w:tabs>
              <w:autoSpaceDN w:val="0"/>
              <w:spacing w:before="0" w:after="0" w:line="240" w:lineRule="auto"/>
              <w:jc w:val="right"/>
              <w:rPr>
                <w:rFonts w:asciiTheme="minorHAnsi" w:hAnsiTheme="minorHAnsi" w:cstheme="minorHAnsi"/>
                <w:b/>
              </w:rPr>
            </w:pPr>
          </w:p>
        </w:tc>
      </w:tr>
    </w:tbl>
    <w:p w14:paraId="5EF0C502" w14:textId="77777777" w:rsidR="00765C45" w:rsidRPr="003B3DD7" w:rsidRDefault="00765C45" w:rsidP="00765C45">
      <w:pPr>
        <w:spacing w:after="60" w:line="228" w:lineRule="auto"/>
        <w:textAlignment w:val="baseline"/>
        <w:rPr>
          <w:rFonts w:asciiTheme="minorHAnsi" w:eastAsia="Lucida Sans Unicode" w:hAnsiTheme="minorHAnsi" w:cstheme="minorHAnsi"/>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8"/>
        <w:gridCol w:w="1788"/>
        <w:gridCol w:w="978"/>
        <w:gridCol w:w="1716"/>
        <w:gridCol w:w="894"/>
        <w:gridCol w:w="1620"/>
      </w:tblGrid>
      <w:tr w:rsidR="00765C45" w:rsidRPr="003B3DD7" w14:paraId="78400FA5"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5C2BDC9"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2AF79C9D"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r>
      <w:tr w:rsidR="00765C45" w:rsidRPr="003B3DD7" w14:paraId="736D48B5"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CA51A43"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74ED56C6"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5026F359"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01527C45"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54761BDC"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5217BAFC"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r>
      <w:tr w:rsidR="00765C45" w:rsidRPr="003B3DD7" w14:paraId="71AF6511"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28B4EED"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755FA7A5"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r>
    </w:tbl>
    <w:p w14:paraId="70C52E64" w14:textId="77777777" w:rsidR="00765C45" w:rsidRPr="003B3DD7" w:rsidRDefault="00765C45" w:rsidP="00765C45">
      <w:pPr>
        <w:spacing w:after="60" w:line="228" w:lineRule="auto"/>
        <w:textAlignment w:val="baseline"/>
        <w:rPr>
          <w:rFonts w:asciiTheme="minorHAnsi" w:eastAsia="Lucida Sans Unicode" w:hAnsiTheme="minorHAnsi" w:cstheme="minorHAnsi"/>
          <w:b/>
          <w:bCs/>
          <w:iCs/>
          <w:color w:val="0070C0"/>
          <w:lang w:bidi="hi-IN"/>
        </w:rPr>
      </w:pPr>
      <w:r w:rsidRPr="003B3DD7">
        <w:rPr>
          <w:rFonts w:asciiTheme="minorHAnsi" w:eastAsia="Lucida Sans Unicode" w:hAnsiTheme="minorHAnsi" w:cstheme="minorHAnsi"/>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8"/>
        <w:gridCol w:w="1788"/>
        <w:gridCol w:w="978"/>
        <w:gridCol w:w="1716"/>
        <w:gridCol w:w="894"/>
        <w:gridCol w:w="1620"/>
      </w:tblGrid>
      <w:tr w:rsidR="00765C45" w:rsidRPr="003B3DD7" w14:paraId="1F98D7B4"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57919DD9"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086180DA"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r>
      <w:tr w:rsidR="00765C45" w:rsidRPr="003B3DD7" w14:paraId="3ECC03DF"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597EA2F"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6FFFE616"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472AD21A"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50CB0FE1"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192CFBD0"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6DC52291"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r>
      <w:tr w:rsidR="00765C45" w:rsidRPr="003B3DD7" w14:paraId="55414DF7" w14:textId="77777777" w:rsidTr="00FA5A62">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3BD4AC5"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
                <w:iCs/>
                <w:color w:val="0070C0"/>
                <w:lang w:bidi="hi-IN"/>
              </w:rPr>
            </w:pPr>
            <w:r w:rsidRPr="003B3DD7">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7FEA295A" w14:textId="77777777" w:rsidR="00765C45" w:rsidRPr="003B3DD7" w:rsidRDefault="00765C45" w:rsidP="00FA5A62">
            <w:pPr>
              <w:keepNext/>
              <w:autoSpaceDN w:val="0"/>
              <w:spacing w:after="60" w:line="19" w:lineRule="atLeast"/>
              <w:jc w:val="left"/>
              <w:rPr>
                <w:rFonts w:asciiTheme="minorHAnsi" w:eastAsia="Lucida Sans Unicode" w:hAnsiTheme="minorHAnsi" w:cstheme="minorHAnsi"/>
                <w:b/>
                <w:bCs/>
                <w:iCs/>
                <w:color w:val="0070C0"/>
                <w:lang w:bidi="hi-IN"/>
              </w:rPr>
            </w:pPr>
          </w:p>
        </w:tc>
      </w:tr>
    </w:tbl>
    <w:p w14:paraId="4558E8B4" w14:textId="77777777" w:rsidR="00765C45" w:rsidRPr="003B3DD7" w:rsidRDefault="00765C45" w:rsidP="00765C45">
      <w:pPr>
        <w:autoSpaceDN w:val="0"/>
        <w:spacing w:after="60" w:line="19" w:lineRule="atLeast"/>
        <w:jc w:val="left"/>
        <w:rPr>
          <w:rFonts w:asciiTheme="minorHAnsi" w:hAnsiTheme="minorHAnsi" w:cstheme="minorHAnsi"/>
          <w:lang w:bidi="hi-IN"/>
        </w:rPr>
      </w:pPr>
      <w:r w:rsidRPr="003B3DD7">
        <w:rPr>
          <w:rFonts w:asciiTheme="minorHAnsi" w:hAnsiTheme="minorHAnsi" w:cstheme="minorHAnsi"/>
          <w:lang w:bidi="hi-IN"/>
        </w:rPr>
        <w:t>* C.H.S – Carga horária semanal</w:t>
      </w:r>
    </w:p>
    <w:p w14:paraId="7EE41169" w14:textId="77777777" w:rsidR="00765C45" w:rsidRPr="003B3DD7" w:rsidRDefault="00765C45" w:rsidP="00D307D1">
      <w:pPr>
        <w:tabs>
          <w:tab w:val="clear" w:pos="709"/>
          <w:tab w:val="left" w:pos="284"/>
        </w:tabs>
        <w:spacing w:before="200" w:after="100" w:line="240" w:lineRule="auto"/>
        <w:textAlignment w:val="baseline"/>
        <w:rPr>
          <w:rFonts w:asciiTheme="minorHAnsi" w:eastAsia="Times New Roman" w:hAnsiTheme="minorHAnsi" w:cstheme="minorHAnsi"/>
          <w:b/>
          <w:bCs/>
          <w:caps/>
          <w:color w:val="0070C0"/>
          <w:lang w:eastAsia="pt-BR"/>
        </w:rPr>
      </w:pPr>
    </w:p>
    <w:p w14:paraId="0E7CE90D" w14:textId="77777777" w:rsidR="006352E5" w:rsidRPr="003B3DD7" w:rsidRDefault="006352E5" w:rsidP="006352E5">
      <w:pPr>
        <w:spacing w:before="200" w:after="100" w:line="240" w:lineRule="auto"/>
        <w:textAlignment w:val="baseline"/>
        <w:rPr>
          <w:rFonts w:asciiTheme="minorHAnsi" w:eastAsia="Times New Roman" w:hAnsiTheme="minorHAnsi" w:cstheme="minorHAnsi"/>
          <w:b/>
          <w:bCs/>
          <w:caps/>
          <w:color w:val="0070C0"/>
          <w:lang w:eastAsia="pt-BR"/>
        </w:rPr>
      </w:pPr>
      <w:r w:rsidRPr="003B3DD7">
        <w:rPr>
          <w:rFonts w:asciiTheme="minorHAnsi" w:eastAsia="Times New Roman" w:hAnsiTheme="minorHAnsi" w:cstheme="minorHAnsi"/>
          <w:b/>
          <w:bCs/>
          <w:caps/>
          <w:color w:val="0070C0"/>
          <w:lang w:eastAsia="pt-BR"/>
        </w:rPr>
        <w:t>6. CRONOGRAMA físico</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193"/>
        <w:gridCol w:w="2126"/>
        <w:gridCol w:w="2410"/>
        <w:gridCol w:w="992"/>
      </w:tblGrid>
      <w:tr w:rsidR="006352E5" w:rsidRPr="003B3DD7" w14:paraId="1AE32425" w14:textId="77777777" w:rsidTr="00D307D1">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69054D98" w14:textId="77777777" w:rsidR="006352E5" w:rsidRPr="003B3DD7" w:rsidRDefault="006352E5" w:rsidP="00640561">
            <w:pPr>
              <w:spacing w:line="256" w:lineRule="auto"/>
              <w:jc w:val="center"/>
              <w:rPr>
                <w:rFonts w:asciiTheme="minorHAnsi" w:eastAsia="Times New Roman" w:hAnsiTheme="minorHAnsi" w:cstheme="minorHAnsi"/>
                <w:b/>
                <w:bCs/>
                <w:spacing w:val="0"/>
                <w:kern w:val="0"/>
                <w:lang w:eastAsia="en-US"/>
              </w:rPr>
            </w:pPr>
            <w:r w:rsidRPr="003B3DD7">
              <w:rPr>
                <w:rFonts w:asciiTheme="minorHAnsi" w:hAnsiTheme="minorHAnsi" w:cstheme="minorHAnsi"/>
                <w:b/>
                <w:bCs/>
                <w:lang w:eastAsia="en-US"/>
              </w:rPr>
              <w:t>Item</w:t>
            </w:r>
          </w:p>
        </w:tc>
        <w:tc>
          <w:tcPr>
            <w:tcW w:w="2193" w:type="dxa"/>
            <w:vMerge w:val="restart"/>
            <w:tcBorders>
              <w:top w:val="single" w:sz="4" w:space="0" w:color="auto"/>
              <w:left w:val="single" w:sz="4" w:space="0" w:color="auto"/>
              <w:bottom w:val="single" w:sz="4" w:space="0" w:color="auto"/>
              <w:right w:val="single" w:sz="4" w:space="0" w:color="auto"/>
            </w:tcBorders>
            <w:vAlign w:val="center"/>
            <w:hideMark/>
          </w:tcPr>
          <w:p w14:paraId="0B7EB110" w14:textId="77777777" w:rsidR="006352E5" w:rsidRPr="003B3DD7" w:rsidRDefault="006352E5" w:rsidP="00640561">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Metas e Atividades</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165B7B6C" w14:textId="77777777" w:rsidR="006352E5" w:rsidRPr="003B3DD7" w:rsidRDefault="006352E5" w:rsidP="00640561">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9A9216" w14:textId="77777777" w:rsidR="006352E5" w:rsidRPr="003B3DD7" w:rsidRDefault="006352E5" w:rsidP="00640561">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Duração prevista</w:t>
            </w:r>
          </w:p>
        </w:tc>
      </w:tr>
      <w:tr w:rsidR="006352E5" w:rsidRPr="003B3DD7" w14:paraId="1244E3CB" w14:textId="77777777" w:rsidTr="00D307D1">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16EE643A"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5287D52B"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009B321"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4F29D107"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r>
      <w:tr w:rsidR="006352E5" w:rsidRPr="003B3DD7" w14:paraId="033C1889" w14:textId="77777777" w:rsidTr="00D307D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77E3ABF3"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744874DF"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AB888EC"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698D97" w14:textId="77777777" w:rsidR="006352E5" w:rsidRPr="003B3DD7" w:rsidRDefault="006352E5" w:rsidP="00640561">
            <w:pPr>
              <w:spacing w:line="256" w:lineRule="auto"/>
              <w:jc w:val="center"/>
              <w:rPr>
                <w:rFonts w:asciiTheme="minorHAnsi" w:eastAsia="Times New Roman" w:hAnsiTheme="minorHAnsi" w:cstheme="minorHAnsi"/>
                <w:b/>
                <w:bCs/>
                <w:lang w:eastAsia="en-US"/>
              </w:rPr>
            </w:pPr>
            <w:r w:rsidRPr="003B3DD7">
              <w:rPr>
                <w:rFonts w:asciiTheme="minorHAnsi" w:hAnsiTheme="minorHAnsi" w:cstheme="minorHAnsi"/>
                <w:b/>
                <w:bCs/>
                <w:lang w:eastAsia="en-US"/>
              </w:rPr>
              <w:t>Início</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69BB1D" w14:textId="77777777" w:rsidR="006352E5" w:rsidRPr="003B3DD7" w:rsidRDefault="006352E5" w:rsidP="00640561">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Fim</w:t>
            </w:r>
          </w:p>
        </w:tc>
      </w:tr>
      <w:tr w:rsidR="006352E5" w:rsidRPr="003B3DD7" w14:paraId="67A3E6A4" w14:textId="77777777" w:rsidTr="00D307D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338600CF"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36D9D227"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60018D" w14:textId="77777777" w:rsidR="006352E5" w:rsidRPr="003B3DD7" w:rsidRDefault="006352E5" w:rsidP="00640561">
            <w:pPr>
              <w:widowControl/>
              <w:spacing w:line="256" w:lineRule="auto"/>
              <w:jc w:val="left"/>
              <w:rPr>
                <w:rFonts w:asciiTheme="minorHAnsi" w:eastAsia="Times New Roman" w:hAnsiTheme="minorHAnsi" w:cstheme="minorHAnsi"/>
                <w:b/>
                <w:bCs/>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72860D4" w14:textId="77777777" w:rsidR="006352E5" w:rsidRPr="003B3DD7" w:rsidRDefault="006352E5" w:rsidP="00640561">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Mês/Ano</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17805A" w14:textId="77777777" w:rsidR="006352E5" w:rsidRPr="003B3DD7" w:rsidRDefault="006352E5" w:rsidP="00640561">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Mês/Ano</w:t>
            </w:r>
          </w:p>
        </w:tc>
      </w:tr>
      <w:tr w:rsidR="006352E5" w:rsidRPr="003B3DD7" w14:paraId="798932A4" w14:textId="77777777" w:rsidTr="00D307D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41BCA" w14:textId="77777777" w:rsidR="006352E5" w:rsidRPr="003B3DD7" w:rsidRDefault="006352E5"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t>1</w:t>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AD1AE"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Texto descrevendo a meta física 1]"/>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a meta física 1]</w:t>
            </w:r>
            <w:r w:rsidRPr="003B3DD7">
              <w:rPr>
                <w:rFonts w:asciiTheme="minorHAnsi" w:hAnsiTheme="minorHAnsi" w:cstheme="minorHAnsi"/>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AA3A7" w14:textId="77777777" w:rsidR="006352E5" w:rsidRPr="003B3DD7" w:rsidRDefault="006352E5"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51449" w14:textId="77777777" w:rsidR="006352E5" w:rsidRPr="003B3DD7" w:rsidRDefault="00E3397A" w:rsidP="00640561">
            <w:pPr>
              <w:spacing w:line="256" w:lineRule="auto"/>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D80D76" w14:textId="77777777" w:rsidR="006352E5" w:rsidRPr="003B3DD7" w:rsidRDefault="00E3397A" w:rsidP="00640561">
            <w:pPr>
              <w:spacing w:line="256" w:lineRule="auto"/>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r>
      <w:tr w:rsidR="006352E5" w:rsidRPr="003B3DD7" w14:paraId="51FF5B1D" w14:textId="77777777" w:rsidTr="00D307D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8C86C"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7"/>
                  <w:enabled/>
                  <w:calcOnExit w:val="0"/>
                  <w:textInput>
                    <w:default w:val="[1.1]"/>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[1.1]</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DDA10B" w14:textId="77777777" w:rsidR="006352E5" w:rsidRPr="003B3DD7" w:rsidRDefault="00E3397A" w:rsidP="00640561">
            <w:pPr>
              <w:spacing w:line="256" w:lineRule="auto"/>
              <w:ind w:left="708"/>
              <w:rPr>
                <w:rFonts w:asciiTheme="minorHAnsi" w:hAnsiTheme="minorHAnsi" w:cstheme="minorHAnsi"/>
                <w:lang w:eastAsia="en-US"/>
              </w:rPr>
            </w:pPr>
            <w:r w:rsidRPr="003B3DD7">
              <w:rPr>
                <w:rFonts w:asciiTheme="minorHAnsi" w:hAnsiTheme="minorHAnsi" w:cstheme="minorHAnsi"/>
                <w:lang w:eastAsia="en-US"/>
              </w:rPr>
              <w:fldChar w:fldCharType="begin">
                <w:ffData>
                  <w:name w:val="Texto2"/>
                  <w:enabled/>
                  <w:calcOnExit w:val="0"/>
                  <w:textInput>
                    <w:default w:val="[Texto descrevendo a atividade 1.1]"/>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a atividade 1.1]</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7D33F"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3"/>
                  <w:enabled/>
                  <w:calcOnExit w:val="0"/>
                  <w:textInput>
                    <w:default w:val="[Texto descrevendo o indicador físico 1.1]"/>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o indicador físico 1.1]</w:t>
            </w:r>
            <w:r w:rsidRPr="003B3DD7">
              <w:rPr>
                <w:rFonts w:asciiTheme="minorHAnsi" w:hAnsiTheme="minorHAnsi" w:cstheme="minorHAnsi"/>
                <w:sz w:val="24"/>
                <w:szCs w:val="24"/>
                <w:lang w:eastAsia="en-US"/>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01730" w14:textId="77777777" w:rsidR="006352E5" w:rsidRPr="003B3DD7" w:rsidRDefault="00E3397A" w:rsidP="00640561">
            <w:pPr>
              <w:spacing w:line="256" w:lineRule="auto"/>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67DA7" w14:textId="77777777" w:rsidR="006352E5" w:rsidRPr="003B3DD7" w:rsidRDefault="00E3397A" w:rsidP="00640561">
            <w:pPr>
              <w:spacing w:line="256" w:lineRule="auto"/>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r>
      <w:tr w:rsidR="006352E5" w:rsidRPr="003B3DD7" w14:paraId="6EDDC00C" w14:textId="77777777" w:rsidTr="00D307D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753A8"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8"/>
                  <w:enabled/>
                  <w:calcOnExit w:val="0"/>
                  <w:textInput>
                    <w:default w:val="[1.n]"/>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[1.n]</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131FE" w14:textId="77777777" w:rsidR="006352E5" w:rsidRPr="003B3DD7" w:rsidRDefault="00E3397A" w:rsidP="00640561">
            <w:pPr>
              <w:spacing w:line="256" w:lineRule="auto"/>
              <w:ind w:left="708"/>
              <w:rPr>
                <w:rFonts w:asciiTheme="minorHAnsi" w:hAnsiTheme="minorHAnsi" w:cstheme="minorHAnsi"/>
                <w:lang w:eastAsia="en-US"/>
              </w:rPr>
            </w:pPr>
            <w:r w:rsidRPr="003B3DD7">
              <w:rPr>
                <w:rFonts w:asciiTheme="minorHAnsi" w:hAnsiTheme="minorHAnsi" w:cstheme="minorHAnsi"/>
                <w:lang w:eastAsia="en-US"/>
              </w:rPr>
              <w:fldChar w:fldCharType="begin">
                <w:ffData>
                  <w:name w:val="Texto9"/>
                  <w:enabled/>
                  <w:calcOnExit w:val="0"/>
                  <w:textInput>
                    <w:default w:val="[Texto descrevendo a atividade 1.n]"/>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a atividade 1.n]</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7AE91"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10"/>
                  <w:enabled/>
                  <w:calcOnExit w:val="0"/>
                  <w:textInput>
                    <w:default w:val="[Texto descrevendo o indicador físico 1.n]"/>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o indicador físico 1.n]</w:t>
            </w:r>
            <w:r w:rsidRPr="003B3DD7">
              <w:rPr>
                <w:rFonts w:asciiTheme="minorHAnsi" w:hAnsiTheme="minorHAnsi" w:cstheme="minorHAnsi"/>
                <w:sz w:val="24"/>
                <w:szCs w:val="24"/>
                <w:lang w:eastAsia="en-US"/>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D0F3F4" w14:textId="77777777" w:rsidR="006352E5" w:rsidRPr="003B3DD7" w:rsidRDefault="00E3397A" w:rsidP="00640561">
            <w:pPr>
              <w:spacing w:line="256" w:lineRule="auto"/>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B941C" w14:textId="77777777" w:rsidR="006352E5" w:rsidRPr="003B3DD7" w:rsidRDefault="00E3397A" w:rsidP="00640561">
            <w:pPr>
              <w:spacing w:line="256" w:lineRule="auto"/>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r>
      <w:tr w:rsidR="006352E5" w:rsidRPr="003B3DD7" w14:paraId="4C6ABF02" w14:textId="77777777" w:rsidTr="00D307D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D904F"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11"/>
                  <w:enabled/>
                  <w:calcOnExit w:val="0"/>
                  <w:textInput>
                    <w:default w:val="[N]"/>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[N]</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5FB98"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12"/>
                  <w:enabled/>
                  <w:calcOnExit w:val="0"/>
                  <w:textInput>
                    <w:default w:val="[Texto descrevendo a meta física N]"/>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a meta física N]</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1C858" w14:textId="77777777" w:rsidR="006352E5" w:rsidRPr="003B3DD7" w:rsidRDefault="006352E5"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t>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F8E72" w14:textId="77777777" w:rsidR="006352E5" w:rsidRPr="003B3DD7" w:rsidRDefault="00E3397A" w:rsidP="00640561">
            <w:pPr>
              <w:spacing w:line="256" w:lineRule="auto"/>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860EA" w14:textId="77777777" w:rsidR="006352E5" w:rsidRPr="003B3DD7" w:rsidRDefault="00E3397A" w:rsidP="00640561">
            <w:pPr>
              <w:spacing w:line="256" w:lineRule="auto"/>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r>
      <w:tr w:rsidR="006352E5" w:rsidRPr="003B3DD7" w14:paraId="3EFF8F08" w14:textId="77777777" w:rsidTr="00D307D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E8CF0"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13"/>
                  <w:enabled/>
                  <w:calcOnExit w:val="0"/>
                  <w:textInput>
                    <w:default w:val="[N.1]"/>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[N.1]</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1AB87" w14:textId="77777777" w:rsidR="006352E5" w:rsidRPr="003B3DD7" w:rsidRDefault="00E3397A" w:rsidP="00640561">
            <w:pPr>
              <w:spacing w:line="256" w:lineRule="auto"/>
              <w:ind w:left="708"/>
              <w:rPr>
                <w:rFonts w:asciiTheme="minorHAnsi" w:hAnsiTheme="minorHAnsi" w:cstheme="minorHAnsi"/>
                <w:lang w:eastAsia="en-US"/>
              </w:rPr>
            </w:pPr>
            <w:r w:rsidRPr="003B3DD7">
              <w:rPr>
                <w:rFonts w:asciiTheme="minorHAnsi" w:hAnsiTheme="minorHAnsi" w:cstheme="minorHAnsi"/>
                <w:lang w:eastAsia="en-US"/>
              </w:rPr>
              <w:fldChar w:fldCharType="begin">
                <w:ffData>
                  <w:name w:val="Texto14"/>
                  <w:enabled/>
                  <w:calcOnExit w:val="0"/>
                  <w:textInput>
                    <w:default w:val="[Texto descrevendo a atividade N.1]"/>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a atividade N.1]</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E39CE"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15"/>
                  <w:enabled/>
                  <w:calcOnExit w:val="0"/>
                  <w:textInput>
                    <w:default w:val="[Texto descrevendo a atividade N.1]"/>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a atividade N.1]</w:t>
            </w:r>
            <w:r w:rsidRPr="003B3DD7">
              <w:rPr>
                <w:rFonts w:asciiTheme="minorHAnsi" w:hAnsiTheme="minorHAnsi" w:cstheme="minorHAnsi"/>
                <w:sz w:val="24"/>
                <w:szCs w:val="24"/>
                <w:lang w:eastAsia="en-US"/>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C4C90" w14:textId="77777777" w:rsidR="006352E5" w:rsidRPr="003B3DD7" w:rsidRDefault="00E3397A" w:rsidP="00640561">
            <w:pPr>
              <w:spacing w:line="256" w:lineRule="auto"/>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1D0AE" w14:textId="77777777" w:rsidR="006352E5" w:rsidRPr="003B3DD7" w:rsidRDefault="00E3397A" w:rsidP="00640561">
            <w:pPr>
              <w:spacing w:line="256" w:lineRule="auto"/>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r>
      <w:tr w:rsidR="006352E5" w:rsidRPr="003B3DD7" w14:paraId="22E243DD" w14:textId="77777777" w:rsidTr="00D307D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F0E5B"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16"/>
                  <w:enabled/>
                  <w:calcOnExit w:val="0"/>
                  <w:textInput>
                    <w:default w:val="[N.n]"/>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[N.n]</w:t>
            </w:r>
            <w:r w:rsidRPr="003B3DD7">
              <w:rPr>
                <w:rFonts w:asciiTheme="minorHAnsi" w:hAnsiTheme="minorHAnsi" w:cstheme="minorHAnsi"/>
                <w:sz w:val="24"/>
                <w:szCs w:val="24"/>
                <w:lang w:eastAsia="en-US"/>
              </w:rPr>
              <w:fldChar w:fldCharType="end"/>
            </w:r>
          </w:p>
        </w:tc>
        <w:tc>
          <w:tcPr>
            <w:tcW w:w="21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769AD7" w14:textId="77777777" w:rsidR="006352E5" w:rsidRPr="003B3DD7" w:rsidRDefault="00E3397A" w:rsidP="00640561">
            <w:pPr>
              <w:spacing w:line="256" w:lineRule="auto"/>
              <w:ind w:left="708"/>
              <w:rPr>
                <w:rFonts w:asciiTheme="minorHAnsi" w:hAnsiTheme="minorHAnsi" w:cstheme="minorHAnsi"/>
                <w:lang w:eastAsia="en-US"/>
              </w:rPr>
            </w:pPr>
            <w:r w:rsidRPr="003B3DD7">
              <w:rPr>
                <w:rFonts w:asciiTheme="minorHAnsi" w:hAnsiTheme="minorHAnsi" w:cstheme="minorHAnsi"/>
                <w:lang w:eastAsia="en-US"/>
              </w:rPr>
              <w:fldChar w:fldCharType="begin">
                <w:ffData>
                  <w:name w:val="Texto17"/>
                  <w:enabled/>
                  <w:calcOnExit w:val="0"/>
                  <w:textInput>
                    <w:default w:val="[Texto descrevendo a atividade N.n]"/>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a atividade N.n]</w:t>
            </w:r>
            <w:r w:rsidRPr="003B3DD7">
              <w:rPr>
                <w:rFonts w:asciiTheme="minorHAnsi" w:hAnsiTheme="minorHAnsi" w:cstheme="minorHAnsi"/>
                <w:sz w:val="24"/>
                <w:szCs w:val="24"/>
                <w:lang w:eastAsia="en-US"/>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F0597" w14:textId="77777777" w:rsidR="006352E5" w:rsidRPr="003B3DD7" w:rsidRDefault="00E3397A" w:rsidP="00640561">
            <w:pPr>
              <w:spacing w:line="256" w:lineRule="auto"/>
              <w:rPr>
                <w:rFonts w:asciiTheme="minorHAnsi" w:hAnsiTheme="minorHAnsi" w:cstheme="minorHAnsi"/>
                <w:lang w:eastAsia="en-US"/>
              </w:rPr>
            </w:pPr>
            <w:r w:rsidRPr="003B3DD7">
              <w:rPr>
                <w:rFonts w:asciiTheme="minorHAnsi" w:hAnsiTheme="minorHAnsi" w:cstheme="minorHAnsi"/>
                <w:lang w:eastAsia="en-US"/>
              </w:rPr>
              <w:fldChar w:fldCharType="begin">
                <w:ffData>
                  <w:name w:val="Texto18"/>
                  <w:enabled/>
                  <w:calcOnExit w:val="0"/>
                  <w:textInput>
                    <w:default w:val="[Texto descrevendo o indicador físico N.n]"/>
                    <w:format w:val="Iniciais maiúsculas"/>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[Texto descrevendo o indicador físico N.n]</w:t>
            </w:r>
            <w:r w:rsidRPr="003B3DD7">
              <w:rPr>
                <w:rFonts w:asciiTheme="minorHAnsi" w:hAnsiTheme="minorHAnsi" w:cstheme="minorHAnsi"/>
                <w:sz w:val="24"/>
                <w:szCs w:val="24"/>
                <w:lang w:eastAsia="en-US"/>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669BD" w14:textId="77777777" w:rsidR="006352E5" w:rsidRPr="003B3DD7" w:rsidRDefault="00E3397A" w:rsidP="00640561">
            <w:pPr>
              <w:spacing w:line="256" w:lineRule="auto"/>
              <w:jc w:val="center"/>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36979" w14:textId="77777777" w:rsidR="006352E5" w:rsidRPr="003B3DD7" w:rsidRDefault="00E3397A" w:rsidP="00640561">
            <w:pPr>
              <w:spacing w:line="256" w:lineRule="auto"/>
              <w:jc w:val="center"/>
              <w:rPr>
                <w:rFonts w:asciiTheme="minorHAnsi" w:hAnsiTheme="minorHAnsi" w:cstheme="minorHAnsi"/>
                <w:lang w:eastAsia="en-US"/>
              </w:rPr>
            </w:pPr>
            <w:r w:rsidRPr="003B3DD7">
              <w:rPr>
                <w:rFonts w:asciiTheme="minorHAnsi" w:hAnsiTheme="minorHAnsi" w:cstheme="minorHAnsi"/>
                <w:lang w:eastAsia="en-US"/>
              </w:rPr>
              <w:fldChar w:fldCharType="begin">
                <w:ffData>
                  <w:name w:val=""/>
                  <w:enabled/>
                  <w:calcOnExit w:val="0"/>
                  <w:textInput>
                    <w:default w:val="mm"/>
                    <w:maxLength w:val="2"/>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mm</w:t>
            </w:r>
            <w:r w:rsidRPr="003B3DD7">
              <w:rPr>
                <w:rFonts w:asciiTheme="minorHAnsi" w:hAnsiTheme="minorHAnsi" w:cstheme="minorHAnsi"/>
                <w:lang w:eastAsia="en-US"/>
              </w:rPr>
              <w:fldChar w:fldCharType="end"/>
            </w:r>
            <w:r w:rsidR="006352E5" w:rsidRPr="003B3DD7">
              <w:rPr>
                <w:rFonts w:asciiTheme="minorHAnsi" w:hAnsiTheme="minorHAnsi" w:cstheme="minorHAnsi"/>
                <w:lang w:eastAsia="en-US"/>
              </w:rPr>
              <w:t>/</w:t>
            </w:r>
            <w:proofErr w:type="spellStart"/>
            <w:r w:rsidRPr="003B3DD7">
              <w:rPr>
                <w:rFonts w:asciiTheme="minorHAnsi" w:hAnsiTheme="minorHAnsi" w:cstheme="minorHAnsi"/>
                <w:lang w:eastAsia="en-US"/>
              </w:rPr>
              <w:fldChar w:fldCharType="begin">
                <w:ffData>
                  <w:name w:val=""/>
                  <w:enabled/>
                  <w:calcOnExit w:val="0"/>
                  <w:textInput>
                    <w:default w:val="aaaa"/>
                    <w:maxLength w:val="4"/>
                  </w:textInput>
                </w:ffData>
              </w:fldChar>
            </w:r>
            <w:r w:rsidR="006352E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6352E5" w:rsidRPr="003B3DD7">
              <w:rPr>
                <w:rFonts w:asciiTheme="minorHAnsi" w:hAnsiTheme="minorHAnsi" w:cstheme="minorHAnsi"/>
                <w:noProof/>
                <w:lang w:eastAsia="en-US"/>
              </w:rPr>
              <w:t>aaaa</w:t>
            </w:r>
            <w:proofErr w:type="spellEnd"/>
            <w:r w:rsidRPr="003B3DD7">
              <w:rPr>
                <w:rFonts w:asciiTheme="minorHAnsi" w:hAnsiTheme="minorHAnsi" w:cstheme="minorHAnsi"/>
                <w:lang w:eastAsia="en-US"/>
              </w:rPr>
              <w:fldChar w:fldCharType="end"/>
            </w:r>
          </w:p>
        </w:tc>
      </w:tr>
    </w:tbl>
    <w:p w14:paraId="5D524741" w14:textId="77777777" w:rsidR="00765C45" w:rsidRPr="003B3DD7" w:rsidRDefault="00765C45" w:rsidP="00765C45">
      <w:pPr>
        <w:spacing w:before="200" w:after="100" w:line="240" w:lineRule="auto"/>
        <w:textAlignment w:val="baseline"/>
        <w:rPr>
          <w:rFonts w:asciiTheme="minorHAnsi" w:eastAsia="Times New Roman" w:hAnsiTheme="minorHAnsi" w:cstheme="minorHAnsi"/>
          <w:b/>
          <w:bCs/>
          <w:caps/>
          <w:color w:val="0070C0"/>
          <w:lang w:eastAsia="pt-BR"/>
        </w:rPr>
        <w:sectPr w:rsidR="00765C45" w:rsidRPr="003B3DD7" w:rsidSect="00DB5C85">
          <w:headerReference w:type="default" r:id="rId8"/>
          <w:pgSz w:w="11906" w:h="16838" w:code="9"/>
          <w:pgMar w:top="1417" w:right="1701" w:bottom="1417" w:left="1701" w:header="708" w:footer="291" w:gutter="0"/>
          <w:cols w:space="708"/>
          <w:docGrid w:linePitch="360"/>
        </w:sectPr>
      </w:pPr>
    </w:p>
    <w:p w14:paraId="38847DE0" w14:textId="77777777" w:rsidR="00765C45" w:rsidRPr="003B3DD7" w:rsidRDefault="00765C45" w:rsidP="00765C45">
      <w:pPr>
        <w:spacing w:before="200" w:after="100" w:line="240" w:lineRule="auto"/>
        <w:textAlignment w:val="baseline"/>
        <w:rPr>
          <w:rFonts w:asciiTheme="minorHAnsi" w:eastAsia="Times New Roman" w:hAnsiTheme="minorHAnsi" w:cstheme="minorHAnsi"/>
          <w:b/>
          <w:bCs/>
          <w:caps/>
          <w:color w:val="0070C0"/>
          <w:lang w:eastAsia="pt-BR"/>
        </w:rPr>
      </w:pPr>
      <w:r w:rsidRPr="003B3DD7">
        <w:rPr>
          <w:rFonts w:asciiTheme="minorHAnsi" w:eastAsia="Times New Roman" w:hAnsiTheme="minorHAnsi" w:cstheme="minorHAnsi"/>
          <w:b/>
          <w:bCs/>
          <w:caps/>
          <w:color w:val="0070C0"/>
          <w:lang w:eastAsia="pt-BR"/>
        </w:rPr>
        <w:lastRenderedPageBreak/>
        <w:t>7. cRONOGRAMA FINANCEIRO</w:t>
      </w:r>
    </w:p>
    <w:tbl>
      <w:tblPr>
        <w:tblW w:w="9127" w:type="dxa"/>
        <w:tblInd w:w="-5" w:type="dxa"/>
        <w:tblLayout w:type="fixed"/>
        <w:tblCellMar>
          <w:left w:w="70" w:type="dxa"/>
          <w:right w:w="70" w:type="dxa"/>
        </w:tblCellMar>
        <w:tblLook w:val="04A0" w:firstRow="1" w:lastRow="0" w:firstColumn="1" w:lastColumn="0" w:noHBand="0" w:noVBand="1"/>
      </w:tblPr>
      <w:tblGrid>
        <w:gridCol w:w="851"/>
        <w:gridCol w:w="4111"/>
        <w:gridCol w:w="850"/>
        <w:gridCol w:w="851"/>
        <w:gridCol w:w="850"/>
        <w:gridCol w:w="851"/>
        <w:gridCol w:w="763"/>
      </w:tblGrid>
      <w:tr w:rsidR="00765C45" w:rsidRPr="003B3DD7" w14:paraId="6A794473" w14:textId="77777777" w:rsidTr="00A50FE1">
        <w:trPr>
          <w:trHeight w:val="495"/>
        </w:trPr>
        <w:tc>
          <w:tcPr>
            <w:tcW w:w="49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DDDE7B" w14:textId="77777777" w:rsidR="00765C45" w:rsidRPr="003B3DD7" w:rsidRDefault="00765C45" w:rsidP="00FA5A62">
            <w:pPr>
              <w:spacing w:line="256" w:lineRule="auto"/>
              <w:jc w:val="center"/>
              <w:rPr>
                <w:rFonts w:asciiTheme="minorHAnsi" w:eastAsia="Times New Roman" w:hAnsiTheme="minorHAnsi" w:cstheme="minorHAnsi"/>
                <w:b/>
                <w:bCs/>
                <w:spacing w:val="0"/>
                <w:kern w:val="0"/>
                <w:lang w:eastAsia="en-US"/>
              </w:rPr>
            </w:pPr>
            <w:r w:rsidRPr="003B3DD7">
              <w:rPr>
                <w:rFonts w:asciiTheme="minorHAnsi" w:hAnsiTheme="minorHAnsi" w:cstheme="minorHAnsi"/>
                <w:b/>
                <w:bCs/>
                <w:lang w:eastAsia="en-US"/>
              </w:rPr>
              <w:t>METAS FINANCEIRAS</w:t>
            </w:r>
          </w:p>
        </w:tc>
        <w:tc>
          <w:tcPr>
            <w:tcW w:w="3402" w:type="dxa"/>
            <w:gridSpan w:val="4"/>
            <w:tcBorders>
              <w:top w:val="single" w:sz="4" w:space="0" w:color="auto"/>
              <w:left w:val="nil"/>
              <w:bottom w:val="single" w:sz="4" w:space="0" w:color="auto"/>
              <w:right w:val="single" w:sz="4" w:space="0" w:color="auto"/>
            </w:tcBorders>
            <w:vAlign w:val="center"/>
            <w:hideMark/>
          </w:tcPr>
          <w:p w14:paraId="53ACE1EF"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PERÍODO</w:t>
            </w:r>
          </w:p>
        </w:tc>
        <w:tc>
          <w:tcPr>
            <w:tcW w:w="763" w:type="dxa"/>
            <w:vMerge w:val="restart"/>
            <w:tcBorders>
              <w:top w:val="single" w:sz="4" w:space="0" w:color="auto"/>
              <w:left w:val="single" w:sz="4" w:space="0" w:color="auto"/>
              <w:bottom w:val="single" w:sz="4" w:space="0" w:color="000000"/>
              <w:right w:val="single" w:sz="4" w:space="0" w:color="auto"/>
            </w:tcBorders>
            <w:vAlign w:val="center"/>
            <w:hideMark/>
          </w:tcPr>
          <w:p w14:paraId="2A647214"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TOTAL</w:t>
            </w:r>
          </w:p>
        </w:tc>
      </w:tr>
      <w:tr w:rsidR="00765C45" w:rsidRPr="003B3DD7" w14:paraId="0B719D65" w14:textId="77777777" w:rsidTr="00A50FE1">
        <w:trPr>
          <w:trHeight w:val="214"/>
        </w:trPr>
        <w:tc>
          <w:tcPr>
            <w:tcW w:w="4962" w:type="dxa"/>
            <w:gridSpan w:val="2"/>
            <w:vMerge/>
            <w:tcBorders>
              <w:top w:val="single" w:sz="4" w:space="0" w:color="auto"/>
              <w:left w:val="single" w:sz="4" w:space="0" w:color="auto"/>
              <w:bottom w:val="single" w:sz="4" w:space="0" w:color="auto"/>
              <w:right w:val="single" w:sz="4" w:space="0" w:color="auto"/>
            </w:tcBorders>
            <w:vAlign w:val="center"/>
            <w:hideMark/>
          </w:tcPr>
          <w:p w14:paraId="4943F227" w14:textId="77777777" w:rsidR="00765C45" w:rsidRPr="003B3DD7" w:rsidRDefault="00765C45" w:rsidP="00FA5A62">
            <w:pPr>
              <w:widowControl/>
              <w:spacing w:line="256" w:lineRule="auto"/>
              <w:jc w:val="left"/>
              <w:rPr>
                <w:rFonts w:asciiTheme="minorHAnsi" w:eastAsia="Times New Roman" w:hAnsiTheme="minorHAnsi" w:cstheme="minorHAnsi"/>
                <w:b/>
                <w:bCs/>
                <w:lang w:eastAsia="en-US"/>
              </w:rPr>
            </w:pPr>
          </w:p>
        </w:tc>
        <w:tc>
          <w:tcPr>
            <w:tcW w:w="1701" w:type="dxa"/>
            <w:gridSpan w:val="2"/>
            <w:tcBorders>
              <w:top w:val="single" w:sz="4" w:space="0" w:color="auto"/>
              <w:left w:val="nil"/>
              <w:bottom w:val="single" w:sz="4" w:space="0" w:color="auto"/>
              <w:right w:val="single" w:sz="4" w:space="0" w:color="auto"/>
            </w:tcBorders>
            <w:vAlign w:val="center"/>
            <w:hideMark/>
          </w:tcPr>
          <w:p w14:paraId="4EAD9E1B"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Ano I</w:t>
            </w:r>
          </w:p>
        </w:tc>
        <w:tc>
          <w:tcPr>
            <w:tcW w:w="1701" w:type="dxa"/>
            <w:gridSpan w:val="2"/>
            <w:tcBorders>
              <w:top w:val="single" w:sz="4" w:space="0" w:color="auto"/>
              <w:left w:val="nil"/>
              <w:bottom w:val="single" w:sz="4" w:space="0" w:color="auto"/>
              <w:right w:val="single" w:sz="4" w:space="0" w:color="auto"/>
            </w:tcBorders>
            <w:vAlign w:val="center"/>
            <w:hideMark/>
          </w:tcPr>
          <w:p w14:paraId="759746C6"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Ano II</w:t>
            </w:r>
          </w:p>
        </w:tc>
        <w:tc>
          <w:tcPr>
            <w:tcW w:w="763" w:type="dxa"/>
            <w:vMerge/>
            <w:tcBorders>
              <w:top w:val="single" w:sz="4" w:space="0" w:color="auto"/>
              <w:left w:val="single" w:sz="4" w:space="0" w:color="auto"/>
              <w:bottom w:val="single" w:sz="4" w:space="0" w:color="000000"/>
              <w:right w:val="single" w:sz="4" w:space="0" w:color="auto"/>
            </w:tcBorders>
            <w:vAlign w:val="center"/>
            <w:hideMark/>
          </w:tcPr>
          <w:p w14:paraId="47831962" w14:textId="77777777" w:rsidR="00765C45" w:rsidRPr="003B3DD7" w:rsidRDefault="00765C45" w:rsidP="00FA5A62">
            <w:pPr>
              <w:widowControl/>
              <w:spacing w:line="256" w:lineRule="auto"/>
              <w:jc w:val="left"/>
              <w:rPr>
                <w:rFonts w:asciiTheme="minorHAnsi" w:eastAsia="Times New Roman" w:hAnsiTheme="minorHAnsi" w:cstheme="minorHAnsi"/>
                <w:b/>
                <w:bCs/>
                <w:lang w:eastAsia="en-US"/>
              </w:rPr>
            </w:pPr>
          </w:p>
        </w:tc>
      </w:tr>
      <w:tr w:rsidR="00765C45" w:rsidRPr="003B3DD7" w14:paraId="6D633052" w14:textId="77777777" w:rsidTr="00A50FE1">
        <w:trPr>
          <w:trHeight w:val="803"/>
        </w:trPr>
        <w:tc>
          <w:tcPr>
            <w:tcW w:w="851" w:type="dxa"/>
            <w:tcBorders>
              <w:top w:val="nil"/>
              <w:left w:val="single" w:sz="4" w:space="0" w:color="auto"/>
              <w:bottom w:val="single" w:sz="4" w:space="0" w:color="auto"/>
              <w:right w:val="single" w:sz="4" w:space="0" w:color="auto"/>
            </w:tcBorders>
            <w:vAlign w:val="center"/>
            <w:hideMark/>
          </w:tcPr>
          <w:p w14:paraId="20AFE889"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Código</w:t>
            </w:r>
          </w:p>
        </w:tc>
        <w:tc>
          <w:tcPr>
            <w:tcW w:w="4111" w:type="dxa"/>
            <w:tcBorders>
              <w:top w:val="nil"/>
              <w:left w:val="nil"/>
              <w:bottom w:val="single" w:sz="4" w:space="0" w:color="auto"/>
              <w:right w:val="single" w:sz="4" w:space="0" w:color="auto"/>
            </w:tcBorders>
            <w:vAlign w:val="center"/>
            <w:hideMark/>
          </w:tcPr>
          <w:p w14:paraId="17789621"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Grupos/Elementos de Despesas</w:t>
            </w:r>
          </w:p>
        </w:tc>
        <w:tc>
          <w:tcPr>
            <w:tcW w:w="850" w:type="dxa"/>
            <w:tcBorders>
              <w:top w:val="nil"/>
              <w:left w:val="nil"/>
              <w:bottom w:val="single" w:sz="4" w:space="0" w:color="auto"/>
              <w:right w:val="single" w:sz="4" w:space="0" w:color="auto"/>
            </w:tcBorders>
            <w:vAlign w:val="center"/>
            <w:hideMark/>
          </w:tcPr>
          <w:p w14:paraId="082438F9"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1º Sem.</w:t>
            </w:r>
          </w:p>
        </w:tc>
        <w:tc>
          <w:tcPr>
            <w:tcW w:w="851" w:type="dxa"/>
            <w:tcBorders>
              <w:top w:val="nil"/>
              <w:left w:val="nil"/>
              <w:bottom w:val="single" w:sz="4" w:space="0" w:color="auto"/>
              <w:right w:val="single" w:sz="4" w:space="0" w:color="auto"/>
            </w:tcBorders>
            <w:vAlign w:val="center"/>
            <w:hideMark/>
          </w:tcPr>
          <w:p w14:paraId="70AA58C8"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2º Sem.</w:t>
            </w:r>
          </w:p>
        </w:tc>
        <w:tc>
          <w:tcPr>
            <w:tcW w:w="850" w:type="dxa"/>
            <w:tcBorders>
              <w:top w:val="nil"/>
              <w:left w:val="nil"/>
              <w:bottom w:val="single" w:sz="4" w:space="0" w:color="auto"/>
              <w:right w:val="single" w:sz="4" w:space="0" w:color="auto"/>
            </w:tcBorders>
            <w:vAlign w:val="center"/>
            <w:hideMark/>
          </w:tcPr>
          <w:p w14:paraId="521CF6ED"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1º Sem.</w:t>
            </w:r>
          </w:p>
        </w:tc>
        <w:tc>
          <w:tcPr>
            <w:tcW w:w="851" w:type="dxa"/>
            <w:tcBorders>
              <w:top w:val="nil"/>
              <w:left w:val="nil"/>
              <w:bottom w:val="single" w:sz="4" w:space="0" w:color="auto"/>
              <w:right w:val="single" w:sz="4" w:space="0" w:color="auto"/>
            </w:tcBorders>
            <w:vAlign w:val="center"/>
            <w:hideMark/>
          </w:tcPr>
          <w:p w14:paraId="3C39CF1E"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2º Sem.</w:t>
            </w:r>
          </w:p>
        </w:tc>
        <w:tc>
          <w:tcPr>
            <w:tcW w:w="763" w:type="dxa"/>
            <w:vMerge/>
            <w:tcBorders>
              <w:top w:val="single" w:sz="4" w:space="0" w:color="auto"/>
              <w:left w:val="single" w:sz="4" w:space="0" w:color="auto"/>
              <w:bottom w:val="single" w:sz="4" w:space="0" w:color="000000"/>
              <w:right w:val="single" w:sz="4" w:space="0" w:color="auto"/>
            </w:tcBorders>
            <w:vAlign w:val="center"/>
            <w:hideMark/>
          </w:tcPr>
          <w:p w14:paraId="10CB96C1" w14:textId="77777777" w:rsidR="00765C45" w:rsidRPr="003B3DD7" w:rsidRDefault="00765C45" w:rsidP="00FA5A62">
            <w:pPr>
              <w:widowControl/>
              <w:spacing w:line="256" w:lineRule="auto"/>
              <w:jc w:val="left"/>
              <w:rPr>
                <w:rFonts w:asciiTheme="minorHAnsi" w:eastAsia="Times New Roman" w:hAnsiTheme="minorHAnsi" w:cstheme="minorHAnsi"/>
                <w:b/>
                <w:bCs/>
                <w:lang w:eastAsia="en-US"/>
              </w:rPr>
            </w:pPr>
          </w:p>
        </w:tc>
      </w:tr>
      <w:tr w:rsidR="00765C45" w:rsidRPr="003B3DD7" w14:paraId="31021292" w14:textId="77777777" w:rsidTr="00A50FE1">
        <w:trPr>
          <w:trHeight w:val="39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11419B33" w14:textId="77777777" w:rsidR="00765C45" w:rsidRPr="003B3DD7" w:rsidRDefault="00765C45" w:rsidP="00FA5A62">
            <w:pPr>
              <w:spacing w:line="256" w:lineRule="auto"/>
              <w:jc w:val="left"/>
              <w:rPr>
                <w:rFonts w:asciiTheme="minorHAnsi" w:hAnsiTheme="minorHAnsi" w:cstheme="minorHAnsi"/>
                <w:b/>
                <w:bCs/>
                <w:lang w:eastAsia="en-US"/>
              </w:rPr>
            </w:pPr>
            <w:r w:rsidRPr="003B3DD7">
              <w:rPr>
                <w:rFonts w:asciiTheme="minorHAnsi" w:hAnsiTheme="minorHAnsi" w:cstheme="minorHAnsi"/>
                <w:b/>
                <w:bCs/>
                <w:lang w:eastAsia="en-US"/>
              </w:rPr>
              <w:t>DESPESAS FINANCIÁVEIS</w:t>
            </w:r>
          </w:p>
        </w:tc>
        <w:tc>
          <w:tcPr>
            <w:tcW w:w="850" w:type="dxa"/>
            <w:tcBorders>
              <w:top w:val="nil"/>
              <w:left w:val="nil"/>
              <w:bottom w:val="single" w:sz="4" w:space="0" w:color="auto"/>
              <w:right w:val="single" w:sz="4" w:space="0" w:color="auto"/>
            </w:tcBorders>
            <w:vAlign w:val="center"/>
          </w:tcPr>
          <w:p w14:paraId="1CEBAC1A" w14:textId="77777777" w:rsidR="00765C45" w:rsidRPr="003B3DD7" w:rsidRDefault="00765C45" w:rsidP="00FA5A62">
            <w:pPr>
              <w:spacing w:line="256" w:lineRule="auto"/>
              <w:jc w:val="right"/>
              <w:rPr>
                <w:rFonts w:asciiTheme="minorHAnsi" w:hAnsiTheme="minorHAnsi" w:cstheme="minorHAnsi"/>
                <w:b/>
                <w:bCs/>
                <w:lang w:eastAsia="en-US"/>
              </w:rPr>
            </w:pPr>
          </w:p>
        </w:tc>
        <w:tc>
          <w:tcPr>
            <w:tcW w:w="851" w:type="dxa"/>
            <w:tcBorders>
              <w:top w:val="nil"/>
              <w:left w:val="nil"/>
              <w:bottom w:val="single" w:sz="4" w:space="0" w:color="auto"/>
              <w:right w:val="single" w:sz="4" w:space="0" w:color="auto"/>
            </w:tcBorders>
            <w:vAlign w:val="center"/>
          </w:tcPr>
          <w:p w14:paraId="18361A3E" w14:textId="77777777" w:rsidR="00765C45" w:rsidRPr="003B3DD7" w:rsidRDefault="00765C45" w:rsidP="00FA5A62">
            <w:pPr>
              <w:spacing w:line="256" w:lineRule="auto"/>
              <w:jc w:val="right"/>
              <w:rPr>
                <w:rFonts w:asciiTheme="minorHAnsi" w:hAnsiTheme="minorHAnsi" w:cstheme="minorHAnsi"/>
                <w:b/>
                <w:bCs/>
                <w:lang w:eastAsia="en-US"/>
              </w:rPr>
            </w:pPr>
          </w:p>
        </w:tc>
        <w:tc>
          <w:tcPr>
            <w:tcW w:w="850" w:type="dxa"/>
            <w:tcBorders>
              <w:top w:val="nil"/>
              <w:left w:val="nil"/>
              <w:bottom w:val="single" w:sz="4" w:space="0" w:color="auto"/>
              <w:right w:val="single" w:sz="4" w:space="0" w:color="auto"/>
            </w:tcBorders>
            <w:vAlign w:val="center"/>
          </w:tcPr>
          <w:p w14:paraId="6E998A39" w14:textId="77777777" w:rsidR="00765C45" w:rsidRPr="003B3DD7" w:rsidRDefault="00765C45" w:rsidP="00FA5A62">
            <w:pPr>
              <w:spacing w:line="256" w:lineRule="auto"/>
              <w:jc w:val="right"/>
              <w:rPr>
                <w:rFonts w:asciiTheme="minorHAnsi" w:hAnsiTheme="minorHAnsi" w:cstheme="minorHAnsi"/>
                <w:b/>
                <w:bCs/>
                <w:lang w:eastAsia="en-US"/>
              </w:rPr>
            </w:pPr>
          </w:p>
        </w:tc>
        <w:tc>
          <w:tcPr>
            <w:tcW w:w="851" w:type="dxa"/>
            <w:tcBorders>
              <w:top w:val="nil"/>
              <w:left w:val="nil"/>
              <w:bottom w:val="single" w:sz="4" w:space="0" w:color="auto"/>
              <w:right w:val="single" w:sz="4" w:space="0" w:color="auto"/>
            </w:tcBorders>
            <w:vAlign w:val="center"/>
          </w:tcPr>
          <w:p w14:paraId="13589469" w14:textId="77777777" w:rsidR="00765C45" w:rsidRPr="003B3DD7" w:rsidRDefault="00765C45" w:rsidP="00FA5A62">
            <w:pPr>
              <w:spacing w:line="256" w:lineRule="auto"/>
              <w:jc w:val="right"/>
              <w:rPr>
                <w:rFonts w:asciiTheme="minorHAnsi" w:hAnsiTheme="minorHAnsi" w:cstheme="minorHAnsi"/>
                <w:b/>
                <w:bCs/>
                <w:lang w:eastAsia="en-US"/>
              </w:rPr>
            </w:pPr>
          </w:p>
        </w:tc>
        <w:tc>
          <w:tcPr>
            <w:tcW w:w="763" w:type="dxa"/>
            <w:tcBorders>
              <w:top w:val="nil"/>
              <w:left w:val="nil"/>
              <w:bottom w:val="single" w:sz="4" w:space="0" w:color="auto"/>
              <w:right w:val="single" w:sz="4" w:space="0" w:color="auto"/>
            </w:tcBorders>
            <w:vAlign w:val="center"/>
          </w:tcPr>
          <w:p w14:paraId="4842429B" w14:textId="77777777" w:rsidR="00765C45" w:rsidRPr="003B3DD7" w:rsidRDefault="00765C45" w:rsidP="00FA5A62">
            <w:pPr>
              <w:spacing w:line="256" w:lineRule="auto"/>
              <w:jc w:val="right"/>
              <w:rPr>
                <w:rFonts w:asciiTheme="minorHAnsi" w:hAnsiTheme="minorHAnsi" w:cstheme="minorHAnsi"/>
                <w:b/>
                <w:bCs/>
                <w:lang w:eastAsia="en-US"/>
              </w:rPr>
            </w:pPr>
          </w:p>
        </w:tc>
      </w:tr>
      <w:tr w:rsidR="00765C45" w:rsidRPr="003B3DD7" w14:paraId="7715EAFC" w14:textId="77777777" w:rsidTr="00A50FE1">
        <w:trPr>
          <w:trHeight w:val="463"/>
        </w:trPr>
        <w:tc>
          <w:tcPr>
            <w:tcW w:w="4962" w:type="dxa"/>
            <w:gridSpan w:val="2"/>
            <w:tcBorders>
              <w:top w:val="nil"/>
              <w:left w:val="single" w:sz="4" w:space="0" w:color="auto"/>
              <w:bottom w:val="single" w:sz="4" w:space="0" w:color="auto"/>
              <w:right w:val="single" w:sz="4" w:space="0" w:color="auto"/>
            </w:tcBorders>
            <w:vAlign w:val="center"/>
            <w:hideMark/>
          </w:tcPr>
          <w:p w14:paraId="378F31D9" w14:textId="77777777" w:rsidR="00765C45" w:rsidRPr="003B3DD7" w:rsidRDefault="00765C45" w:rsidP="00FA5A62">
            <w:pPr>
              <w:spacing w:line="256" w:lineRule="auto"/>
              <w:rPr>
                <w:rFonts w:asciiTheme="minorHAnsi" w:hAnsiTheme="minorHAnsi" w:cstheme="minorHAnsi"/>
                <w:bCs/>
                <w:lang w:eastAsia="en-US"/>
              </w:rPr>
            </w:pPr>
            <w:r w:rsidRPr="003B3DD7">
              <w:rPr>
                <w:rFonts w:asciiTheme="minorHAnsi" w:hAnsiTheme="minorHAnsi" w:cstheme="minorHAnsi"/>
                <w:bCs/>
                <w:lang w:eastAsia="en-US"/>
              </w:rPr>
              <w:t>Bolsas</w:t>
            </w:r>
          </w:p>
        </w:tc>
        <w:tc>
          <w:tcPr>
            <w:tcW w:w="850" w:type="dxa"/>
            <w:tcBorders>
              <w:top w:val="nil"/>
              <w:left w:val="nil"/>
              <w:bottom w:val="single" w:sz="4" w:space="0" w:color="auto"/>
              <w:right w:val="single" w:sz="4" w:space="0" w:color="auto"/>
            </w:tcBorders>
            <w:vAlign w:val="center"/>
            <w:hideMark/>
          </w:tcPr>
          <w:p w14:paraId="0B781E43" w14:textId="77777777" w:rsidR="00765C45" w:rsidRPr="003B3DD7" w:rsidRDefault="00E3397A" w:rsidP="00FA5A62">
            <w:pPr>
              <w:spacing w:line="256" w:lineRule="auto"/>
              <w:jc w:val="right"/>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1" w:type="dxa"/>
            <w:tcBorders>
              <w:top w:val="nil"/>
              <w:left w:val="nil"/>
              <w:bottom w:val="single" w:sz="4" w:space="0" w:color="auto"/>
              <w:right w:val="single" w:sz="4" w:space="0" w:color="auto"/>
            </w:tcBorders>
            <w:vAlign w:val="center"/>
            <w:hideMark/>
          </w:tcPr>
          <w:p w14:paraId="1A2DAE4F" w14:textId="77777777" w:rsidR="00765C45" w:rsidRPr="003B3DD7" w:rsidRDefault="00E3397A" w:rsidP="00FA5A62">
            <w:pPr>
              <w:spacing w:line="256" w:lineRule="auto"/>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0" w:type="dxa"/>
            <w:tcBorders>
              <w:top w:val="nil"/>
              <w:left w:val="nil"/>
              <w:bottom w:val="single" w:sz="4" w:space="0" w:color="auto"/>
              <w:right w:val="single" w:sz="4" w:space="0" w:color="auto"/>
            </w:tcBorders>
            <w:vAlign w:val="center"/>
            <w:hideMark/>
          </w:tcPr>
          <w:p w14:paraId="6584C87D" w14:textId="77777777" w:rsidR="00765C45" w:rsidRPr="003B3DD7" w:rsidRDefault="00E3397A" w:rsidP="00FA5A62">
            <w:pPr>
              <w:spacing w:line="256" w:lineRule="auto"/>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1" w:type="dxa"/>
            <w:tcBorders>
              <w:top w:val="nil"/>
              <w:left w:val="nil"/>
              <w:bottom w:val="single" w:sz="4" w:space="0" w:color="auto"/>
              <w:right w:val="single" w:sz="4" w:space="0" w:color="auto"/>
            </w:tcBorders>
            <w:vAlign w:val="center"/>
            <w:hideMark/>
          </w:tcPr>
          <w:p w14:paraId="320C61AA" w14:textId="77777777" w:rsidR="00765C45" w:rsidRPr="003B3DD7" w:rsidRDefault="00E3397A" w:rsidP="00FA5A62">
            <w:pPr>
              <w:spacing w:line="256" w:lineRule="auto"/>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763" w:type="dxa"/>
            <w:tcBorders>
              <w:top w:val="nil"/>
              <w:left w:val="nil"/>
              <w:bottom w:val="single" w:sz="4" w:space="0" w:color="auto"/>
              <w:right w:val="single" w:sz="4" w:space="0" w:color="auto"/>
            </w:tcBorders>
            <w:vAlign w:val="center"/>
            <w:hideMark/>
          </w:tcPr>
          <w:p w14:paraId="200B9312" w14:textId="77777777" w:rsidR="00765C45" w:rsidRPr="003B3DD7" w:rsidRDefault="00E3397A" w:rsidP="00FA5A62">
            <w:pPr>
              <w:spacing w:line="256" w:lineRule="auto"/>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r>
      <w:tr w:rsidR="00765C45" w:rsidRPr="003B3DD7" w14:paraId="5BBB6A15" w14:textId="77777777" w:rsidTr="00A50FE1">
        <w:trPr>
          <w:trHeight w:val="39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1EE4B066" w14:textId="77777777" w:rsidR="00765C45" w:rsidRPr="003B3DD7" w:rsidRDefault="00765C45" w:rsidP="00FA5A62">
            <w:pPr>
              <w:spacing w:line="256" w:lineRule="auto"/>
              <w:jc w:val="center"/>
              <w:rPr>
                <w:rFonts w:asciiTheme="minorHAnsi" w:hAnsiTheme="minorHAnsi" w:cstheme="minorHAnsi"/>
                <w:b/>
                <w:bCs/>
                <w:lang w:eastAsia="en-US"/>
              </w:rPr>
            </w:pPr>
            <w:r w:rsidRPr="003B3DD7">
              <w:rPr>
                <w:rFonts w:asciiTheme="minorHAnsi" w:hAnsiTheme="minorHAnsi" w:cstheme="minorHAnsi"/>
                <w:b/>
                <w:bCs/>
                <w:lang w:eastAsia="en-US"/>
              </w:rPr>
              <w:t>TOTAL GERAL</w:t>
            </w:r>
          </w:p>
        </w:tc>
        <w:tc>
          <w:tcPr>
            <w:tcW w:w="850" w:type="dxa"/>
            <w:tcBorders>
              <w:top w:val="nil"/>
              <w:left w:val="nil"/>
              <w:bottom w:val="single" w:sz="4" w:space="0" w:color="auto"/>
              <w:right w:val="single" w:sz="4" w:space="0" w:color="auto"/>
            </w:tcBorders>
            <w:vAlign w:val="center"/>
            <w:hideMark/>
          </w:tcPr>
          <w:p w14:paraId="464FED6E" w14:textId="77777777" w:rsidR="00765C45" w:rsidRPr="003B3DD7" w:rsidRDefault="00E3397A" w:rsidP="00FA5A62">
            <w:pPr>
              <w:spacing w:line="256" w:lineRule="auto"/>
              <w:jc w:val="right"/>
              <w:rPr>
                <w:rFonts w:asciiTheme="minorHAnsi" w:hAnsiTheme="minorHAnsi" w:cstheme="minorHAnsi"/>
                <w:sz w:val="24"/>
                <w:szCs w:val="24"/>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1" w:type="dxa"/>
            <w:tcBorders>
              <w:top w:val="nil"/>
              <w:left w:val="nil"/>
              <w:bottom w:val="single" w:sz="4" w:space="0" w:color="auto"/>
              <w:right w:val="single" w:sz="4" w:space="0" w:color="auto"/>
            </w:tcBorders>
            <w:vAlign w:val="center"/>
            <w:hideMark/>
          </w:tcPr>
          <w:p w14:paraId="03546D88" w14:textId="77777777" w:rsidR="00765C45" w:rsidRPr="003B3DD7" w:rsidRDefault="00E3397A" w:rsidP="00FA5A62">
            <w:pPr>
              <w:spacing w:line="256" w:lineRule="auto"/>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0" w:type="dxa"/>
            <w:tcBorders>
              <w:top w:val="nil"/>
              <w:left w:val="nil"/>
              <w:bottom w:val="single" w:sz="4" w:space="0" w:color="auto"/>
              <w:right w:val="single" w:sz="4" w:space="0" w:color="auto"/>
            </w:tcBorders>
            <w:vAlign w:val="center"/>
            <w:hideMark/>
          </w:tcPr>
          <w:p w14:paraId="58FAA258" w14:textId="77777777" w:rsidR="00765C45" w:rsidRPr="003B3DD7" w:rsidRDefault="00E3397A" w:rsidP="00FA5A62">
            <w:pPr>
              <w:spacing w:line="256" w:lineRule="auto"/>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851" w:type="dxa"/>
            <w:tcBorders>
              <w:top w:val="nil"/>
              <w:left w:val="nil"/>
              <w:bottom w:val="single" w:sz="4" w:space="0" w:color="auto"/>
              <w:right w:val="single" w:sz="4" w:space="0" w:color="auto"/>
            </w:tcBorders>
            <w:vAlign w:val="center"/>
            <w:hideMark/>
          </w:tcPr>
          <w:p w14:paraId="2232DCB2" w14:textId="77777777" w:rsidR="00765C45" w:rsidRPr="003B3DD7" w:rsidRDefault="00E3397A" w:rsidP="00FA5A62">
            <w:pPr>
              <w:spacing w:line="256" w:lineRule="auto"/>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c>
          <w:tcPr>
            <w:tcW w:w="763" w:type="dxa"/>
            <w:tcBorders>
              <w:top w:val="nil"/>
              <w:left w:val="nil"/>
              <w:bottom w:val="single" w:sz="4" w:space="0" w:color="auto"/>
              <w:right w:val="single" w:sz="4" w:space="0" w:color="auto"/>
            </w:tcBorders>
            <w:vAlign w:val="center"/>
            <w:hideMark/>
          </w:tcPr>
          <w:p w14:paraId="1449512A" w14:textId="77777777" w:rsidR="00765C45" w:rsidRPr="003B3DD7" w:rsidRDefault="00E3397A" w:rsidP="00FA5A62">
            <w:pPr>
              <w:spacing w:line="256" w:lineRule="auto"/>
              <w:jc w:val="right"/>
              <w:rPr>
                <w:rFonts w:asciiTheme="minorHAnsi" w:hAnsiTheme="minorHAnsi" w:cstheme="minorHAnsi"/>
                <w:lang w:eastAsia="en-US"/>
              </w:rPr>
            </w:pPr>
            <w:r w:rsidRPr="003B3DD7">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765C45" w:rsidRPr="003B3DD7">
              <w:rPr>
                <w:rFonts w:asciiTheme="minorHAnsi" w:hAnsiTheme="minorHAnsi" w:cstheme="minorHAnsi"/>
                <w:lang w:eastAsia="en-US"/>
              </w:rPr>
              <w:instrText xml:space="preserve"> FORMTEXT </w:instrText>
            </w:r>
            <w:r w:rsidRPr="003B3DD7">
              <w:rPr>
                <w:rFonts w:asciiTheme="minorHAnsi" w:hAnsiTheme="minorHAnsi" w:cstheme="minorHAnsi"/>
                <w:lang w:eastAsia="en-US"/>
              </w:rPr>
            </w:r>
            <w:r w:rsidRPr="003B3DD7">
              <w:rPr>
                <w:rFonts w:asciiTheme="minorHAnsi" w:hAnsiTheme="minorHAnsi" w:cstheme="minorHAnsi"/>
                <w:lang w:eastAsia="en-US"/>
              </w:rPr>
              <w:fldChar w:fldCharType="separate"/>
            </w:r>
            <w:r w:rsidR="00765C45" w:rsidRPr="003B3DD7">
              <w:rPr>
                <w:rFonts w:asciiTheme="minorHAnsi" w:hAnsiTheme="minorHAnsi" w:cstheme="minorHAnsi"/>
                <w:noProof/>
                <w:lang w:eastAsia="en-US"/>
              </w:rPr>
              <w:t>0,00</w:t>
            </w:r>
            <w:r w:rsidRPr="003B3DD7">
              <w:rPr>
                <w:rFonts w:asciiTheme="minorHAnsi" w:hAnsiTheme="minorHAnsi" w:cstheme="minorHAnsi"/>
                <w:lang w:eastAsia="en-US"/>
              </w:rPr>
              <w:fldChar w:fldCharType="end"/>
            </w:r>
          </w:p>
        </w:tc>
      </w:tr>
    </w:tbl>
    <w:p w14:paraId="3FE19FD0" w14:textId="77777777" w:rsidR="00765C45" w:rsidRPr="003B3DD7" w:rsidRDefault="00765C45" w:rsidP="00765C45">
      <w:pPr>
        <w:spacing w:before="200" w:after="100" w:line="240" w:lineRule="auto"/>
        <w:textAlignment w:val="baseline"/>
        <w:rPr>
          <w:rFonts w:asciiTheme="minorHAnsi" w:eastAsia="Times New Roman" w:hAnsiTheme="minorHAnsi" w:cstheme="minorHAnsi"/>
          <w:b/>
          <w:bCs/>
          <w:caps/>
          <w:color w:val="0070C0"/>
          <w:lang w:eastAsia="pt-BR"/>
        </w:rPr>
      </w:pPr>
    </w:p>
    <w:p w14:paraId="4DBCD5E3" w14:textId="77777777" w:rsidR="00765C45" w:rsidRPr="003B3DD7" w:rsidRDefault="00765C45" w:rsidP="00765C45">
      <w:pPr>
        <w:spacing w:before="200" w:after="100" w:line="240" w:lineRule="auto"/>
        <w:textAlignment w:val="baseline"/>
        <w:rPr>
          <w:rFonts w:asciiTheme="minorHAnsi" w:eastAsia="Times New Roman" w:hAnsiTheme="minorHAnsi" w:cstheme="minorHAnsi"/>
          <w:b/>
          <w:bCs/>
          <w:caps/>
          <w:color w:val="0070C0"/>
          <w:lang w:eastAsia="pt-BR"/>
        </w:rPr>
      </w:pPr>
      <w:r w:rsidRPr="003B3DD7">
        <w:rPr>
          <w:rFonts w:asciiTheme="minorHAnsi" w:eastAsia="Times New Roman" w:hAnsiTheme="minorHAnsi" w:cstheme="minorHAnsi"/>
          <w:b/>
          <w:bCs/>
          <w:caps/>
          <w:color w:val="0070C0"/>
          <w:lang w:eastAsia="pt-BR"/>
        </w:rPr>
        <w:t>8. PLANO DE METAS E ETAPAS</w:t>
      </w:r>
    </w:p>
    <w:p w14:paraId="606651CF" w14:textId="77777777" w:rsidR="00765C45" w:rsidRPr="003B3DD7" w:rsidRDefault="00765C45" w:rsidP="00765C45">
      <w:pPr>
        <w:autoSpaceDN w:val="0"/>
        <w:spacing w:after="60" w:line="19" w:lineRule="atLeast"/>
        <w:rPr>
          <w:rFonts w:asciiTheme="minorHAnsi" w:hAnsiTheme="minorHAnsi" w:cstheme="minorHAnsi"/>
        </w:rPr>
      </w:pPr>
      <w:r w:rsidRPr="003B3DD7">
        <w:rPr>
          <w:rFonts w:asciiTheme="minorHAnsi" w:hAnsiTheme="minorHAnsi" w:cstheme="minorHAnsi"/>
        </w:rPr>
        <w:t xml:space="preserve">Descrever a(s) meta(s), elementos que compõe o projeto, contemplando a descrição, unidade de medida e quantidade, além das etapas, ações em que se pode dividir a execução de uma meta, do período de realização e valor previsto para </w:t>
      </w:r>
      <w:proofErr w:type="gramStart"/>
      <w:r w:rsidRPr="003B3DD7">
        <w:rPr>
          <w:rFonts w:asciiTheme="minorHAnsi" w:hAnsiTheme="minorHAnsi" w:cstheme="minorHAnsi"/>
        </w:rPr>
        <w:t>a mesma</w:t>
      </w:r>
      <w:proofErr w:type="gramEnd"/>
      <w:r w:rsidRPr="003B3DD7">
        <w:rPr>
          <w:rFonts w:asciiTheme="minorHAnsi" w:hAnsiTheme="minorHAnsi" w:cstheme="minorHAnsi"/>
        </w:rPr>
        <w:t xml:space="preserve">. Não existe nenhuma limitação para a quantidade de metas e etapas. </w:t>
      </w:r>
    </w:p>
    <w:p w14:paraId="505D6510" w14:textId="77777777" w:rsidR="00765C45" w:rsidRPr="003B3DD7" w:rsidRDefault="00765C45" w:rsidP="00765C45">
      <w:pPr>
        <w:autoSpaceDN w:val="0"/>
        <w:spacing w:after="60" w:line="19" w:lineRule="atLeast"/>
        <w:jc w:val="left"/>
        <w:rPr>
          <w:rFonts w:asciiTheme="minorHAnsi" w:hAnsiTheme="minorHAnsi" w:cstheme="minorHAnsi"/>
        </w:rPr>
      </w:pPr>
    </w:p>
    <w:tbl>
      <w:tblPr>
        <w:tblW w:w="471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4"/>
        <w:gridCol w:w="2546"/>
      </w:tblGrid>
      <w:tr w:rsidR="00765C45" w:rsidRPr="003B3DD7" w14:paraId="6230661B" w14:textId="77777777" w:rsidTr="00D307D1">
        <w:trPr>
          <w:cantSplit/>
          <w:trHeight w:val="20"/>
        </w:trPr>
        <w:tc>
          <w:tcPr>
            <w:tcW w:w="1103" w:type="dxa"/>
            <w:vMerge w:val="restart"/>
            <w:tcBorders>
              <w:top w:val="single" w:sz="2" w:space="0" w:color="auto"/>
              <w:left w:val="single" w:sz="2" w:space="0" w:color="auto"/>
              <w:bottom w:val="single" w:sz="2" w:space="0" w:color="auto"/>
              <w:right w:val="single" w:sz="2" w:space="0" w:color="auto"/>
            </w:tcBorders>
            <w:vAlign w:val="center"/>
            <w:hideMark/>
          </w:tcPr>
          <w:p w14:paraId="29FB021D"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 xml:space="preserve">META </w:t>
            </w:r>
            <w:r w:rsidR="004728EC" w:rsidRPr="003B3DD7">
              <w:rPr>
                <w:rFonts w:asciiTheme="minorHAnsi" w:eastAsia="Times New Roman" w:hAnsiTheme="minorHAnsi" w:cstheme="minorHAnsi"/>
                <w:color w:val="000000"/>
              </w:rPr>
              <w:t>nº</w:t>
            </w:r>
          </w:p>
        </w:tc>
        <w:tc>
          <w:tcPr>
            <w:tcW w:w="5425" w:type="dxa"/>
            <w:tcBorders>
              <w:top w:val="single" w:sz="2" w:space="0" w:color="auto"/>
              <w:left w:val="single" w:sz="2" w:space="0" w:color="auto"/>
              <w:bottom w:val="single" w:sz="2" w:space="0" w:color="auto"/>
              <w:right w:val="single" w:sz="2" w:space="0" w:color="auto"/>
            </w:tcBorders>
            <w:hideMark/>
          </w:tcPr>
          <w:p w14:paraId="1D8CCA36"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Descrição da meta:</w:t>
            </w:r>
          </w:p>
        </w:tc>
        <w:tc>
          <w:tcPr>
            <w:tcW w:w="2546" w:type="dxa"/>
            <w:tcBorders>
              <w:top w:val="single" w:sz="2" w:space="0" w:color="auto"/>
              <w:left w:val="single" w:sz="2" w:space="0" w:color="auto"/>
              <w:bottom w:val="single" w:sz="2" w:space="0" w:color="auto"/>
              <w:right w:val="single" w:sz="2" w:space="0" w:color="auto"/>
            </w:tcBorders>
          </w:tcPr>
          <w:p w14:paraId="3D362B85"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p>
        </w:tc>
      </w:tr>
      <w:tr w:rsidR="00765C45" w:rsidRPr="003B3DD7" w14:paraId="1F90B710" w14:textId="77777777" w:rsidTr="00D307D1">
        <w:trPr>
          <w:cantSplit/>
          <w:trHeight w:val="20"/>
        </w:trPr>
        <w:tc>
          <w:tcPr>
            <w:tcW w:w="1103" w:type="dxa"/>
            <w:vMerge/>
            <w:tcBorders>
              <w:top w:val="single" w:sz="2" w:space="0" w:color="auto"/>
              <w:left w:val="single" w:sz="2" w:space="0" w:color="auto"/>
              <w:bottom w:val="single" w:sz="2" w:space="0" w:color="auto"/>
              <w:right w:val="single" w:sz="2" w:space="0" w:color="auto"/>
            </w:tcBorders>
            <w:vAlign w:val="center"/>
            <w:hideMark/>
          </w:tcPr>
          <w:p w14:paraId="75C9FD03" w14:textId="77777777" w:rsidR="00765C45" w:rsidRPr="003B3DD7" w:rsidRDefault="00765C45" w:rsidP="00FA5A62">
            <w:pPr>
              <w:spacing w:line="240" w:lineRule="auto"/>
              <w:jc w:val="left"/>
              <w:rPr>
                <w:rFonts w:asciiTheme="minorHAnsi" w:eastAsia="Times New Roman" w:hAnsiTheme="minorHAnsi" w:cstheme="minorHAnsi"/>
                <w:color w:val="000000"/>
              </w:rPr>
            </w:pPr>
          </w:p>
        </w:tc>
        <w:tc>
          <w:tcPr>
            <w:tcW w:w="5425" w:type="dxa"/>
            <w:tcBorders>
              <w:top w:val="single" w:sz="2" w:space="0" w:color="auto"/>
              <w:left w:val="single" w:sz="2" w:space="0" w:color="auto"/>
              <w:bottom w:val="single" w:sz="2" w:space="0" w:color="auto"/>
              <w:right w:val="single" w:sz="2" w:space="0" w:color="auto"/>
            </w:tcBorders>
            <w:hideMark/>
          </w:tcPr>
          <w:p w14:paraId="60FC48CF"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Unidade de medida:</w:t>
            </w:r>
          </w:p>
        </w:tc>
        <w:tc>
          <w:tcPr>
            <w:tcW w:w="2546" w:type="dxa"/>
            <w:tcBorders>
              <w:top w:val="single" w:sz="2" w:space="0" w:color="auto"/>
              <w:left w:val="single" w:sz="2" w:space="0" w:color="auto"/>
              <w:bottom w:val="single" w:sz="2" w:space="0" w:color="auto"/>
              <w:right w:val="single" w:sz="2" w:space="0" w:color="auto"/>
            </w:tcBorders>
            <w:hideMark/>
          </w:tcPr>
          <w:p w14:paraId="49821C9E"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Quantidade:</w:t>
            </w:r>
          </w:p>
        </w:tc>
      </w:tr>
      <w:tr w:rsidR="00765C45" w:rsidRPr="003B3DD7" w14:paraId="3F835E22" w14:textId="77777777" w:rsidTr="00D307D1">
        <w:trPr>
          <w:cantSplit/>
          <w:trHeight w:val="20"/>
        </w:trPr>
        <w:tc>
          <w:tcPr>
            <w:tcW w:w="1103" w:type="dxa"/>
            <w:vMerge/>
            <w:tcBorders>
              <w:top w:val="single" w:sz="2" w:space="0" w:color="auto"/>
              <w:left w:val="single" w:sz="2" w:space="0" w:color="auto"/>
              <w:bottom w:val="single" w:sz="2" w:space="0" w:color="auto"/>
              <w:right w:val="single" w:sz="2" w:space="0" w:color="auto"/>
            </w:tcBorders>
            <w:vAlign w:val="center"/>
            <w:hideMark/>
          </w:tcPr>
          <w:p w14:paraId="0DCB963D" w14:textId="77777777" w:rsidR="00765C45" w:rsidRPr="003B3DD7" w:rsidRDefault="00765C45" w:rsidP="00FA5A62">
            <w:pPr>
              <w:spacing w:line="240" w:lineRule="auto"/>
              <w:jc w:val="left"/>
              <w:rPr>
                <w:rFonts w:asciiTheme="minorHAnsi" w:eastAsia="Times New Roman" w:hAnsiTheme="minorHAnsi" w:cstheme="minorHAnsi"/>
                <w:color w:val="000000"/>
              </w:rPr>
            </w:pPr>
          </w:p>
        </w:tc>
        <w:tc>
          <w:tcPr>
            <w:tcW w:w="7971" w:type="dxa"/>
            <w:gridSpan w:val="2"/>
            <w:tcBorders>
              <w:top w:val="single" w:sz="2" w:space="0" w:color="auto"/>
              <w:left w:val="single" w:sz="2" w:space="0" w:color="auto"/>
              <w:bottom w:val="single" w:sz="2" w:space="0" w:color="auto"/>
              <w:right w:val="single" w:sz="2" w:space="0" w:color="auto"/>
            </w:tcBorders>
            <w:vAlign w:val="center"/>
            <w:hideMark/>
          </w:tcPr>
          <w:p w14:paraId="564F6931"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 xml:space="preserve">Etapa/Fase </w:t>
            </w:r>
            <w:r w:rsidR="004728EC" w:rsidRPr="003B3DD7">
              <w:rPr>
                <w:rFonts w:asciiTheme="minorHAnsi" w:eastAsia="Times New Roman" w:hAnsiTheme="minorHAnsi" w:cstheme="minorHAnsi"/>
                <w:color w:val="000000"/>
              </w:rPr>
              <w:t>nº</w:t>
            </w:r>
          </w:p>
        </w:tc>
      </w:tr>
      <w:tr w:rsidR="00765C45" w:rsidRPr="003B3DD7" w14:paraId="6FBE277C" w14:textId="77777777" w:rsidTr="00D307D1">
        <w:trPr>
          <w:cantSplit/>
          <w:trHeight w:val="20"/>
        </w:trPr>
        <w:tc>
          <w:tcPr>
            <w:tcW w:w="1103" w:type="dxa"/>
            <w:vMerge/>
            <w:tcBorders>
              <w:top w:val="single" w:sz="2" w:space="0" w:color="auto"/>
              <w:left w:val="single" w:sz="2" w:space="0" w:color="auto"/>
              <w:bottom w:val="single" w:sz="2" w:space="0" w:color="auto"/>
              <w:right w:val="single" w:sz="2" w:space="0" w:color="auto"/>
            </w:tcBorders>
            <w:vAlign w:val="center"/>
            <w:hideMark/>
          </w:tcPr>
          <w:p w14:paraId="2DBF1652" w14:textId="77777777" w:rsidR="00765C45" w:rsidRPr="003B3DD7" w:rsidRDefault="00765C45" w:rsidP="00FA5A62">
            <w:pPr>
              <w:spacing w:line="240" w:lineRule="auto"/>
              <w:jc w:val="left"/>
              <w:rPr>
                <w:rFonts w:asciiTheme="minorHAnsi" w:eastAsia="Times New Roman" w:hAnsiTheme="minorHAnsi" w:cstheme="minorHAnsi"/>
                <w:color w:val="000000"/>
              </w:rPr>
            </w:pPr>
          </w:p>
        </w:tc>
        <w:tc>
          <w:tcPr>
            <w:tcW w:w="5425" w:type="dxa"/>
            <w:tcBorders>
              <w:top w:val="single" w:sz="2" w:space="0" w:color="auto"/>
              <w:left w:val="single" w:sz="2" w:space="0" w:color="auto"/>
              <w:bottom w:val="single" w:sz="2" w:space="0" w:color="auto"/>
              <w:right w:val="single" w:sz="2" w:space="0" w:color="auto"/>
            </w:tcBorders>
            <w:hideMark/>
          </w:tcPr>
          <w:p w14:paraId="16C804B5"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Descrição da Etapa/Fase</w:t>
            </w:r>
          </w:p>
        </w:tc>
        <w:tc>
          <w:tcPr>
            <w:tcW w:w="2546" w:type="dxa"/>
            <w:tcBorders>
              <w:top w:val="single" w:sz="2" w:space="0" w:color="auto"/>
              <w:left w:val="single" w:sz="2" w:space="0" w:color="auto"/>
              <w:bottom w:val="single" w:sz="2" w:space="0" w:color="auto"/>
              <w:right w:val="single" w:sz="2" w:space="0" w:color="auto"/>
            </w:tcBorders>
          </w:tcPr>
          <w:p w14:paraId="12696115"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p>
        </w:tc>
      </w:tr>
      <w:tr w:rsidR="00765C45" w:rsidRPr="003B3DD7" w14:paraId="0C9C1901" w14:textId="77777777" w:rsidTr="00D307D1">
        <w:trPr>
          <w:cantSplit/>
          <w:trHeight w:val="20"/>
        </w:trPr>
        <w:tc>
          <w:tcPr>
            <w:tcW w:w="1103" w:type="dxa"/>
            <w:vMerge/>
            <w:tcBorders>
              <w:top w:val="single" w:sz="2" w:space="0" w:color="auto"/>
              <w:left w:val="single" w:sz="2" w:space="0" w:color="auto"/>
              <w:bottom w:val="single" w:sz="2" w:space="0" w:color="auto"/>
              <w:right w:val="single" w:sz="2" w:space="0" w:color="auto"/>
            </w:tcBorders>
            <w:vAlign w:val="center"/>
            <w:hideMark/>
          </w:tcPr>
          <w:p w14:paraId="6CFDBD79" w14:textId="77777777" w:rsidR="00765C45" w:rsidRPr="003B3DD7" w:rsidRDefault="00765C45" w:rsidP="00FA5A62">
            <w:pPr>
              <w:spacing w:line="240" w:lineRule="auto"/>
              <w:jc w:val="left"/>
              <w:rPr>
                <w:rFonts w:asciiTheme="minorHAnsi" w:eastAsia="Times New Roman" w:hAnsiTheme="minorHAnsi" w:cstheme="minorHAnsi"/>
                <w:color w:val="000000"/>
              </w:rPr>
            </w:pPr>
          </w:p>
        </w:tc>
        <w:tc>
          <w:tcPr>
            <w:tcW w:w="5425" w:type="dxa"/>
            <w:tcBorders>
              <w:top w:val="single" w:sz="2" w:space="0" w:color="auto"/>
              <w:left w:val="single" w:sz="2" w:space="0" w:color="auto"/>
              <w:bottom w:val="single" w:sz="2" w:space="0" w:color="auto"/>
              <w:right w:val="single" w:sz="2" w:space="0" w:color="auto"/>
            </w:tcBorders>
            <w:hideMark/>
          </w:tcPr>
          <w:p w14:paraId="5D5ACDDB"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Período de realização: Início://Término://</w:t>
            </w:r>
          </w:p>
        </w:tc>
        <w:tc>
          <w:tcPr>
            <w:tcW w:w="2546" w:type="dxa"/>
            <w:tcBorders>
              <w:top w:val="single" w:sz="2" w:space="0" w:color="auto"/>
              <w:left w:val="single" w:sz="2" w:space="0" w:color="auto"/>
              <w:bottom w:val="single" w:sz="2" w:space="0" w:color="auto"/>
              <w:right w:val="single" w:sz="2" w:space="0" w:color="auto"/>
            </w:tcBorders>
            <w:hideMark/>
          </w:tcPr>
          <w:p w14:paraId="7F9830FB"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Valor Previsto:</w:t>
            </w:r>
          </w:p>
        </w:tc>
      </w:tr>
    </w:tbl>
    <w:p w14:paraId="5B77ECBD" w14:textId="77777777" w:rsidR="00765C45" w:rsidRPr="003B3DD7" w:rsidRDefault="00765C45" w:rsidP="00765C45">
      <w:pPr>
        <w:autoSpaceDN w:val="0"/>
        <w:spacing w:line="19" w:lineRule="atLeast"/>
        <w:jc w:val="right"/>
        <w:rPr>
          <w:rFonts w:asciiTheme="minorHAnsi" w:hAnsiTheme="minorHAnsi" w:cstheme="minorHAnsi"/>
          <w:b/>
        </w:rPr>
      </w:pPr>
    </w:p>
    <w:tbl>
      <w:tblPr>
        <w:tblW w:w="4711" w:type="pct"/>
        <w:tblInd w:w="-5" w:type="dxa"/>
        <w:tblLayout w:type="fixed"/>
        <w:tblLook w:val="04A0" w:firstRow="1" w:lastRow="0" w:firstColumn="1" w:lastColumn="0" w:noHBand="0" w:noVBand="1"/>
      </w:tblPr>
      <w:tblGrid>
        <w:gridCol w:w="1103"/>
        <w:gridCol w:w="5423"/>
        <w:gridCol w:w="2546"/>
      </w:tblGrid>
      <w:tr w:rsidR="00765C45" w:rsidRPr="003B3DD7" w14:paraId="431F3EE5" w14:textId="77777777" w:rsidTr="00D307D1">
        <w:trPr>
          <w:cantSplit/>
          <w:trHeight w:val="20"/>
        </w:trPr>
        <w:tc>
          <w:tcPr>
            <w:tcW w:w="1103" w:type="dxa"/>
            <w:vMerge w:val="restart"/>
            <w:tcBorders>
              <w:top w:val="single" w:sz="4" w:space="0" w:color="000000"/>
              <w:left w:val="single" w:sz="4" w:space="0" w:color="000000"/>
              <w:bottom w:val="single" w:sz="4" w:space="0" w:color="000000"/>
              <w:right w:val="nil"/>
            </w:tcBorders>
            <w:vAlign w:val="center"/>
            <w:hideMark/>
          </w:tcPr>
          <w:p w14:paraId="22C20367"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 xml:space="preserve">META </w:t>
            </w:r>
            <w:r w:rsidR="004728EC" w:rsidRPr="003B3DD7">
              <w:rPr>
                <w:rFonts w:asciiTheme="minorHAnsi" w:eastAsia="Times New Roman" w:hAnsiTheme="minorHAnsi" w:cstheme="minorHAnsi"/>
                <w:color w:val="000000"/>
              </w:rPr>
              <w:t>nº</w:t>
            </w:r>
          </w:p>
        </w:tc>
        <w:tc>
          <w:tcPr>
            <w:tcW w:w="5423" w:type="dxa"/>
            <w:tcBorders>
              <w:top w:val="single" w:sz="4" w:space="0" w:color="000000"/>
              <w:left w:val="single" w:sz="4" w:space="0" w:color="000000"/>
              <w:bottom w:val="single" w:sz="4" w:space="0" w:color="000000"/>
              <w:right w:val="nil"/>
            </w:tcBorders>
            <w:hideMark/>
          </w:tcPr>
          <w:p w14:paraId="080939BF"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Descrição da meta:</w:t>
            </w:r>
          </w:p>
        </w:tc>
        <w:tc>
          <w:tcPr>
            <w:tcW w:w="2546" w:type="dxa"/>
            <w:tcBorders>
              <w:top w:val="single" w:sz="4" w:space="0" w:color="000000"/>
              <w:left w:val="single" w:sz="4" w:space="0" w:color="000000"/>
              <w:bottom w:val="single" w:sz="4" w:space="0" w:color="000000"/>
              <w:right w:val="single" w:sz="4" w:space="0" w:color="000000"/>
            </w:tcBorders>
          </w:tcPr>
          <w:p w14:paraId="64F9181F"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p>
        </w:tc>
      </w:tr>
      <w:tr w:rsidR="00765C45" w:rsidRPr="003B3DD7" w14:paraId="0D933F4E" w14:textId="77777777" w:rsidTr="00D307D1">
        <w:trPr>
          <w:cantSplit/>
          <w:trHeight w:val="20"/>
        </w:trPr>
        <w:tc>
          <w:tcPr>
            <w:tcW w:w="1103" w:type="dxa"/>
            <w:vMerge/>
            <w:tcBorders>
              <w:top w:val="single" w:sz="4" w:space="0" w:color="000000"/>
              <w:left w:val="single" w:sz="4" w:space="0" w:color="000000"/>
              <w:bottom w:val="single" w:sz="4" w:space="0" w:color="000000"/>
              <w:right w:val="nil"/>
            </w:tcBorders>
            <w:vAlign w:val="center"/>
            <w:hideMark/>
          </w:tcPr>
          <w:p w14:paraId="20BCA4AB" w14:textId="77777777" w:rsidR="00765C45" w:rsidRPr="003B3DD7" w:rsidRDefault="00765C45" w:rsidP="00FA5A62">
            <w:pPr>
              <w:spacing w:line="240" w:lineRule="auto"/>
              <w:jc w:val="left"/>
              <w:rPr>
                <w:rFonts w:asciiTheme="minorHAnsi" w:eastAsia="Times New Roman" w:hAnsiTheme="minorHAnsi" w:cstheme="minorHAnsi"/>
                <w:color w:val="000000"/>
              </w:rPr>
            </w:pPr>
          </w:p>
        </w:tc>
        <w:tc>
          <w:tcPr>
            <w:tcW w:w="5423" w:type="dxa"/>
            <w:tcBorders>
              <w:top w:val="single" w:sz="4" w:space="0" w:color="000000"/>
              <w:left w:val="single" w:sz="4" w:space="0" w:color="000000"/>
              <w:bottom w:val="single" w:sz="4" w:space="0" w:color="000000"/>
              <w:right w:val="nil"/>
            </w:tcBorders>
            <w:hideMark/>
          </w:tcPr>
          <w:p w14:paraId="000606EC"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Unidade de medida:</w:t>
            </w:r>
          </w:p>
        </w:tc>
        <w:tc>
          <w:tcPr>
            <w:tcW w:w="2546" w:type="dxa"/>
            <w:tcBorders>
              <w:top w:val="single" w:sz="4" w:space="0" w:color="000000"/>
              <w:left w:val="single" w:sz="4" w:space="0" w:color="000000"/>
              <w:bottom w:val="single" w:sz="4" w:space="0" w:color="000000"/>
              <w:right w:val="single" w:sz="4" w:space="0" w:color="000000"/>
            </w:tcBorders>
            <w:hideMark/>
          </w:tcPr>
          <w:p w14:paraId="02443433"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Quantidade:</w:t>
            </w:r>
          </w:p>
        </w:tc>
      </w:tr>
      <w:tr w:rsidR="00765C45" w:rsidRPr="003B3DD7" w14:paraId="347FDB19" w14:textId="77777777" w:rsidTr="00D307D1">
        <w:trPr>
          <w:cantSplit/>
          <w:trHeight w:val="20"/>
        </w:trPr>
        <w:tc>
          <w:tcPr>
            <w:tcW w:w="1103" w:type="dxa"/>
            <w:vMerge/>
            <w:tcBorders>
              <w:top w:val="single" w:sz="4" w:space="0" w:color="000000"/>
              <w:left w:val="single" w:sz="4" w:space="0" w:color="000000"/>
              <w:bottom w:val="single" w:sz="4" w:space="0" w:color="000000"/>
              <w:right w:val="nil"/>
            </w:tcBorders>
            <w:vAlign w:val="center"/>
            <w:hideMark/>
          </w:tcPr>
          <w:p w14:paraId="64F04C00" w14:textId="77777777" w:rsidR="00765C45" w:rsidRPr="003B3DD7" w:rsidRDefault="00765C45" w:rsidP="00FA5A62">
            <w:pPr>
              <w:spacing w:line="240" w:lineRule="auto"/>
              <w:jc w:val="left"/>
              <w:rPr>
                <w:rFonts w:asciiTheme="minorHAnsi" w:eastAsia="Times New Roman" w:hAnsiTheme="minorHAnsi" w:cstheme="minorHAnsi"/>
                <w:color w:val="000000"/>
              </w:rPr>
            </w:pPr>
          </w:p>
        </w:tc>
        <w:tc>
          <w:tcPr>
            <w:tcW w:w="7969" w:type="dxa"/>
            <w:gridSpan w:val="2"/>
            <w:tcBorders>
              <w:top w:val="single" w:sz="4" w:space="0" w:color="000000"/>
              <w:left w:val="single" w:sz="4" w:space="0" w:color="000000"/>
              <w:bottom w:val="single" w:sz="4" w:space="0" w:color="000000"/>
              <w:right w:val="single" w:sz="4" w:space="0" w:color="000000"/>
            </w:tcBorders>
            <w:vAlign w:val="center"/>
            <w:hideMark/>
          </w:tcPr>
          <w:p w14:paraId="71A07A47"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 xml:space="preserve">Etapa/Fase </w:t>
            </w:r>
            <w:r w:rsidR="004728EC" w:rsidRPr="003B3DD7">
              <w:rPr>
                <w:rFonts w:asciiTheme="minorHAnsi" w:eastAsia="Times New Roman" w:hAnsiTheme="minorHAnsi" w:cstheme="minorHAnsi"/>
                <w:color w:val="000000"/>
              </w:rPr>
              <w:t>nº</w:t>
            </w:r>
          </w:p>
        </w:tc>
      </w:tr>
      <w:tr w:rsidR="00765C45" w:rsidRPr="003B3DD7" w14:paraId="5497B769" w14:textId="77777777" w:rsidTr="00D307D1">
        <w:trPr>
          <w:cantSplit/>
          <w:trHeight w:val="20"/>
        </w:trPr>
        <w:tc>
          <w:tcPr>
            <w:tcW w:w="1103" w:type="dxa"/>
            <w:vMerge/>
            <w:tcBorders>
              <w:top w:val="single" w:sz="4" w:space="0" w:color="000000"/>
              <w:left w:val="single" w:sz="4" w:space="0" w:color="000000"/>
              <w:bottom w:val="single" w:sz="4" w:space="0" w:color="000000"/>
              <w:right w:val="nil"/>
            </w:tcBorders>
            <w:vAlign w:val="center"/>
            <w:hideMark/>
          </w:tcPr>
          <w:p w14:paraId="280517BD" w14:textId="77777777" w:rsidR="00765C45" w:rsidRPr="003B3DD7" w:rsidRDefault="00765C45" w:rsidP="00FA5A62">
            <w:pPr>
              <w:spacing w:line="240" w:lineRule="auto"/>
              <w:jc w:val="left"/>
              <w:rPr>
                <w:rFonts w:asciiTheme="minorHAnsi" w:eastAsia="Times New Roman" w:hAnsiTheme="minorHAnsi" w:cstheme="minorHAnsi"/>
                <w:color w:val="000000"/>
              </w:rPr>
            </w:pPr>
          </w:p>
        </w:tc>
        <w:tc>
          <w:tcPr>
            <w:tcW w:w="5423" w:type="dxa"/>
            <w:tcBorders>
              <w:top w:val="single" w:sz="4" w:space="0" w:color="000000"/>
              <w:left w:val="single" w:sz="4" w:space="0" w:color="000000"/>
              <w:bottom w:val="single" w:sz="4" w:space="0" w:color="000000"/>
              <w:right w:val="nil"/>
            </w:tcBorders>
            <w:hideMark/>
          </w:tcPr>
          <w:p w14:paraId="666C7657"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Descrição da Etapa/Fase</w:t>
            </w:r>
          </w:p>
        </w:tc>
        <w:tc>
          <w:tcPr>
            <w:tcW w:w="2546" w:type="dxa"/>
            <w:tcBorders>
              <w:top w:val="single" w:sz="4" w:space="0" w:color="000000"/>
              <w:left w:val="single" w:sz="4" w:space="0" w:color="000000"/>
              <w:bottom w:val="single" w:sz="4" w:space="0" w:color="000000"/>
              <w:right w:val="single" w:sz="4" w:space="0" w:color="000000"/>
            </w:tcBorders>
          </w:tcPr>
          <w:p w14:paraId="6A04C8C9"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p>
        </w:tc>
      </w:tr>
      <w:tr w:rsidR="00765C45" w:rsidRPr="003B3DD7" w14:paraId="26746060" w14:textId="77777777" w:rsidTr="00D307D1">
        <w:trPr>
          <w:cantSplit/>
          <w:trHeight w:val="20"/>
        </w:trPr>
        <w:tc>
          <w:tcPr>
            <w:tcW w:w="1103" w:type="dxa"/>
            <w:vMerge/>
            <w:tcBorders>
              <w:top w:val="single" w:sz="4" w:space="0" w:color="000000"/>
              <w:left w:val="single" w:sz="4" w:space="0" w:color="000000"/>
              <w:bottom w:val="single" w:sz="4" w:space="0" w:color="000000"/>
              <w:right w:val="nil"/>
            </w:tcBorders>
            <w:vAlign w:val="center"/>
            <w:hideMark/>
          </w:tcPr>
          <w:p w14:paraId="5B6422AA" w14:textId="77777777" w:rsidR="00765C45" w:rsidRPr="003B3DD7" w:rsidRDefault="00765C45" w:rsidP="00FA5A62">
            <w:pPr>
              <w:spacing w:line="240" w:lineRule="auto"/>
              <w:jc w:val="left"/>
              <w:rPr>
                <w:rFonts w:asciiTheme="minorHAnsi" w:eastAsia="Times New Roman" w:hAnsiTheme="minorHAnsi" w:cstheme="minorHAnsi"/>
                <w:color w:val="000000"/>
              </w:rPr>
            </w:pPr>
          </w:p>
        </w:tc>
        <w:tc>
          <w:tcPr>
            <w:tcW w:w="5423" w:type="dxa"/>
            <w:tcBorders>
              <w:top w:val="single" w:sz="4" w:space="0" w:color="000000"/>
              <w:left w:val="single" w:sz="4" w:space="0" w:color="000000"/>
              <w:bottom w:val="single" w:sz="4" w:space="0" w:color="000000"/>
              <w:right w:val="nil"/>
            </w:tcBorders>
            <w:hideMark/>
          </w:tcPr>
          <w:p w14:paraId="2B92C6B3"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Período de realização: Início://Término://</w:t>
            </w:r>
          </w:p>
        </w:tc>
        <w:tc>
          <w:tcPr>
            <w:tcW w:w="2546" w:type="dxa"/>
            <w:tcBorders>
              <w:top w:val="single" w:sz="4" w:space="0" w:color="000000"/>
              <w:left w:val="single" w:sz="4" w:space="0" w:color="000000"/>
              <w:bottom w:val="single" w:sz="4" w:space="0" w:color="000000"/>
              <w:right w:val="single" w:sz="4" w:space="0" w:color="000000"/>
            </w:tcBorders>
            <w:hideMark/>
          </w:tcPr>
          <w:p w14:paraId="38DD8CEE" w14:textId="77777777" w:rsidR="00765C45" w:rsidRPr="003B3DD7" w:rsidRDefault="00765C45" w:rsidP="00FA5A62">
            <w:pPr>
              <w:autoSpaceDN w:val="0"/>
              <w:spacing w:line="19" w:lineRule="atLeast"/>
              <w:jc w:val="left"/>
              <w:rPr>
                <w:rFonts w:asciiTheme="minorHAnsi" w:eastAsia="Times New Roman" w:hAnsiTheme="minorHAnsi" w:cstheme="minorHAnsi"/>
                <w:color w:val="000000"/>
              </w:rPr>
            </w:pPr>
            <w:r w:rsidRPr="003B3DD7">
              <w:rPr>
                <w:rFonts w:asciiTheme="minorHAnsi" w:eastAsia="Times New Roman" w:hAnsiTheme="minorHAnsi" w:cstheme="minorHAnsi"/>
                <w:color w:val="000000"/>
              </w:rPr>
              <w:t>Valor Previsto:</w:t>
            </w:r>
          </w:p>
        </w:tc>
      </w:tr>
    </w:tbl>
    <w:p w14:paraId="59A21B84" w14:textId="77777777" w:rsidR="00765C45" w:rsidRPr="003B3DD7" w:rsidRDefault="00765C45" w:rsidP="00D307D1">
      <w:pPr>
        <w:tabs>
          <w:tab w:val="left" w:pos="1620"/>
        </w:tabs>
        <w:autoSpaceDN w:val="0"/>
        <w:spacing w:after="60" w:line="19" w:lineRule="atLeast"/>
        <w:jc w:val="left"/>
        <w:rPr>
          <w:rFonts w:asciiTheme="minorHAnsi" w:eastAsia="Times New Roman" w:hAnsiTheme="minorHAnsi" w:cstheme="minorHAnsi"/>
          <w:color w:val="000000"/>
          <w:spacing w:val="-2"/>
        </w:rPr>
      </w:pPr>
      <w:r w:rsidRPr="003B3DD7">
        <w:rPr>
          <w:rFonts w:asciiTheme="minorHAnsi" w:hAnsiTheme="minorHAnsi" w:cstheme="minorHAnsi"/>
          <w:b/>
        </w:rPr>
        <w:tab/>
      </w:r>
      <w:r w:rsidRPr="003B3DD7">
        <w:rPr>
          <w:rFonts w:asciiTheme="minorHAnsi" w:eastAsia="Times New Roman" w:hAnsiTheme="minorHAnsi" w:cstheme="minorHAnsi"/>
          <w:color w:val="000000"/>
          <w:spacing w:val="-2"/>
        </w:rPr>
        <w:tab/>
      </w:r>
    </w:p>
    <w:tbl>
      <w:tblPr>
        <w:tblW w:w="47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068"/>
      </w:tblGrid>
      <w:tr w:rsidR="00765C45" w:rsidRPr="003B3DD7" w14:paraId="00729550" w14:textId="77777777" w:rsidTr="00D307D1">
        <w:trPr>
          <w:trHeight w:val="20"/>
        </w:trPr>
        <w:tc>
          <w:tcPr>
            <w:tcW w:w="9067" w:type="dxa"/>
            <w:tcBorders>
              <w:top w:val="single" w:sz="4" w:space="0" w:color="000000"/>
              <w:left w:val="single" w:sz="4" w:space="0" w:color="000000"/>
              <w:bottom w:val="single" w:sz="4" w:space="0" w:color="000000"/>
              <w:right w:val="single" w:sz="4" w:space="0" w:color="000000"/>
            </w:tcBorders>
            <w:shd w:val="clear" w:color="auto" w:fill="auto"/>
            <w:hideMark/>
          </w:tcPr>
          <w:p w14:paraId="3B066C39" w14:textId="77777777" w:rsidR="00765C45" w:rsidRPr="003B3DD7" w:rsidRDefault="00765C45" w:rsidP="00FA5A62">
            <w:pPr>
              <w:spacing w:after="60" w:line="228" w:lineRule="auto"/>
              <w:jc w:val="left"/>
              <w:rPr>
                <w:rFonts w:asciiTheme="minorHAnsi" w:eastAsia="Times New Roman" w:hAnsiTheme="minorHAnsi" w:cstheme="minorHAnsi"/>
                <w:i/>
                <w:color w:val="000000"/>
                <w:lang w:eastAsia="pt-BR"/>
              </w:rPr>
            </w:pPr>
            <w:r w:rsidRPr="003B3DD7">
              <w:rPr>
                <w:rFonts w:asciiTheme="minorHAnsi" w:eastAsia="Times New Roman" w:hAnsiTheme="minorHAnsi" w:cstheme="minorHAnsi"/>
                <w:color w:val="000000"/>
                <w:lang w:eastAsia="pt-BR"/>
              </w:rPr>
              <w:t>Local e data:</w:t>
            </w:r>
          </w:p>
        </w:tc>
      </w:tr>
      <w:tr w:rsidR="00765C45" w:rsidRPr="003B3DD7" w14:paraId="337B4FDC" w14:textId="77777777" w:rsidTr="00D307D1">
        <w:trPr>
          <w:trHeight w:val="20"/>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46D6BFEE" w14:textId="77777777" w:rsidR="00765C45" w:rsidRPr="003B3DD7" w:rsidRDefault="00765C45" w:rsidP="00FA5A62">
            <w:pPr>
              <w:spacing w:after="60" w:line="228" w:lineRule="auto"/>
              <w:jc w:val="center"/>
              <w:rPr>
                <w:rFonts w:asciiTheme="minorHAnsi" w:eastAsia="Times New Roman" w:hAnsiTheme="minorHAnsi" w:cstheme="minorHAnsi"/>
                <w:i/>
                <w:color w:val="000000"/>
                <w:lang w:eastAsia="pt-BR"/>
              </w:rPr>
            </w:pPr>
          </w:p>
          <w:p w14:paraId="378DEB33" w14:textId="77777777" w:rsidR="00765C45" w:rsidRPr="003B3DD7" w:rsidRDefault="00765C45" w:rsidP="00FA5A62">
            <w:pPr>
              <w:spacing w:after="60" w:line="228" w:lineRule="auto"/>
              <w:jc w:val="center"/>
              <w:rPr>
                <w:rFonts w:asciiTheme="minorHAnsi" w:eastAsia="Times New Roman" w:hAnsiTheme="minorHAnsi" w:cstheme="minorHAnsi"/>
                <w:i/>
                <w:color w:val="000000"/>
                <w:lang w:eastAsia="pt-BR"/>
              </w:rPr>
            </w:pPr>
          </w:p>
          <w:p w14:paraId="5A84CB62" w14:textId="77777777" w:rsidR="00765C45" w:rsidRPr="003B3DD7" w:rsidRDefault="00765C45" w:rsidP="00FA5A62">
            <w:pPr>
              <w:spacing w:after="60" w:line="228" w:lineRule="auto"/>
              <w:jc w:val="center"/>
              <w:rPr>
                <w:rFonts w:asciiTheme="minorHAnsi" w:eastAsia="Times New Roman" w:hAnsiTheme="minorHAnsi" w:cstheme="minorHAnsi"/>
                <w:i/>
                <w:color w:val="000000"/>
                <w:lang w:eastAsia="pt-BR"/>
              </w:rPr>
            </w:pPr>
          </w:p>
        </w:tc>
      </w:tr>
      <w:tr w:rsidR="00765C45" w:rsidRPr="003B3DD7" w14:paraId="2CA5CDC6" w14:textId="77777777" w:rsidTr="00D307D1">
        <w:trPr>
          <w:trHeight w:val="20"/>
        </w:trPr>
        <w:tc>
          <w:tcPr>
            <w:tcW w:w="906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B37BEC" w14:textId="77777777" w:rsidR="00765C45" w:rsidRPr="003B3DD7" w:rsidRDefault="00765C45" w:rsidP="00FA5A62">
            <w:pPr>
              <w:spacing w:after="60" w:line="228" w:lineRule="auto"/>
              <w:jc w:val="center"/>
              <w:rPr>
                <w:rFonts w:asciiTheme="minorHAnsi" w:eastAsia="Times New Roman" w:hAnsiTheme="minorHAnsi" w:cstheme="minorHAnsi"/>
                <w:i/>
                <w:color w:val="000000"/>
                <w:lang w:eastAsia="pt-BR"/>
              </w:rPr>
            </w:pPr>
            <w:r w:rsidRPr="003B3DD7">
              <w:rPr>
                <w:rFonts w:asciiTheme="minorHAnsi" w:eastAsia="Times New Roman" w:hAnsiTheme="minorHAnsi" w:cstheme="minorHAnsi"/>
                <w:i/>
                <w:color w:val="000000"/>
                <w:lang w:eastAsia="pt-BR"/>
              </w:rPr>
              <w:t>Nome e assinatura do Coordenador da proposta</w:t>
            </w:r>
          </w:p>
        </w:tc>
      </w:tr>
    </w:tbl>
    <w:p w14:paraId="6FD3F1E1" w14:textId="77777777" w:rsidR="00765C45" w:rsidRPr="003B3DD7" w:rsidRDefault="00765C45" w:rsidP="00765C45">
      <w:pPr>
        <w:spacing w:line="18" w:lineRule="atLeast"/>
        <w:rPr>
          <w:rFonts w:asciiTheme="minorHAnsi" w:hAnsiTheme="minorHAnsi" w:cstheme="minorHAnsi"/>
        </w:rPr>
      </w:pPr>
    </w:p>
    <w:p w14:paraId="30F3337C" w14:textId="77777777" w:rsidR="003B3DD7" w:rsidRPr="003B3DD7" w:rsidRDefault="00765C45" w:rsidP="003B3DD7">
      <w:pPr>
        <w:pStyle w:val="Subttulo"/>
        <w:spacing w:before="60" w:after="60" w:line="216" w:lineRule="auto"/>
        <w:ind w:left="-284" w:right="-285"/>
        <w:jc w:val="center"/>
        <w:rPr>
          <w:rFonts w:asciiTheme="minorHAnsi" w:hAnsiTheme="minorHAnsi" w:cstheme="minorHAnsi"/>
          <w:sz w:val="28"/>
          <w:szCs w:val="28"/>
        </w:rPr>
      </w:pPr>
      <w:r w:rsidRPr="003B3DD7">
        <w:rPr>
          <w:rFonts w:asciiTheme="minorHAnsi" w:hAnsiTheme="minorHAnsi" w:cstheme="minorHAnsi"/>
        </w:rPr>
        <w:br w:type="page"/>
      </w:r>
      <w:r w:rsidR="003B3DD7" w:rsidRPr="003B3DD7">
        <w:rPr>
          <w:rFonts w:asciiTheme="minorHAnsi" w:hAnsiTheme="minorHAnsi" w:cstheme="minorHAnsi"/>
          <w:sz w:val="28"/>
          <w:szCs w:val="28"/>
        </w:rPr>
        <w:lastRenderedPageBreak/>
        <w:t>CHAMADA PÚBLICA 03/2023</w:t>
      </w:r>
    </w:p>
    <w:p w14:paraId="7D0AE181"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pacing w:val="-6"/>
          <w:sz w:val="28"/>
          <w:szCs w:val="28"/>
        </w:rPr>
      </w:pPr>
      <w:r w:rsidRPr="003B3DD7">
        <w:rPr>
          <w:rFonts w:asciiTheme="minorHAnsi" w:hAnsiTheme="minorHAnsi" w:cstheme="minorHAnsi"/>
          <w:color w:val="0070C0"/>
          <w:spacing w:val="-6"/>
          <w:sz w:val="28"/>
          <w:szCs w:val="28"/>
        </w:rPr>
        <w:t>PROGRAMA DE BOLSAS DE INICIAÇÃO CIENTÍFICA E INICIAÇÃO</w:t>
      </w:r>
    </w:p>
    <w:p w14:paraId="2579FA51" w14:textId="77777777" w:rsidR="003B3DD7" w:rsidRPr="003B3DD7" w:rsidRDefault="003B3DD7" w:rsidP="003B3DD7">
      <w:pPr>
        <w:pStyle w:val="Ttulo1"/>
        <w:spacing w:before="0" w:after="0" w:line="216" w:lineRule="auto"/>
        <w:ind w:left="-284" w:right="-285"/>
        <w:rPr>
          <w:rFonts w:asciiTheme="minorHAnsi" w:hAnsiTheme="minorHAnsi" w:cstheme="minorHAnsi"/>
          <w:color w:val="0070C0"/>
          <w:sz w:val="28"/>
          <w:szCs w:val="28"/>
        </w:rPr>
      </w:pPr>
      <w:r w:rsidRPr="003B3DD7">
        <w:rPr>
          <w:rFonts w:asciiTheme="minorHAnsi" w:hAnsiTheme="minorHAnsi" w:cstheme="minorHAnsi"/>
          <w:color w:val="0070C0"/>
          <w:spacing w:val="-6"/>
          <w:sz w:val="28"/>
          <w:szCs w:val="28"/>
        </w:rPr>
        <w:t xml:space="preserve">EM DESENVOLVIMENTO TECNOLÓGICO E INOVAÇÃO - </w:t>
      </w:r>
      <w:r w:rsidRPr="003B3DD7">
        <w:rPr>
          <w:rFonts w:asciiTheme="minorHAnsi" w:hAnsiTheme="minorHAnsi" w:cstheme="minorHAnsi"/>
          <w:color w:val="0070C0"/>
          <w:sz w:val="28"/>
          <w:szCs w:val="28"/>
        </w:rPr>
        <w:t>PIBIC &amp; PIBIT</w:t>
      </w:r>
    </w:p>
    <w:p w14:paraId="5384B0FE" w14:textId="77777777" w:rsidR="00B724B8" w:rsidRPr="003B3DD7" w:rsidRDefault="00B724B8" w:rsidP="003B3DD7">
      <w:pPr>
        <w:widowControl/>
        <w:tabs>
          <w:tab w:val="clear" w:pos="709"/>
        </w:tabs>
        <w:spacing w:before="57" w:after="57" w:line="200" w:lineRule="atLeast"/>
        <w:jc w:val="center"/>
        <w:rPr>
          <w:rFonts w:asciiTheme="minorHAnsi" w:eastAsia="Times New Roman" w:hAnsiTheme="minorHAnsi" w:cstheme="minorHAnsi"/>
          <w:b/>
          <w:bCs/>
          <w:color w:val="4F81BD"/>
          <w:spacing w:val="0"/>
          <w:kern w:val="0"/>
          <w:sz w:val="24"/>
          <w:szCs w:val="24"/>
        </w:rPr>
      </w:pPr>
    </w:p>
    <w:p w14:paraId="2486E9A0" w14:textId="77777777" w:rsidR="00765C45" w:rsidRPr="003B3DD7" w:rsidRDefault="00765C45" w:rsidP="00B724B8">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66BD616F" w14:textId="77777777" w:rsidR="00765C45" w:rsidRPr="003B3DD7" w:rsidRDefault="00765C45" w:rsidP="00D01719">
      <w:pPr>
        <w:spacing w:before="60" w:after="60" w:line="216" w:lineRule="auto"/>
        <w:jc w:val="center"/>
        <w:rPr>
          <w:rFonts w:asciiTheme="minorHAnsi" w:hAnsiTheme="minorHAnsi" w:cstheme="minorHAnsi"/>
          <w:b/>
          <w:bCs/>
        </w:rPr>
      </w:pPr>
    </w:p>
    <w:p w14:paraId="0A4FD604" w14:textId="77777777" w:rsidR="00765C45" w:rsidRPr="003B3DD7" w:rsidRDefault="00765C45" w:rsidP="00765C45">
      <w:pPr>
        <w:spacing w:after="60" w:line="228" w:lineRule="auto"/>
        <w:jc w:val="center"/>
        <w:rPr>
          <w:rFonts w:asciiTheme="minorHAnsi" w:eastAsia="Times New Roman" w:hAnsiTheme="minorHAnsi" w:cstheme="minorHAnsi"/>
          <w:b/>
          <w:bCs/>
          <w:color w:val="000000"/>
          <w:sz w:val="28"/>
          <w:szCs w:val="28"/>
          <w:lang w:eastAsia="pt-BR"/>
        </w:rPr>
      </w:pPr>
      <w:r w:rsidRPr="003B3DD7">
        <w:rPr>
          <w:rFonts w:asciiTheme="minorHAnsi" w:eastAsia="Times New Roman" w:hAnsiTheme="minorHAnsi" w:cstheme="minorHAnsi"/>
          <w:b/>
          <w:bCs/>
          <w:color w:val="000000"/>
          <w:sz w:val="28"/>
          <w:szCs w:val="28"/>
          <w:lang w:eastAsia="pt-BR"/>
        </w:rPr>
        <w:t>Anexo VI</w:t>
      </w:r>
      <w:r w:rsidR="006352E5" w:rsidRPr="003B3DD7">
        <w:rPr>
          <w:rFonts w:asciiTheme="minorHAnsi" w:eastAsia="Times New Roman" w:hAnsiTheme="minorHAnsi" w:cstheme="minorHAnsi"/>
          <w:b/>
          <w:bCs/>
          <w:color w:val="000000"/>
          <w:sz w:val="28"/>
          <w:szCs w:val="28"/>
          <w:lang w:eastAsia="pt-BR"/>
        </w:rPr>
        <w:t xml:space="preserve">I </w:t>
      </w:r>
      <w:r w:rsidRPr="003B3DD7">
        <w:rPr>
          <w:rFonts w:asciiTheme="minorHAnsi" w:eastAsia="Times New Roman" w:hAnsiTheme="minorHAnsi" w:cstheme="minorHAnsi"/>
          <w:b/>
          <w:bCs/>
          <w:color w:val="000000"/>
          <w:sz w:val="28"/>
          <w:szCs w:val="28"/>
          <w:lang w:eastAsia="pt-BR"/>
        </w:rPr>
        <w:t>–Minuta de Termo de convênio PD&amp;I</w:t>
      </w:r>
    </w:p>
    <w:p w14:paraId="33D20024" w14:textId="77777777" w:rsidR="00765C45" w:rsidRPr="003B3DD7" w:rsidRDefault="00765C45" w:rsidP="00765C45">
      <w:pPr>
        <w:pStyle w:val="Atopico"/>
        <w:jc w:val="center"/>
        <w:rPr>
          <w:rFonts w:asciiTheme="minorHAnsi" w:hAnsiTheme="minorHAnsi" w:cstheme="minorHAnsi"/>
          <w:sz w:val="24"/>
          <w:szCs w:val="24"/>
        </w:rPr>
      </w:pPr>
    </w:p>
    <w:p w14:paraId="1A5C30C2" w14:textId="77777777" w:rsidR="00765C45" w:rsidRPr="003B3DD7" w:rsidRDefault="00765C45" w:rsidP="00765C45">
      <w:pPr>
        <w:pStyle w:val="Corpodetexto"/>
        <w:spacing w:line="276" w:lineRule="auto"/>
        <w:rPr>
          <w:rFonts w:asciiTheme="minorHAnsi" w:hAnsiTheme="minorHAnsi" w:cstheme="minorHAnsi"/>
        </w:rPr>
      </w:pPr>
      <w:r w:rsidRPr="003B3DD7">
        <w:rPr>
          <w:rFonts w:asciiTheme="minorHAnsi" w:hAnsiTheme="minorHAnsi" w:cstheme="minorHAnsi"/>
          <w:b/>
        </w:rPr>
        <w:t xml:space="preserve">TERMO DE CONVÊNIO PARA PESQUISA, DESENVOLVIMENTO E INOVAÇÃO (CONVÊNIO PD&amp;I) </w:t>
      </w:r>
      <w:proofErr w:type="spellStart"/>
      <w:r w:rsidR="004728EC" w:rsidRPr="003B3DD7">
        <w:rPr>
          <w:rFonts w:asciiTheme="minorHAnsi" w:hAnsiTheme="minorHAnsi" w:cstheme="minorHAnsi"/>
          <w:b/>
        </w:rPr>
        <w:t>Nº</w:t>
      </w:r>
      <w:r w:rsidRPr="003B3DD7">
        <w:rPr>
          <w:rFonts w:asciiTheme="minorHAnsi" w:hAnsiTheme="minorHAnsi" w:cstheme="minorHAnsi"/>
          <w:b/>
          <w:highlight w:val="yellow"/>
        </w:rPr>
        <w:t>XXXXXX</w:t>
      </w:r>
      <w:proofErr w:type="spellEnd"/>
      <w:r w:rsidR="009725A2" w:rsidRPr="003B3DD7">
        <w:rPr>
          <w:rFonts w:asciiTheme="minorHAnsi" w:hAnsiTheme="minorHAnsi" w:cstheme="minorHAnsi"/>
          <w:b/>
        </w:rPr>
        <w:t>/202</w:t>
      </w:r>
      <w:r w:rsidR="00F651B1" w:rsidRPr="003B3DD7">
        <w:rPr>
          <w:rFonts w:asciiTheme="minorHAnsi" w:hAnsiTheme="minorHAnsi" w:cstheme="minorHAnsi"/>
          <w:b/>
        </w:rPr>
        <w:t>3</w:t>
      </w:r>
      <w:r w:rsidRPr="003B3DD7">
        <w:rPr>
          <w:rFonts w:asciiTheme="minorHAnsi" w:hAnsiTheme="minorHAnsi" w:cstheme="minorHAnsi"/>
          <w:b/>
        </w:rPr>
        <w:t xml:space="preserve"> - MINUTA</w:t>
      </w:r>
    </w:p>
    <w:p w14:paraId="5DC7477C" w14:textId="77777777" w:rsidR="00765C45" w:rsidRPr="003B3DD7" w:rsidRDefault="00765C45" w:rsidP="00765C45">
      <w:pPr>
        <w:pStyle w:val="Corpodetexto"/>
        <w:spacing w:line="276" w:lineRule="auto"/>
        <w:rPr>
          <w:rFonts w:asciiTheme="minorHAnsi" w:hAnsiTheme="minorHAnsi" w:cstheme="minorHAnsi"/>
          <w:b/>
        </w:rPr>
      </w:pPr>
    </w:p>
    <w:p w14:paraId="410E450D" w14:textId="77777777" w:rsidR="00765C45" w:rsidRPr="003B3DD7" w:rsidRDefault="00765C45" w:rsidP="00765C45">
      <w:pPr>
        <w:pStyle w:val="Corpodetexto"/>
        <w:spacing w:line="276" w:lineRule="auto"/>
        <w:rPr>
          <w:rFonts w:asciiTheme="minorHAnsi" w:hAnsiTheme="minorHAnsi" w:cstheme="minorHAnsi"/>
        </w:rPr>
      </w:pPr>
      <w:proofErr w:type="spellStart"/>
      <w:r w:rsidRPr="003B3DD7">
        <w:rPr>
          <w:rFonts w:asciiTheme="minorHAnsi" w:hAnsiTheme="minorHAnsi" w:cstheme="minorHAnsi"/>
          <w:b/>
        </w:rPr>
        <w:t>PROCESSO</w:t>
      </w:r>
      <w:r w:rsidR="004728EC" w:rsidRPr="003B3DD7">
        <w:rPr>
          <w:rFonts w:asciiTheme="minorHAnsi" w:hAnsiTheme="minorHAnsi" w:cstheme="minorHAnsi"/>
          <w:b/>
        </w:rPr>
        <w:t>Nº</w:t>
      </w:r>
      <w:r w:rsidRPr="003B3DD7">
        <w:rPr>
          <w:rFonts w:asciiTheme="minorHAnsi" w:hAnsiTheme="minorHAnsi" w:cstheme="minorHAnsi"/>
          <w:b/>
          <w:spacing w:val="-3"/>
          <w:highlight w:val="yellow"/>
        </w:rPr>
        <w:t>XXXXXX</w:t>
      </w:r>
      <w:proofErr w:type="spellEnd"/>
    </w:p>
    <w:p w14:paraId="5B7BD7DE" w14:textId="77777777" w:rsidR="00765C45" w:rsidRPr="003B3DD7" w:rsidRDefault="00765C45" w:rsidP="00765C45">
      <w:pPr>
        <w:pStyle w:val="Corpodetexto"/>
        <w:spacing w:line="276" w:lineRule="auto"/>
        <w:rPr>
          <w:rFonts w:asciiTheme="minorHAnsi" w:hAnsiTheme="minorHAnsi" w:cstheme="minorHAnsi"/>
          <w:b/>
        </w:rPr>
      </w:pPr>
    </w:p>
    <w:p w14:paraId="391538D0" w14:textId="77777777" w:rsidR="00765C45" w:rsidRPr="003B3DD7" w:rsidRDefault="00765C45" w:rsidP="00765C45">
      <w:pPr>
        <w:pStyle w:val="Standard"/>
        <w:ind w:left="4536"/>
        <w:jc w:val="both"/>
        <w:rPr>
          <w:rFonts w:asciiTheme="minorHAnsi" w:hAnsiTheme="minorHAnsi" w:cstheme="minorHAnsi"/>
        </w:rPr>
      </w:pPr>
      <w:r w:rsidRPr="003B3DD7">
        <w:rPr>
          <w:rFonts w:asciiTheme="minorHAnsi" w:hAnsiTheme="minorHAnsi" w:cstheme="minorHAnsi"/>
          <w:b/>
          <w:bCs/>
        </w:rPr>
        <w:t xml:space="preserve">CONVÊNIO PARA PESQUISA, DESENVOLVIMENTO E INOVAÇÃO (CONVÊNIO PD&amp;I) QUE ENTRE SI CELEBRAM </w:t>
      </w:r>
      <w:r w:rsidRPr="003B3DD7">
        <w:rPr>
          <w:rFonts w:asciiTheme="minorHAnsi" w:hAnsiTheme="minorHAnsi" w:cstheme="minorHAnsi"/>
        </w:rPr>
        <w:t>FUNDAÇÃO ARAUCÁRIA DE APOIO AO DESENVOLVIMENTO CIENTÍFICO E TECNOLÓGICO DO PARANÁ</w:t>
      </w:r>
      <w:r w:rsidRPr="003B3DD7">
        <w:rPr>
          <w:rFonts w:asciiTheme="minorHAnsi" w:hAnsiTheme="minorHAnsi" w:cstheme="minorHAnsi"/>
          <w:b/>
          <w:bCs/>
        </w:rPr>
        <w:t xml:space="preserve">, E O(A) </w:t>
      </w:r>
      <w:r w:rsidRPr="003B3DD7">
        <w:rPr>
          <w:rFonts w:asciiTheme="minorHAnsi" w:hAnsiTheme="minorHAnsi" w:cstheme="minorHAnsi"/>
          <w:b/>
          <w:bCs/>
          <w:shd w:val="clear" w:color="auto" w:fill="FFFF00"/>
        </w:rPr>
        <w:t>XXXXXX</w:t>
      </w:r>
      <w:r w:rsidRPr="003B3DD7">
        <w:rPr>
          <w:rFonts w:asciiTheme="minorHAnsi" w:hAnsiTheme="minorHAnsi" w:cstheme="minorHAnsi"/>
          <w:b/>
          <w:bCs/>
        </w:rPr>
        <w:t xml:space="preserve">, </w:t>
      </w:r>
      <w:r w:rsidRPr="003B3DD7">
        <w:rPr>
          <w:rFonts w:asciiTheme="minorHAnsi" w:hAnsiTheme="minorHAnsi" w:cstheme="minorHAnsi"/>
          <w:caps/>
        </w:rPr>
        <w:t xml:space="preserve">PARA A EXECUÇÃO DO “pROJETO </w:t>
      </w:r>
      <w:r w:rsidRPr="003B3DD7">
        <w:rPr>
          <w:rFonts w:asciiTheme="minorHAnsi" w:hAnsiTheme="minorHAnsi" w:cstheme="minorHAnsi"/>
          <w:caps/>
          <w:shd w:val="clear" w:color="auto" w:fill="FFFF00"/>
        </w:rPr>
        <w:t>[XXXXXXXXXX]</w:t>
      </w:r>
      <w:r w:rsidRPr="003B3DD7">
        <w:rPr>
          <w:rFonts w:asciiTheme="minorHAnsi" w:hAnsiTheme="minorHAnsi" w:cstheme="minorHAnsi"/>
          <w:caps/>
        </w:rPr>
        <w:t xml:space="preserve">”, VISANDO </w:t>
      </w:r>
      <w:r w:rsidRPr="003B3DD7">
        <w:rPr>
          <w:rFonts w:asciiTheme="minorHAnsi" w:hAnsiTheme="minorHAnsi" w:cstheme="minorHAnsi"/>
          <w:caps/>
          <w:shd w:val="clear" w:color="auto" w:fill="FFFF00"/>
        </w:rPr>
        <w:t>O FORTALECIMENTO DAS POLÍTICAS PÚBLICAS DA ÁREA [xxxxxxxxxx].</w:t>
      </w:r>
    </w:p>
    <w:p w14:paraId="7E31633E" w14:textId="77777777" w:rsidR="00765C45" w:rsidRPr="003B3DD7" w:rsidRDefault="00765C45" w:rsidP="00765C45">
      <w:pPr>
        <w:pStyle w:val="Standard"/>
        <w:jc w:val="both"/>
        <w:rPr>
          <w:rFonts w:asciiTheme="minorHAnsi" w:hAnsiTheme="minorHAnsi" w:cstheme="minorHAnsi"/>
          <w:b/>
          <w:bCs/>
          <w:highlight w:val="yellow"/>
        </w:rPr>
      </w:pPr>
    </w:p>
    <w:p w14:paraId="47B94001" w14:textId="77777777" w:rsidR="00765C45" w:rsidRPr="003B3DD7" w:rsidRDefault="00765C45" w:rsidP="00765C45">
      <w:pPr>
        <w:pStyle w:val="Standard"/>
        <w:ind w:left="4536"/>
        <w:jc w:val="both"/>
        <w:rPr>
          <w:rFonts w:asciiTheme="minorHAnsi" w:hAnsiTheme="minorHAnsi" w:cstheme="minorHAnsi"/>
          <w:b/>
          <w:bCs/>
          <w:highlight w:val="yellow"/>
        </w:rPr>
      </w:pPr>
    </w:p>
    <w:p w14:paraId="28D93138"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rPr>
        <w:t xml:space="preserve">Pelo presente instrumento, os </w:t>
      </w:r>
      <w:r w:rsidRPr="003B3DD7">
        <w:rPr>
          <w:rFonts w:asciiTheme="minorHAnsi" w:hAnsiTheme="minorHAnsi" w:cstheme="minorHAnsi"/>
          <w:b/>
          <w:bCs/>
        </w:rPr>
        <w:t>PARTÍCIPES</w:t>
      </w:r>
      <w:r w:rsidRPr="003B3DD7">
        <w:rPr>
          <w:rFonts w:asciiTheme="minorHAnsi" w:hAnsiTheme="minorHAnsi" w:cstheme="minorHAnsi"/>
        </w:rPr>
        <w:t xml:space="preserve"> abaixo qualificados:</w:t>
      </w:r>
    </w:p>
    <w:p w14:paraId="2F41F66E" w14:textId="77777777" w:rsidR="00765C45" w:rsidRPr="003B3DD7" w:rsidRDefault="00765C45" w:rsidP="00765C45">
      <w:pPr>
        <w:spacing w:line="276" w:lineRule="auto"/>
        <w:rPr>
          <w:rFonts w:asciiTheme="minorHAnsi" w:hAnsiTheme="minorHAnsi" w:cstheme="minorHAnsi"/>
        </w:rPr>
      </w:pPr>
    </w:p>
    <w:p w14:paraId="10979F93"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3B3DD7">
        <w:rPr>
          <w:rFonts w:asciiTheme="minorHAnsi" w:hAnsiTheme="minorHAnsi" w:cstheme="minorHAnsi"/>
        </w:rPr>
        <w:t>Ún</w:t>
      </w:r>
      <w:proofErr w:type="spellEnd"/>
      <w:r w:rsidRPr="003B3DD7">
        <w:rPr>
          <w:rFonts w:asciiTheme="minorHAnsi" w:hAnsiTheme="minorHAnsi" w:cstheme="minorHAnsi"/>
        </w:rPr>
        <w:t xml:space="preserve">., do Art. 3º, da Lei Estadual 20.541/2021, pessoa jurídica de direito privado integrante da Administração Indireta do Estado do Paraná, com criação autorizada na forma da Lei Estadual 12.020/1998, inscrita no CNPJ sob o </w:t>
      </w:r>
      <w:r w:rsidR="004728EC" w:rsidRPr="003B3DD7">
        <w:rPr>
          <w:rFonts w:asciiTheme="minorHAnsi" w:hAnsiTheme="minorHAnsi" w:cstheme="minorHAnsi"/>
        </w:rPr>
        <w:t>nº</w:t>
      </w:r>
      <w:r w:rsidRPr="003B3DD7">
        <w:rPr>
          <w:rStyle w:val="st"/>
          <w:rFonts w:asciiTheme="minorHAnsi" w:hAnsiTheme="minorHAnsi" w:cstheme="minorHAnsi"/>
        </w:rPr>
        <w:t>03.579.617/0001-00</w:t>
      </w:r>
      <w:r w:rsidRPr="003B3DD7">
        <w:rPr>
          <w:rFonts w:asciiTheme="minorHAnsi" w:hAnsiTheme="minorHAnsi" w:cstheme="minorHAnsi"/>
        </w:rPr>
        <w:t xml:space="preserve">, domiciliada na Av. Comendador Franco, 1341 – </w:t>
      </w:r>
      <w:proofErr w:type="spellStart"/>
      <w:r w:rsidRPr="003B3DD7">
        <w:rPr>
          <w:rFonts w:asciiTheme="minorHAnsi" w:hAnsiTheme="minorHAnsi" w:cstheme="minorHAnsi"/>
        </w:rPr>
        <w:t>Cietep</w:t>
      </w:r>
      <w:proofErr w:type="spellEnd"/>
      <w:r w:rsidRPr="003B3DD7">
        <w:rPr>
          <w:rFonts w:asciiTheme="minorHAnsi" w:hAnsiTheme="minorHAnsi" w:cstheme="minorHAnsi"/>
        </w:rPr>
        <w:t>, Jardim Botânico, na cidade de Curitiba/PR, doravante denominada “</w:t>
      </w:r>
      <w:r w:rsidRPr="003B3DD7">
        <w:rPr>
          <w:rFonts w:asciiTheme="minorHAnsi" w:hAnsiTheme="minorHAnsi" w:cstheme="minorHAnsi"/>
          <w:b/>
          <w:bCs/>
        </w:rPr>
        <w:t>CONCEDENTE”</w:t>
      </w:r>
      <w:r w:rsidRPr="003B3DD7">
        <w:rPr>
          <w:rFonts w:asciiTheme="minorHAnsi" w:hAnsiTheme="minorHAnsi" w:cstheme="minorHAnsi"/>
        </w:rPr>
        <w:t xml:space="preserve">, neste ato representada pelo seu Presidente, Senhor Ramiro </w:t>
      </w:r>
      <w:proofErr w:type="spellStart"/>
      <w:r w:rsidRPr="003B3DD7">
        <w:rPr>
          <w:rFonts w:asciiTheme="minorHAnsi" w:hAnsiTheme="minorHAnsi" w:cstheme="minorHAnsi"/>
        </w:rPr>
        <w:t>Wahrhaftig</w:t>
      </w:r>
      <w:proofErr w:type="spellEnd"/>
      <w:r w:rsidRPr="003B3DD7">
        <w:rPr>
          <w:rFonts w:asciiTheme="minorHAnsi" w:hAnsiTheme="minorHAnsi" w:cstheme="minorHAnsi"/>
        </w:rPr>
        <w:t xml:space="preserve">, brasileiro, R.G. </w:t>
      </w:r>
      <w:r w:rsidR="004728EC" w:rsidRPr="003B3DD7">
        <w:rPr>
          <w:rFonts w:asciiTheme="minorHAnsi" w:hAnsiTheme="minorHAnsi" w:cstheme="minorHAnsi"/>
        </w:rPr>
        <w:t>Nº</w:t>
      </w:r>
      <w:r w:rsidRPr="003B3DD7">
        <w:rPr>
          <w:rFonts w:asciiTheme="minorHAnsi" w:hAnsiTheme="minorHAnsi" w:cstheme="minorHAnsi"/>
        </w:rPr>
        <w:t xml:space="preserve"> 952291-3 SSP PR, CPF 321.770.549-15, residente e domiciliado à Rua Campos Sales, </w:t>
      </w:r>
      <w:r w:rsidR="004728EC" w:rsidRPr="003B3DD7">
        <w:rPr>
          <w:rFonts w:asciiTheme="minorHAnsi" w:hAnsiTheme="minorHAnsi" w:cstheme="minorHAnsi"/>
        </w:rPr>
        <w:t>nº</w:t>
      </w:r>
      <w:r w:rsidRPr="003B3DD7">
        <w:rPr>
          <w:rFonts w:asciiTheme="minorHAnsi" w:hAnsiTheme="minorHAnsi" w:cstheme="minorHAnsi"/>
        </w:rPr>
        <w:t xml:space="preserve"> 782, CEP 80.030 376 ,Curitiba PR, e pelo Diretor de Administração e Finanças, Senhor Gerson Luiz Koch, brasileiro, R.G. </w:t>
      </w:r>
      <w:r w:rsidR="004728EC" w:rsidRPr="003B3DD7">
        <w:rPr>
          <w:rFonts w:asciiTheme="minorHAnsi" w:hAnsiTheme="minorHAnsi" w:cstheme="minorHAnsi"/>
        </w:rPr>
        <w:t>Nº</w:t>
      </w:r>
      <w:r w:rsidRPr="003B3DD7">
        <w:rPr>
          <w:rFonts w:asciiTheme="minorHAnsi" w:hAnsiTheme="minorHAnsi" w:cstheme="minorHAnsi"/>
        </w:rPr>
        <w:t xml:space="preserve"> 754.751 PR, CPF </w:t>
      </w:r>
      <w:r w:rsidR="004728EC" w:rsidRPr="003B3DD7">
        <w:rPr>
          <w:rFonts w:asciiTheme="minorHAnsi" w:hAnsiTheme="minorHAnsi" w:cstheme="minorHAnsi"/>
        </w:rPr>
        <w:t>nº</w:t>
      </w:r>
      <w:r w:rsidRPr="003B3DD7">
        <w:rPr>
          <w:rFonts w:asciiTheme="minorHAnsi" w:hAnsiTheme="minorHAnsi" w:cstheme="minorHAnsi"/>
        </w:rPr>
        <w:t xml:space="preserve"> 183.960.899-49, residente e domiciliado à Rua Osório Duque Estrada, </w:t>
      </w:r>
      <w:r w:rsidR="004728EC" w:rsidRPr="003B3DD7">
        <w:rPr>
          <w:rFonts w:asciiTheme="minorHAnsi" w:hAnsiTheme="minorHAnsi" w:cstheme="minorHAnsi"/>
        </w:rPr>
        <w:t>nº</w:t>
      </w:r>
      <w:r w:rsidRPr="003B3DD7">
        <w:rPr>
          <w:rFonts w:asciiTheme="minorHAnsi" w:hAnsiTheme="minorHAnsi" w:cstheme="minorHAnsi"/>
        </w:rPr>
        <w:t xml:space="preserve"> 682, CEP 80.520-470, Curitiba PR; e</w:t>
      </w:r>
    </w:p>
    <w:p w14:paraId="23D17411" w14:textId="77777777" w:rsidR="00765C45" w:rsidRPr="003B3DD7" w:rsidRDefault="00765C45" w:rsidP="00765C45">
      <w:pPr>
        <w:pStyle w:val="NormalWeb"/>
        <w:spacing w:before="0" w:after="0" w:line="276" w:lineRule="auto"/>
        <w:rPr>
          <w:rFonts w:asciiTheme="minorHAnsi" w:hAnsiTheme="minorHAnsi" w:cstheme="minorHAnsi"/>
          <w:b/>
          <w:bCs/>
          <w:color w:val="000000"/>
        </w:rPr>
      </w:pPr>
      <w:r w:rsidRPr="003B3DD7">
        <w:rPr>
          <w:rFonts w:asciiTheme="minorHAnsi" w:hAnsiTheme="minorHAnsi" w:cstheme="minorHAnsi"/>
          <w:color w:val="000000"/>
        </w:rPr>
        <w:t>.................................... [</w:t>
      </w:r>
      <w:r w:rsidRPr="003B3DD7">
        <w:rPr>
          <w:rFonts w:asciiTheme="minorHAnsi" w:hAnsiTheme="minorHAnsi" w:cstheme="minorHAnsi"/>
          <w:i/>
          <w:iCs/>
          <w:color w:val="000000"/>
        </w:rPr>
        <w:t>indicar a denominação da ICT</w:t>
      </w:r>
      <w:r w:rsidR="004728EC" w:rsidRPr="003B3DD7">
        <w:rPr>
          <w:rFonts w:asciiTheme="minorHAnsi" w:hAnsiTheme="minorHAnsi" w:cstheme="minorHAnsi"/>
          <w:i/>
          <w:iCs/>
          <w:color w:val="000000"/>
        </w:rPr>
        <w:t>/</w:t>
      </w:r>
      <w:r w:rsidRPr="003B3DD7">
        <w:rPr>
          <w:rFonts w:asciiTheme="minorHAnsi" w:hAnsiTheme="minorHAnsi" w:cstheme="minorHAnsi"/>
          <w:i/>
          <w:iCs/>
          <w:color w:val="000000"/>
        </w:rPr>
        <w:t>PR responsável pela pesquisa</w:t>
      </w:r>
      <w:r w:rsidRPr="003B3DD7">
        <w:rPr>
          <w:rFonts w:asciiTheme="minorHAnsi" w:hAnsiTheme="minorHAnsi" w:cstheme="minorHAnsi"/>
          <w:color w:val="000000"/>
        </w:rPr>
        <w:t>], com sede no(a) ..................................................... [</w:t>
      </w:r>
      <w:r w:rsidRPr="003B3DD7">
        <w:rPr>
          <w:rFonts w:asciiTheme="minorHAnsi" w:hAnsiTheme="minorHAnsi" w:cstheme="minorHAnsi"/>
          <w:i/>
          <w:iCs/>
          <w:color w:val="000000"/>
        </w:rPr>
        <w:t>endereço completo</w:t>
      </w:r>
      <w:r w:rsidRPr="003B3DD7">
        <w:rPr>
          <w:rFonts w:asciiTheme="minorHAnsi" w:hAnsiTheme="minorHAnsi" w:cstheme="minorHAnsi"/>
          <w:color w:val="000000"/>
        </w:rPr>
        <w:t xml:space="preserve">], inscrito(a) no CNPJ sob o </w:t>
      </w:r>
      <w:r w:rsidR="004728EC" w:rsidRPr="003B3DD7">
        <w:rPr>
          <w:rFonts w:asciiTheme="minorHAnsi" w:hAnsiTheme="minorHAnsi" w:cstheme="minorHAnsi"/>
          <w:color w:val="000000"/>
        </w:rPr>
        <w:t>nº</w:t>
      </w:r>
      <w:r w:rsidRPr="003B3DD7">
        <w:rPr>
          <w:rFonts w:asciiTheme="minorHAnsi" w:hAnsiTheme="minorHAnsi" w:cstheme="minorHAnsi"/>
          <w:color w:val="000000"/>
        </w:rPr>
        <w:t xml:space="preserve"> ................................, Instituição de Ciência, Tecnologia e Inovação (ICT), conforme definido no </w:t>
      </w:r>
      <w:r w:rsidRPr="003B3DD7">
        <w:rPr>
          <w:rFonts w:asciiTheme="minorHAnsi" w:hAnsiTheme="minorHAnsi" w:cstheme="minorHAnsi"/>
        </w:rPr>
        <w:t>Art. 2º, inc. VI, da Lei Estadual 20.541/2021</w:t>
      </w:r>
      <w:r w:rsidRPr="003B3DD7">
        <w:rPr>
          <w:rFonts w:asciiTheme="minorHAnsi" w:hAnsiTheme="minorHAnsi" w:cstheme="minorHAnsi"/>
          <w:color w:val="000000"/>
        </w:rPr>
        <w:t>neste ato representado(a) pelo(a) .........................</w:t>
      </w:r>
      <w:r w:rsidRPr="003B3DD7">
        <w:rPr>
          <w:rFonts w:asciiTheme="minorHAnsi" w:hAnsiTheme="minorHAnsi" w:cstheme="minorHAnsi"/>
          <w:iCs/>
          <w:color w:val="000000"/>
        </w:rPr>
        <w:t>[</w:t>
      </w:r>
      <w:r w:rsidRPr="003B3DD7">
        <w:rPr>
          <w:rFonts w:asciiTheme="minorHAnsi" w:hAnsiTheme="minorHAnsi" w:cstheme="minorHAnsi"/>
          <w:i/>
          <w:color w:val="000000"/>
        </w:rPr>
        <w:t>inserir nome e cargo ocupado</w:t>
      </w:r>
      <w:r w:rsidRPr="003B3DD7">
        <w:rPr>
          <w:rFonts w:asciiTheme="minorHAnsi" w:hAnsiTheme="minorHAnsi" w:cstheme="minorHAnsi"/>
          <w:iCs/>
          <w:color w:val="000000"/>
        </w:rPr>
        <w:t>]</w:t>
      </w:r>
      <w:r w:rsidRPr="003B3DD7">
        <w:rPr>
          <w:rFonts w:asciiTheme="minorHAnsi" w:hAnsiTheme="minorHAnsi" w:cstheme="minorHAnsi"/>
          <w:color w:val="000000"/>
        </w:rPr>
        <w:t xml:space="preserve">, portador(a) da Carteira de Identidade </w:t>
      </w:r>
      <w:r w:rsidR="004728EC" w:rsidRPr="003B3DD7">
        <w:rPr>
          <w:rFonts w:asciiTheme="minorHAnsi" w:hAnsiTheme="minorHAnsi" w:cstheme="minorHAnsi"/>
          <w:color w:val="000000"/>
        </w:rPr>
        <w:t>nº</w:t>
      </w:r>
      <w:r w:rsidRPr="003B3DD7">
        <w:rPr>
          <w:rFonts w:asciiTheme="minorHAnsi" w:hAnsiTheme="minorHAnsi" w:cstheme="minorHAnsi"/>
          <w:color w:val="000000"/>
        </w:rPr>
        <w:t xml:space="preserve"> ................., expedida pelo(a) .................., e CPF </w:t>
      </w:r>
      <w:r w:rsidR="004728EC" w:rsidRPr="003B3DD7">
        <w:rPr>
          <w:rFonts w:asciiTheme="minorHAnsi" w:hAnsiTheme="minorHAnsi" w:cstheme="minorHAnsi"/>
          <w:color w:val="000000"/>
        </w:rPr>
        <w:t>nº</w:t>
      </w:r>
      <w:r w:rsidRPr="003B3DD7">
        <w:rPr>
          <w:rFonts w:asciiTheme="minorHAnsi" w:hAnsiTheme="minorHAnsi" w:cstheme="minorHAnsi"/>
          <w:color w:val="000000"/>
        </w:rPr>
        <w:t xml:space="preserve"> ........................., residente e domiciliado a Rua ........................... CEP ..........em ............... – PR, </w:t>
      </w:r>
      <w:r w:rsidRPr="003B3DD7">
        <w:rPr>
          <w:rFonts w:asciiTheme="minorHAnsi" w:hAnsiTheme="minorHAnsi" w:cstheme="minorHAnsi"/>
          <w:bCs/>
          <w:spacing w:val="-3"/>
        </w:rPr>
        <w:t>doravante referida como “</w:t>
      </w:r>
      <w:r w:rsidRPr="003B3DD7">
        <w:rPr>
          <w:rFonts w:asciiTheme="minorHAnsi" w:hAnsiTheme="minorHAnsi" w:cstheme="minorHAnsi"/>
          <w:b/>
          <w:spacing w:val="-3"/>
        </w:rPr>
        <w:t>ICT</w:t>
      </w:r>
      <w:r w:rsidR="004728EC" w:rsidRPr="003B3DD7">
        <w:rPr>
          <w:rFonts w:asciiTheme="minorHAnsi" w:hAnsiTheme="minorHAnsi" w:cstheme="minorHAnsi"/>
          <w:b/>
          <w:spacing w:val="-3"/>
        </w:rPr>
        <w:t>/</w:t>
      </w:r>
      <w:r w:rsidRPr="003B3DD7">
        <w:rPr>
          <w:rFonts w:asciiTheme="minorHAnsi" w:hAnsiTheme="minorHAnsi" w:cstheme="minorHAnsi"/>
          <w:b/>
          <w:spacing w:val="-3"/>
        </w:rPr>
        <w:t>PR</w:t>
      </w:r>
      <w:r w:rsidRPr="003B3DD7">
        <w:rPr>
          <w:rFonts w:asciiTheme="minorHAnsi" w:hAnsiTheme="minorHAnsi" w:cstheme="minorHAnsi"/>
        </w:rPr>
        <w:t>”</w:t>
      </w:r>
      <w:r w:rsidRPr="003B3DD7">
        <w:rPr>
          <w:rFonts w:asciiTheme="minorHAnsi" w:hAnsiTheme="minorHAnsi" w:cstheme="minorHAnsi"/>
          <w:bCs/>
        </w:rPr>
        <w:t>; e</w:t>
      </w:r>
    </w:p>
    <w:p w14:paraId="355E635A" w14:textId="77777777" w:rsidR="00765C45" w:rsidRPr="003B3DD7" w:rsidRDefault="00765C45" w:rsidP="00765C45">
      <w:pPr>
        <w:spacing w:line="276" w:lineRule="auto"/>
        <w:rPr>
          <w:rFonts w:asciiTheme="minorHAnsi" w:hAnsiTheme="minorHAnsi" w:cstheme="minorHAnsi"/>
        </w:rPr>
      </w:pPr>
    </w:p>
    <w:p w14:paraId="01164FDC" w14:textId="31274AD6"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rPr>
        <w:t xml:space="preserve">RESOLVEM celebrar o presente </w:t>
      </w:r>
      <w:r w:rsidRPr="003B3DD7">
        <w:rPr>
          <w:rFonts w:asciiTheme="minorHAnsi" w:hAnsiTheme="minorHAnsi" w:cstheme="minorHAnsi"/>
          <w:b/>
          <w:bCs/>
        </w:rPr>
        <w:t>CONVÊNIO DE PARCERIA DE PESQUISA, DESENVOLVIMENTO E INOVAÇÃO</w:t>
      </w:r>
      <w:r w:rsidRPr="003B3DD7">
        <w:rPr>
          <w:rFonts w:asciiTheme="minorHAnsi" w:hAnsiTheme="minorHAnsi" w:cstheme="minorHAnsi"/>
        </w:rPr>
        <w:t>,</w:t>
      </w:r>
      <w:r w:rsidR="00E17D23">
        <w:rPr>
          <w:rFonts w:asciiTheme="minorHAnsi" w:hAnsiTheme="minorHAnsi" w:cstheme="minorHAnsi"/>
        </w:rPr>
        <w:t xml:space="preserve"> </w:t>
      </w:r>
      <w:r w:rsidRPr="003B3DD7">
        <w:rPr>
          <w:rFonts w:asciiTheme="minorHAnsi" w:hAnsiTheme="minorHAnsi" w:cstheme="minorHAnsi"/>
        </w:rPr>
        <w:t xml:space="preserve">com </w:t>
      </w:r>
      <w:r w:rsidRPr="003B3DD7">
        <w:rPr>
          <w:rFonts w:asciiTheme="minorHAnsi" w:hAnsiTheme="minorHAnsi" w:cstheme="minorHAnsi"/>
        </w:rPr>
        <w:lastRenderedPageBreak/>
        <w:t xml:space="preserve">fundamento no artigo 17 da Lei Estadual </w:t>
      </w:r>
      <w:r w:rsidR="004728EC" w:rsidRPr="003B3DD7">
        <w:rPr>
          <w:rFonts w:asciiTheme="minorHAnsi" w:hAnsiTheme="minorHAnsi" w:cstheme="minorHAnsi"/>
        </w:rPr>
        <w:t>nº</w:t>
      </w:r>
      <w:r w:rsidRPr="003B3DD7">
        <w:rPr>
          <w:rFonts w:asciiTheme="minorHAnsi" w:hAnsiTheme="minorHAnsi" w:cstheme="minorHAnsi"/>
        </w:rPr>
        <w:t xml:space="preserve"> 20.541/2021, </w:t>
      </w:r>
      <w:r w:rsidRPr="003B3DD7">
        <w:rPr>
          <w:rFonts w:asciiTheme="minorHAnsi" w:hAnsiTheme="minorHAnsi" w:cstheme="minorHAnsi"/>
          <w:snapToGrid w:val="0"/>
        </w:rPr>
        <w:t>mediante as seguintes cláusulas e condições.</w:t>
      </w:r>
    </w:p>
    <w:p w14:paraId="50026E6E" w14:textId="77777777" w:rsidR="00765C45" w:rsidRPr="003B3DD7" w:rsidRDefault="00765C45" w:rsidP="00765C45">
      <w:pPr>
        <w:spacing w:line="276" w:lineRule="auto"/>
        <w:rPr>
          <w:rFonts w:asciiTheme="minorHAnsi" w:hAnsiTheme="minorHAnsi" w:cstheme="minorHAnsi"/>
          <w:b/>
          <w:lang w:eastAsia="pt-BR"/>
        </w:rPr>
      </w:pPr>
    </w:p>
    <w:p w14:paraId="0853650E"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
        </w:rPr>
        <w:t>CLÁUSULA PRIMEIRA -</w:t>
      </w:r>
      <w:r w:rsidRPr="003B3DD7">
        <w:rPr>
          <w:rFonts w:asciiTheme="minorHAnsi" w:hAnsiTheme="minorHAnsi" w:cstheme="minorHAnsi"/>
          <w:b/>
          <w:caps/>
        </w:rPr>
        <w:t>Do Objeto</w:t>
      </w:r>
    </w:p>
    <w:p w14:paraId="02588908" w14:textId="77777777" w:rsidR="00765C45" w:rsidRPr="003B3DD7" w:rsidRDefault="00765C45" w:rsidP="00765C45">
      <w:pPr>
        <w:pStyle w:val="PargrafodaLista"/>
        <w:tabs>
          <w:tab w:val="left" w:pos="426"/>
        </w:tabs>
        <w:ind w:left="0"/>
        <w:rPr>
          <w:rFonts w:asciiTheme="minorHAnsi" w:hAnsiTheme="minorHAnsi" w:cstheme="minorHAnsi"/>
        </w:rPr>
      </w:pPr>
      <w:r w:rsidRPr="003B3DD7">
        <w:rPr>
          <w:rFonts w:asciiTheme="minorHAnsi" w:hAnsiTheme="minorHAnsi" w:cstheme="minorHAnsi"/>
        </w:rPr>
        <w:t>O presente Convênio visa à realização conjunta de atividades de Pesquisa, Desenvolvimento e Inovação (PD&amp;I) entre os PARTÍCIPES, em regime de mútua colaboração, tendo por objeto a execução do projeto intitulado ...................................... [</w:t>
      </w:r>
      <w:proofErr w:type="spellStart"/>
      <w:r w:rsidRPr="003B3DD7">
        <w:rPr>
          <w:rFonts w:asciiTheme="minorHAnsi" w:hAnsiTheme="minorHAnsi" w:cstheme="minorHAnsi"/>
          <w:i/>
          <w:iCs/>
          <w:highlight w:val="yellow"/>
        </w:rPr>
        <w:t>descrevero</w:t>
      </w:r>
      <w:proofErr w:type="spellEnd"/>
      <w:r w:rsidRPr="003B3DD7">
        <w:rPr>
          <w:rFonts w:asciiTheme="minorHAnsi" w:hAnsiTheme="minorHAnsi" w:cstheme="minorHAnsi"/>
          <w:i/>
          <w:iCs/>
          <w:highlight w:val="yellow"/>
        </w:rPr>
        <w:t xml:space="preserve"> produto, processo ou serviço inovador objeto do </w:t>
      </w:r>
      <w:proofErr w:type="spellStart"/>
      <w:r w:rsidRPr="003B3DD7">
        <w:rPr>
          <w:rFonts w:asciiTheme="minorHAnsi" w:hAnsiTheme="minorHAnsi" w:cstheme="minorHAnsi"/>
          <w:i/>
          <w:iCs/>
          <w:highlight w:val="yellow"/>
        </w:rPr>
        <w:t>Convêniopara</w:t>
      </w:r>
      <w:proofErr w:type="spellEnd"/>
      <w:r w:rsidRPr="003B3DD7">
        <w:rPr>
          <w:rFonts w:asciiTheme="minorHAnsi" w:hAnsiTheme="minorHAnsi" w:cstheme="minorHAnsi"/>
          <w:i/>
          <w:iCs/>
          <w:highlight w:val="yellow"/>
        </w:rPr>
        <w:t xml:space="preserve"> PD&amp;I</w:t>
      </w:r>
      <w:r w:rsidRPr="003B3DD7">
        <w:rPr>
          <w:rFonts w:asciiTheme="minorHAnsi" w:hAnsiTheme="minorHAnsi" w:cstheme="minorHAnsi"/>
          <w:highlight w:val="yellow"/>
        </w:rPr>
        <w:t xml:space="preserve">], protocolo </w:t>
      </w:r>
      <w:r w:rsidR="004728EC" w:rsidRPr="003B3DD7">
        <w:rPr>
          <w:rFonts w:asciiTheme="minorHAnsi" w:hAnsiTheme="minorHAnsi" w:cstheme="minorHAnsi"/>
          <w:highlight w:val="yellow"/>
        </w:rPr>
        <w:t>nº</w:t>
      </w:r>
      <w:r w:rsidRPr="003B3DD7">
        <w:rPr>
          <w:rFonts w:asciiTheme="minorHAnsi" w:hAnsiTheme="minorHAnsi" w:cstheme="minorHAnsi"/>
          <w:highlight w:val="yellow"/>
        </w:rPr>
        <w:t xml:space="preserve"> XXXXX, em</w:t>
      </w:r>
      <w:r w:rsidRPr="003B3DD7">
        <w:rPr>
          <w:rFonts w:asciiTheme="minorHAnsi" w:hAnsiTheme="minorHAnsi" w:cstheme="minorHAnsi"/>
        </w:rPr>
        <w:t xml:space="preserve"> conformidade com o Plano de Trabalho (</w:t>
      </w:r>
      <w:r w:rsidRPr="003B3DD7">
        <w:rPr>
          <w:rFonts w:asciiTheme="minorHAnsi" w:hAnsiTheme="minorHAnsi" w:cstheme="minorHAnsi"/>
          <w:b/>
          <w:bCs/>
        </w:rPr>
        <w:t>Anexo I</w:t>
      </w:r>
      <w:r w:rsidRPr="003B3DD7">
        <w:rPr>
          <w:rFonts w:asciiTheme="minorHAnsi" w:hAnsiTheme="minorHAnsi" w:cstheme="minorHAnsi"/>
        </w:rPr>
        <w:t>).</w:t>
      </w:r>
    </w:p>
    <w:p w14:paraId="198D9B33" w14:textId="77777777" w:rsidR="00765C45" w:rsidRPr="003B3DD7" w:rsidRDefault="00765C45" w:rsidP="00765C45">
      <w:pPr>
        <w:pStyle w:val="Standard"/>
        <w:jc w:val="both"/>
        <w:rPr>
          <w:rFonts w:asciiTheme="minorHAnsi" w:hAnsiTheme="minorHAnsi" w:cstheme="minorHAnsi"/>
          <w:b/>
          <w:bCs/>
        </w:rPr>
      </w:pPr>
      <w:r w:rsidRPr="003B3DD7">
        <w:rPr>
          <w:rFonts w:asciiTheme="minorHAnsi" w:hAnsiTheme="minorHAnsi" w:cstheme="minorHAnsi"/>
          <w:bCs/>
        </w:rPr>
        <w:t xml:space="preserve">PARÁGRAFO </w:t>
      </w:r>
      <w:proofErr w:type="spellStart"/>
      <w:r w:rsidRPr="003B3DD7">
        <w:rPr>
          <w:rFonts w:asciiTheme="minorHAnsi" w:hAnsiTheme="minorHAnsi" w:cstheme="minorHAnsi"/>
          <w:bCs/>
        </w:rPr>
        <w:t>ÚNICO</w:t>
      </w:r>
      <w:r w:rsidR="0057002C" w:rsidRPr="003B3DD7">
        <w:rPr>
          <w:rFonts w:asciiTheme="minorHAnsi" w:hAnsiTheme="minorHAnsi" w:cstheme="minorHAnsi"/>
          <w:bCs/>
        </w:rPr>
        <w:t>:</w:t>
      </w:r>
      <w:r w:rsidRPr="003B3DD7">
        <w:rPr>
          <w:rFonts w:asciiTheme="minorHAnsi" w:hAnsiTheme="minorHAnsi" w:cstheme="minorHAnsi"/>
        </w:rPr>
        <w:t>Esta</w:t>
      </w:r>
      <w:proofErr w:type="spellEnd"/>
      <w:r w:rsidRPr="003B3DD7">
        <w:rPr>
          <w:rFonts w:asciiTheme="minorHAnsi" w:hAnsiTheme="minorHAnsi" w:cstheme="minorHAnsi"/>
        </w:rPr>
        <w:t xml:space="preserve"> parceria decorre do </w:t>
      </w:r>
      <w:r w:rsidRPr="003B3DD7">
        <w:rPr>
          <w:rFonts w:asciiTheme="minorHAnsi" w:hAnsiTheme="minorHAnsi" w:cstheme="minorHAnsi"/>
          <w:shd w:val="clear" w:color="auto" w:fill="FFFF00"/>
        </w:rPr>
        <w:t>[chamamento público/dispensa de chamamento público/inexigibilidade de chamamento público n.º XXXX/XXXX]</w:t>
      </w:r>
      <w:r w:rsidRPr="003B3DD7">
        <w:rPr>
          <w:rFonts w:asciiTheme="minorHAnsi" w:hAnsiTheme="minorHAnsi" w:cstheme="minorHAnsi"/>
        </w:rPr>
        <w:t xml:space="preserve">, objeto do processo administrativo </w:t>
      </w:r>
      <w:proofErr w:type="gramStart"/>
      <w:r w:rsidR="004728EC" w:rsidRPr="003B3DD7">
        <w:rPr>
          <w:rFonts w:asciiTheme="minorHAnsi" w:hAnsiTheme="minorHAnsi" w:cstheme="minorHAnsi"/>
        </w:rPr>
        <w:t>nº</w:t>
      </w:r>
      <w:r w:rsidRPr="003B3DD7">
        <w:rPr>
          <w:rFonts w:asciiTheme="minorHAnsi" w:hAnsiTheme="minorHAnsi" w:cstheme="minorHAnsi"/>
          <w:shd w:val="clear" w:color="auto" w:fill="FFFF00"/>
        </w:rPr>
        <w:t>[</w:t>
      </w:r>
      <w:proofErr w:type="gramEnd"/>
      <w:r w:rsidRPr="003B3DD7">
        <w:rPr>
          <w:rFonts w:asciiTheme="minorHAnsi" w:hAnsiTheme="minorHAnsi" w:cstheme="minorHAnsi"/>
          <w:shd w:val="clear" w:color="auto" w:fill="FFFF00"/>
        </w:rPr>
        <w:t xml:space="preserve">XX.XXX.XXX-X], </w:t>
      </w:r>
      <w:r w:rsidRPr="003B3DD7">
        <w:rPr>
          <w:rFonts w:asciiTheme="minorHAnsi" w:hAnsiTheme="minorHAnsi" w:cstheme="minorHAnsi"/>
          <w:highlight w:val="yellow"/>
          <w:shd w:val="clear" w:color="auto" w:fill="FFFF00"/>
        </w:rPr>
        <w:t xml:space="preserve">com resultado final publicado no Diário Oficial do Estado </w:t>
      </w:r>
      <w:r w:rsidR="004728EC" w:rsidRPr="003B3DD7">
        <w:rPr>
          <w:rFonts w:asciiTheme="minorHAnsi" w:hAnsiTheme="minorHAnsi" w:cstheme="minorHAnsi"/>
          <w:highlight w:val="yellow"/>
          <w:shd w:val="clear" w:color="auto" w:fill="FFFF00"/>
        </w:rPr>
        <w:t>nº</w:t>
      </w:r>
      <w:r w:rsidRPr="003B3DD7">
        <w:rPr>
          <w:rFonts w:asciiTheme="minorHAnsi" w:hAnsiTheme="minorHAnsi" w:cstheme="minorHAnsi"/>
          <w:highlight w:val="yellow"/>
          <w:shd w:val="clear" w:color="auto" w:fill="FFFF00"/>
        </w:rPr>
        <w:t xml:space="preserve"> [XXXX], de ## de #### de ####</w:t>
      </w:r>
      <w:r w:rsidRPr="003B3DD7">
        <w:rPr>
          <w:rFonts w:asciiTheme="minorHAnsi" w:hAnsiTheme="minorHAnsi" w:cstheme="minorHAnsi"/>
          <w:highlight w:val="yellow"/>
          <w:shd w:val="clear" w:color="auto" w:fill="FFFFFF"/>
        </w:rPr>
        <w:t>.</w:t>
      </w:r>
    </w:p>
    <w:p w14:paraId="6887BC35" w14:textId="77777777" w:rsidR="00765C45" w:rsidRPr="003B3DD7" w:rsidRDefault="00765C45" w:rsidP="00765C45">
      <w:pPr>
        <w:pStyle w:val="Ttulo4"/>
        <w:tabs>
          <w:tab w:val="left" w:pos="1530"/>
        </w:tabs>
        <w:rPr>
          <w:rFonts w:asciiTheme="minorHAnsi" w:hAnsiTheme="minorHAnsi" w:cstheme="minorHAnsi"/>
          <w:sz w:val="22"/>
          <w:szCs w:val="22"/>
        </w:rPr>
      </w:pPr>
    </w:p>
    <w:p w14:paraId="3A4C3571"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SEGUNDA - DA VINCULAÇÃO DAS PEÇAS DOCUMENTAIS</w:t>
      </w:r>
    </w:p>
    <w:p w14:paraId="18AAF104" w14:textId="77777777" w:rsidR="00765C45" w:rsidRPr="003B3DD7" w:rsidRDefault="00765C45" w:rsidP="00765C45">
      <w:pPr>
        <w:pStyle w:val="Standard"/>
        <w:tabs>
          <w:tab w:val="left" w:pos="0"/>
          <w:tab w:val="left" w:pos="284"/>
        </w:tabs>
        <w:jc w:val="both"/>
        <w:rPr>
          <w:rFonts w:asciiTheme="minorHAnsi" w:hAnsiTheme="minorHAnsi" w:cstheme="minorHAnsi"/>
        </w:rPr>
      </w:pPr>
      <w:r w:rsidRPr="003B3DD7">
        <w:rPr>
          <w:rFonts w:asciiTheme="minorHAnsi" w:hAnsiTheme="minorHAnsi" w:cstheme="minorHAnsi"/>
        </w:rPr>
        <w:t>Integram este Convênio, independente de transcrição, o Plano de Trabalho aprovado (</w:t>
      </w:r>
      <w:r w:rsidRPr="003B3DD7">
        <w:rPr>
          <w:rFonts w:asciiTheme="minorHAnsi" w:hAnsiTheme="minorHAnsi" w:cstheme="minorHAnsi"/>
          <w:b/>
          <w:bCs/>
        </w:rPr>
        <w:t>Anexo I</w:t>
      </w:r>
      <w:r w:rsidRPr="003B3DD7">
        <w:rPr>
          <w:rFonts w:asciiTheme="minorHAnsi" w:hAnsiTheme="minorHAnsi" w:cstheme="minorHAnsi"/>
        </w:rPr>
        <w:t xml:space="preserve">), bem como os documentos constantes do </w:t>
      </w:r>
      <w:r w:rsidRPr="003B3DD7">
        <w:rPr>
          <w:rFonts w:asciiTheme="minorHAnsi" w:hAnsiTheme="minorHAnsi" w:cstheme="minorHAnsi"/>
          <w:shd w:val="clear" w:color="auto" w:fill="FFFF00"/>
        </w:rPr>
        <w:t>[chamamento público/dispensa de chamamento público/inexigibilidade de chamamento público n.º XXXX/XXXX</w:t>
      </w:r>
      <w:r w:rsidRPr="003B3DD7">
        <w:rPr>
          <w:rFonts w:asciiTheme="minorHAnsi" w:hAnsiTheme="minorHAnsi" w:cstheme="minorHAnsi"/>
          <w:highlight w:val="yellow"/>
          <w:shd w:val="clear" w:color="auto" w:fill="FFFF00"/>
        </w:rPr>
        <w:t xml:space="preserve">] e protocolado sob </w:t>
      </w:r>
      <w:r w:rsidR="004728EC" w:rsidRPr="003B3DD7">
        <w:rPr>
          <w:rFonts w:asciiTheme="minorHAnsi" w:hAnsiTheme="minorHAnsi" w:cstheme="minorHAnsi"/>
          <w:highlight w:val="yellow"/>
          <w:shd w:val="clear" w:color="auto" w:fill="FFFF00"/>
        </w:rPr>
        <w:t>nº</w:t>
      </w:r>
      <w:r w:rsidRPr="003B3DD7">
        <w:rPr>
          <w:rFonts w:asciiTheme="minorHAnsi" w:hAnsiTheme="minorHAnsi" w:cstheme="minorHAnsi"/>
          <w:highlight w:val="yellow"/>
          <w:shd w:val="clear" w:color="auto" w:fill="FFFF00"/>
        </w:rPr>
        <w:t xml:space="preserve"> #####</w:t>
      </w:r>
      <w:r w:rsidRPr="003B3DD7">
        <w:rPr>
          <w:rFonts w:asciiTheme="minorHAnsi" w:hAnsiTheme="minorHAnsi" w:cstheme="minorHAnsi"/>
          <w:highlight w:val="yellow"/>
        </w:rPr>
        <w:t>.</w:t>
      </w:r>
    </w:p>
    <w:p w14:paraId="70ECEC6F" w14:textId="77777777" w:rsidR="00765C45" w:rsidRPr="003B3DD7" w:rsidRDefault="00765C45" w:rsidP="00765C45">
      <w:pPr>
        <w:pStyle w:val="Ttulo4"/>
        <w:tabs>
          <w:tab w:val="left" w:pos="1530"/>
        </w:tabs>
        <w:rPr>
          <w:rFonts w:asciiTheme="minorHAnsi" w:hAnsiTheme="minorHAnsi" w:cstheme="minorHAnsi"/>
          <w:sz w:val="22"/>
          <w:szCs w:val="22"/>
        </w:rPr>
      </w:pPr>
    </w:p>
    <w:p w14:paraId="4C375130"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TERCEIRA - DA VIGÊNCIA</w:t>
      </w:r>
    </w:p>
    <w:p w14:paraId="013289D0" w14:textId="77777777" w:rsidR="00765C45" w:rsidRPr="003B3DD7" w:rsidRDefault="00765C45" w:rsidP="00765C45">
      <w:pPr>
        <w:pStyle w:val="Recuodecorpodetexto"/>
        <w:spacing w:line="276" w:lineRule="auto"/>
        <w:rPr>
          <w:rFonts w:asciiTheme="minorHAnsi" w:hAnsiTheme="minorHAnsi" w:cstheme="minorHAnsi"/>
          <w:b/>
          <w:sz w:val="22"/>
          <w:szCs w:val="22"/>
        </w:rPr>
      </w:pPr>
      <w:r w:rsidRPr="003B3DD7">
        <w:rPr>
          <w:rFonts w:asciiTheme="minorHAnsi" w:hAnsiTheme="minorHAnsi" w:cstheme="minorHAnsi"/>
          <w:sz w:val="22"/>
          <w:szCs w:val="22"/>
        </w:rPr>
        <w:t xml:space="preserve">O presente Convênio terá vigência de </w:t>
      </w:r>
      <w:r w:rsidRPr="003B3DD7">
        <w:rPr>
          <w:rFonts w:asciiTheme="minorHAnsi" w:hAnsiTheme="minorHAnsi" w:cstheme="minorHAnsi"/>
          <w:sz w:val="22"/>
          <w:szCs w:val="22"/>
          <w:shd w:val="clear" w:color="auto" w:fill="FFFF00"/>
        </w:rPr>
        <w:t>XX (XXXXXX)</w:t>
      </w:r>
      <w:r w:rsidRPr="003B3DD7">
        <w:rPr>
          <w:rFonts w:asciiTheme="minorHAnsi" w:hAnsiTheme="minorHAnsi" w:cstheme="minorHAnsi"/>
          <w:sz w:val="22"/>
          <w:szCs w:val="22"/>
        </w:rPr>
        <w:t xml:space="preserve"> meses após a sua assinatura, para cumprimento do objeto do convênio e prestação de contas final.</w:t>
      </w:r>
    </w:p>
    <w:p w14:paraId="0ADDAF35" w14:textId="77777777" w:rsidR="00765C45" w:rsidRPr="003B3DD7" w:rsidRDefault="00765C45" w:rsidP="00765C45">
      <w:pPr>
        <w:pStyle w:val="Recuodecorpodetexto"/>
        <w:spacing w:line="276" w:lineRule="auto"/>
        <w:rPr>
          <w:rFonts w:asciiTheme="minorHAnsi" w:hAnsiTheme="minorHAnsi" w:cstheme="minorHAnsi"/>
          <w:sz w:val="22"/>
          <w:szCs w:val="22"/>
        </w:rPr>
      </w:pPr>
    </w:p>
    <w:p w14:paraId="75973209" w14:textId="77777777" w:rsidR="00765C45" w:rsidRPr="003B3DD7" w:rsidRDefault="00765C45" w:rsidP="00765C45">
      <w:pPr>
        <w:pStyle w:val="Recuodecorpodetexto"/>
        <w:spacing w:line="276" w:lineRule="auto"/>
        <w:rPr>
          <w:rFonts w:asciiTheme="minorHAnsi" w:hAnsiTheme="minorHAnsi" w:cstheme="minorHAnsi"/>
          <w:b/>
          <w:sz w:val="22"/>
          <w:szCs w:val="22"/>
        </w:rPr>
      </w:pPr>
      <w:r w:rsidRPr="003B3DD7">
        <w:rPr>
          <w:rFonts w:asciiTheme="minorHAnsi" w:hAnsiTheme="minorHAnsi" w:cstheme="minorHAnsi"/>
          <w:sz w:val="22"/>
          <w:szCs w:val="22"/>
        </w:rPr>
        <w:t>PARÁGRAFO PRIMEIRO</w:t>
      </w:r>
      <w:r w:rsidR="0057002C" w:rsidRPr="003B3DD7">
        <w:rPr>
          <w:rFonts w:asciiTheme="minorHAnsi" w:hAnsiTheme="minorHAnsi" w:cstheme="minorHAnsi"/>
          <w:sz w:val="22"/>
          <w:szCs w:val="22"/>
        </w:rPr>
        <w:t>:</w:t>
      </w:r>
      <w:r w:rsidRPr="003B3DD7">
        <w:rPr>
          <w:rFonts w:asciiTheme="minorHAnsi" w:hAnsiTheme="minorHAnsi" w:cstheme="minorHAnsi"/>
          <w:sz w:val="22"/>
          <w:szCs w:val="22"/>
        </w:rPr>
        <w:t xml:space="preserve"> A vigência acima aludida detalha-se da seguinte forma: Período de execução do projeto pelo </w:t>
      </w:r>
      <w:r w:rsidRPr="003B3DD7">
        <w:rPr>
          <w:rFonts w:asciiTheme="minorHAnsi" w:hAnsiTheme="minorHAnsi" w:cstheme="minorHAnsi"/>
          <w:sz w:val="22"/>
          <w:szCs w:val="22"/>
          <w:highlight w:val="yellow"/>
        </w:rPr>
        <w:t>prazo de XX meses</w:t>
      </w:r>
      <w:r w:rsidRPr="003B3DD7">
        <w:rPr>
          <w:rFonts w:asciiTheme="minorHAnsi" w:hAnsiTheme="minorHAnsi" w:cstheme="minorHAnsi"/>
          <w:sz w:val="22"/>
          <w:szCs w:val="22"/>
        </w:rPr>
        <w:t xml:space="preserve">. Período de prestação de contas da Convenente, correndo pelos 30 dias subsequentes, após o que </w:t>
      </w:r>
      <w:proofErr w:type="gramStart"/>
      <w:r w:rsidRPr="003B3DD7">
        <w:rPr>
          <w:rFonts w:asciiTheme="minorHAnsi" w:hAnsiTheme="minorHAnsi" w:cstheme="minorHAnsi"/>
          <w:sz w:val="22"/>
          <w:szCs w:val="22"/>
        </w:rPr>
        <w:t>inicia-se</w:t>
      </w:r>
      <w:proofErr w:type="gramEnd"/>
      <w:r w:rsidRPr="003B3DD7">
        <w:rPr>
          <w:rFonts w:asciiTheme="minorHAnsi" w:hAnsiTheme="minorHAnsi" w:cstheme="minorHAnsi"/>
          <w:sz w:val="22"/>
          <w:szCs w:val="22"/>
        </w:rPr>
        <w:t xml:space="preserve"> o período de avaliação e procedimentos internos da Fundação Araucária que correrá pelos 60 dias finais.</w:t>
      </w:r>
    </w:p>
    <w:p w14:paraId="446767F0" w14:textId="77777777" w:rsidR="00765C45" w:rsidRPr="003B3DD7" w:rsidRDefault="00765C45" w:rsidP="00765C45">
      <w:pPr>
        <w:pStyle w:val="Recuodecorpodetexto"/>
        <w:spacing w:line="276" w:lineRule="auto"/>
        <w:rPr>
          <w:rFonts w:asciiTheme="minorHAnsi" w:hAnsiTheme="minorHAnsi" w:cstheme="minorHAnsi"/>
          <w:b/>
          <w:sz w:val="22"/>
          <w:szCs w:val="22"/>
        </w:rPr>
      </w:pPr>
    </w:p>
    <w:p w14:paraId="4E0B2A31" w14:textId="77777777" w:rsidR="00765C45" w:rsidRPr="003B3DD7" w:rsidRDefault="00765C45" w:rsidP="00765C45">
      <w:pPr>
        <w:pStyle w:val="Recuodecorpodetexto"/>
        <w:spacing w:line="276" w:lineRule="auto"/>
        <w:rPr>
          <w:rFonts w:asciiTheme="minorHAnsi" w:hAnsiTheme="minorHAnsi" w:cstheme="minorHAnsi"/>
          <w:b/>
          <w:sz w:val="22"/>
          <w:szCs w:val="22"/>
        </w:rPr>
      </w:pPr>
      <w:r w:rsidRPr="003B3DD7">
        <w:rPr>
          <w:rFonts w:asciiTheme="minorHAnsi" w:hAnsiTheme="minorHAnsi" w:cstheme="minorHAnsi"/>
          <w:caps/>
          <w:sz w:val="22"/>
          <w:szCs w:val="22"/>
        </w:rPr>
        <w:t>PARÁGRAFO SEGUNDO</w:t>
      </w:r>
      <w:r w:rsidR="0057002C" w:rsidRPr="003B3DD7">
        <w:rPr>
          <w:rFonts w:asciiTheme="minorHAnsi" w:hAnsiTheme="minorHAnsi" w:cstheme="minorHAnsi"/>
          <w:caps/>
          <w:sz w:val="22"/>
          <w:szCs w:val="22"/>
        </w:rPr>
        <w:t>:</w:t>
      </w:r>
      <w:r w:rsidRPr="003B3DD7">
        <w:rPr>
          <w:rFonts w:asciiTheme="minorHAnsi" w:hAnsiTheme="minorHAnsi" w:cstheme="minorHAnsi"/>
          <w:caps/>
          <w:sz w:val="22"/>
          <w:szCs w:val="22"/>
        </w:rPr>
        <w:t xml:space="preserve">A </w:t>
      </w:r>
      <w:r w:rsidRPr="003B3DD7">
        <w:rPr>
          <w:rFonts w:asciiTheme="minorHAnsi" w:hAnsiTheme="minorHAnsi"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4728EC" w:rsidRPr="003B3DD7">
        <w:rPr>
          <w:rFonts w:asciiTheme="minorHAnsi" w:hAnsiTheme="minorHAnsi" w:cstheme="minorHAnsi"/>
          <w:sz w:val="22"/>
          <w:szCs w:val="22"/>
        </w:rPr>
        <w:t>/</w:t>
      </w:r>
      <w:r w:rsidRPr="003B3DD7">
        <w:rPr>
          <w:rFonts w:asciiTheme="minorHAnsi" w:hAnsiTheme="minorHAnsi" w:cstheme="minorHAnsi"/>
          <w:sz w:val="22"/>
          <w:szCs w:val="22"/>
        </w:rPr>
        <w:t>PR observar os prazos máximos previstos no Edital de Chamada Pública, conforme o caso.</w:t>
      </w:r>
    </w:p>
    <w:p w14:paraId="1D5E88FF" w14:textId="77777777" w:rsidR="00765C45" w:rsidRPr="003B3DD7" w:rsidRDefault="00765C45" w:rsidP="00765C45">
      <w:pPr>
        <w:pStyle w:val="Recuodecorpodetexto"/>
        <w:spacing w:line="276" w:lineRule="auto"/>
        <w:rPr>
          <w:rFonts w:asciiTheme="minorHAnsi" w:hAnsiTheme="minorHAnsi" w:cstheme="minorHAnsi"/>
          <w:b/>
          <w:sz w:val="22"/>
          <w:szCs w:val="22"/>
        </w:rPr>
      </w:pPr>
    </w:p>
    <w:p w14:paraId="4EBA6764"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caps/>
        </w:rPr>
        <w:t xml:space="preserve">PARÁGRAFO </w:t>
      </w:r>
      <w:proofErr w:type="spellStart"/>
      <w:r w:rsidRPr="003B3DD7">
        <w:rPr>
          <w:rFonts w:asciiTheme="minorHAnsi" w:hAnsiTheme="minorHAnsi" w:cstheme="minorHAnsi"/>
          <w:caps/>
        </w:rPr>
        <w:t>TERCEIRO</w:t>
      </w:r>
      <w:r w:rsidR="00DB33A2" w:rsidRPr="003B3DD7">
        <w:rPr>
          <w:rFonts w:asciiTheme="minorHAnsi" w:hAnsiTheme="minorHAnsi" w:cstheme="minorHAnsi"/>
          <w:caps/>
        </w:rPr>
        <w:t>:</w:t>
      </w:r>
      <w:r w:rsidRPr="003B3DD7">
        <w:rPr>
          <w:rFonts w:asciiTheme="minorHAnsi" w:hAnsiTheme="minorHAnsi" w:cstheme="minorHAnsi"/>
        </w:rPr>
        <w:t>Considerando</w:t>
      </w:r>
      <w:proofErr w:type="spellEnd"/>
      <w:r w:rsidRPr="003B3DD7">
        <w:rPr>
          <w:rFonts w:asciiTheme="minorHAnsi" w:hAnsiTheme="minorHAnsi" w:cstheme="minorHAnsi"/>
        </w:rPr>
        <w:t xml:space="preserve">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01D4F7A" w14:textId="77777777" w:rsidR="00765C45" w:rsidRPr="003B3DD7" w:rsidRDefault="00765C45" w:rsidP="00765C45">
      <w:pPr>
        <w:spacing w:line="276" w:lineRule="auto"/>
        <w:rPr>
          <w:rFonts w:asciiTheme="minorHAnsi" w:hAnsiTheme="minorHAnsi" w:cstheme="minorHAnsi"/>
        </w:rPr>
      </w:pPr>
    </w:p>
    <w:p w14:paraId="5F7EE797"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QUARTA – FORMA DE EXECUÇÃO DO PLANO DE TRABALHO</w:t>
      </w:r>
    </w:p>
    <w:p w14:paraId="228777C1"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209F02B" w14:textId="77777777" w:rsidR="00765C45" w:rsidRPr="003B3DD7" w:rsidRDefault="00765C45" w:rsidP="00765C45">
      <w:pPr>
        <w:spacing w:line="276" w:lineRule="auto"/>
        <w:rPr>
          <w:rFonts w:asciiTheme="minorHAnsi" w:hAnsiTheme="minorHAnsi" w:cstheme="minorHAnsi"/>
        </w:rPr>
      </w:pPr>
    </w:p>
    <w:p w14:paraId="124F7F49"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lastRenderedPageBreak/>
        <w:t>PARÁGRAFO PRIMEIRO</w:t>
      </w:r>
      <w:r w:rsidR="0057002C" w:rsidRPr="003B3DD7">
        <w:rPr>
          <w:rFonts w:asciiTheme="minorHAnsi" w:hAnsiTheme="minorHAnsi" w:cstheme="minorHAnsi"/>
          <w:bCs/>
        </w:rPr>
        <w:t>:</w:t>
      </w:r>
      <w:r w:rsidRPr="003B3DD7">
        <w:rPr>
          <w:rFonts w:asciiTheme="minorHAnsi" w:hAnsiTheme="minorHAnsi" w:cstheme="minorHAnsi"/>
        </w:rPr>
        <w:t xml:space="preserve"> Respeitadas as previsões contidas na legislação em vigor, a ICT</w:t>
      </w:r>
      <w:r w:rsidR="004728EC" w:rsidRPr="003B3DD7">
        <w:rPr>
          <w:rFonts w:asciiTheme="minorHAnsi" w:hAnsiTheme="minorHAnsi" w:cstheme="minorHAnsi"/>
        </w:rPr>
        <w:t>/</w:t>
      </w:r>
      <w:r w:rsidRPr="003B3DD7">
        <w:rPr>
          <w:rFonts w:asciiTheme="minorHAnsi" w:hAnsiTheme="minorHAnsi" w:cstheme="minorHAnsi"/>
        </w:rPr>
        <w:t>PR executará as atividades de PD&amp;I descritas no Plano de Trabalho (</w:t>
      </w:r>
      <w:r w:rsidRPr="003B3DD7">
        <w:rPr>
          <w:rFonts w:asciiTheme="minorHAnsi" w:hAnsiTheme="minorHAnsi" w:cstheme="minorHAnsi"/>
          <w:b/>
        </w:rPr>
        <w:t>Anexo I</w:t>
      </w:r>
      <w:r w:rsidRPr="003B3DD7">
        <w:rPr>
          <w:rFonts w:asciiTheme="minorHAnsi" w:hAnsiTheme="minorHAnsi" w:cstheme="minorHAnsi"/>
        </w:rPr>
        <w:t>), que constitui parte integrante e indissociável deste Acordo.</w:t>
      </w:r>
    </w:p>
    <w:p w14:paraId="0ED2C8F2" w14:textId="77777777" w:rsidR="00765C45" w:rsidRPr="003B3DD7" w:rsidRDefault="00765C45" w:rsidP="00765C45">
      <w:pPr>
        <w:spacing w:line="276" w:lineRule="auto"/>
        <w:rPr>
          <w:rFonts w:asciiTheme="minorHAnsi" w:hAnsiTheme="minorHAnsi" w:cstheme="minorHAnsi"/>
        </w:rPr>
      </w:pPr>
    </w:p>
    <w:p w14:paraId="4773B2F2"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t>PARÁGRAFO SEGUNDO</w:t>
      </w:r>
      <w:r w:rsidR="0057002C" w:rsidRPr="003B3DD7">
        <w:rPr>
          <w:rFonts w:asciiTheme="minorHAnsi" w:hAnsiTheme="minorHAnsi" w:cstheme="minorHAnsi"/>
          <w:bCs/>
        </w:rPr>
        <w:t>:</w:t>
      </w:r>
      <w:r w:rsidRPr="003B3DD7">
        <w:rPr>
          <w:rFonts w:asciiTheme="minorHAnsi" w:hAnsiTheme="minorHAnsi" w:cstheme="minorHAnsi"/>
        </w:rPr>
        <w:t xml:space="preserve"> Admite-se a subcontratação de profissionais, instituições e empresas de reconhecida competência para a execução de atividades técnicas específicas previstas no Plano de Trabalho, cabendo à ICT</w:t>
      </w:r>
      <w:r w:rsidR="004728EC" w:rsidRPr="003B3DD7">
        <w:rPr>
          <w:rFonts w:asciiTheme="minorHAnsi" w:hAnsiTheme="minorHAnsi" w:cstheme="minorHAnsi"/>
        </w:rPr>
        <w:t>/</w:t>
      </w:r>
      <w:r w:rsidRPr="003B3DD7">
        <w:rPr>
          <w:rFonts w:asciiTheme="minorHAnsi" w:hAnsiTheme="minorHAnsi" w:cstheme="minorHAnsi"/>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CA4CF3F" w14:textId="77777777" w:rsidR="00765C45" w:rsidRPr="003B3DD7" w:rsidRDefault="00765C45" w:rsidP="00765C45">
      <w:pPr>
        <w:spacing w:line="276" w:lineRule="auto"/>
        <w:rPr>
          <w:rFonts w:asciiTheme="minorHAnsi" w:hAnsiTheme="minorHAnsi" w:cstheme="minorHAnsi"/>
        </w:rPr>
      </w:pPr>
    </w:p>
    <w:p w14:paraId="19AF7BDB"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t>PARÁGRAFO TERCEIRO</w:t>
      </w:r>
      <w:r w:rsidR="0057002C" w:rsidRPr="003B3DD7">
        <w:rPr>
          <w:rFonts w:asciiTheme="minorHAnsi" w:hAnsiTheme="minorHAnsi" w:cstheme="minorHAnsi"/>
          <w:bCs/>
        </w:rPr>
        <w:t>:</w:t>
      </w:r>
      <w:r w:rsidRPr="003B3DD7">
        <w:rPr>
          <w:rFonts w:asciiTheme="minorHAnsi" w:hAnsiTheme="minorHAnsi"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7C2F3D79" w14:textId="77777777" w:rsidR="00765C45" w:rsidRPr="003B3DD7" w:rsidRDefault="00765C45" w:rsidP="00765C45">
      <w:pPr>
        <w:spacing w:line="276" w:lineRule="auto"/>
        <w:rPr>
          <w:rFonts w:asciiTheme="minorHAnsi" w:hAnsiTheme="minorHAnsi" w:cstheme="minorHAnsi"/>
        </w:rPr>
      </w:pPr>
    </w:p>
    <w:p w14:paraId="3B563EA6" w14:textId="77777777" w:rsidR="00765C45" w:rsidRPr="003B3DD7" w:rsidRDefault="00765C45" w:rsidP="00765C45">
      <w:pPr>
        <w:pStyle w:val="SombreamentoColorido-nfase31"/>
        <w:spacing w:line="276" w:lineRule="auto"/>
        <w:ind w:left="0"/>
        <w:jc w:val="both"/>
        <w:rPr>
          <w:rFonts w:asciiTheme="minorHAnsi" w:hAnsiTheme="minorHAnsi" w:cstheme="minorHAnsi"/>
          <w:iCs/>
          <w:sz w:val="22"/>
          <w:szCs w:val="22"/>
        </w:rPr>
      </w:pPr>
      <w:r w:rsidRPr="003B3DD7">
        <w:rPr>
          <w:rFonts w:asciiTheme="minorHAnsi" w:hAnsiTheme="minorHAnsi" w:cstheme="minorHAnsi"/>
          <w:bCs/>
          <w:sz w:val="22"/>
          <w:szCs w:val="22"/>
        </w:rPr>
        <w:t>PARÁGRAFO QUARTO</w:t>
      </w:r>
      <w:r w:rsidR="0057002C" w:rsidRPr="003B3DD7">
        <w:rPr>
          <w:rFonts w:asciiTheme="minorHAnsi" w:hAnsiTheme="minorHAnsi" w:cstheme="minorHAnsi"/>
          <w:bCs/>
          <w:sz w:val="22"/>
          <w:szCs w:val="22"/>
        </w:rPr>
        <w:t xml:space="preserve">: </w:t>
      </w:r>
      <w:r w:rsidRPr="003B3DD7">
        <w:rPr>
          <w:rFonts w:asciiTheme="minorHAnsi" w:hAnsiTheme="minorHAnsi"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76AE2B29" w14:textId="77777777" w:rsidR="00765C45" w:rsidRPr="003B3DD7" w:rsidRDefault="00765C45" w:rsidP="00765C45">
      <w:pPr>
        <w:pStyle w:val="Ttulo4"/>
        <w:tabs>
          <w:tab w:val="left" w:pos="1530"/>
        </w:tabs>
        <w:rPr>
          <w:rFonts w:asciiTheme="minorHAnsi" w:hAnsiTheme="minorHAnsi" w:cstheme="minorHAnsi"/>
          <w:sz w:val="22"/>
          <w:szCs w:val="22"/>
        </w:rPr>
      </w:pPr>
    </w:p>
    <w:p w14:paraId="12BAC154"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QUINTA - DAS OBRIGAÇÕES</w:t>
      </w:r>
    </w:p>
    <w:p w14:paraId="219769B1" w14:textId="77777777" w:rsidR="00765C45" w:rsidRPr="003B3DD7" w:rsidRDefault="00765C45" w:rsidP="00765C45">
      <w:pPr>
        <w:tabs>
          <w:tab w:val="left" w:pos="6663"/>
        </w:tabs>
        <w:spacing w:line="276" w:lineRule="auto"/>
        <w:rPr>
          <w:rFonts w:asciiTheme="minorHAnsi" w:hAnsiTheme="minorHAnsi" w:cstheme="minorHAnsi"/>
          <w:b/>
        </w:rPr>
      </w:pPr>
      <w:r w:rsidRPr="003B3DD7">
        <w:rPr>
          <w:rFonts w:asciiTheme="minorHAnsi" w:hAnsiTheme="minorHAnsi" w:cstheme="minorHAnsi"/>
          <w:b/>
        </w:rPr>
        <w:t>I - A FUNDAÇÃO ARAUCÁRIA compromete-se a:</w:t>
      </w:r>
    </w:p>
    <w:p w14:paraId="48BE6B4A" w14:textId="77777777" w:rsidR="00765C45" w:rsidRPr="003B3DD7"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3B3DD7">
        <w:rPr>
          <w:rFonts w:asciiTheme="minorHAnsi" w:hAnsiTheme="minorHAnsi" w:cstheme="minorHAnsi"/>
        </w:rPr>
        <w:t>Transferir os recursos financeiros para execução do objeto deste Convênio na forma do Plano de Aplicação, observada a sua disponibilidade financeira;</w:t>
      </w:r>
    </w:p>
    <w:p w14:paraId="4C26D45E" w14:textId="77777777" w:rsidR="00765C45" w:rsidRPr="003B3DD7"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3B3DD7">
        <w:rPr>
          <w:rFonts w:asciiTheme="minorHAnsi" w:hAnsiTheme="minorHAnsi" w:cstheme="minorHAnsi"/>
        </w:rPr>
        <w:t xml:space="preserve">Inserir as informações pertinentes a esse termo de convênio e a sua execução no SIT – Sistema Integrado de Transferência Voluntária do TCE – PR, conforme dispõem a Instrução Normativa </w:t>
      </w:r>
      <w:r w:rsidR="004728EC" w:rsidRPr="003B3DD7">
        <w:rPr>
          <w:rFonts w:asciiTheme="minorHAnsi" w:hAnsiTheme="minorHAnsi" w:cstheme="minorHAnsi"/>
        </w:rPr>
        <w:t>nº</w:t>
      </w:r>
      <w:r w:rsidRPr="003B3DD7">
        <w:rPr>
          <w:rFonts w:asciiTheme="minorHAnsi" w:hAnsiTheme="minorHAnsi" w:cstheme="minorHAnsi"/>
        </w:rPr>
        <w:t xml:space="preserve"> 61/2011, e a Resolução </w:t>
      </w:r>
      <w:r w:rsidR="004728EC" w:rsidRPr="003B3DD7">
        <w:rPr>
          <w:rFonts w:asciiTheme="minorHAnsi" w:hAnsiTheme="minorHAnsi" w:cstheme="minorHAnsi"/>
        </w:rPr>
        <w:t>nº</w:t>
      </w:r>
      <w:r w:rsidRPr="003B3DD7">
        <w:rPr>
          <w:rFonts w:asciiTheme="minorHAnsi" w:hAnsiTheme="minorHAnsi" w:cstheme="minorHAnsi"/>
        </w:rPr>
        <w:t xml:space="preserve"> 28/2011, com nova redação dada pela Resolução </w:t>
      </w:r>
      <w:r w:rsidR="004728EC" w:rsidRPr="003B3DD7">
        <w:rPr>
          <w:rFonts w:asciiTheme="minorHAnsi" w:hAnsiTheme="minorHAnsi" w:cstheme="minorHAnsi"/>
        </w:rPr>
        <w:t>nº</w:t>
      </w:r>
      <w:r w:rsidRPr="003B3DD7">
        <w:rPr>
          <w:rFonts w:asciiTheme="minorHAnsi" w:hAnsiTheme="minorHAnsi" w:cstheme="minorHAnsi"/>
        </w:rPr>
        <w:t xml:space="preserve"> 46/2014, ou outro que venha substituí-las;</w:t>
      </w:r>
    </w:p>
    <w:p w14:paraId="08ADF5DD" w14:textId="77777777" w:rsidR="00765C45" w:rsidRPr="003B3DD7"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3B3DD7">
        <w:rPr>
          <w:rFonts w:asciiTheme="minorHAnsi" w:hAnsiTheme="minorHAnsi" w:cstheme="minorHAnsi"/>
        </w:rPr>
        <w:t xml:space="preserve">Dar publicidade ao instrumento pactuado no Diário Oficial do Estado e no </w:t>
      </w:r>
      <w:proofErr w:type="gramStart"/>
      <w:r w:rsidRPr="003B3DD7">
        <w:rPr>
          <w:rFonts w:asciiTheme="minorHAnsi" w:hAnsiTheme="minorHAnsi" w:cstheme="minorHAnsi"/>
        </w:rPr>
        <w:t>sitio</w:t>
      </w:r>
      <w:proofErr w:type="gramEnd"/>
      <w:r w:rsidRPr="003B3DD7">
        <w:rPr>
          <w:rFonts w:asciiTheme="minorHAnsi" w:hAnsiTheme="minorHAnsi" w:cstheme="minorHAnsi"/>
        </w:rPr>
        <w:t xml:space="preserve"> oficial do Estado do Paraná na internet;</w:t>
      </w:r>
    </w:p>
    <w:p w14:paraId="14BDDF5A" w14:textId="77777777" w:rsidR="00765C45" w:rsidRPr="003B3DD7"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3B3DD7">
        <w:rPr>
          <w:rFonts w:asciiTheme="minorHAnsi" w:hAnsiTheme="minorHAnsi" w:cstheme="minorHAnsi"/>
        </w:rPr>
        <w:t xml:space="preserve">Realizar o acompanhamento, a fiscalização, o controle, a supervisão e a avaliação do cumprimento do objeto deste convênio, por meio de análise de relatórios acerca do seu processamento, diligências e visitas </w:t>
      </w:r>
      <w:r w:rsidRPr="003B3DD7">
        <w:rPr>
          <w:rFonts w:asciiTheme="minorHAnsi" w:hAnsiTheme="minorHAnsi" w:cstheme="minorHAnsi"/>
          <w:i/>
          <w:iCs/>
        </w:rPr>
        <w:t>in loco</w:t>
      </w:r>
      <w:r w:rsidRPr="003B3DD7">
        <w:rPr>
          <w:rFonts w:asciiTheme="minorHAnsi" w:hAnsiTheme="minorHAnsi" w:cstheme="minorHAnsi"/>
        </w:rPr>
        <w:t>, comunicando à ICT</w:t>
      </w:r>
      <w:r w:rsidR="004728EC" w:rsidRPr="003B3DD7">
        <w:rPr>
          <w:rFonts w:asciiTheme="minorHAnsi" w:hAnsiTheme="minorHAnsi" w:cstheme="minorHAnsi"/>
        </w:rPr>
        <w:t>/</w:t>
      </w:r>
      <w:r w:rsidRPr="003B3DD7">
        <w:rPr>
          <w:rFonts w:asciiTheme="minorHAnsi" w:hAnsiTheme="minorHAnsi" w:cstheme="minorHAnsi"/>
        </w:rPr>
        <w:t>PR quaisquer irregularidades decorrentes do uso dos recursos públicos ou outras pendências de ordem técnica ou legal;</w:t>
      </w:r>
    </w:p>
    <w:p w14:paraId="532E3EC9" w14:textId="77777777" w:rsidR="00765C45" w:rsidRPr="003B3DD7"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3B3DD7">
        <w:rPr>
          <w:rFonts w:asciiTheme="minorHAnsi" w:hAnsiTheme="minorHAnsi" w:cstheme="minorHAnsi"/>
        </w:rPr>
        <w:t>Analisar a prestação de contas da ICT</w:t>
      </w:r>
      <w:r w:rsidR="004728EC" w:rsidRPr="003B3DD7">
        <w:rPr>
          <w:rFonts w:asciiTheme="minorHAnsi" w:hAnsiTheme="minorHAnsi" w:cstheme="minorHAnsi"/>
        </w:rPr>
        <w:t>/</w:t>
      </w:r>
      <w:r w:rsidRPr="003B3DD7">
        <w:rPr>
          <w:rFonts w:asciiTheme="minorHAnsi" w:hAnsiTheme="minorHAnsi" w:cstheme="minorHAnsi"/>
        </w:rPr>
        <w:t>PR, relativo aos valores repassados por conta deste Convênio, informando eventuais irregularidades encontradas, para o devido saneamento e prestar contas aos órgãos fiscalizadores de acordo com a legislação pertinente a matéria;</w:t>
      </w:r>
    </w:p>
    <w:p w14:paraId="302B7C9D" w14:textId="77777777" w:rsidR="00765C45" w:rsidRPr="003B3DD7"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3B3DD7">
        <w:rPr>
          <w:rFonts w:asciiTheme="minorHAnsi" w:hAnsiTheme="minorHAnsi" w:cstheme="minorHAnsi"/>
        </w:rPr>
        <w:t>Monitorar, supervisionar, avaliar e fiscalizar o cumprimento do objeto deste Convênio, realizando vistorias sempre que julgar conveniente, com vistas ao fiel cumprimento do ajuste;</w:t>
      </w:r>
    </w:p>
    <w:p w14:paraId="0F58537A" w14:textId="77777777" w:rsidR="00765C45" w:rsidRPr="003B3DD7" w:rsidRDefault="00765C45" w:rsidP="00765C45">
      <w:pPr>
        <w:widowControl/>
        <w:numPr>
          <w:ilvl w:val="0"/>
          <w:numId w:val="18"/>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rPr>
      </w:pPr>
      <w:r w:rsidRPr="003B3DD7">
        <w:rPr>
          <w:rFonts w:asciiTheme="minorHAnsi" w:hAnsiTheme="minorHAnsi" w:cstheme="minorHAnsi"/>
        </w:rPr>
        <w:t>Notificar a ICT</w:t>
      </w:r>
      <w:r w:rsidR="004728EC" w:rsidRPr="003B3DD7">
        <w:rPr>
          <w:rFonts w:asciiTheme="minorHAnsi" w:hAnsiTheme="minorHAnsi" w:cstheme="minorHAnsi"/>
        </w:rPr>
        <w:t>/</w:t>
      </w:r>
      <w:r w:rsidRPr="003B3DD7">
        <w:rPr>
          <w:rFonts w:asciiTheme="minorHAnsi" w:hAnsiTheme="minorHAnsi" w:cstheme="minorHAnsi"/>
        </w:rPr>
        <w:t>PR, quando não apresentada a prestação de contas dos recursos aplicados ou quando constatada a má aplicação dos recursos públicos transferidos, e instaurar a Tomada de Contas Especial.</w:t>
      </w:r>
    </w:p>
    <w:p w14:paraId="4A872AE3" w14:textId="77777777" w:rsidR="00765C45" w:rsidRPr="003B3DD7" w:rsidRDefault="00765C45" w:rsidP="00765C45">
      <w:pPr>
        <w:tabs>
          <w:tab w:val="left" w:pos="5257"/>
        </w:tabs>
        <w:spacing w:line="276" w:lineRule="auto"/>
        <w:rPr>
          <w:rFonts w:asciiTheme="minorHAnsi" w:hAnsiTheme="minorHAnsi" w:cstheme="minorHAnsi"/>
          <w:b/>
        </w:rPr>
      </w:pPr>
    </w:p>
    <w:p w14:paraId="3E852FD0" w14:textId="77777777" w:rsidR="00765C45" w:rsidRPr="003B3DD7" w:rsidRDefault="00765C45" w:rsidP="00765C45">
      <w:pPr>
        <w:tabs>
          <w:tab w:val="left" w:pos="5257"/>
        </w:tabs>
        <w:spacing w:line="276" w:lineRule="auto"/>
        <w:rPr>
          <w:rFonts w:asciiTheme="minorHAnsi" w:hAnsiTheme="minorHAnsi" w:cstheme="minorHAnsi"/>
          <w:b/>
        </w:rPr>
      </w:pPr>
      <w:r w:rsidRPr="003B3DD7">
        <w:rPr>
          <w:rFonts w:asciiTheme="minorHAnsi" w:hAnsiTheme="minorHAnsi" w:cstheme="minorHAnsi"/>
          <w:b/>
        </w:rPr>
        <w:t>II – A ICT</w:t>
      </w:r>
      <w:r w:rsidR="004728EC" w:rsidRPr="003B3DD7">
        <w:rPr>
          <w:rFonts w:asciiTheme="minorHAnsi" w:hAnsiTheme="minorHAnsi" w:cstheme="minorHAnsi"/>
          <w:b/>
        </w:rPr>
        <w:t>/</w:t>
      </w:r>
      <w:r w:rsidRPr="003B3DD7">
        <w:rPr>
          <w:rFonts w:asciiTheme="minorHAnsi" w:hAnsiTheme="minorHAnsi" w:cstheme="minorHAnsi"/>
          <w:b/>
        </w:rPr>
        <w:t>PR compromete-se a:</w:t>
      </w:r>
    </w:p>
    <w:p w14:paraId="1688273D" w14:textId="77777777" w:rsidR="00765C45" w:rsidRPr="003B3DD7" w:rsidRDefault="00765C45" w:rsidP="00765C45">
      <w:pPr>
        <w:widowControl/>
        <w:numPr>
          <w:ilvl w:val="0"/>
          <w:numId w:val="21"/>
        </w:numPr>
        <w:tabs>
          <w:tab w:val="clear" w:pos="709"/>
          <w:tab w:val="left" w:pos="0"/>
        </w:tabs>
        <w:spacing w:before="0" w:after="0" w:line="276" w:lineRule="auto"/>
        <w:ind w:left="0" w:firstLine="0"/>
        <w:rPr>
          <w:rFonts w:asciiTheme="minorHAnsi" w:hAnsiTheme="minorHAnsi" w:cstheme="minorHAnsi"/>
        </w:rPr>
      </w:pPr>
      <w:r w:rsidRPr="003B3DD7">
        <w:rPr>
          <w:rFonts w:asciiTheme="minorHAnsi" w:hAnsiTheme="minorHAnsi" w:cstheme="minorHAnsi"/>
        </w:rPr>
        <w:t>Abrir e manter conta bancária específica e exclusiva em banco oficial para o recebimento e movimentação dos recursos provenientes deste Convênio;</w:t>
      </w:r>
    </w:p>
    <w:p w14:paraId="00561F7D" w14:textId="77777777" w:rsidR="00765C45" w:rsidRPr="003B3DD7" w:rsidRDefault="00765C45" w:rsidP="00765C45">
      <w:pPr>
        <w:widowControl/>
        <w:numPr>
          <w:ilvl w:val="0"/>
          <w:numId w:val="21"/>
        </w:numPr>
        <w:tabs>
          <w:tab w:val="clear" w:pos="709"/>
          <w:tab w:val="left" w:pos="0"/>
        </w:tabs>
        <w:spacing w:before="0" w:after="0" w:line="276" w:lineRule="auto"/>
        <w:ind w:left="0" w:firstLine="0"/>
        <w:rPr>
          <w:rFonts w:asciiTheme="minorHAnsi" w:hAnsiTheme="minorHAnsi" w:cstheme="minorHAnsi"/>
        </w:rPr>
      </w:pPr>
      <w:r w:rsidRPr="003B3DD7">
        <w:rPr>
          <w:rFonts w:asciiTheme="minorHAnsi" w:hAnsiTheme="minorHAnsi" w:cstheme="minorHAnsi"/>
        </w:rPr>
        <w:t>Aplicar os recursos financeiros recebidos da CONCEDENTE no objeto deste Termo;</w:t>
      </w:r>
    </w:p>
    <w:p w14:paraId="0302A71A" w14:textId="77777777" w:rsidR="00765C45" w:rsidRPr="003B3DD7" w:rsidRDefault="00765C45" w:rsidP="00765C45">
      <w:pPr>
        <w:widowControl/>
        <w:numPr>
          <w:ilvl w:val="0"/>
          <w:numId w:val="21"/>
        </w:numPr>
        <w:tabs>
          <w:tab w:val="clear" w:pos="709"/>
          <w:tab w:val="left" w:pos="0"/>
        </w:tabs>
        <w:spacing w:before="0" w:after="0" w:line="276" w:lineRule="auto"/>
        <w:ind w:left="0" w:firstLine="0"/>
        <w:rPr>
          <w:rFonts w:asciiTheme="minorHAnsi" w:hAnsiTheme="minorHAnsi" w:cstheme="minorHAnsi"/>
        </w:rPr>
      </w:pPr>
      <w:r w:rsidRPr="003B3DD7">
        <w:rPr>
          <w:rFonts w:asciiTheme="minorHAnsi" w:hAnsiTheme="minorHAnsi" w:cstheme="minorHAnsi"/>
        </w:rPr>
        <w:lastRenderedPageBreak/>
        <w:t>Executar, nos termos da legislação pertinente, o necessário para consecução do objeto de que trata este Convênio, observando sempre critérios de qualidade e custo, bem como em estrita observância ao contido no Plano de Trabalho;</w:t>
      </w:r>
    </w:p>
    <w:p w14:paraId="17D135C4" w14:textId="77777777" w:rsidR="00765C45" w:rsidRPr="003B3DD7" w:rsidRDefault="00765C45" w:rsidP="00765C45">
      <w:pPr>
        <w:widowControl/>
        <w:numPr>
          <w:ilvl w:val="0"/>
          <w:numId w:val="21"/>
        </w:numPr>
        <w:tabs>
          <w:tab w:val="clear" w:pos="709"/>
          <w:tab w:val="left" w:pos="0"/>
        </w:tabs>
        <w:spacing w:before="0" w:after="0" w:line="276" w:lineRule="auto"/>
        <w:ind w:left="0" w:firstLine="0"/>
        <w:rPr>
          <w:rFonts w:asciiTheme="minorHAnsi" w:hAnsiTheme="minorHAnsi" w:cstheme="minorHAnsi"/>
        </w:rPr>
      </w:pPr>
      <w:r w:rsidRPr="003B3DD7">
        <w:rPr>
          <w:rFonts w:asciiTheme="minorHAnsi" w:hAnsiTheme="minorHAnsi" w:cstheme="minorHAnsi"/>
        </w:rPr>
        <w:t>A ICT</w:t>
      </w:r>
      <w:r w:rsidR="004728EC" w:rsidRPr="003B3DD7">
        <w:rPr>
          <w:rFonts w:asciiTheme="minorHAnsi" w:hAnsiTheme="minorHAnsi" w:cstheme="minorHAnsi"/>
        </w:rPr>
        <w:t>/</w:t>
      </w:r>
      <w:r w:rsidRPr="003B3DD7">
        <w:rPr>
          <w:rFonts w:asciiTheme="minorHAnsi" w:hAnsiTheme="minorHAnsi" w:cstheme="minorHAnsi"/>
        </w:rPr>
        <w:t>PR fica obrigada a:</w:t>
      </w:r>
    </w:p>
    <w:p w14:paraId="50084D39" w14:textId="77777777" w:rsidR="00765C45" w:rsidRPr="003B3DD7" w:rsidRDefault="00765C45" w:rsidP="00765C45">
      <w:pPr>
        <w:pStyle w:val="Recuodecorpodetexto"/>
        <w:numPr>
          <w:ilvl w:val="0"/>
          <w:numId w:val="28"/>
        </w:numPr>
        <w:tabs>
          <w:tab w:val="clear" w:pos="709"/>
          <w:tab w:val="left" w:pos="426"/>
          <w:tab w:val="left" w:pos="993"/>
        </w:tabs>
        <w:suppressAutoHyphens/>
        <w:spacing w:line="276" w:lineRule="auto"/>
        <w:ind w:left="567" w:firstLine="0"/>
        <w:rPr>
          <w:rFonts w:asciiTheme="minorHAnsi" w:hAnsiTheme="minorHAnsi" w:cstheme="minorHAnsi"/>
          <w:sz w:val="22"/>
          <w:szCs w:val="22"/>
        </w:rPr>
      </w:pPr>
      <w:r w:rsidRPr="003B3DD7">
        <w:rPr>
          <w:rFonts w:asciiTheme="minorHAnsi" w:hAnsiTheme="minorHAnsi" w:cstheme="minorHAnsi"/>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3B3DD7">
        <w:rPr>
          <w:rFonts w:asciiTheme="minorHAnsi" w:hAnsiTheme="minorHAnsi" w:cstheme="minorHAnsi"/>
          <w:sz w:val="22"/>
          <w:szCs w:val="22"/>
        </w:rPr>
        <w:t>verificar-se</w:t>
      </w:r>
      <w:proofErr w:type="gramEnd"/>
      <w:r w:rsidRPr="003B3DD7">
        <w:rPr>
          <w:rFonts w:asciiTheme="minorHAnsi" w:hAnsiTheme="minorHAnsi" w:cstheme="minorHAnsi"/>
          <w:sz w:val="22"/>
          <w:szCs w:val="22"/>
        </w:rPr>
        <w:t xml:space="preserve"> em prazos menores que um mês; e,</w:t>
      </w:r>
    </w:p>
    <w:p w14:paraId="69876406" w14:textId="77777777" w:rsidR="00765C45" w:rsidRPr="003B3DD7" w:rsidRDefault="00765C45" w:rsidP="00765C45">
      <w:pPr>
        <w:pStyle w:val="Recuodecorpodetexto"/>
        <w:numPr>
          <w:ilvl w:val="0"/>
          <w:numId w:val="28"/>
        </w:numPr>
        <w:tabs>
          <w:tab w:val="clear" w:pos="709"/>
          <w:tab w:val="left" w:pos="426"/>
          <w:tab w:val="left" w:pos="993"/>
        </w:tabs>
        <w:suppressAutoHyphens/>
        <w:spacing w:line="276" w:lineRule="auto"/>
        <w:ind w:left="567" w:firstLine="0"/>
        <w:rPr>
          <w:rFonts w:asciiTheme="minorHAnsi" w:hAnsiTheme="minorHAnsi" w:cstheme="minorHAnsi"/>
          <w:sz w:val="22"/>
          <w:szCs w:val="22"/>
        </w:rPr>
      </w:pPr>
      <w:r w:rsidRPr="003B3DD7">
        <w:rPr>
          <w:rFonts w:asciiTheme="minorHAnsi" w:hAnsiTheme="minorHAnsi"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0A153A50" w14:textId="77777777" w:rsidR="00765C45" w:rsidRPr="003B3DD7" w:rsidRDefault="00765C45" w:rsidP="00765C45">
      <w:pPr>
        <w:widowControl/>
        <w:numPr>
          <w:ilvl w:val="0"/>
          <w:numId w:val="21"/>
        </w:numPr>
        <w:tabs>
          <w:tab w:val="clear" w:pos="709"/>
          <w:tab w:val="left" w:pos="0"/>
        </w:tabs>
        <w:spacing w:before="0" w:after="0" w:line="276" w:lineRule="auto"/>
        <w:ind w:left="0" w:firstLine="0"/>
        <w:rPr>
          <w:rFonts w:asciiTheme="minorHAnsi" w:hAnsiTheme="minorHAnsi" w:cstheme="minorHAnsi"/>
        </w:rPr>
      </w:pPr>
      <w:r w:rsidRPr="003B3DD7">
        <w:rPr>
          <w:rFonts w:asciiTheme="minorHAnsi" w:hAnsiTheme="minorHAnsi"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B6AB367" w14:textId="77777777" w:rsidR="00765C45" w:rsidRPr="003B3DD7" w:rsidRDefault="00765C45" w:rsidP="00765C45">
      <w:pPr>
        <w:widowControl/>
        <w:numPr>
          <w:ilvl w:val="0"/>
          <w:numId w:val="21"/>
        </w:numPr>
        <w:tabs>
          <w:tab w:val="clear" w:pos="709"/>
          <w:tab w:val="left" w:pos="0"/>
        </w:tabs>
        <w:spacing w:before="0" w:after="0" w:line="276" w:lineRule="auto"/>
        <w:ind w:left="0" w:firstLine="0"/>
        <w:rPr>
          <w:rFonts w:asciiTheme="minorHAnsi" w:hAnsiTheme="minorHAnsi" w:cstheme="minorHAnsi"/>
        </w:rPr>
      </w:pPr>
      <w:r w:rsidRPr="003B3DD7">
        <w:rPr>
          <w:rFonts w:asciiTheme="minorHAnsi" w:hAnsiTheme="minorHAnsi" w:cstheme="minorHAnsi"/>
        </w:rPr>
        <w:t>Restituir o valor recebido atualizado monetariamente, desde a data do recebimento, acrescido de juros legais, na forma aplicável aos débitos para com o Tesouro do Estado, quando:</w:t>
      </w:r>
    </w:p>
    <w:p w14:paraId="777153ED" w14:textId="77777777" w:rsidR="00765C45" w:rsidRPr="003B3DD7" w:rsidRDefault="00765C45" w:rsidP="00765C45">
      <w:pPr>
        <w:pStyle w:val="Recuodecorpodetexto"/>
        <w:numPr>
          <w:ilvl w:val="1"/>
          <w:numId w:val="23"/>
        </w:numPr>
        <w:tabs>
          <w:tab w:val="clear" w:pos="709"/>
          <w:tab w:val="left" w:pos="851"/>
        </w:tabs>
        <w:suppressAutoHyphens/>
        <w:spacing w:line="276" w:lineRule="auto"/>
        <w:ind w:left="567" w:firstLine="0"/>
        <w:rPr>
          <w:rFonts w:asciiTheme="minorHAnsi" w:hAnsiTheme="minorHAnsi" w:cstheme="minorHAnsi"/>
          <w:b/>
          <w:sz w:val="22"/>
          <w:szCs w:val="22"/>
        </w:rPr>
      </w:pPr>
      <w:r w:rsidRPr="003B3DD7">
        <w:rPr>
          <w:rFonts w:asciiTheme="minorHAnsi" w:hAnsiTheme="minorHAnsi" w:cstheme="minorHAnsi"/>
          <w:sz w:val="22"/>
          <w:szCs w:val="22"/>
        </w:rPr>
        <w:t>Não for executado o objeto deste Convênio;</w:t>
      </w:r>
    </w:p>
    <w:p w14:paraId="51AD9F50" w14:textId="77777777" w:rsidR="00765C45" w:rsidRPr="003B3DD7" w:rsidRDefault="00765C45" w:rsidP="00765C45">
      <w:pPr>
        <w:pStyle w:val="Recuodecorpodetexto"/>
        <w:numPr>
          <w:ilvl w:val="1"/>
          <w:numId w:val="23"/>
        </w:numPr>
        <w:tabs>
          <w:tab w:val="clear" w:pos="709"/>
          <w:tab w:val="left" w:pos="851"/>
        </w:tabs>
        <w:suppressAutoHyphens/>
        <w:spacing w:line="276" w:lineRule="auto"/>
        <w:ind w:left="567" w:firstLine="0"/>
        <w:rPr>
          <w:rFonts w:asciiTheme="minorHAnsi" w:hAnsiTheme="minorHAnsi" w:cstheme="minorHAnsi"/>
          <w:sz w:val="22"/>
          <w:szCs w:val="22"/>
        </w:rPr>
      </w:pPr>
      <w:r w:rsidRPr="003B3DD7">
        <w:rPr>
          <w:rFonts w:asciiTheme="minorHAnsi" w:hAnsiTheme="minorHAnsi" w:cstheme="minorHAnsi"/>
          <w:sz w:val="22"/>
          <w:szCs w:val="22"/>
        </w:rPr>
        <w:t>Não for apresentada, no prazo estipulado, a respectiva Prestação de Contas parcial ou final; e,</w:t>
      </w:r>
    </w:p>
    <w:p w14:paraId="0CC58F6A" w14:textId="77777777" w:rsidR="00765C45" w:rsidRPr="003B3DD7" w:rsidRDefault="00765C45" w:rsidP="00765C45">
      <w:pPr>
        <w:pStyle w:val="Recuodecorpodetexto"/>
        <w:numPr>
          <w:ilvl w:val="1"/>
          <w:numId w:val="23"/>
        </w:numPr>
        <w:tabs>
          <w:tab w:val="clear" w:pos="709"/>
          <w:tab w:val="left" w:pos="851"/>
        </w:tabs>
        <w:suppressAutoHyphens/>
        <w:spacing w:line="276" w:lineRule="auto"/>
        <w:ind w:left="567" w:firstLine="0"/>
        <w:rPr>
          <w:rFonts w:asciiTheme="minorHAnsi" w:hAnsiTheme="minorHAnsi" w:cstheme="minorHAnsi"/>
          <w:sz w:val="22"/>
          <w:szCs w:val="22"/>
        </w:rPr>
      </w:pPr>
      <w:r w:rsidRPr="003B3DD7">
        <w:rPr>
          <w:rFonts w:asciiTheme="minorHAnsi" w:hAnsiTheme="minorHAnsi" w:cstheme="minorHAnsi"/>
          <w:sz w:val="22"/>
          <w:szCs w:val="22"/>
        </w:rPr>
        <w:t>Os recursos forem utilizados em finalidade diversa do estabelecido neste Convênio.</w:t>
      </w:r>
    </w:p>
    <w:p w14:paraId="121B96B3" w14:textId="77777777" w:rsidR="00765C45" w:rsidRPr="003B3DD7" w:rsidRDefault="00765C45" w:rsidP="00765C45">
      <w:pPr>
        <w:widowControl/>
        <w:numPr>
          <w:ilvl w:val="0"/>
          <w:numId w:val="21"/>
        </w:numPr>
        <w:tabs>
          <w:tab w:val="clear" w:pos="709"/>
          <w:tab w:val="left" w:pos="0"/>
        </w:tabs>
        <w:spacing w:before="0" w:after="0" w:line="276" w:lineRule="auto"/>
        <w:ind w:left="0" w:firstLine="0"/>
        <w:rPr>
          <w:rFonts w:asciiTheme="minorHAnsi" w:hAnsiTheme="minorHAnsi" w:cstheme="minorHAnsi"/>
        </w:rPr>
      </w:pPr>
      <w:r w:rsidRPr="003B3DD7">
        <w:rPr>
          <w:rFonts w:asciiTheme="minorHAnsi" w:hAnsiTheme="minorHAnsi"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771058D" w14:textId="77777777" w:rsidR="00765C45" w:rsidRPr="003B3DD7" w:rsidRDefault="00765C45" w:rsidP="00765C45">
      <w:pPr>
        <w:widowControl/>
        <w:numPr>
          <w:ilvl w:val="0"/>
          <w:numId w:val="21"/>
        </w:numPr>
        <w:tabs>
          <w:tab w:val="clear" w:pos="709"/>
          <w:tab w:val="left" w:pos="0"/>
        </w:tabs>
        <w:spacing w:before="0" w:after="0" w:line="276" w:lineRule="auto"/>
        <w:ind w:left="0" w:firstLine="0"/>
        <w:rPr>
          <w:rFonts w:asciiTheme="minorHAnsi" w:hAnsiTheme="minorHAnsi" w:cstheme="minorHAnsi"/>
        </w:rPr>
      </w:pPr>
      <w:r w:rsidRPr="003B3DD7">
        <w:rPr>
          <w:rFonts w:asciiTheme="minorHAnsi" w:hAnsiTheme="minorHAnsi"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5EED8B9" w14:textId="77777777" w:rsidR="00765C45" w:rsidRPr="003B3DD7"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46FD1DA1" w14:textId="77777777" w:rsidR="00765C45" w:rsidRPr="003B3DD7"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 xml:space="preserve">prática fraudulenta”: a falsificação ou omissão dos fatos, com o objetivo de influenciar </w:t>
      </w:r>
      <w:proofErr w:type="spellStart"/>
      <w:r w:rsidRPr="003B3DD7">
        <w:rPr>
          <w:rFonts w:asciiTheme="minorHAnsi" w:hAnsiTheme="minorHAnsi" w:cstheme="minorHAnsi"/>
          <w:sz w:val="22"/>
          <w:szCs w:val="22"/>
        </w:rPr>
        <w:t>oprocesso</w:t>
      </w:r>
      <w:proofErr w:type="spellEnd"/>
      <w:r w:rsidRPr="003B3DD7">
        <w:rPr>
          <w:rFonts w:asciiTheme="minorHAnsi" w:hAnsiTheme="minorHAnsi" w:cstheme="minorHAnsi"/>
          <w:sz w:val="22"/>
          <w:szCs w:val="22"/>
        </w:rPr>
        <w:t xml:space="preserve"> de licitação ou de execução de contrato;</w:t>
      </w:r>
    </w:p>
    <w:p w14:paraId="77667CF5" w14:textId="77777777" w:rsidR="00765C45" w:rsidRPr="003B3DD7"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31D4AA2E" w14:textId="77777777" w:rsidR="00765C45" w:rsidRPr="003B3DD7"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46918532" w14:textId="77777777" w:rsidR="00765C45" w:rsidRPr="003B3DD7"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B3DD7">
        <w:rPr>
          <w:rFonts w:asciiTheme="minorHAnsi" w:eastAsia="Calibri" w:hAnsiTheme="minorHAnsi" w:cstheme="minorHAnsi"/>
          <w:sz w:val="22"/>
          <w:szCs w:val="22"/>
        </w:rPr>
        <w:t>“</w:t>
      </w:r>
      <w:r w:rsidRPr="003B3DD7">
        <w:rPr>
          <w:rFonts w:asciiTheme="minorHAnsi" w:hAnsiTheme="minorHAnsi" w:cstheme="minorHAnsi"/>
          <w:sz w:val="22"/>
          <w:szCs w:val="22"/>
        </w:rPr>
        <w:t xml:space="preserve">prática obstrutiva”: </w:t>
      </w:r>
      <w:r w:rsidRPr="003B3DD7">
        <w:rPr>
          <w:rFonts w:asciiTheme="minorHAnsi" w:hAnsiTheme="minorHAnsi" w:cstheme="minorHAnsi"/>
          <w:i/>
          <w:iCs/>
          <w:sz w:val="22"/>
          <w:szCs w:val="22"/>
        </w:rPr>
        <w:t>(i)</w:t>
      </w:r>
      <w:r w:rsidRPr="003B3DD7">
        <w:rPr>
          <w:rFonts w:asciiTheme="minorHAnsi" w:hAnsiTheme="minorHAnsi"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3B3DD7">
        <w:rPr>
          <w:rFonts w:asciiTheme="minorHAnsi" w:hAnsiTheme="minorHAnsi" w:cstheme="minorHAnsi"/>
          <w:i/>
          <w:iCs/>
          <w:sz w:val="22"/>
          <w:szCs w:val="22"/>
        </w:rPr>
        <w:t>(</w:t>
      </w:r>
      <w:proofErr w:type="spellStart"/>
      <w:r w:rsidRPr="003B3DD7">
        <w:rPr>
          <w:rFonts w:asciiTheme="minorHAnsi" w:hAnsiTheme="minorHAnsi" w:cstheme="minorHAnsi"/>
          <w:i/>
          <w:iCs/>
          <w:sz w:val="22"/>
          <w:szCs w:val="22"/>
        </w:rPr>
        <w:t>ii</w:t>
      </w:r>
      <w:proofErr w:type="spellEnd"/>
      <w:r w:rsidRPr="003B3DD7">
        <w:rPr>
          <w:rFonts w:asciiTheme="minorHAnsi" w:hAnsiTheme="minorHAnsi" w:cstheme="minorHAnsi"/>
          <w:i/>
          <w:iCs/>
          <w:sz w:val="22"/>
          <w:szCs w:val="22"/>
        </w:rPr>
        <w:t>)</w:t>
      </w:r>
      <w:r w:rsidRPr="003B3DD7">
        <w:rPr>
          <w:rFonts w:asciiTheme="minorHAnsi" w:hAnsiTheme="minorHAnsi" w:cstheme="minorHAnsi"/>
          <w:sz w:val="22"/>
          <w:szCs w:val="22"/>
        </w:rPr>
        <w:t xml:space="preserve"> atos cuja intenção seja impedir materialmente o exercício do direito de o organismo financeiro multilateral promover inspeção;</w:t>
      </w:r>
    </w:p>
    <w:p w14:paraId="57AFAAE0" w14:textId="77777777" w:rsidR="00765C45" w:rsidRPr="003B3DD7"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b/>
          <w:sz w:val="22"/>
          <w:szCs w:val="22"/>
        </w:rPr>
      </w:pPr>
      <w:r w:rsidRPr="003B3DD7">
        <w:rPr>
          <w:rFonts w:asciiTheme="minorHAnsi" w:hAnsiTheme="minorHAnsi" w:cstheme="minorHAnsi"/>
          <w:sz w:val="22"/>
          <w:szCs w:val="22"/>
        </w:rPr>
        <w:t>Fazer constar das notas fiscais o número do convênio seguido da sigla da Concedente dos recursos financeiros;</w:t>
      </w:r>
    </w:p>
    <w:p w14:paraId="093B39CE" w14:textId="77777777" w:rsidR="00765C45" w:rsidRPr="003B3DD7" w:rsidRDefault="00765C45" w:rsidP="00765C45">
      <w:pPr>
        <w:pStyle w:val="Recuodecorpodetexto"/>
        <w:numPr>
          <w:ilvl w:val="0"/>
          <w:numId w:val="29"/>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B3DD7">
        <w:rPr>
          <w:rFonts w:asciiTheme="minorHAnsi" w:hAnsiTheme="minorHAnsi" w:cstheme="minorHAnsi"/>
          <w:sz w:val="22"/>
          <w:szCs w:val="22"/>
        </w:rPr>
        <w:lastRenderedPageBreak/>
        <w:t>Iniciar a execução do Convênio em até trinta dias após o recebimento da primeira parcela ou parcela única, salvo motivo de força maior devidamente justificado ou se estabelecido de forma diversa nas etapas e execução do Plano de Trabalho.</w:t>
      </w:r>
    </w:p>
    <w:p w14:paraId="402552ED" w14:textId="77777777" w:rsidR="00765C45" w:rsidRPr="003B3DD7" w:rsidRDefault="00765C45" w:rsidP="00765C45">
      <w:pPr>
        <w:pStyle w:val="Recuodecorpodetexto"/>
        <w:numPr>
          <w:ilvl w:val="0"/>
          <w:numId w:val="20"/>
        </w:numPr>
        <w:tabs>
          <w:tab w:val="clear" w:pos="709"/>
          <w:tab w:val="clear" w:pos="2008"/>
        </w:tabs>
        <w:suppressAutoHyphens/>
        <w:spacing w:line="276" w:lineRule="auto"/>
        <w:ind w:left="0" w:firstLine="0"/>
        <w:rPr>
          <w:rFonts w:asciiTheme="minorHAnsi" w:hAnsiTheme="minorHAnsi" w:cstheme="minorHAnsi"/>
          <w:b/>
          <w:sz w:val="22"/>
          <w:szCs w:val="22"/>
        </w:rPr>
      </w:pPr>
      <w:r w:rsidRPr="003B3DD7">
        <w:rPr>
          <w:rFonts w:asciiTheme="minorHAnsi" w:hAnsiTheme="minorHAnsi" w:cstheme="minorHAnsi"/>
          <w:sz w:val="22"/>
          <w:szCs w:val="22"/>
        </w:rPr>
        <w:t>No caso de subcontratação ou de contratação de terceiros, a ICT</w:t>
      </w:r>
      <w:r w:rsidR="004728EC" w:rsidRPr="003B3DD7">
        <w:rPr>
          <w:rFonts w:asciiTheme="minorHAnsi" w:hAnsiTheme="minorHAnsi" w:cstheme="minorHAnsi"/>
          <w:sz w:val="22"/>
          <w:szCs w:val="22"/>
        </w:rPr>
        <w:t>/</w:t>
      </w:r>
      <w:r w:rsidRPr="003B3DD7">
        <w:rPr>
          <w:rFonts w:asciiTheme="minorHAnsi" w:hAnsiTheme="minorHAnsi" w:cstheme="minorHAnsi"/>
          <w:sz w:val="22"/>
          <w:szCs w:val="22"/>
        </w:rPr>
        <w:t xml:space="preserve">PR compromete-se a exigir a apresentação mensal de certidões de regularidade fiscal dos respectivos prestadores de serviço, devendo apresentá-las à </w:t>
      </w:r>
      <w:r w:rsidRPr="003B3DD7">
        <w:rPr>
          <w:rFonts w:asciiTheme="minorHAnsi" w:hAnsiTheme="minorHAnsi" w:cstheme="minorHAnsi"/>
          <w:bCs/>
          <w:sz w:val="22"/>
          <w:szCs w:val="22"/>
        </w:rPr>
        <w:t xml:space="preserve">CONCEDENTE </w:t>
      </w:r>
      <w:r w:rsidRPr="003B3DD7">
        <w:rPr>
          <w:rFonts w:asciiTheme="minorHAnsi" w:hAnsiTheme="minorHAnsi" w:cstheme="minorHAnsi"/>
          <w:sz w:val="22"/>
          <w:szCs w:val="22"/>
        </w:rPr>
        <w:t xml:space="preserve">sempre que instada a tanto. </w:t>
      </w:r>
    </w:p>
    <w:p w14:paraId="72EB25B0" w14:textId="77777777" w:rsidR="00765C45" w:rsidRPr="003B3DD7" w:rsidRDefault="00765C45" w:rsidP="00765C45">
      <w:pPr>
        <w:pStyle w:val="Recuodecorpodetexto"/>
        <w:spacing w:line="276" w:lineRule="auto"/>
        <w:rPr>
          <w:rFonts w:asciiTheme="minorHAnsi" w:hAnsiTheme="minorHAnsi" w:cstheme="minorHAnsi"/>
          <w:bCs/>
          <w:sz w:val="22"/>
          <w:szCs w:val="22"/>
        </w:rPr>
      </w:pPr>
    </w:p>
    <w:p w14:paraId="4211B7BD"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SEXTA - RECURSOS FINANCEIROS</w:t>
      </w:r>
    </w:p>
    <w:p w14:paraId="3CC2AF98" w14:textId="77777777" w:rsidR="00765C45" w:rsidRPr="003B3DD7" w:rsidRDefault="00765C45" w:rsidP="00765C45">
      <w:pPr>
        <w:pStyle w:val="Corpodetexto31"/>
        <w:spacing w:line="276" w:lineRule="auto"/>
        <w:rPr>
          <w:rFonts w:asciiTheme="minorHAnsi" w:hAnsiTheme="minorHAnsi" w:cstheme="minorHAnsi"/>
          <w:sz w:val="22"/>
          <w:szCs w:val="22"/>
        </w:rPr>
      </w:pPr>
      <w:r w:rsidRPr="003B3DD7">
        <w:rPr>
          <w:rFonts w:asciiTheme="minorHAnsi" w:hAnsiTheme="minorHAnsi" w:cstheme="minorHAnsi"/>
          <w:sz w:val="22"/>
          <w:szCs w:val="22"/>
        </w:rPr>
        <w:t xml:space="preserve">Para execução deste Convênio, serão destinados recursos financeiros, no valor total de R$ </w:t>
      </w:r>
      <w:r w:rsidRPr="003B3DD7">
        <w:rPr>
          <w:rFonts w:asciiTheme="minorHAnsi" w:hAnsiTheme="minorHAnsi" w:cstheme="minorHAnsi"/>
          <w:sz w:val="22"/>
          <w:szCs w:val="22"/>
          <w:highlight w:val="yellow"/>
        </w:rPr>
        <w:t>XXXXXX</w:t>
      </w:r>
      <w:r w:rsidRPr="003B3DD7">
        <w:rPr>
          <w:rFonts w:asciiTheme="minorHAnsi" w:hAnsiTheme="minorHAnsi" w:cstheme="minorHAnsi"/>
          <w:sz w:val="22"/>
          <w:szCs w:val="22"/>
        </w:rPr>
        <w:t xml:space="preserve"> (</w:t>
      </w:r>
      <w:r w:rsidRPr="003B3DD7">
        <w:rPr>
          <w:rFonts w:asciiTheme="minorHAnsi" w:hAnsiTheme="minorHAnsi" w:cstheme="minorHAnsi"/>
          <w:sz w:val="22"/>
          <w:szCs w:val="22"/>
          <w:highlight w:val="yellow"/>
        </w:rPr>
        <w:t>XXXXXX</w:t>
      </w:r>
      <w:r w:rsidRPr="003B3DD7">
        <w:rPr>
          <w:rFonts w:asciiTheme="minorHAnsi" w:hAnsiTheme="minorHAnsi" w:cstheme="minorHAnsi"/>
          <w:sz w:val="22"/>
          <w:szCs w:val="22"/>
        </w:rPr>
        <w:t xml:space="preserve">) que serão repassados em </w:t>
      </w:r>
      <w:r w:rsidRPr="003B3DD7">
        <w:rPr>
          <w:rFonts w:asciiTheme="minorHAnsi" w:hAnsiTheme="minorHAnsi" w:cstheme="minorHAnsi"/>
          <w:sz w:val="22"/>
          <w:szCs w:val="22"/>
          <w:highlight w:val="yellow"/>
        </w:rPr>
        <w:t>parcela (única ou XXXXXX parcelas)</w:t>
      </w:r>
      <w:r w:rsidRPr="003B3DD7">
        <w:rPr>
          <w:rFonts w:asciiTheme="minorHAnsi" w:hAnsiTheme="minorHAnsi" w:cstheme="minorHAnsi"/>
          <w:sz w:val="22"/>
          <w:szCs w:val="22"/>
        </w:rPr>
        <w:t xml:space="preserve">, conforme o cronograma físico-financeiro constante do Plano de Trabalho. As despesas deste Convênio estão devidamente reguladas pela fonte de recursos do Fundo Paraná, instituído pela Lei </w:t>
      </w:r>
      <w:r w:rsidR="004728EC" w:rsidRPr="003B3DD7">
        <w:rPr>
          <w:rFonts w:asciiTheme="minorHAnsi" w:hAnsiTheme="minorHAnsi" w:cstheme="minorHAnsi"/>
          <w:sz w:val="22"/>
          <w:szCs w:val="22"/>
        </w:rPr>
        <w:t>nº</w:t>
      </w:r>
      <w:r w:rsidRPr="003B3DD7">
        <w:rPr>
          <w:rFonts w:asciiTheme="minorHAnsi" w:hAnsiTheme="minorHAnsi" w:cstheme="minorHAnsi"/>
          <w:sz w:val="22"/>
          <w:szCs w:val="22"/>
        </w:rPr>
        <w:t>. 12.020/1998.</w:t>
      </w:r>
    </w:p>
    <w:p w14:paraId="13D71D35" w14:textId="77777777" w:rsidR="00765C45" w:rsidRPr="003B3DD7" w:rsidRDefault="00765C45" w:rsidP="00765C45">
      <w:pPr>
        <w:pStyle w:val="Ttulo4"/>
        <w:tabs>
          <w:tab w:val="left" w:pos="1530"/>
        </w:tabs>
        <w:rPr>
          <w:rFonts w:asciiTheme="minorHAnsi" w:hAnsiTheme="minorHAnsi" w:cstheme="minorHAnsi"/>
          <w:sz w:val="22"/>
          <w:szCs w:val="22"/>
        </w:rPr>
      </w:pPr>
    </w:p>
    <w:p w14:paraId="3E883C91"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SÉTIMA - DA LIBERAÇÃO DOS RECURSOS</w:t>
      </w:r>
    </w:p>
    <w:p w14:paraId="0B885701" w14:textId="77777777" w:rsidR="00765C45" w:rsidRPr="003B3DD7" w:rsidRDefault="00765C45" w:rsidP="00765C45">
      <w:pPr>
        <w:pStyle w:val="Recuodecorpodetexto"/>
        <w:spacing w:line="276" w:lineRule="auto"/>
        <w:rPr>
          <w:rFonts w:asciiTheme="minorHAnsi" w:hAnsiTheme="minorHAnsi" w:cstheme="minorHAnsi"/>
          <w:sz w:val="22"/>
          <w:szCs w:val="22"/>
        </w:rPr>
      </w:pPr>
      <w:r w:rsidRPr="003B3DD7">
        <w:rPr>
          <w:rFonts w:asciiTheme="minorHAnsi" w:hAnsiTheme="minorHAnsi" w:cstheme="minorHAnsi"/>
          <w:bCs/>
          <w:sz w:val="22"/>
          <w:szCs w:val="22"/>
        </w:rPr>
        <w:t>A CONCEDENTE transferirá os recursos previstos na Cláusula Sexta em favor da ICT</w:t>
      </w:r>
      <w:r w:rsidR="004728EC" w:rsidRPr="003B3DD7">
        <w:rPr>
          <w:rFonts w:asciiTheme="minorHAnsi" w:hAnsiTheme="minorHAnsi" w:cstheme="minorHAnsi"/>
          <w:bCs/>
          <w:sz w:val="22"/>
          <w:szCs w:val="22"/>
        </w:rPr>
        <w:t>/</w:t>
      </w:r>
      <w:r w:rsidRPr="003B3DD7">
        <w:rPr>
          <w:rFonts w:asciiTheme="minorHAnsi" w:hAnsiTheme="minorHAnsi" w:cstheme="minorHAnsi"/>
          <w:bCs/>
          <w:sz w:val="22"/>
          <w:szCs w:val="22"/>
        </w:rPr>
        <w:t>PR em conta específica, aberta em Banco Oficial, vinculada ao presente instrumento, onde serão movimentados na forma da legislação específica.</w:t>
      </w:r>
    </w:p>
    <w:p w14:paraId="087E6A0E" w14:textId="77777777" w:rsidR="00765C45" w:rsidRPr="003B3DD7" w:rsidRDefault="00765C45" w:rsidP="00765C45">
      <w:pPr>
        <w:pStyle w:val="Recuodecorpodetexto"/>
        <w:spacing w:line="276" w:lineRule="auto"/>
        <w:rPr>
          <w:rFonts w:asciiTheme="minorHAnsi" w:hAnsiTheme="minorHAnsi" w:cstheme="minorHAnsi"/>
          <w:b/>
          <w:bCs/>
          <w:sz w:val="22"/>
          <w:szCs w:val="22"/>
        </w:rPr>
      </w:pPr>
    </w:p>
    <w:p w14:paraId="74B74066" w14:textId="77777777" w:rsidR="00765C45" w:rsidRPr="003B3DD7" w:rsidRDefault="00765C45" w:rsidP="00765C45">
      <w:pPr>
        <w:pStyle w:val="Recuodecorpodetexto"/>
        <w:spacing w:line="276" w:lineRule="auto"/>
        <w:rPr>
          <w:rFonts w:asciiTheme="minorHAnsi" w:hAnsiTheme="minorHAnsi" w:cstheme="minorHAnsi"/>
          <w:b/>
          <w:sz w:val="22"/>
          <w:szCs w:val="22"/>
        </w:rPr>
      </w:pPr>
      <w:r w:rsidRPr="003B3DD7">
        <w:rPr>
          <w:rFonts w:asciiTheme="minorHAnsi" w:hAnsiTheme="minorHAnsi" w:cstheme="minorHAnsi"/>
          <w:bCs/>
          <w:caps/>
          <w:sz w:val="22"/>
          <w:szCs w:val="22"/>
        </w:rPr>
        <w:t>Parágrafo PRIMEIRO</w:t>
      </w:r>
      <w:r w:rsidR="0057002C" w:rsidRPr="003B3DD7">
        <w:rPr>
          <w:rFonts w:asciiTheme="minorHAnsi" w:hAnsiTheme="minorHAnsi" w:cstheme="minorHAnsi"/>
          <w:bCs/>
          <w:caps/>
          <w:sz w:val="22"/>
          <w:szCs w:val="22"/>
        </w:rPr>
        <w:t>:</w:t>
      </w:r>
      <w:r w:rsidRPr="003B3DD7">
        <w:rPr>
          <w:rFonts w:asciiTheme="minorHAnsi" w:hAnsiTheme="minorHAnsi" w:cstheme="minorHAnsi"/>
          <w:sz w:val="22"/>
          <w:szCs w:val="22"/>
        </w:rPr>
        <w:t xml:space="preserve"> A liberação da primeira parcela ocorrerá em até 30 dias a partir da data de assinatura do presente instrumento, mediante a apresentação das certidões de regularidade da ICT</w:t>
      </w:r>
      <w:r w:rsidR="004728EC" w:rsidRPr="003B3DD7">
        <w:rPr>
          <w:rFonts w:asciiTheme="minorHAnsi" w:hAnsiTheme="minorHAnsi" w:cstheme="minorHAnsi"/>
          <w:sz w:val="22"/>
          <w:szCs w:val="22"/>
        </w:rPr>
        <w:t>/</w:t>
      </w:r>
      <w:r w:rsidRPr="003B3DD7">
        <w:rPr>
          <w:rFonts w:asciiTheme="minorHAnsi" w:hAnsiTheme="minorHAnsi" w:cstheme="minorHAnsi"/>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52E746E" w14:textId="77777777" w:rsidR="00765C45" w:rsidRPr="003B3DD7" w:rsidRDefault="00765C45" w:rsidP="00765C45">
      <w:pPr>
        <w:pStyle w:val="Recuodecorpodetexto"/>
        <w:spacing w:line="276" w:lineRule="auto"/>
        <w:rPr>
          <w:rFonts w:asciiTheme="minorHAnsi" w:hAnsiTheme="minorHAnsi" w:cstheme="minorHAnsi"/>
          <w:b/>
          <w:sz w:val="22"/>
          <w:szCs w:val="22"/>
        </w:rPr>
      </w:pPr>
    </w:p>
    <w:p w14:paraId="52355EAD" w14:textId="77777777" w:rsidR="00765C45" w:rsidRPr="003B3DD7" w:rsidRDefault="00765C45" w:rsidP="00765C45">
      <w:pPr>
        <w:pStyle w:val="Recuodecorpodetexto"/>
        <w:spacing w:line="276" w:lineRule="auto"/>
        <w:rPr>
          <w:rFonts w:asciiTheme="minorHAnsi" w:hAnsiTheme="minorHAnsi" w:cstheme="minorHAnsi"/>
          <w:b/>
          <w:sz w:val="22"/>
          <w:szCs w:val="22"/>
        </w:rPr>
      </w:pPr>
      <w:r w:rsidRPr="003B3DD7">
        <w:rPr>
          <w:rFonts w:asciiTheme="minorHAnsi" w:hAnsiTheme="minorHAnsi" w:cstheme="minorHAnsi"/>
          <w:bCs/>
          <w:sz w:val="22"/>
          <w:szCs w:val="22"/>
        </w:rPr>
        <w:t>PARÁGRAFO SEGUNDO</w:t>
      </w:r>
      <w:r w:rsidR="0057002C" w:rsidRPr="003B3DD7">
        <w:rPr>
          <w:rFonts w:asciiTheme="minorHAnsi" w:hAnsiTheme="minorHAnsi" w:cstheme="minorHAnsi"/>
          <w:bCs/>
          <w:sz w:val="22"/>
          <w:szCs w:val="22"/>
        </w:rPr>
        <w:t xml:space="preserve">: </w:t>
      </w:r>
      <w:r w:rsidRPr="003B3DD7">
        <w:rPr>
          <w:rFonts w:asciiTheme="minorHAnsi" w:hAnsiTheme="minorHAnsi" w:cstheme="minorHAnsi"/>
          <w:sz w:val="22"/>
          <w:szCs w:val="22"/>
        </w:rPr>
        <w:t>Caso os recursos repassados pela CONCEDENTE sejam insuficientes para consecução do objeto deste Convênio, a complementação poderá ser aportada ao Convênio como contrapartida da ICT</w:t>
      </w:r>
      <w:r w:rsidR="004728EC" w:rsidRPr="003B3DD7">
        <w:rPr>
          <w:rFonts w:asciiTheme="minorHAnsi" w:hAnsiTheme="minorHAnsi" w:cstheme="minorHAnsi"/>
          <w:sz w:val="22"/>
          <w:szCs w:val="22"/>
        </w:rPr>
        <w:t>/</w:t>
      </w:r>
      <w:r w:rsidRPr="003B3DD7">
        <w:rPr>
          <w:rFonts w:asciiTheme="minorHAnsi" w:hAnsiTheme="minorHAnsi" w:cstheme="minorHAnsi"/>
          <w:sz w:val="22"/>
          <w:szCs w:val="22"/>
        </w:rPr>
        <w:t>PR, devendo ser os respectivos valores depositados e utilizados na mesma conta do Convênio após autorização de ajuste do valor do convênio emanada pela CONCEDENTE.</w:t>
      </w:r>
    </w:p>
    <w:p w14:paraId="647DEDF5" w14:textId="77777777" w:rsidR="00765C45" w:rsidRPr="003B3DD7" w:rsidRDefault="00765C45" w:rsidP="00765C45">
      <w:pPr>
        <w:pStyle w:val="Recuodecorpodetexto"/>
        <w:spacing w:line="276" w:lineRule="auto"/>
        <w:rPr>
          <w:rFonts w:asciiTheme="minorHAnsi" w:hAnsiTheme="minorHAnsi" w:cstheme="minorHAnsi"/>
          <w:b/>
          <w:sz w:val="22"/>
          <w:szCs w:val="22"/>
        </w:rPr>
      </w:pPr>
    </w:p>
    <w:p w14:paraId="4E1ECB69" w14:textId="77777777" w:rsidR="00765C45" w:rsidRPr="003B3DD7" w:rsidRDefault="00765C45" w:rsidP="00765C45">
      <w:pPr>
        <w:pStyle w:val="Recuodecorpodetexto"/>
        <w:spacing w:line="276" w:lineRule="auto"/>
        <w:rPr>
          <w:rFonts w:asciiTheme="minorHAnsi" w:hAnsiTheme="minorHAnsi" w:cstheme="minorHAnsi"/>
          <w:sz w:val="22"/>
          <w:szCs w:val="22"/>
        </w:rPr>
      </w:pPr>
      <w:r w:rsidRPr="003B3DD7">
        <w:rPr>
          <w:rFonts w:asciiTheme="minorHAnsi" w:hAnsiTheme="minorHAnsi" w:cstheme="minorHAnsi"/>
          <w:bCs/>
          <w:sz w:val="22"/>
          <w:szCs w:val="22"/>
        </w:rPr>
        <w:t>PARÁGRAFO TERCEIRO</w:t>
      </w:r>
      <w:r w:rsidR="0057002C" w:rsidRPr="003B3DD7">
        <w:rPr>
          <w:rFonts w:asciiTheme="minorHAnsi" w:hAnsiTheme="minorHAnsi" w:cstheme="minorHAnsi"/>
          <w:bCs/>
          <w:sz w:val="22"/>
          <w:szCs w:val="22"/>
        </w:rPr>
        <w:t>:</w:t>
      </w:r>
      <w:r w:rsidRPr="003B3DD7">
        <w:rPr>
          <w:rFonts w:asciiTheme="minorHAnsi" w:hAnsiTheme="minorHAnsi" w:cstheme="minorHAnsi"/>
          <w:bCs/>
          <w:sz w:val="22"/>
          <w:szCs w:val="22"/>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0E6E5B35" w14:textId="77777777" w:rsidR="00765C45" w:rsidRPr="003B3DD7" w:rsidRDefault="00765C45" w:rsidP="00765C45">
      <w:pPr>
        <w:pStyle w:val="Recuodecorpodetexto"/>
        <w:spacing w:line="276" w:lineRule="auto"/>
        <w:rPr>
          <w:rFonts w:asciiTheme="minorHAnsi" w:hAnsiTheme="minorHAnsi" w:cstheme="minorHAnsi"/>
          <w:sz w:val="22"/>
          <w:szCs w:val="22"/>
        </w:rPr>
      </w:pPr>
    </w:p>
    <w:p w14:paraId="3AADAE7C" w14:textId="77777777" w:rsidR="00765C45" w:rsidRPr="003B3DD7" w:rsidRDefault="00765C45" w:rsidP="00765C45">
      <w:pPr>
        <w:pStyle w:val="Recuodecorpodetexto"/>
        <w:spacing w:line="276" w:lineRule="auto"/>
        <w:rPr>
          <w:rFonts w:asciiTheme="minorHAnsi" w:hAnsiTheme="minorHAnsi" w:cstheme="minorHAnsi"/>
          <w:b/>
          <w:bCs/>
          <w:sz w:val="22"/>
          <w:szCs w:val="22"/>
        </w:rPr>
      </w:pPr>
      <w:r w:rsidRPr="003B3DD7">
        <w:rPr>
          <w:rFonts w:asciiTheme="minorHAnsi" w:hAnsiTheme="minorHAnsi" w:cstheme="minorHAnsi"/>
          <w:bCs/>
          <w:sz w:val="22"/>
          <w:szCs w:val="22"/>
        </w:rPr>
        <w:t>PARÁGRAFO QUARTO</w:t>
      </w:r>
      <w:r w:rsidR="0057002C" w:rsidRPr="003B3DD7">
        <w:rPr>
          <w:rFonts w:asciiTheme="minorHAnsi" w:hAnsiTheme="minorHAnsi" w:cstheme="minorHAnsi"/>
          <w:bCs/>
          <w:sz w:val="22"/>
          <w:szCs w:val="22"/>
        </w:rPr>
        <w:t>:</w:t>
      </w:r>
      <w:r w:rsidRPr="003B3DD7">
        <w:rPr>
          <w:rFonts w:asciiTheme="minorHAnsi" w:hAnsiTheme="minorHAnsi" w:cstheme="minorHAnsi"/>
          <w:bCs/>
          <w:sz w:val="22"/>
          <w:szCs w:val="22"/>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340BA7A9" w14:textId="77777777" w:rsidR="00765C45" w:rsidRPr="003B3DD7" w:rsidRDefault="00765C45" w:rsidP="00765C45">
      <w:pPr>
        <w:pStyle w:val="Recuodecorpodetexto"/>
        <w:spacing w:line="276" w:lineRule="auto"/>
        <w:rPr>
          <w:rFonts w:asciiTheme="minorHAnsi" w:hAnsiTheme="minorHAnsi" w:cstheme="minorHAnsi"/>
          <w:b/>
          <w:bCs/>
          <w:sz w:val="22"/>
          <w:szCs w:val="22"/>
        </w:rPr>
      </w:pPr>
    </w:p>
    <w:p w14:paraId="3E2BC55A" w14:textId="77777777" w:rsidR="00765C45" w:rsidRPr="003B3DD7" w:rsidRDefault="00765C45" w:rsidP="00765C45">
      <w:pPr>
        <w:pStyle w:val="Recuodecorpodetexto"/>
        <w:spacing w:line="276" w:lineRule="auto"/>
        <w:rPr>
          <w:rFonts w:asciiTheme="minorHAnsi" w:hAnsiTheme="minorHAnsi" w:cstheme="minorHAnsi"/>
          <w:b/>
          <w:color w:val="548DD4"/>
          <w:sz w:val="22"/>
          <w:szCs w:val="22"/>
        </w:rPr>
      </w:pPr>
      <w:r w:rsidRPr="003B3DD7">
        <w:rPr>
          <w:rFonts w:asciiTheme="minorHAnsi" w:hAnsiTheme="minorHAnsi" w:cstheme="minorHAnsi"/>
          <w:b/>
          <w:color w:val="548DD4"/>
          <w:sz w:val="22"/>
          <w:szCs w:val="22"/>
        </w:rPr>
        <w:t>CLÁUSULA OITAVA - DOS BENS REMANESCENTES</w:t>
      </w:r>
    </w:p>
    <w:p w14:paraId="303EE80F" w14:textId="77777777" w:rsidR="00765C45" w:rsidRPr="003B3DD7" w:rsidRDefault="00765C45" w:rsidP="00765C45">
      <w:pPr>
        <w:pStyle w:val="Recuodecorpodetexto"/>
        <w:spacing w:line="276" w:lineRule="auto"/>
        <w:rPr>
          <w:rFonts w:asciiTheme="minorHAnsi" w:hAnsiTheme="minorHAnsi" w:cstheme="minorHAnsi"/>
          <w:b/>
          <w:bCs/>
          <w:sz w:val="22"/>
          <w:szCs w:val="22"/>
        </w:rPr>
      </w:pPr>
      <w:r w:rsidRPr="003B3DD7">
        <w:rPr>
          <w:rFonts w:asciiTheme="minorHAnsi" w:hAnsiTheme="minorHAnsi" w:cstheme="minorHAnsi"/>
          <w:bCs/>
          <w:sz w:val="22"/>
          <w:szCs w:val="22"/>
        </w:rPr>
        <w:t>Fica assegurado à ICT</w:t>
      </w:r>
      <w:r w:rsidR="004728EC" w:rsidRPr="003B3DD7">
        <w:rPr>
          <w:rFonts w:asciiTheme="minorHAnsi" w:hAnsiTheme="minorHAnsi" w:cstheme="minorHAnsi"/>
          <w:bCs/>
          <w:sz w:val="22"/>
          <w:szCs w:val="22"/>
        </w:rPr>
        <w:t>/</w:t>
      </w:r>
      <w:r w:rsidRPr="003B3DD7">
        <w:rPr>
          <w:rFonts w:asciiTheme="minorHAnsi" w:hAnsiTheme="minorHAnsi" w:cstheme="minorHAnsi"/>
          <w:bCs/>
          <w:sz w:val="22"/>
          <w:szCs w:val="22"/>
        </w:rPr>
        <w:t xml:space="preserve">PR o direito de propriedade, mediante instrumento próprio, dos bens e materiais de natureza permanente a serem adquiridos, produzidos, transformados ou constituídos com os recursos </w:t>
      </w:r>
      <w:r w:rsidRPr="003B3DD7">
        <w:rPr>
          <w:rFonts w:asciiTheme="minorHAnsi" w:hAnsiTheme="minorHAnsi" w:cstheme="minorHAnsi"/>
          <w:bCs/>
          <w:sz w:val="22"/>
          <w:szCs w:val="22"/>
        </w:rPr>
        <w:lastRenderedPageBreak/>
        <w:t>transferidos pela Fundação Araucária. Extinto o Convênio serão adotados procedimentos de doação ou não, conforme legislação pertinente à matéria.</w:t>
      </w:r>
    </w:p>
    <w:p w14:paraId="78596388" w14:textId="77777777" w:rsidR="00765C45" w:rsidRPr="003B3DD7" w:rsidRDefault="00765C45" w:rsidP="00765C45">
      <w:pPr>
        <w:pStyle w:val="Recuodecorpodetexto"/>
        <w:spacing w:line="276" w:lineRule="auto"/>
        <w:rPr>
          <w:rFonts w:asciiTheme="minorHAnsi" w:hAnsiTheme="minorHAnsi" w:cstheme="minorHAnsi"/>
          <w:b/>
          <w:bCs/>
          <w:sz w:val="22"/>
          <w:szCs w:val="22"/>
        </w:rPr>
      </w:pPr>
    </w:p>
    <w:p w14:paraId="184C61AD" w14:textId="77777777" w:rsidR="00765C45" w:rsidRPr="003B3DD7" w:rsidRDefault="00765C45" w:rsidP="00765C45">
      <w:pPr>
        <w:pStyle w:val="Recuodecorpodetexto"/>
        <w:spacing w:line="276" w:lineRule="auto"/>
        <w:rPr>
          <w:rFonts w:asciiTheme="minorHAnsi" w:hAnsiTheme="minorHAnsi" w:cstheme="minorHAnsi"/>
          <w:b/>
          <w:bCs/>
          <w:sz w:val="22"/>
          <w:szCs w:val="22"/>
        </w:rPr>
      </w:pPr>
      <w:r w:rsidRPr="003B3DD7">
        <w:rPr>
          <w:rFonts w:asciiTheme="minorHAnsi" w:hAnsiTheme="minorHAnsi" w:cstheme="minorHAnsi"/>
          <w:sz w:val="22"/>
          <w:szCs w:val="22"/>
        </w:rPr>
        <w:t>PARÁGRAFO ÚNICO</w:t>
      </w:r>
      <w:r w:rsidR="0057002C" w:rsidRPr="003B3DD7">
        <w:rPr>
          <w:rFonts w:asciiTheme="minorHAnsi" w:hAnsiTheme="minorHAnsi" w:cstheme="minorHAnsi"/>
          <w:sz w:val="22"/>
          <w:szCs w:val="22"/>
        </w:rPr>
        <w:t>:</w:t>
      </w:r>
      <w:r w:rsidRPr="003B3DD7">
        <w:rPr>
          <w:rFonts w:asciiTheme="minorHAnsi" w:hAnsiTheme="minorHAnsi" w:cstheme="minorHAnsi"/>
          <w:bCs/>
          <w:sz w:val="22"/>
          <w:szCs w:val="22"/>
        </w:rPr>
        <w:t xml:space="preserve"> A ICT</w:t>
      </w:r>
      <w:r w:rsidR="004728EC" w:rsidRPr="003B3DD7">
        <w:rPr>
          <w:rFonts w:asciiTheme="minorHAnsi" w:hAnsiTheme="minorHAnsi" w:cstheme="minorHAnsi"/>
          <w:bCs/>
          <w:sz w:val="22"/>
          <w:szCs w:val="22"/>
        </w:rPr>
        <w:t>/</w:t>
      </w:r>
      <w:r w:rsidRPr="003B3DD7">
        <w:rPr>
          <w:rFonts w:asciiTheme="minorHAnsi" w:hAnsiTheme="minorHAnsi" w:cstheme="minorHAnsi"/>
          <w:bCs/>
          <w:sz w:val="22"/>
          <w:szCs w:val="22"/>
        </w:rPr>
        <w:t>PR deverá observar os seguintes procedimentos em relação aos bens remanescentes:</w:t>
      </w:r>
    </w:p>
    <w:p w14:paraId="454BFAB2" w14:textId="77777777" w:rsidR="00765C45" w:rsidRPr="003B3DD7" w:rsidRDefault="00765C45" w:rsidP="00765C45">
      <w:pPr>
        <w:pStyle w:val="Recuodecorpodetexto"/>
        <w:spacing w:line="276" w:lineRule="auto"/>
        <w:rPr>
          <w:rFonts w:asciiTheme="minorHAnsi" w:hAnsiTheme="minorHAnsi" w:cstheme="minorHAnsi"/>
          <w:b/>
          <w:bCs/>
          <w:sz w:val="22"/>
          <w:szCs w:val="22"/>
        </w:rPr>
      </w:pPr>
    </w:p>
    <w:p w14:paraId="0EDD5822" w14:textId="77777777" w:rsidR="00765C45" w:rsidRPr="003B3DD7" w:rsidRDefault="00765C45" w:rsidP="00765C45">
      <w:pPr>
        <w:pStyle w:val="Recuodecorpodetexto"/>
        <w:numPr>
          <w:ilvl w:val="0"/>
          <w:numId w:val="27"/>
        </w:numPr>
        <w:tabs>
          <w:tab w:val="clear" w:pos="709"/>
        </w:tabs>
        <w:suppressAutoHyphens/>
        <w:spacing w:line="276" w:lineRule="auto"/>
        <w:rPr>
          <w:rFonts w:asciiTheme="minorHAnsi" w:hAnsiTheme="minorHAnsi" w:cstheme="minorHAnsi"/>
          <w:b/>
          <w:bCs/>
          <w:sz w:val="22"/>
          <w:szCs w:val="22"/>
        </w:rPr>
      </w:pPr>
      <w:r w:rsidRPr="003B3DD7">
        <w:rPr>
          <w:rFonts w:asciiTheme="minorHAnsi" w:hAnsiTheme="minorHAnsi" w:cstheme="minorHAnsi"/>
          <w:bCs/>
          <w:sz w:val="22"/>
          <w:szCs w:val="22"/>
        </w:rPr>
        <w:t>a ICT</w:t>
      </w:r>
      <w:r w:rsidR="004728EC" w:rsidRPr="003B3DD7">
        <w:rPr>
          <w:rFonts w:asciiTheme="minorHAnsi" w:hAnsiTheme="minorHAnsi" w:cstheme="minorHAnsi"/>
          <w:bCs/>
          <w:sz w:val="22"/>
          <w:szCs w:val="22"/>
        </w:rPr>
        <w:t>/</w:t>
      </w:r>
      <w:r w:rsidRPr="003B3DD7">
        <w:rPr>
          <w:rFonts w:asciiTheme="minorHAnsi" w:hAnsiTheme="minorHAnsi" w:cstheme="minorHAnsi"/>
          <w:bCs/>
          <w:sz w:val="22"/>
          <w:szCs w:val="22"/>
        </w:rPr>
        <w:t xml:space="preserve">PR concederá ao coordenador do projeto a autorização para utilizar e manter os bens sob sua guarda durante o período de execução do projeto, estipulando a obrigação do mesmo de conservá-los e não </w:t>
      </w:r>
      <w:proofErr w:type="gramStart"/>
      <w:r w:rsidRPr="003B3DD7">
        <w:rPr>
          <w:rFonts w:asciiTheme="minorHAnsi" w:hAnsiTheme="minorHAnsi" w:cstheme="minorHAnsi"/>
          <w:bCs/>
          <w:sz w:val="22"/>
          <w:szCs w:val="22"/>
        </w:rPr>
        <w:t>aliená-los</w:t>
      </w:r>
      <w:proofErr w:type="gramEnd"/>
      <w:r w:rsidRPr="003B3DD7">
        <w:rPr>
          <w:rFonts w:asciiTheme="minorHAnsi" w:hAnsiTheme="minorHAnsi" w:cstheme="minorHAnsi"/>
          <w:bCs/>
          <w:sz w:val="22"/>
          <w:szCs w:val="22"/>
        </w:rPr>
        <w:t>;</w:t>
      </w:r>
    </w:p>
    <w:p w14:paraId="5C8ABF2E" w14:textId="77777777" w:rsidR="00765C45" w:rsidRPr="003B3DD7" w:rsidRDefault="00765C45" w:rsidP="00765C45">
      <w:pPr>
        <w:pStyle w:val="Recuodecorpodetexto"/>
        <w:numPr>
          <w:ilvl w:val="0"/>
          <w:numId w:val="27"/>
        </w:numPr>
        <w:tabs>
          <w:tab w:val="clear" w:pos="709"/>
        </w:tabs>
        <w:suppressAutoHyphens/>
        <w:spacing w:line="276" w:lineRule="auto"/>
        <w:rPr>
          <w:rFonts w:asciiTheme="minorHAnsi" w:hAnsiTheme="minorHAnsi" w:cstheme="minorHAnsi"/>
          <w:b/>
          <w:bCs/>
          <w:sz w:val="22"/>
          <w:szCs w:val="22"/>
        </w:rPr>
      </w:pPr>
      <w:r w:rsidRPr="003B3DD7">
        <w:rPr>
          <w:rFonts w:asciiTheme="minorHAnsi" w:hAnsiTheme="minorHAnsi" w:cstheme="minorHAnsi"/>
          <w:bCs/>
          <w:sz w:val="22"/>
          <w:szCs w:val="22"/>
        </w:rPr>
        <w:t>o coordenador deverá assumir o compromisso de utilizar os bens para fins científicos e tecnológicos e exclusivamente para a execução do projeto;</w:t>
      </w:r>
    </w:p>
    <w:p w14:paraId="51D535B4" w14:textId="77777777" w:rsidR="00765C45" w:rsidRPr="003B3DD7" w:rsidRDefault="00765C45" w:rsidP="00765C45">
      <w:pPr>
        <w:pStyle w:val="Recuodecorpodetexto"/>
        <w:numPr>
          <w:ilvl w:val="0"/>
          <w:numId w:val="27"/>
        </w:numPr>
        <w:tabs>
          <w:tab w:val="clear" w:pos="709"/>
        </w:tabs>
        <w:suppressAutoHyphens/>
        <w:spacing w:line="276" w:lineRule="auto"/>
        <w:rPr>
          <w:rFonts w:asciiTheme="minorHAnsi" w:hAnsiTheme="minorHAnsi" w:cstheme="minorHAnsi"/>
          <w:b/>
          <w:bCs/>
          <w:sz w:val="22"/>
          <w:szCs w:val="22"/>
        </w:rPr>
      </w:pPr>
      <w:r w:rsidRPr="003B3DD7">
        <w:rPr>
          <w:rFonts w:asciiTheme="minorHAnsi" w:hAnsiTheme="minorHAnsi" w:cstheme="minorHAnsi"/>
          <w:bCs/>
          <w:sz w:val="22"/>
          <w:szCs w:val="22"/>
        </w:rPr>
        <w:t>o coordenador deverá comunicar à ICT</w:t>
      </w:r>
      <w:r w:rsidR="004728EC" w:rsidRPr="003B3DD7">
        <w:rPr>
          <w:rFonts w:asciiTheme="minorHAnsi" w:hAnsiTheme="minorHAnsi" w:cstheme="minorHAnsi"/>
          <w:bCs/>
          <w:sz w:val="22"/>
          <w:szCs w:val="22"/>
        </w:rPr>
        <w:t>/</w:t>
      </w:r>
      <w:r w:rsidRPr="003B3DD7">
        <w:rPr>
          <w:rFonts w:asciiTheme="minorHAnsi" w:hAnsiTheme="minorHAnsi" w:cstheme="minorHAnsi"/>
          <w:bCs/>
          <w:sz w:val="22"/>
          <w:szCs w:val="22"/>
        </w:rPr>
        <w:t>PR, imediatamente, qualquer dano que os bens vierem a sofrer;</w:t>
      </w:r>
    </w:p>
    <w:p w14:paraId="7B7A2D1A" w14:textId="77777777" w:rsidR="00765C45" w:rsidRPr="003B3DD7" w:rsidRDefault="00765C45" w:rsidP="00765C45">
      <w:pPr>
        <w:pStyle w:val="Recuodecorpodetexto"/>
        <w:numPr>
          <w:ilvl w:val="0"/>
          <w:numId w:val="27"/>
        </w:numPr>
        <w:tabs>
          <w:tab w:val="clear" w:pos="709"/>
        </w:tabs>
        <w:suppressAutoHyphens/>
        <w:spacing w:line="276" w:lineRule="auto"/>
        <w:rPr>
          <w:rFonts w:asciiTheme="minorHAnsi" w:hAnsiTheme="minorHAnsi" w:cstheme="minorHAnsi"/>
          <w:b/>
          <w:bCs/>
          <w:sz w:val="22"/>
          <w:szCs w:val="22"/>
        </w:rPr>
      </w:pPr>
      <w:r w:rsidRPr="003B3DD7">
        <w:rPr>
          <w:rFonts w:asciiTheme="minorHAnsi" w:hAnsiTheme="minorHAnsi" w:cstheme="minorHAnsi"/>
          <w:bCs/>
          <w:sz w:val="22"/>
          <w:szCs w:val="22"/>
        </w:rPr>
        <w:t>em caso de furto ou de roubo, o coordenador deverá proceder ao registro da ocorrência perante a autoridade policial competente, informando de imediato à ICT</w:t>
      </w:r>
      <w:r w:rsidR="004728EC" w:rsidRPr="003B3DD7">
        <w:rPr>
          <w:rFonts w:asciiTheme="minorHAnsi" w:hAnsiTheme="minorHAnsi" w:cstheme="minorHAnsi"/>
          <w:bCs/>
          <w:sz w:val="22"/>
          <w:szCs w:val="22"/>
        </w:rPr>
        <w:t>/</w:t>
      </w:r>
      <w:r w:rsidRPr="003B3DD7">
        <w:rPr>
          <w:rFonts w:asciiTheme="minorHAnsi" w:hAnsiTheme="minorHAnsi" w:cstheme="minorHAnsi"/>
          <w:bCs/>
          <w:sz w:val="22"/>
          <w:szCs w:val="22"/>
        </w:rPr>
        <w:t>PR e diligenciando para que se proceda à investigação pertinente;</w:t>
      </w:r>
    </w:p>
    <w:p w14:paraId="1921422C" w14:textId="77777777" w:rsidR="00765C45" w:rsidRPr="003B3DD7" w:rsidRDefault="00765C45" w:rsidP="00765C45">
      <w:pPr>
        <w:pStyle w:val="Recuodecorpodetexto"/>
        <w:numPr>
          <w:ilvl w:val="0"/>
          <w:numId w:val="27"/>
        </w:numPr>
        <w:tabs>
          <w:tab w:val="clear" w:pos="709"/>
        </w:tabs>
        <w:suppressAutoHyphens/>
        <w:spacing w:line="276" w:lineRule="auto"/>
        <w:rPr>
          <w:rFonts w:asciiTheme="minorHAnsi" w:hAnsiTheme="minorHAnsi" w:cstheme="minorHAnsi"/>
          <w:b/>
          <w:bCs/>
          <w:sz w:val="22"/>
          <w:szCs w:val="22"/>
        </w:rPr>
      </w:pPr>
      <w:r w:rsidRPr="003B3DD7">
        <w:rPr>
          <w:rFonts w:asciiTheme="minorHAnsi" w:hAnsiTheme="minorHAnsi" w:cstheme="minorHAnsi"/>
          <w:bCs/>
          <w:sz w:val="22"/>
          <w:szCs w:val="22"/>
        </w:rPr>
        <w:t>o coordenador deverá informar à ICT</w:t>
      </w:r>
      <w:r w:rsidR="004728EC" w:rsidRPr="003B3DD7">
        <w:rPr>
          <w:rFonts w:asciiTheme="minorHAnsi" w:hAnsiTheme="minorHAnsi" w:cstheme="minorHAnsi"/>
          <w:bCs/>
          <w:sz w:val="22"/>
          <w:szCs w:val="22"/>
        </w:rPr>
        <w:t>/</w:t>
      </w:r>
      <w:r w:rsidRPr="003B3DD7">
        <w:rPr>
          <w:rFonts w:asciiTheme="minorHAnsi" w:hAnsiTheme="minorHAnsi" w:cstheme="minorHAnsi"/>
          <w:bCs/>
          <w:sz w:val="22"/>
          <w:szCs w:val="22"/>
        </w:rPr>
        <w:t>PR a devolução dos bens, em razão da conclusão do projeto ou da sua não utilização;</w:t>
      </w:r>
    </w:p>
    <w:p w14:paraId="2BF4520D" w14:textId="77777777" w:rsidR="00765C45" w:rsidRPr="003B3DD7" w:rsidRDefault="00765C45" w:rsidP="00765C45">
      <w:pPr>
        <w:pStyle w:val="Recuodecorpodetexto"/>
        <w:numPr>
          <w:ilvl w:val="0"/>
          <w:numId w:val="27"/>
        </w:numPr>
        <w:tabs>
          <w:tab w:val="clear" w:pos="709"/>
        </w:tabs>
        <w:suppressAutoHyphens/>
        <w:spacing w:line="276" w:lineRule="auto"/>
        <w:rPr>
          <w:rFonts w:asciiTheme="minorHAnsi" w:hAnsiTheme="minorHAnsi" w:cstheme="minorHAnsi"/>
          <w:b/>
          <w:bCs/>
          <w:sz w:val="22"/>
          <w:szCs w:val="22"/>
        </w:rPr>
      </w:pPr>
      <w:r w:rsidRPr="003B3DD7">
        <w:rPr>
          <w:rFonts w:asciiTheme="minorHAnsi" w:hAnsiTheme="minorHAnsi" w:cstheme="minorHAnsi"/>
          <w:bCs/>
          <w:sz w:val="22"/>
          <w:szCs w:val="22"/>
        </w:rPr>
        <w:t>a instituição corresponsável afixará destacadamente, em lugar visível dos bens, o selo de identificação do apoio financeiro proporcionado pela Fundação Araucária.</w:t>
      </w:r>
    </w:p>
    <w:p w14:paraId="56FC7BD0" w14:textId="77777777" w:rsidR="00765C45" w:rsidRPr="003B3DD7" w:rsidRDefault="00765C45" w:rsidP="00765C45">
      <w:pPr>
        <w:pStyle w:val="Recuodecorpodetexto"/>
        <w:spacing w:line="276" w:lineRule="auto"/>
        <w:rPr>
          <w:rFonts w:asciiTheme="minorHAnsi" w:hAnsiTheme="minorHAnsi" w:cstheme="minorHAnsi"/>
          <w:b/>
          <w:bCs/>
          <w:sz w:val="22"/>
          <w:szCs w:val="22"/>
        </w:rPr>
      </w:pPr>
    </w:p>
    <w:p w14:paraId="2F26B228"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NONA – BOLSAS</w:t>
      </w:r>
    </w:p>
    <w:p w14:paraId="7A8D68F7" w14:textId="77777777" w:rsidR="00765C45" w:rsidRPr="003B3DD7" w:rsidRDefault="00765C45" w:rsidP="00765C45">
      <w:pPr>
        <w:pStyle w:val="Standard"/>
        <w:tabs>
          <w:tab w:val="left" w:pos="0"/>
          <w:tab w:val="left" w:pos="284"/>
        </w:tabs>
        <w:jc w:val="both"/>
        <w:rPr>
          <w:rFonts w:asciiTheme="minorHAnsi" w:hAnsiTheme="minorHAnsi" w:cstheme="minorHAnsi"/>
          <w:snapToGrid w:val="0"/>
        </w:rPr>
      </w:pPr>
      <w:r w:rsidRPr="003B3DD7">
        <w:rPr>
          <w:rFonts w:asciiTheme="minorHAnsi" w:hAnsiTheme="minorHAnsi" w:cstheme="minorHAnsi"/>
          <w:snapToGrid w:val="0"/>
        </w:rPr>
        <w:t xml:space="preserve">Observados os critérios e procedimentos previstos </w:t>
      </w:r>
      <w:r w:rsidRPr="003B3DD7">
        <w:rPr>
          <w:rFonts w:asciiTheme="minorHAnsi" w:hAnsiTheme="minorHAnsi" w:cstheme="minorHAnsi"/>
          <w:shd w:val="clear" w:color="auto" w:fill="FFFF00"/>
        </w:rPr>
        <w:t>[chamamento público/dispensa de chamamento público/inexigibilidade de chamamento público n.º XXXX/XXXX]</w:t>
      </w:r>
      <w:r w:rsidRPr="003B3DD7">
        <w:rPr>
          <w:rFonts w:asciiTheme="minorHAnsi" w:hAnsiTheme="minorHAnsi" w:cstheme="minorHAnsi"/>
          <w:snapToGrid w:val="0"/>
        </w:rPr>
        <w:t>, a ICT</w:t>
      </w:r>
      <w:r w:rsidR="004728EC" w:rsidRPr="003B3DD7">
        <w:rPr>
          <w:rFonts w:asciiTheme="minorHAnsi" w:hAnsiTheme="minorHAnsi" w:cstheme="minorHAnsi"/>
          <w:snapToGrid w:val="0"/>
        </w:rPr>
        <w:t>/</w:t>
      </w:r>
      <w:r w:rsidRPr="003B3DD7">
        <w:rPr>
          <w:rFonts w:asciiTheme="minorHAnsi" w:hAnsiTheme="minorHAnsi" w:cstheme="minorHAnsi"/>
          <w:snapToGrid w:val="0"/>
        </w:rPr>
        <w: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E00D407" w14:textId="77777777" w:rsidR="00765C45" w:rsidRPr="003B3DD7" w:rsidRDefault="00765C45" w:rsidP="00765C45">
      <w:pPr>
        <w:pStyle w:val="Standard"/>
        <w:tabs>
          <w:tab w:val="left" w:pos="0"/>
          <w:tab w:val="left" w:pos="284"/>
        </w:tabs>
        <w:jc w:val="both"/>
        <w:rPr>
          <w:rFonts w:asciiTheme="minorHAnsi" w:hAnsiTheme="minorHAnsi" w:cstheme="minorHAnsi"/>
          <w:snapToGrid w:val="0"/>
        </w:rPr>
      </w:pPr>
    </w:p>
    <w:p w14:paraId="20D2D39B" w14:textId="77777777" w:rsidR="00765C45" w:rsidRPr="003B3DD7" w:rsidRDefault="00765C45" w:rsidP="00765C45">
      <w:pPr>
        <w:pStyle w:val="Standard"/>
        <w:tabs>
          <w:tab w:val="left" w:pos="0"/>
          <w:tab w:val="left" w:pos="284"/>
        </w:tabs>
        <w:jc w:val="both"/>
        <w:rPr>
          <w:rFonts w:asciiTheme="minorHAnsi" w:hAnsiTheme="minorHAnsi" w:cstheme="minorHAnsi"/>
          <w:snapToGrid w:val="0"/>
        </w:rPr>
      </w:pPr>
      <w:r w:rsidRPr="003B3DD7">
        <w:rPr>
          <w:rFonts w:asciiTheme="minorHAnsi" w:hAnsiTheme="minorHAnsi" w:cstheme="minorHAnsi"/>
          <w:bCs/>
          <w:snapToGrid w:val="0"/>
        </w:rPr>
        <w:t>PARÁGRAFO PRIMEIRO</w:t>
      </w:r>
      <w:r w:rsidR="0057002C" w:rsidRPr="003B3DD7">
        <w:rPr>
          <w:rFonts w:asciiTheme="minorHAnsi" w:hAnsiTheme="minorHAnsi" w:cstheme="minorHAnsi"/>
          <w:bCs/>
          <w:snapToGrid w:val="0"/>
        </w:rPr>
        <w:t>:</w:t>
      </w:r>
      <w:r w:rsidRPr="003B3DD7">
        <w:rPr>
          <w:rFonts w:asciiTheme="minorHAnsi" w:hAnsiTheme="minorHAnsi" w:cstheme="minorHAnsi"/>
          <w:snapToGrid w:val="0"/>
        </w:rPr>
        <w:t xml:space="preserve"> Os valores, a periodicidade, duração da bolsa e respectivos beneficiários serão especificados em Termo de Outorga de Bolsa ou instrumento congênere a ser entabulado entre ICT</w:t>
      </w:r>
      <w:r w:rsidR="004728EC" w:rsidRPr="003B3DD7">
        <w:rPr>
          <w:rFonts w:asciiTheme="minorHAnsi" w:hAnsiTheme="minorHAnsi" w:cstheme="minorHAnsi"/>
          <w:snapToGrid w:val="0"/>
        </w:rPr>
        <w:t>/</w:t>
      </w:r>
      <w:r w:rsidRPr="003B3DD7">
        <w:rPr>
          <w:rFonts w:asciiTheme="minorHAnsi" w:hAnsiTheme="minorHAnsi" w:cstheme="minorHAnsi"/>
          <w:snapToGrid w:val="0"/>
        </w:rPr>
        <w:t>PR e bolsista, o qual deverá ser previamente aprovado pela CONCEDENTE.</w:t>
      </w:r>
    </w:p>
    <w:p w14:paraId="530CAA96" w14:textId="77777777" w:rsidR="00765C45" w:rsidRPr="003B3DD7" w:rsidRDefault="00765C45" w:rsidP="00765C45">
      <w:pPr>
        <w:pStyle w:val="Standard"/>
        <w:tabs>
          <w:tab w:val="left" w:pos="0"/>
          <w:tab w:val="left" w:pos="284"/>
        </w:tabs>
        <w:jc w:val="both"/>
        <w:rPr>
          <w:rFonts w:asciiTheme="minorHAnsi" w:hAnsiTheme="minorHAnsi" w:cstheme="minorHAnsi"/>
          <w:snapToGrid w:val="0"/>
        </w:rPr>
      </w:pPr>
    </w:p>
    <w:p w14:paraId="27F92F0F" w14:textId="77777777" w:rsidR="00765C45" w:rsidRPr="003B3DD7" w:rsidRDefault="00765C45" w:rsidP="00765C45">
      <w:pPr>
        <w:pStyle w:val="Standard"/>
        <w:tabs>
          <w:tab w:val="left" w:pos="0"/>
          <w:tab w:val="left" w:pos="284"/>
        </w:tabs>
        <w:jc w:val="both"/>
        <w:rPr>
          <w:rFonts w:asciiTheme="minorHAnsi" w:hAnsiTheme="minorHAnsi" w:cstheme="minorHAnsi"/>
        </w:rPr>
      </w:pPr>
      <w:r w:rsidRPr="003B3DD7">
        <w:rPr>
          <w:rFonts w:asciiTheme="minorHAnsi" w:hAnsiTheme="minorHAnsi" w:cstheme="minorHAnsi"/>
          <w:bCs/>
          <w:snapToGrid w:val="0"/>
        </w:rPr>
        <w:t>PARÁGRAFO SEGUNDO</w:t>
      </w:r>
      <w:r w:rsidR="0057002C" w:rsidRPr="003B3DD7">
        <w:rPr>
          <w:rFonts w:asciiTheme="minorHAnsi" w:hAnsiTheme="minorHAnsi" w:cstheme="minorHAnsi"/>
          <w:snapToGrid w:val="0"/>
        </w:rPr>
        <w:t>:</w:t>
      </w:r>
      <w:r w:rsidRPr="003B3DD7">
        <w:rPr>
          <w:rFonts w:asciiTheme="minorHAnsi" w:hAnsiTheme="minorHAnsi"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3B3DD7">
        <w:rPr>
          <w:rFonts w:asciiTheme="minorHAnsi" w:hAnsiTheme="minorHAnsi" w:cstheme="minorHAnsi"/>
        </w:rPr>
        <w:t>§ 4º</w:t>
      </w:r>
      <w:r w:rsidRPr="003B3DD7">
        <w:rPr>
          <w:rFonts w:asciiTheme="minorHAnsi" w:hAnsiTheme="minorHAnsi" w:cstheme="minorHAnsi"/>
          <w:snapToGrid w:val="0"/>
        </w:rPr>
        <w:t xml:space="preserve"> da Lei Estadual n. 20.541/21.</w:t>
      </w:r>
    </w:p>
    <w:p w14:paraId="1D8F21E0" w14:textId="77777777" w:rsidR="00765C45" w:rsidRPr="003B3DD7" w:rsidRDefault="00765C45" w:rsidP="00765C45">
      <w:pPr>
        <w:pStyle w:val="Ttulo4"/>
        <w:tabs>
          <w:tab w:val="left" w:pos="1530"/>
        </w:tabs>
        <w:rPr>
          <w:rFonts w:asciiTheme="minorHAnsi" w:hAnsiTheme="minorHAnsi" w:cstheme="minorHAnsi"/>
          <w:sz w:val="22"/>
          <w:szCs w:val="22"/>
        </w:rPr>
      </w:pPr>
    </w:p>
    <w:p w14:paraId="17135689"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DÉCIMA- DAS OBRIGAÇÕES LEGAIS</w:t>
      </w:r>
    </w:p>
    <w:p w14:paraId="5BEB762C" w14:textId="77777777" w:rsidR="00765C45" w:rsidRPr="003B3DD7" w:rsidRDefault="00765C45" w:rsidP="00765C45">
      <w:pPr>
        <w:pStyle w:val="Corpodetexto"/>
        <w:spacing w:line="276" w:lineRule="auto"/>
        <w:rPr>
          <w:rFonts w:asciiTheme="minorHAnsi" w:hAnsiTheme="minorHAnsi" w:cstheme="minorHAnsi"/>
        </w:rPr>
      </w:pPr>
      <w:r w:rsidRPr="003B3DD7">
        <w:rPr>
          <w:rFonts w:asciiTheme="minorHAnsi" w:hAnsiTheme="minorHAnsi" w:cstheme="minorHAnsi"/>
        </w:rPr>
        <w:t>A ICT</w:t>
      </w:r>
      <w:r w:rsidR="004728EC" w:rsidRPr="003B3DD7">
        <w:rPr>
          <w:rFonts w:asciiTheme="minorHAnsi" w:hAnsiTheme="minorHAnsi" w:cstheme="minorHAnsi"/>
        </w:rPr>
        <w:t>/</w:t>
      </w:r>
      <w:proofErr w:type="spellStart"/>
      <w:r w:rsidRPr="003B3DD7">
        <w:rPr>
          <w:rFonts w:asciiTheme="minorHAnsi" w:hAnsiTheme="minorHAnsi" w:cstheme="minorHAnsi"/>
        </w:rPr>
        <w:t>PRdeverá</w:t>
      </w:r>
      <w:proofErr w:type="spellEnd"/>
      <w:r w:rsidRPr="003B3DD7">
        <w:rPr>
          <w:rFonts w:asciiTheme="minorHAnsi" w:hAnsiTheme="minorHAnsi" w:cstheme="minorHAnsi"/>
        </w:rPr>
        <w:t xml:space="preserve"> observar as disposições da Lei Estadual </w:t>
      </w:r>
      <w:r w:rsidR="004728EC" w:rsidRPr="003B3DD7">
        <w:rPr>
          <w:rFonts w:asciiTheme="minorHAnsi" w:hAnsiTheme="minorHAnsi" w:cstheme="minorHAnsi"/>
        </w:rPr>
        <w:t>nº</w:t>
      </w:r>
      <w:r w:rsidRPr="003B3DD7">
        <w:rPr>
          <w:rFonts w:asciiTheme="minorHAnsi" w:hAnsiTheme="minorHAnsi" w:cstheme="minorHAnsi"/>
        </w:rPr>
        <w:t xml:space="preserve"> 20.541/2021, da Lei Estadual </w:t>
      </w:r>
      <w:r w:rsidR="004728EC" w:rsidRPr="003B3DD7">
        <w:rPr>
          <w:rFonts w:asciiTheme="minorHAnsi" w:hAnsiTheme="minorHAnsi" w:cstheme="minorHAnsi"/>
        </w:rPr>
        <w:t>nº</w:t>
      </w:r>
      <w:r w:rsidRPr="003B3DD7">
        <w:rPr>
          <w:rFonts w:asciiTheme="minorHAnsi" w:hAnsiTheme="minorHAnsi" w:cstheme="minorHAnsi"/>
        </w:rPr>
        <w:t xml:space="preserve"> 15.608/2007, e, subsidiariamente da Lei Federal </w:t>
      </w:r>
      <w:r w:rsidR="004728EC" w:rsidRPr="003B3DD7">
        <w:rPr>
          <w:rFonts w:asciiTheme="minorHAnsi" w:hAnsiTheme="minorHAnsi" w:cstheme="minorHAnsi"/>
        </w:rPr>
        <w:t>nº</w:t>
      </w:r>
      <w:r w:rsidRPr="003B3DD7">
        <w:rPr>
          <w:rFonts w:asciiTheme="minorHAnsi" w:hAnsiTheme="minorHAnsi" w:cstheme="minorHAnsi"/>
        </w:rPr>
        <w:t xml:space="preserve"> 14.133/2021, além das demais legislações pertinentes. A título de obrigações legais fica estabelecido à CONVENENTE, dentre outras, conforme previsto na Resolução </w:t>
      </w:r>
      <w:r w:rsidR="004728EC" w:rsidRPr="003B3DD7">
        <w:rPr>
          <w:rFonts w:asciiTheme="minorHAnsi" w:hAnsiTheme="minorHAnsi" w:cstheme="minorHAnsi"/>
        </w:rPr>
        <w:t>nº</w:t>
      </w:r>
      <w:r w:rsidRPr="003B3DD7">
        <w:rPr>
          <w:rFonts w:asciiTheme="minorHAnsi" w:hAnsiTheme="minorHAnsi" w:cstheme="minorHAnsi"/>
        </w:rPr>
        <w:t xml:space="preserve"> 028/2011 – TCE/PR e </w:t>
      </w:r>
      <w:r w:rsidRPr="003B3DD7">
        <w:rPr>
          <w:rFonts w:asciiTheme="minorHAnsi" w:hAnsiTheme="minorHAnsi" w:cstheme="minorHAnsi"/>
        </w:rPr>
        <w:lastRenderedPageBreak/>
        <w:t>regulamentada pela Instrução Normativa 61/2011, as de:</w:t>
      </w:r>
    </w:p>
    <w:p w14:paraId="73215CDC" w14:textId="77777777" w:rsidR="00765C45" w:rsidRPr="003B3DD7"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61F44CD2" w14:textId="77777777" w:rsidR="00765C45" w:rsidRPr="003B3DD7"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433F984" w14:textId="77777777" w:rsidR="00765C45" w:rsidRPr="003B3DD7"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 xml:space="preserve">Atender as recomendações, exigências e determinações </w:t>
      </w:r>
      <w:proofErr w:type="gramStart"/>
      <w:r w:rsidRPr="003B3DD7">
        <w:rPr>
          <w:rFonts w:asciiTheme="minorHAnsi" w:hAnsiTheme="minorHAnsi" w:cstheme="minorHAnsi"/>
        </w:rPr>
        <w:t>do concedente</w:t>
      </w:r>
      <w:proofErr w:type="gramEnd"/>
      <w:r w:rsidRPr="003B3DD7">
        <w:rPr>
          <w:rFonts w:asciiTheme="minorHAnsi" w:hAnsiTheme="minorHAnsi" w:cstheme="minorHAnsi"/>
        </w:rPr>
        <w:t xml:space="preserve"> dos recursos e dos agentes dos sistemas de controle interno e externo.</w:t>
      </w:r>
    </w:p>
    <w:p w14:paraId="08F82602" w14:textId="77777777" w:rsidR="00765C45" w:rsidRPr="003B3DD7"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Movimentar os recursos do convênio em conta específica;</w:t>
      </w:r>
    </w:p>
    <w:p w14:paraId="32D6C151" w14:textId="77777777" w:rsidR="00765C45" w:rsidRPr="003B3DD7"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Estar ciente de que a ausência de prestação de contas, nos prazos estabelecidos, sujeitará a ICT</w:t>
      </w:r>
      <w:r w:rsidR="004728EC" w:rsidRPr="003B3DD7">
        <w:rPr>
          <w:rFonts w:asciiTheme="minorHAnsi" w:hAnsiTheme="minorHAnsi" w:cstheme="minorHAnsi"/>
        </w:rPr>
        <w:t>/</w:t>
      </w:r>
      <w:r w:rsidRPr="003B3DD7">
        <w:rPr>
          <w:rFonts w:asciiTheme="minorHAnsi" w:hAnsiTheme="minorHAnsi" w:cstheme="minorHAnsi"/>
        </w:rPr>
        <w:t xml:space="preserve">PR, salvo os casos previstos em lei, a instauração de Tomada de Contas Especial, observados os </w:t>
      </w:r>
      <w:proofErr w:type="spellStart"/>
      <w:r w:rsidRPr="003B3DD7">
        <w:rPr>
          <w:rFonts w:asciiTheme="minorHAnsi" w:hAnsiTheme="minorHAnsi" w:cstheme="minorHAnsi"/>
        </w:rPr>
        <w:t>arts</w:t>
      </w:r>
      <w:proofErr w:type="spellEnd"/>
      <w:r w:rsidRPr="003B3DD7">
        <w:rPr>
          <w:rFonts w:asciiTheme="minorHAnsi" w:hAnsiTheme="minorHAnsi" w:cstheme="minorHAnsi"/>
        </w:rPr>
        <w:t>. 233 e 234 do Regimento Interno do TCE/PR;</w:t>
      </w:r>
    </w:p>
    <w:p w14:paraId="73C308CE" w14:textId="77777777" w:rsidR="00765C45" w:rsidRPr="003B3DD7"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C35B283" w14:textId="77777777" w:rsidR="00765C45" w:rsidRPr="003B3DD7"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Submeter-se à regulação instituída pelo CONCEDENTE;</w:t>
      </w:r>
    </w:p>
    <w:p w14:paraId="530DFFD0" w14:textId="77777777" w:rsidR="00765C45" w:rsidRPr="003B3DD7"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Obrigar-se a apresentar, sempre que solicitado, relatórios de atividade que demonstrem, quantitativa e qualitativamente, o atendimento do objeto pactuado com a CONCEDENTE;</w:t>
      </w:r>
    </w:p>
    <w:p w14:paraId="5B1BBF8E" w14:textId="77777777" w:rsidR="00765C45" w:rsidRPr="003B3DD7" w:rsidRDefault="00765C45" w:rsidP="00765C45">
      <w:pPr>
        <w:pStyle w:val="Corpodetexto"/>
        <w:widowControl/>
        <w:numPr>
          <w:ilvl w:val="0"/>
          <w:numId w:val="22"/>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 xml:space="preserve">Cumprir todas as normas relativas à preservação do meio ambiente; </w:t>
      </w:r>
    </w:p>
    <w:p w14:paraId="52908121" w14:textId="77777777" w:rsidR="00765C45" w:rsidRPr="003B3DD7" w:rsidRDefault="00765C45" w:rsidP="00765C45">
      <w:pPr>
        <w:pStyle w:val="Corpodetexto"/>
        <w:tabs>
          <w:tab w:val="left" w:pos="223"/>
          <w:tab w:val="left" w:pos="405"/>
          <w:tab w:val="left" w:pos="540"/>
        </w:tabs>
        <w:spacing w:line="276" w:lineRule="auto"/>
        <w:rPr>
          <w:rFonts w:asciiTheme="minorHAnsi" w:hAnsiTheme="minorHAnsi" w:cstheme="minorHAnsi"/>
        </w:rPr>
      </w:pPr>
      <w:r w:rsidRPr="003B3DD7">
        <w:rPr>
          <w:rFonts w:asciiTheme="minorHAnsi" w:hAnsiTheme="minorHAnsi" w:cstheme="minorHAnsi"/>
          <w:bCs/>
          <w:caps/>
        </w:rPr>
        <w:t>Parágrafo Único</w:t>
      </w:r>
      <w:r w:rsidR="0057002C" w:rsidRPr="003B3DD7">
        <w:rPr>
          <w:rFonts w:asciiTheme="minorHAnsi" w:hAnsiTheme="minorHAnsi" w:cstheme="minorHAnsi"/>
          <w:bCs/>
          <w:caps/>
        </w:rPr>
        <w:t>:</w:t>
      </w:r>
      <w:r w:rsidRPr="003B3DD7">
        <w:rPr>
          <w:rFonts w:asciiTheme="minorHAnsi" w:hAnsiTheme="minorHAnsi" w:cstheme="minorHAnsi"/>
        </w:rPr>
        <w:t>O não atendimento às condições estabelecidas no neste instrumento, autoriza a denúncia unilateral do pactuado, sem prejuízo da persecução pelo Estado quanto aos prejuízos advindos.</w:t>
      </w:r>
    </w:p>
    <w:p w14:paraId="0CB6A0F7" w14:textId="77777777" w:rsidR="00765C45" w:rsidRPr="003B3DD7" w:rsidRDefault="00765C45" w:rsidP="00765C45">
      <w:pPr>
        <w:pStyle w:val="Corpodetexto"/>
        <w:tabs>
          <w:tab w:val="left" w:pos="223"/>
          <w:tab w:val="left" w:pos="405"/>
          <w:tab w:val="left" w:pos="540"/>
        </w:tabs>
        <w:spacing w:line="276" w:lineRule="auto"/>
        <w:rPr>
          <w:rFonts w:asciiTheme="minorHAnsi" w:hAnsiTheme="minorHAnsi" w:cstheme="minorHAnsi"/>
        </w:rPr>
      </w:pPr>
    </w:p>
    <w:p w14:paraId="5549CC44"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DÉCIMA PRIMEIRA - DA EXECUÇÃO DAS DESPESAS E SUAS VEDAÇÕES</w:t>
      </w:r>
    </w:p>
    <w:p w14:paraId="0B2E30D0" w14:textId="77777777" w:rsidR="00765C45" w:rsidRPr="003B3DD7" w:rsidRDefault="00765C45" w:rsidP="00765C45">
      <w:pPr>
        <w:pStyle w:val="Recuodecorpodetexto"/>
        <w:numPr>
          <w:ilvl w:val="0"/>
          <w:numId w:val="24"/>
        </w:numPr>
        <w:tabs>
          <w:tab w:val="clear" w:pos="709"/>
        </w:tabs>
        <w:suppressAutoHyphens/>
        <w:spacing w:line="276" w:lineRule="auto"/>
        <w:ind w:left="0" w:firstLine="0"/>
        <w:rPr>
          <w:rFonts w:asciiTheme="minorHAnsi" w:hAnsiTheme="minorHAnsi" w:cstheme="minorHAnsi"/>
          <w:sz w:val="22"/>
          <w:szCs w:val="22"/>
        </w:rPr>
      </w:pPr>
      <w:r w:rsidRPr="003B3DD7">
        <w:rPr>
          <w:rFonts w:asciiTheme="minorHAnsi" w:hAnsiTheme="minorHAnsi" w:cstheme="minorHAnsi"/>
          <w:sz w:val="22"/>
          <w:szCs w:val="22"/>
        </w:rPr>
        <w:t>A título de vedações legais e contratuais, fica estabelecido que:</w:t>
      </w:r>
    </w:p>
    <w:p w14:paraId="06134274" w14:textId="77777777" w:rsidR="00765C45" w:rsidRPr="003B3DD7"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É vedada a celebração de outros convênios com o mesmo objeto deste, exceto ações complementares;</w:t>
      </w:r>
    </w:p>
    <w:p w14:paraId="2BE91A08" w14:textId="77777777" w:rsidR="00765C45" w:rsidRPr="003B3DD7"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 xml:space="preserve">É vedada a realização de despesas com publicidade, salvo em caráter educativo, informativo ou de orientação social, que </w:t>
      </w:r>
      <w:proofErr w:type="spellStart"/>
      <w:r w:rsidRPr="003B3DD7">
        <w:rPr>
          <w:rFonts w:asciiTheme="minorHAnsi" w:hAnsiTheme="minorHAnsi" w:cstheme="minorHAnsi"/>
        </w:rPr>
        <w:t>esteja</w:t>
      </w:r>
      <w:proofErr w:type="spellEnd"/>
      <w:r w:rsidRPr="003B3DD7">
        <w:rPr>
          <w:rFonts w:asciiTheme="minorHAnsi" w:hAnsiTheme="minorHAnsi" w:cstheme="minorHAnsi"/>
        </w:rPr>
        <w:t xml:space="preserve"> diretamente vinculada com o objeto do termo de transferência e da qual não constem nomes, símbolos, imagens ou quaisquer referências que caracterizem promoção pessoal de autoridades ou de servidores públicos;</w:t>
      </w:r>
    </w:p>
    <w:p w14:paraId="28988019" w14:textId="77777777" w:rsidR="00765C45" w:rsidRPr="003B3DD7"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É vedada aplicação dos recursos em finalidade diversa da estabelecida no termo, ainda que em caráter de emergência;</w:t>
      </w:r>
    </w:p>
    <w:p w14:paraId="7D76F4BA" w14:textId="77777777" w:rsidR="00765C45" w:rsidRPr="003B3DD7"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É vedada a atribuição de vigência ou de efeitos financeiros retroativos;</w:t>
      </w:r>
    </w:p>
    <w:p w14:paraId="579785DF" w14:textId="77777777" w:rsidR="00765C45" w:rsidRPr="003B3DD7" w:rsidRDefault="00765C45" w:rsidP="00765C45">
      <w:pPr>
        <w:pStyle w:val="Corpodetexto"/>
        <w:widowControl/>
        <w:numPr>
          <w:ilvl w:val="1"/>
          <w:numId w:val="24"/>
        </w:numPr>
        <w:tabs>
          <w:tab w:val="clear" w:pos="709"/>
          <w:tab w:val="left" w:pos="284"/>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É vedado o trespasse, cessão ou a transferência a terceiros da execução desse Convênio, pelo que a contratação de terceiros é restrita e condicionada à execução de atividades materiais não passíveis de execução direta pela ICT</w:t>
      </w:r>
      <w:r w:rsidR="004728EC" w:rsidRPr="003B3DD7">
        <w:rPr>
          <w:rFonts w:asciiTheme="minorHAnsi" w:hAnsiTheme="minorHAnsi" w:cstheme="minorHAnsi"/>
        </w:rPr>
        <w:t>/</w:t>
      </w:r>
      <w:r w:rsidRPr="003B3DD7">
        <w:rPr>
          <w:rFonts w:asciiTheme="minorHAnsi" w:hAnsiTheme="minorHAnsi" w:cstheme="minorHAnsi"/>
        </w:rPr>
        <w:t>PR, observadas as disposições da Lei Estadual 15.608/2005 e o que consta da Cláusula Quarta do presente instrumento;</w:t>
      </w:r>
    </w:p>
    <w:p w14:paraId="6AF7910E" w14:textId="77777777" w:rsidR="00765C45" w:rsidRPr="003B3DD7" w:rsidRDefault="00765C45" w:rsidP="00765C45">
      <w:pPr>
        <w:pStyle w:val="Corpodetexto"/>
        <w:widowControl/>
        <w:numPr>
          <w:ilvl w:val="1"/>
          <w:numId w:val="24"/>
        </w:numPr>
        <w:tabs>
          <w:tab w:val="clear" w:pos="709"/>
          <w:tab w:val="left" w:pos="142"/>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É vedada a realização de despesas em data anterior ou posterior a vigência deste Termo;</w:t>
      </w:r>
    </w:p>
    <w:p w14:paraId="3684A625" w14:textId="77777777" w:rsidR="00765C45" w:rsidRPr="003B3DD7" w:rsidRDefault="00765C45" w:rsidP="00765C45">
      <w:pPr>
        <w:pStyle w:val="Corpodetexto"/>
        <w:widowControl/>
        <w:numPr>
          <w:ilvl w:val="1"/>
          <w:numId w:val="24"/>
        </w:numPr>
        <w:tabs>
          <w:tab w:val="clear" w:pos="709"/>
          <w:tab w:val="left" w:pos="142"/>
          <w:tab w:val="left" w:pos="540"/>
        </w:tabs>
        <w:spacing w:before="0" w:after="0" w:line="276" w:lineRule="auto"/>
        <w:ind w:left="0" w:firstLine="0"/>
        <w:rPr>
          <w:rFonts w:asciiTheme="minorHAnsi" w:hAnsiTheme="minorHAnsi" w:cstheme="minorHAnsi"/>
        </w:rPr>
      </w:pPr>
      <w:r w:rsidRPr="003B3DD7">
        <w:rPr>
          <w:rFonts w:asciiTheme="minorHAnsi" w:hAnsiTheme="minorHAnsi" w:cstheme="minorHAnsi"/>
        </w:rPr>
        <w:t>Não poderão ser pagas com os recursos transferidos, as despesas:</w:t>
      </w:r>
    </w:p>
    <w:p w14:paraId="19E6AE30" w14:textId="77777777" w:rsidR="00765C45" w:rsidRPr="003B3DD7"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3B3DD7">
        <w:rPr>
          <w:rFonts w:asciiTheme="minorHAnsi" w:hAnsiTheme="minorHAnsi" w:cstheme="minorHAnsi"/>
        </w:rPr>
        <w:t>Com pagamento a qualquer título a servidor ou empregado público, integrantes do quadro de pessoal de órgão ou entidade pública da administração direta ou indireta;</w:t>
      </w:r>
    </w:p>
    <w:p w14:paraId="41B52B9F" w14:textId="77777777" w:rsidR="00765C45" w:rsidRPr="003B3DD7"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3B3DD7">
        <w:rPr>
          <w:rFonts w:asciiTheme="minorHAnsi" w:hAnsiTheme="minorHAnsi" w:cstheme="minorHAnsi"/>
        </w:rPr>
        <w:t>Relativas as taxas de administração, gerência ou similar;</w:t>
      </w:r>
    </w:p>
    <w:p w14:paraId="5E5757D7" w14:textId="77777777" w:rsidR="00765C45" w:rsidRPr="003B3DD7"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3B3DD7">
        <w:rPr>
          <w:rFonts w:asciiTheme="minorHAnsi" w:hAnsiTheme="minorHAnsi" w:cstheme="minorHAnsi"/>
        </w:rPr>
        <w:t>Taxas bancárias, multas, juros ou atualização monetária, decorrentes de culpa de agente do tomador dos recursos ou pelo descumprimento de determinações legais ou conveniais;</w:t>
      </w:r>
    </w:p>
    <w:p w14:paraId="57D1AE38" w14:textId="77777777" w:rsidR="00765C45" w:rsidRPr="003B3DD7" w:rsidRDefault="00765C45" w:rsidP="00765C45">
      <w:pPr>
        <w:widowControl/>
        <w:numPr>
          <w:ilvl w:val="1"/>
          <w:numId w:val="17"/>
        </w:numPr>
        <w:tabs>
          <w:tab w:val="clear" w:pos="709"/>
          <w:tab w:val="left" w:pos="284"/>
          <w:tab w:val="left" w:pos="851"/>
          <w:tab w:val="left" w:pos="993"/>
        </w:tabs>
        <w:spacing w:before="0" w:after="0" w:line="276" w:lineRule="auto"/>
        <w:ind w:left="284" w:firstLine="0"/>
        <w:rPr>
          <w:rFonts w:asciiTheme="minorHAnsi" w:hAnsiTheme="minorHAnsi" w:cstheme="minorHAnsi"/>
        </w:rPr>
      </w:pPr>
      <w:r w:rsidRPr="003B3DD7">
        <w:rPr>
          <w:rFonts w:asciiTheme="minorHAnsi" w:hAnsiTheme="minorHAnsi" w:cstheme="minorHAnsi"/>
        </w:rPr>
        <w:t>Pagamento de profissionais não vinculados à execução do objeto do termo de transferência;</w:t>
      </w:r>
    </w:p>
    <w:p w14:paraId="22156F64" w14:textId="77777777" w:rsidR="00765C45" w:rsidRPr="003B3DD7" w:rsidRDefault="00765C45" w:rsidP="00765C45">
      <w:pPr>
        <w:widowControl/>
        <w:numPr>
          <w:ilvl w:val="1"/>
          <w:numId w:val="17"/>
        </w:numPr>
        <w:tabs>
          <w:tab w:val="clear" w:pos="709"/>
          <w:tab w:val="left" w:pos="142"/>
          <w:tab w:val="left" w:pos="851"/>
          <w:tab w:val="left" w:pos="993"/>
        </w:tabs>
        <w:spacing w:before="0" w:after="0" w:line="276" w:lineRule="auto"/>
        <w:ind w:left="0" w:firstLine="142"/>
        <w:rPr>
          <w:rFonts w:asciiTheme="minorHAnsi" w:hAnsiTheme="minorHAnsi" w:cstheme="minorHAnsi"/>
        </w:rPr>
      </w:pPr>
      <w:r w:rsidRPr="003B3DD7">
        <w:rPr>
          <w:rFonts w:asciiTheme="minorHAnsi" w:hAnsiTheme="minorHAnsi" w:cstheme="minorHAnsi"/>
        </w:rPr>
        <w:lastRenderedPageBreak/>
        <w:t xml:space="preserve">Não poderão ser pagos, em hipótese alguma, com recursos do Convênio, honorários a dirigente da instituição beneficiada, bem como gratificações, representações e comissões, obedecidas as normas legais que regem a matéria em especial a LC </w:t>
      </w:r>
      <w:r w:rsidR="004728EC" w:rsidRPr="003B3DD7">
        <w:rPr>
          <w:rFonts w:asciiTheme="minorHAnsi" w:hAnsiTheme="minorHAnsi" w:cstheme="minorHAnsi"/>
        </w:rPr>
        <w:t>nº</w:t>
      </w:r>
      <w:r w:rsidRPr="003B3DD7">
        <w:rPr>
          <w:rFonts w:asciiTheme="minorHAnsi" w:hAnsiTheme="minorHAnsi" w:cstheme="minorHAnsi"/>
        </w:rPr>
        <w:t xml:space="preserve"> 101/2000. </w:t>
      </w:r>
    </w:p>
    <w:p w14:paraId="2B5F0906" w14:textId="77777777" w:rsidR="00765C45" w:rsidRPr="003B3DD7" w:rsidRDefault="00765C45" w:rsidP="00765C45">
      <w:pPr>
        <w:pStyle w:val="Recuodecorpodetexto"/>
        <w:numPr>
          <w:ilvl w:val="0"/>
          <w:numId w:val="24"/>
        </w:numPr>
        <w:tabs>
          <w:tab w:val="clear" w:pos="709"/>
          <w:tab w:val="left" w:pos="284"/>
        </w:tabs>
        <w:suppressAutoHyphens/>
        <w:spacing w:line="276" w:lineRule="auto"/>
        <w:ind w:left="0" w:firstLine="0"/>
        <w:rPr>
          <w:rFonts w:asciiTheme="minorHAnsi" w:hAnsiTheme="minorHAnsi" w:cstheme="minorHAnsi"/>
          <w:sz w:val="22"/>
          <w:szCs w:val="22"/>
        </w:rPr>
      </w:pPr>
      <w:r w:rsidRPr="003B3DD7">
        <w:rPr>
          <w:rFonts w:asciiTheme="minorHAnsi" w:hAnsiTheme="minorHAnsi" w:cstheme="minorHAnsi"/>
          <w:sz w:val="22"/>
          <w:szCs w:val="22"/>
        </w:rPr>
        <w:t>As faturas, recibos, notas fiscais e quaisquer outros documentos comprobatórios de despesas deverão ser emitidos em nome da ICT</w:t>
      </w:r>
      <w:r w:rsidR="004728EC" w:rsidRPr="003B3DD7">
        <w:rPr>
          <w:rFonts w:asciiTheme="minorHAnsi" w:hAnsiTheme="minorHAnsi" w:cstheme="minorHAnsi"/>
          <w:sz w:val="22"/>
          <w:szCs w:val="22"/>
        </w:rPr>
        <w:t>/</w:t>
      </w:r>
      <w:r w:rsidRPr="003B3DD7">
        <w:rPr>
          <w:rFonts w:asciiTheme="minorHAnsi" w:hAnsiTheme="minorHAnsi" w:cstheme="minorHAnsi"/>
          <w:sz w:val="22"/>
          <w:szCs w:val="22"/>
        </w:rPr>
        <w:t>PR, devidamente identificados com o número deste Convênio.</w:t>
      </w:r>
    </w:p>
    <w:p w14:paraId="77E9FFC5" w14:textId="77777777" w:rsidR="00765C45" w:rsidRPr="003B3DD7" w:rsidRDefault="00765C45" w:rsidP="00765C45">
      <w:pPr>
        <w:pStyle w:val="Recuodecorpodetexto"/>
        <w:numPr>
          <w:ilvl w:val="0"/>
          <w:numId w:val="24"/>
        </w:numPr>
        <w:tabs>
          <w:tab w:val="clear" w:pos="709"/>
          <w:tab w:val="left" w:pos="284"/>
        </w:tabs>
        <w:suppressAutoHyphens/>
        <w:spacing w:line="276" w:lineRule="auto"/>
        <w:ind w:left="0" w:firstLine="0"/>
        <w:rPr>
          <w:rFonts w:asciiTheme="minorHAnsi" w:hAnsiTheme="minorHAnsi" w:cstheme="minorHAnsi"/>
          <w:sz w:val="22"/>
          <w:szCs w:val="22"/>
        </w:rPr>
      </w:pPr>
      <w:r w:rsidRPr="003B3DD7">
        <w:rPr>
          <w:rFonts w:asciiTheme="minorHAnsi" w:hAnsiTheme="minorHAnsi" w:cstheme="minorHAnsi"/>
          <w:sz w:val="22"/>
          <w:szCs w:val="22"/>
        </w:rPr>
        <w:t>Constatadas impropriedades e/ou irregularidades decorrentes do uso dos recursos ou outras pendências de ordem técnica, obriga-se a ICT</w:t>
      </w:r>
      <w:r w:rsidR="004728EC" w:rsidRPr="003B3DD7">
        <w:rPr>
          <w:rFonts w:asciiTheme="minorHAnsi" w:hAnsiTheme="minorHAnsi" w:cstheme="minorHAnsi"/>
          <w:sz w:val="22"/>
          <w:szCs w:val="22"/>
        </w:rPr>
        <w:t>/</w:t>
      </w:r>
      <w:r w:rsidRPr="003B3DD7">
        <w:rPr>
          <w:rFonts w:asciiTheme="minorHAnsi" w:hAnsiTheme="minorHAnsi" w:cstheme="minorHAnsi"/>
          <w:sz w:val="22"/>
          <w:szCs w:val="22"/>
        </w:rPr>
        <w:t>PR a notificar, de imediato, a CONCEDENTE e a suspender a liberação de eventuais recursos pendentes, fixando prazo para saneamento ou apresentação de informações e esclarecimentos, podendo ser prorrogado por igual período.</w:t>
      </w:r>
    </w:p>
    <w:p w14:paraId="67062B8A" w14:textId="77777777" w:rsidR="00765C45" w:rsidRPr="003B3DD7" w:rsidRDefault="00765C45" w:rsidP="00765C45">
      <w:pPr>
        <w:pStyle w:val="Corpodetexto"/>
        <w:spacing w:line="276" w:lineRule="auto"/>
        <w:ind w:left="284" w:hanging="284"/>
        <w:rPr>
          <w:rFonts w:asciiTheme="minorHAnsi" w:hAnsiTheme="minorHAnsi" w:cstheme="minorHAnsi"/>
          <w:b/>
        </w:rPr>
      </w:pPr>
    </w:p>
    <w:p w14:paraId="72C13A73" w14:textId="77777777" w:rsidR="00765C45" w:rsidRPr="003B3DD7" w:rsidRDefault="00765C45" w:rsidP="00765C45">
      <w:pPr>
        <w:pStyle w:val="Ttulo4"/>
        <w:tabs>
          <w:tab w:val="left" w:pos="1530"/>
        </w:tabs>
        <w:rPr>
          <w:rFonts w:asciiTheme="minorHAnsi" w:hAnsiTheme="minorHAnsi" w:cstheme="minorHAnsi"/>
          <w:sz w:val="22"/>
          <w:szCs w:val="22"/>
        </w:rPr>
      </w:pPr>
      <w:r w:rsidRPr="003B3DD7">
        <w:rPr>
          <w:rFonts w:asciiTheme="minorHAnsi" w:hAnsiTheme="minorHAnsi" w:cstheme="minorHAnsi"/>
          <w:sz w:val="22"/>
          <w:szCs w:val="22"/>
        </w:rPr>
        <w:t>CLÁUSULA DÉCIMA SEGUNDA - DA FISCALIZAÇÃO DO CONVÊNIO</w:t>
      </w:r>
    </w:p>
    <w:p w14:paraId="79EC4E80" w14:textId="77777777" w:rsidR="00765C45" w:rsidRPr="003B3DD7" w:rsidRDefault="00765C45" w:rsidP="00765C45">
      <w:pPr>
        <w:pStyle w:val="Corpodetexto"/>
        <w:spacing w:line="276" w:lineRule="auto"/>
        <w:rPr>
          <w:rFonts w:asciiTheme="minorHAnsi" w:hAnsiTheme="minorHAnsi" w:cstheme="minorHAnsi"/>
        </w:rPr>
      </w:pPr>
      <w:r w:rsidRPr="003B3DD7">
        <w:rPr>
          <w:rFonts w:asciiTheme="minorHAnsi" w:hAnsiTheme="minorHAnsi" w:cstheme="minorHAnsi"/>
        </w:rPr>
        <w:t>Dentre outras atribuições legais e contratuais, compete à Fundação Araucária, na fiscalização do presente Convênio PD&amp;I:</w:t>
      </w:r>
    </w:p>
    <w:p w14:paraId="798C8719" w14:textId="77777777" w:rsidR="00765C45" w:rsidRPr="003B3DD7" w:rsidRDefault="00765C45" w:rsidP="00765C45">
      <w:pPr>
        <w:widowControl/>
        <w:numPr>
          <w:ilvl w:val="0"/>
          <w:numId w:val="30"/>
        </w:numPr>
        <w:tabs>
          <w:tab w:val="clear" w:pos="709"/>
          <w:tab w:val="left" w:pos="357"/>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Cuidar para que a documentação do Convênio esteja em conformidade com a legislação aplicada desde a sua proposta até aprovação da Prestação de Contas;</w:t>
      </w:r>
    </w:p>
    <w:p w14:paraId="1F27BB00" w14:textId="77777777" w:rsidR="00765C45" w:rsidRPr="003B3DD7" w:rsidRDefault="00765C45" w:rsidP="00765C45">
      <w:pPr>
        <w:widowControl/>
        <w:numPr>
          <w:ilvl w:val="0"/>
          <w:numId w:val="30"/>
        </w:numPr>
        <w:tabs>
          <w:tab w:val="clear" w:pos="709"/>
          <w:tab w:val="left" w:pos="357"/>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Ensejar as ações para que a execução física e financeira do Convênio ocorra conforme previsto no Plano de Trabalho;</w:t>
      </w:r>
    </w:p>
    <w:p w14:paraId="523DBEA6" w14:textId="77777777" w:rsidR="00765C45" w:rsidRPr="003B3DD7" w:rsidRDefault="00765C45" w:rsidP="00765C45">
      <w:pPr>
        <w:widowControl/>
        <w:numPr>
          <w:ilvl w:val="0"/>
          <w:numId w:val="30"/>
        </w:numPr>
        <w:tabs>
          <w:tab w:val="clear" w:pos="709"/>
          <w:tab w:val="left" w:pos="357"/>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Acompanhar a execução do Convênio responsabilizando-se pela sua eficácia, por meio de relatórios, inspeções, visitas e atestação da satisfatória realização do objeto do Convênio.</w:t>
      </w:r>
    </w:p>
    <w:p w14:paraId="25C7C35E" w14:textId="77777777" w:rsidR="00765C45" w:rsidRPr="003B3DD7" w:rsidRDefault="00765C45" w:rsidP="00765C45">
      <w:pPr>
        <w:widowControl/>
        <w:numPr>
          <w:ilvl w:val="0"/>
          <w:numId w:val="30"/>
        </w:numPr>
        <w:tabs>
          <w:tab w:val="clear" w:pos="709"/>
          <w:tab w:val="left" w:pos="357"/>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Atuar como interlocutor do órgão responsável pela celebração do Convênio;</w:t>
      </w:r>
    </w:p>
    <w:p w14:paraId="7B9EB78D" w14:textId="77777777" w:rsidR="00765C45" w:rsidRPr="003B3DD7" w:rsidRDefault="00765C45" w:rsidP="00765C45">
      <w:pPr>
        <w:widowControl/>
        <w:numPr>
          <w:ilvl w:val="0"/>
          <w:numId w:val="30"/>
        </w:numPr>
        <w:tabs>
          <w:tab w:val="clear" w:pos="709"/>
          <w:tab w:val="left" w:pos="142"/>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Controlar os saldos dos empenhos dos Convênios ou instrumentos congêneres;</w:t>
      </w:r>
    </w:p>
    <w:p w14:paraId="12F4843A" w14:textId="77777777" w:rsidR="00765C45" w:rsidRPr="003B3DD7" w:rsidRDefault="00765C45" w:rsidP="00765C45">
      <w:pPr>
        <w:widowControl/>
        <w:numPr>
          <w:ilvl w:val="0"/>
          <w:numId w:val="30"/>
        </w:numPr>
        <w:tabs>
          <w:tab w:val="clear" w:pos="709"/>
          <w:tab w:val="left" w:pos="142"/>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Prestar, quando solicitado, informações sobre a execução do Convênio ou instrumentos congêneres sob sua responsabilidade;</w:t>
      </w:r>
    </w:p>
    <w:p w14:paraId="49815D0B" w14:textId="77777777" w:rsidR="00765C45" w:rsidRPr="003B3DD7" w:rsidRDefault="00765C45" w:rsidP="00765C45">
      <w:pPr>
        <w:widowControl/>
        <w:numPr>
          <w:ilvl w:val="0"/>
          <w:numId w:val="30"/>
        </w:numPr>
        <w:tabs>
          <w:tab w:val="clear" w:pos="709"/>
          <w:tab w:val="left" w:pos="142"/>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Controlar os prazos de Prestação de Contas dos Convênios bem como efetuar análises e encaminhar ao ordenador de despesa para aprovação;</w:t>
      </w:r>
    </w:p>
    <w:p w14:paraId="02DB3CC7" w14:textId="77777777" w:rsidR="00765C45" w:rsidRPr="003B3DD7" w:rsidRDefault="00765C45" w:rsidP="00765C45">
      <w:pPr>
        <w:widowControl/>
        <w:numPr>
          <w:ilvl w:val="0"/>
          <w:numId w:val="30"/>
        </w:numPr>
        <w:tabs>
          <w:tab w:val="clear" w:pos="709"/>
          <w:tab w:val="left" w:pos="142"/>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Zelar para que o Sistema Integrado de Transferências – SIT do TCE atualizando as informações relacionadas à execução do convênio, cumprimento dos objetivos e elaboração do termo de fiscalização;</w:t>
      </w:r>
    </w:p>
    <w:p w14:paraId="2FB7403D" w14:textId="77777777" w:rsidR="00765C45" w:rsidRPr="003B3DD7" w:rsidRDefault="00765C45" w:rsidP="00765C45">
      <w:pPr>
        <w:widowControl/>
        <w:numPr>
          <w:ilvl w:val="0"/>
          <w:numId w:val="30"/>
        </w:numPr>
        <w:tabs>
          <w:tab w:val="clear" w:pos="709"/>
          <w:tab w:val="left" w:pos="142"/>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Zelar pelo cumprimento integral do Convênio;</w:t>
      </w:r>
    </w:p>
    <w:p w14:paraId="24282281" w14:textId="77777777" w:rsidR="00765C45" w:rsidRPr="003B3DD7" w:rsidRDefault="00765C45" w:rsidP="00765C45">
      <w:pPr>
        <w:widowControl/>
        <w:numPr>
          <w:ilvl w:val="0"/>
          <w:numId w:val="30"/>
        </w:numPr>
        <w:tabs>
          <w:tab w:val="clear" w:pos="709"/>
          <w:tab w:val="left" w:pos="142"/>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2C07E23" w14:textId="77777777" w:rsidR="00765C45" w:rsidRPr="003B3DD7" w:rsidRDefault="00765C45" w:rsidP="00765C45">
      <w:pPr>
        <w:widowControl/>
        <w:numPr>
          <w:ilvl w:val="0"/>
          <w:numId w:val="30"/>
        </w:numPr>
        <w:tabs>
          <w:tab w:val="clear" w:pos="709"/>
          <w:tab w:val="left" w:pos="284"/>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1DB3E54D" w14:textId="77777777" w:rsidR="00765C45" w:rsidRPr="003B3DD7" w:rsidRDefault="00765C45" w:rsidP="00765C45">
      <w:pPr>
        <w:widowControl/>
        <w:numPr>
          <w:ilvl w:val="0"/>
          <w:numId w:val="30"/>
        </w:numPr>
        <w:tabs>
          <w:tab w:val="clear" w:pos="709"/>
          <w:tab w:val="left" w:pos="284"/>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Garantir os recursos por meio da Declaração de Adequação Orçamentária da Despesa e de Regularidade do Pedido.</w:t>
      </w:r>
    </w:p>
    <w:p w14:paraId="1970739F" w14:textId="77777777" w:rsidR="00765C45" w:rsidRPr="003B3DD7" w:rsidRDefault="00765C45" w:rsidP="00765C45">
      <w:pPr>
        <w:widowControl/>
        <w:numPr>
          <w:ilvl w:val="0"/>
          <w:numId w:val="30"/>
        </w:numPr>
        <w:tabs>
          <w:tab w:val="clear" w:pos="709"/>
          <w:tab w:val="left" w:pos="426"/>
        </w:tabs>
        <w:spacing w:before="0" w:after="0" w:line="276" w:lineRule="auto"/>
        <w:ind w:left="567" w:hanging="283"/>
        <w:rPr>
          <w:rFonts w:asciiTheme="minorHAnsi" w:hAnsiTheme="minorHAnsi" w:cstheme="minorHAnsi"/>
        </w:rPr>
      </w:pPr>
      <w:r w:rsidRPr="003B3DD7">
        <w:rPr>
          <w:rFonts w:asciiTheme="minorHAnsi" w:hAnsiTheme="minorHAnsi" w:cstheme="minorHAnsi"/>
        </w:rPr>
        <w:t>Aprovar o Plano de Trabalho apresentado pelo proponente tanto na formalização quanto nas suas adequações.</w:t>
      </w:r>
    </w:p>
    <w:p w14:paraId="0A105A88" w14:textId="77777777" w:rsidR="00765C45" w:rsidRPr="003B3DD7" w:rsidRDefault="00765C45" w:rsidP="00765C45">
      <w:pPr>
        <w:widowControl/>
        <w:numPr>
          <w:ilvl w:val="0"/>
          <w:numId w:val="30"/>
        </w:numPr>
        <w:tabs>
          <w:tab w:val="clear" w:pos="709"/>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306DB6A0" w14:textId="77777777" w:rsidR="00765C45" w:rsidRPr="003B3DD7" w:rsidRDefault="00765C45" w:rsidP="00765C45">
      <w:pPr>
        <w:widowControl/>
        <w:numPr>
          <w:ilvl w:val="0"/>
          <w:numId w:val="30"/>
        </w:numPr>
        <w:tabs>
          <w:tab w:val="clear" w:pos="709"/>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Autorizar a indicação e substituição de fiscal de convênios, por meio de ato emitido pela autoridade competente.</w:t>
      </w:r>
    </w:p>
    <w:p w14:paraId="7C03D9D5" w14:textId="77777777" w:rsidR="00765C45" w:rsidRPr="003B3DD7" w:rsidRDefault="00765C45" w:rsidP="00765C45">
      <w:pPr>
        <w:widowControl/>
        <w:numPr>
          <w:ilvl w:val="0"/>
          <w:numId w:val="30"/>
        </w:numPr>
        <w:tabs>
          <w:tab w:val="clear" w:pos="709"/>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Aplicar sanções à ICT</w:t>
      </w:r>
      <w:r w:rsidR="004728EC" w:rsidRPr="003B3DD7">
        <w:rPr>
          <w:rFonts w:asciiTheme="minorHAnsi" w:hAnsiTheme="minorHAnsi" w:cstheme="minorHAnsi"/>
        </w:rPr>
        <w:t>/</w:t>
      </w:r>
      <w:r w:rsidRPr="003B3DD7">
        <w:rPr>
          <w:rFonts w:asciiTheme="minorHAnsi" w:hAnsiTheme="minorHAnsi" w:cstheme="minorHAnsi"/>
        </w:rPr>
        <w:t>PR de acordo com a natureza e gravidade das infrações.</w:t>
      </w:r>
    </w:p>
    <w:p w14:paraId="3AC8CC0C" w14:textId="77777777" w:rsidR="00765C45" w:rsidRPr="003B3DD7" w:rsidRDefault="00765C45" w:rsidP="00765C45">
      <w:pPr>
        <w:widowControl/>
        <w:numPr>
          <w:ilvl w:val="0"/>
          <w:numId w:val="30"/>
        </w:numPr>
        <w:tabs>
          <w:tab w:val="clear" w:pos="709"/>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Indicar os funcionários para compor a Comissão de Tomadas de Constas Especial.</w:t>
      </w:r>
    </w:p>
    <w:p w14:paraId="4448B204" w14:textId="77777777" w:rsidR="00765C45" w:rsidRPr="003B3DD7" w:rsidRDefault="00765C45" w:rsidP="00765C45">
      <w:pPr>
        <w:spacing w:line="276" w:lineRule="auto"/>
        <w:rPr>
          <w:rFonts w:asciiTheme="minorHAnsi" w:hAnsiTheme="minorHAnsi" w:cstheme="minorHAnsi"/>
        </w:rPr>
      </w:pPr>
    </w:p>
    <w:p w14:paraId="33E20C22" w14:textId="77777777" w:rsidR="00765C45" w:rsidRPr="003B3DD7" w:rsidRDefault="00765C45" w:rsidP="00765C45">
      <w:pPr>
        <w:spacing w:line="276" w:lineRule="auto"/>
        <w:rPr>
          <w:rFonts w:asciiTheme="minorHAnsi" w:hAnsiTheme="minorHAnsi" w:cstheme="minorHAnsi"/>
          <w:highlight w:val="yellow"/>
        </w:rPr>
      </w:pPr>
      <w:r w:rsidRPr="003B3DD7">
        <w:rPr>
          <w:rFonts w:asciiTheme="minorHAnsi" w:hAnsiTheme="minorHAnsi" w:cstheme="minorHAnsi"/>
          <w:bCs/>
          <w:highlight w:val="yellow"/>
        </w:rPr>
        <w:t xml:space="preserve">PARÁGRAFO </w:t>
      </w:r>
      <w:proofErr w:type="spellStart"/>
      <w:r w:rsidRPr="003B3DD7">
        <w:rPr>
          <w:rFonts w:asciiTheme="minorHAnsi" w:hAnsiTheme="minorHAnsi" w:cstheme="minorHAnsi"/>
          <w:bCs/>
          <w:highlight w:val="yellow"/>
        </w:rPr>
        <w:t>PRIMEIRO</w:t>
      </w:r>
      <w:r w:rsidR="0057002C" w:rsidRPr="003B3DD7">
        <w:rPr>
          <w:rFonts w:asciiTheme="minorHAnsi" w:hAnsiTheme="minorHAnsi" w:cstheme="minorHAnsi"/>
          <w:bCs/>
          <w:highlight w:val="yellow"/>
        </w:rPr>
        <w:t>:</w:t>
      </w:r>
      <w:r w:rsidRPr="003B3DD7">
        <w:rPr>
          <w:rFonts w:asciiTheme="minorHAnsi" w:hAnsiTheme="minorHAnsi" w:cstheme="minorHAnsi"/>
          <w:highlight w:val="yellow"/>
        </w:rPr>
        <w:t>Fica</w:t>
      </w:r>
      <w:proofErr w:type="spellEnd"/>
      <w:r w:rsidRPr="003B3DD7">
        <w:rPr>
          <w:rFonts w:asciiTheme="minorHAnsi" w:hAnsiTheme="minorHAnsi" w:cstheme="minorHAnsi"/>
          <w:highlight w:val="yellow"/>
        </w:rPr>
        <w:t xml:space="preserve">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1F8558A" w14:textId="77777777" w:rsidR="00765C45" w:rsidRPr="003B3DD7" w:rsidRDefault="00765C45" w:rsidP="00765C45">
      <w:pPr>
        <w:spacing w:line="276" w:lineRule="auto"/>
        <w:rPr>
          <w:rFonts w:asciiTheme="minorHAnsi" w:hAnsiTheme="minorHAnsi" w:cstheme="minorHAnsi"/>
          <w:b/>
          <w:bCs/>
          <w:highlight w:val="yellow"/>
        </w:rPr>
      </w:pPr>
    </w:p>
    <w:p w14:paraId="2EF632CD"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t>PARÁGRAFO SEGUNDO</w:t>
      </w:r>
      <w:r w:rsidR="0057002C" w:rsidRPr="003B3DD7">
        <w:rPr>
          <w:rFonts w:asciiTheme="minorHAnsi" w:hAnsiTheme="minorHAnsi" w:cstheme="minorHAnsi"/>
          <w:bCs/>
        </w:rPr>
        <w:t xml:space="preserve">: </w:t>
      </w:r>
      <w:r w:rsidRPr="003B3DD7">
        <w:rPr>
          <w:rFonts w:asciiTheme="minorHAnsi" w:hAnsiTheme="minorHAnsi" w:cstheme="minorHAnsi"/>
        </w:rPr>
        <w:t>Compete ao Setor de Análise e Prestação de Contas da Fundação Araucária apoiar o Fiscal de Convênio no desempenho de suas atribuições, cabendo-lhe, especificamente:</w:t>
      </w:r>
    </w:p>
    <w:p w14:paraId="3607A7A2" w14:textId="77777777" w:rsidR="00765C45" w:rsidRPr="003B3DD7" w:rsidRDefault="00765C45" w:rsidP="00765C45">
      <w:pPr>
        <w:spacing w:line="276" w:lineRule="auto"/>
        <w:rPr>
          <w:rFonts w:asciiTheme="minorHAnsi" w:hAnsiTheme="minorHAnsi" w:cstheme="minorHAnsi"/>
        </w:rPr>
      </w:pPr>
    </w:p>
    <w:p w14:paraId="5EB6D56E" w14:textId="77777777" w:rsidR="00765C45" w:rsidRPr="003B3DD7" w:rsidRDefault="00765C45" w:rsidP="00765C45">
      <w:pPr>
        <w:widowControl/>
        <w:numPr>
          <w:ilvl w:val="0"/>
          <w:numId w:val="31"/>
        </w:numPr>
        <w:tabs>
          <w:tab w:val="clear" w:pos="709"/>
          <w:tab w:val="left" w:pos="284"/>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Processar a Tomada de Contas Especial, cuja instauração dar-se-á por decisão do controle interno da CONCEDENTE.</w:t>
      </w:r>
    </w:p>
    <w:p w14:paraId="2726C629" w14:textId="77777777" w:rsidR="00765C45" w:rsidRPr="003B3DD7" w:rsidRDefault="00765C45" w:rsidP="00765C45">
      <w:pPr>
        <w:widowControl/>
        <w:numPr>
          <w:ilvl w:val="0"/>
          <w:numId w:val="31"/>
        </w:numPr>
        <w:tabs>
          <w:tab w:val="clear" w:pos="709"/>
          <w:tab w:val="left" w:pos="284"/>
          <w:tab w:val="left" w:pos="993"/>
        </w:tabs>
        <w:spacing w:before="0" w:after="0" w:line="276" w:lineRule="auto"/>
        <w:ind w:left="567" w:hanging="283"/>
        <w:rPr>
          <w:rFonts w:asciiTheme="minorHAnsi" w:hAnsiTheme="minorHAnsi" w:cstheme="minorHAnsi"/>
        </w:rPr>
      </w:pPr>
      <w:r w:rsidRPr="003B3DD7">
        <w:rPr>
          <w:rFonts w:asciiTheme="minorHAnsi" w:hAnsiTheme="minorHAnsi" w:cstheme="minorHAnsi"/>
        </w:rPr>
        <w:t>Encaminhar por meio eletrônico a prestação de contas final, para o Tribunal de Contas do Estado do Paraná – TCE/PR.</w:t>
      </w:r>
    </w:p>
    <w:p w14:paraId="158CEDA3" w14:textId="77777777" w:rsidR="00765C45" w:rsidRPr="003B3DD7" w:rsidRDefault="00765C45" w:rsidP="00765C45">
      <w:pPr>
        <w:spacing w:line="276" w:lineRule="auto"/>
        <w:rPr>
          <w:rFonts w:asciiTheme="minorHAnsi" w:hAnsiTheme="minorHAnsi" w:cstheme="minorHAnsi"/>
          <w:b/>
          <w:bCs/>
        </w:rPr>
      </w:pPr>
    </w:p>
    <w:p w14:paraId="5A85386A"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t xml:space="preserve">PARÁGRAFO </w:t>
      </w:r>
      <w:proofErr w:type="spellStart"/>
      <w:r w:rsidRPr="003B3DD7">
        <w:rPr>
          <w:rFonts w:asciiTheme="minorHAnsi" w:hAnsiTheme="minorHAnsi" w:cstheme="minorHAnsi"/>
          <w:bCs/>
        </w:rPr>
        <w:t>TERCEIRO</w:t>
      </w:r>
      <w:r w:rsidR="0057002C" w:rsidRPr="003B3DD7">
        <w:rPr>
          <w:rFonts w:asciiTheme="minorHAnsi" w:hAnsiTheme="minorHAnsi" w:cstheme="minorHAnsi"/>
          <w:bCs/>
        </w:rPr>
        <w:t>:</w:t>
      </w:r>
      <w:r w:rsidRPr="003B3DD7">
        <w:rPr>
          <w:rFonts w:asciiTheme="minorHAnsi" w:hAnsiTheme="minorHAnsi" w:cstheme="minorHAnsi"/>
        </w:rPr>
        <w:t>Não</w:t>
      </w:r>
      <w:proofErr w:type="spellEnd"/>
      <w:r w:rsidRPr="003B3DD7">
        <w:rPr>
          <w:rFonts w:asciiTheme="minorHAnsi" w:hAnsiTheme="minorHAnsi" w:cstheme="minorHAnsi"/>
        </w:rPr>
        <w:t xml:space="preserve"> sendo prestadas as contas devidas pela ICT</w:t>
      </w:r>
      <w:r w:rsidR="004728EC" w:rsidRPr="003B3DD7">
        <w:rPr>
          <w:rFonts w:asciiTheme="minorHAnsi" w:hAnsiTheme="minorHAnsi" w:cstheme="minorHAnsi"/>
        </w:rPr>
        <w:t>/</w:t>
      </w:r>
      <w:r w:rsidRPr="003B3DD7">
        <w:rPr>
          <w:rFonts w:asciiTheme="minorHAnsi" w:hAnsiTheme="minorHAnsi" w:cstheme="minorHAnsi"/>
        </w:rPr>
        <w:t>PR nos prazos estabelecidos, a CONCEDENTE instaurará, dentro de 30 dias, a Tomada de Contas Especial.</w:t>
      </w:r>
    </w:p>
    <w:p w14:paraId="43D22F2C" w14:textId="77777777" w:rsidR="00765C45" w:rsidRPr="003B3DD7" w:rsidRDefault="00765C45" w:rsidP="00765C45">
      <w:pPr>
        <w:spacing w:line="276" w:lineRule="auto"/>
        <w:rPr>
          <w:rFonts w:asciiTheme="minorHAnsi" w:hAnsiTheme="minorHAnsi" w:cstheme="minorHAnsi"/>
        </w:rPr>
      </w:pPr>
    </w:p>
    <w:p w14:paraId="71687DB4"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t xml:space="preserve">PARÁGRAFO </w:t>
      </w:r>
      <w:proofErr w:type="spellStart"/>
      <w:r w:rsidRPr="003B3DD7">
        <w:rPr>
          <w:rFonts w:asciiTheme="minorHAnsi" w:hAnsiTheme="minorHAnsi" w:cstheme="minorHAnsi"/>
          <w:bCs/>
        </w:rPr>
        <w:t>QUARTO</w:t>
      </w:r>
      <w:r w:rsidR="0057002C" w:rsidRPr="003B3DD7">
        <w:rPr>
          <w:rFonts w:asciiTheme="minorHAnsi" w:hAnsiTheme="minorHAnsi" w:cstheme="minorHAnsi"/>
          <w:bCs/>
        </w:rPr>
        <w:t>:</w:t>
      </w:r>
      <w:r w:rsidRPr="003B3DD7">
        <w:rPr>
          <w:rFonts w:asciiTheme="minorHAnsi" w:hAnsiTheme="minorHAnsi" w:cstheme="minorHAnsi"/>
        </w:rPr>
        <w:t>Compete</w:t>
      </w:r>
      <w:proofErr w:type="spellEnd"/>
      <w:r w:rsidRPr="003B3DD7">
        <w:rPr>
          <w:rFonts w:asciiTheme="minorHAnsi" w:hAnsiTheme="minorHAnsi" w:cstheme="minorHAnsi"/>
        </w:rPr>
        <w:t xml:space="preserve"> ao Controle Interno da CONCEDENTE, no exercício de sua função institucional, emitir parecer sobre os recursos repassados e a sua utilização.</w:t>
      </w:r>
    </w:p>
    <w:p w14:paraId="50AB509C" w14:textId="77777777" w:rsidR="00765C45" w:rsidRPr="003B3DD7" w:rsidRDefault="00765C45" w:rsidP="00765C45">
      <w:pPr>
        <w:spacing w:line="276" w:lineRule="auto"/>
        <w:rPr>
          <w:rFonts w:asciiTheme="minorHAnsi" w:hAnsiTheme="minorHAnsi" w:cstheme="minorHAnsi"/>
          <w:b/>
          <w:bCs/>
        </w:rPr>
      </w:pPr>
    </w:p>
    <w:p w14:paraId="57405201" w14:textId="77777777" w:rsidR="00765C45" w:rsidRPr="003B3DD7" w:rsidRDefault="00765C45" w:rsidP="00765C45">
      <w:pPr>
        <w:keepLines/>
        <w:spacing w:line="276" w:lineRule="auto"/>
        <w:rPr>
          <w:rFonts w:asciiTheme="minorHAnsi" w:hAnsiTheme="minorHAnsi" w:cstheme="minorHAnsi"/>
          <w:b/>
          <w:color w:val="548DD4"/>
        </w:rPr>
      </w:pPr>
      <w:r w:rsidRPr="003B3DD7">
        <w:rPr>
          <w:rFonts w:asciiTheme="minorHAnsi" w:hAnsiTheme="minorHAnsi" w:cstheme="minorHAnsi"/>
          <w:b/>
          <w:color w:val="548DD4"/>
        </w:rPr>
        <w:t>CLÁUSULA DÉCIMA TERCEIRA- DA RESCISÃO OU ENCERRAMENTO</w:t>
      </w:r>
    </w:p>
    <w:p w14:paraId="5996C854" w14:textId="77777777" w:rsidR="00765C45" w:rsidRPr="003B3DD7" w:rsidRDefault="00765C45" w:rsidP="00765C45">
      <w:pPr>
        <w:pStyle w:val="Recuodecorpodetexto"/>
        <w:spacing w:line="276" w:lineRule="auto"/>
        <w:rPr>
          <w:rFonts w:asciiTheme="minorHAnsi" w:hAnsiTheme="minorHAnsi" w:cstheme="minorHAnsi"/>
          <w:b/>
          <w:sz w:val="22"/>
          <w:szCs w:val="22"/>
        </w:rPr>
      </w:pPr>
      <w:r w:rsidRPr="003B3DD7">
        <w:rPr>
          <w:rFonts w:asciiTheme="minorHAnsi" w:hAnsiTheme="minorHAnsi" w:cstheme="minorHAnsi"/>
          <w:sz w:val="22"/>
          <w:szCs w:val="22"/>
        </w:rPr>
        <w:t>O presente Convênio será rescindido em caso de:</w:t>
      </w:r>
    </w:p>
    <w:p w14:paraId="089021CD" w14:textId="77777777" w:rsidR="00765C45" w:rsidRPr="003B3DD7"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asciiTheme="minorHAnsi" w:hAnsiTheme="minorHAnsi" w:cstheme="minorHAnsi"/>
        </w:rPr>
      </w:pPr>
      <w:r w:rsidRPr="003B3DD7">
        <w:rPr>
          <w:rFonts w:asciiTheme="minorHAnsi" w:hAnsiTheme="minorHAnsi" w:cstheme="minorHAnsi"/>
        </w:rPr>
        <w:t>Em caso de inexecução das obrigações estipuladas, sujeitando a parte inadimplente a responder por perdas e danos, quer pela superveniência de norma legal que o torne formal ou materialmente inexequível;</w:t>
      </w:r>
    </w:p>
    <w:p w14:paraId="1C6D5C70" w14:textId="77777777" w:rsidR="00765C45" w:rsidRPr="003B3DD7"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asciiTheme="minorHAnsi" w:hAnsiTheme="minorHAnsi" w:cstheme="minorHAnsi"/>
        </w:rPr>
      </w:pPr>
      <w:r w:rsidRPr="003B3DD7">
        <w:rPr>
          <w:rFonts w:asciiTheme="minorHAnsi" w:hAnsiTheme="minorHAnsi"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2A7FF98C" w14:textId="77777777" w:rsidR="00765C45" w:rsidRPr="003B3DD7"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asciiTheme="minorHAnsi" w:hAnsiTheme="minorHAnsi" w:cstheme="minorHAnsi"/>
        </w:rPr>
      </w:pPr>
      <w:r w:rsidRPr="003B3DD7">
        <w:rPr>
          <w:rFonts w:asciiTheme="minorHAnsi" w:hAnsiTheme="minorHAnsi" w:cstheme="minorHAnsi"/>
        </w:rPr>
        <w:t>Utilização dos recursos em desacordo com o Plano de Trabalho;</w:t>
      </w:r>
    </w:p>
    <w:p w14:paraId="0A9546EE" w14:textId="77777777" w:rsidR="00765C45" w:rsidRPr="003B3DD7"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asciiTheme="minorHAnsi" w:hAnsiTheme="minorHAnsi" w:cstheme="minorHAnsi"/>
        </w:rPr>
      </w:pPr>
      <w:r w:rsidRPr="003B3DD7">
        <w:rPr>
          <w:rFonts w:asciiTheme="minorHAnsi" w:hAnsiTheme="minorHAnsi" w:cstheme="minorHAnsi"/>
        </w:rPr>
        <w:t>Inadimplemento de quaisquer das cláusulas pactuadas;</w:t>
      </w:r>
    </w:p>
    <w:p w14:paraId="1BCECE7D" w14:textId="77777777" w:rsidR="00765C45" w:rsidRPr="003B3DD7"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asciiTheme="minorHAnsi" w:hAnsiTheme="minorHAnsi" w:cstheme="minorHAnsi"/>
        </w:rPr>
      </w:pPr>
      <w:r w:rsidRPr="003B3DD7">
        <w:rPr>
          <w:rFonts w:asciiTheme="minorHAnsi" w:hAnsiTheme="minorHAnsi" w:cstheme="minorHAnsi"/>
        </w:rPr>
        <w:t>Constatação, a qualquer tempo, de falsidade ou incorreção em qualquer documento apresentado;</w:t>
      </w:r>
    </w:p>
    <w:p w14:paraId="67D44376" w14:textId="77777777" w:rsidR="00765C45" w:rsidRPr="003B3DD7"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asciiTheme="minorHAnsi" w:hAnsiTheme="minorHAnsi" w:cstheme="minorHAnsi"/>
        </w:rPr>
      </w:pPr>
      <w:r w:rsidRPr="003B3DD7">
        <w:rPr>
          <w:rFonts w:asciiTheme="minorHAnsi" w:hAnsiTheme="minorHAnsi" w:cstheme="minorHAnsi"/>
        </w:rPr>
        <w:t>Verificação da ocorrência de qualquer circunstância que enseje a instauração de Tomada de Contas Especial;</w:t>
      </w:r>
    </w:p>
    <w:p w14:paraId="552CEC98" w14:textId="77777777" w:rsidR="00765C45" w:rsidRPr="003B3DD7" w:rsidRDefault="00765C45" w:rsidP="00765C45">
      <w:pPr>
        <w:pStyle w:val="Corpodetexto"/>
        <w:widowControl/>
        <w:numPr>
          <w:ilvl w:val="0"/>
          <w:numId w:val="19"/>
        </w:numPr>
        <w:tabs>
          <w:tab w:val="clear" w:pos="720"/>
          <w:tab w:val="left" w:pos="426"/>
          <w:tab w:val="left" w:pos="567"/>
        </w:tabs>
        <w:spacing w:before="0" w:after="0" w:line="276" w:lineRule="auto"/>
        <w:ind w:left="0" w:firstLine="0"/>
        <w:rPr>
          <w:rFonts w:asciiTheme="minorHAnsi" w:hAnsiTheme="minorHAnsi" w:cstheme="minorHAnsi"/>
        </w:rPr>
      </w:pPr>
      <w:r w:rsidRPr="003B3DD7">
        <w:rPr>
          <w:rFonts w:asciiTheme="minorHAnsi" w:hAnsiTheme="minorHAnsi" w:cstheme="minorHAnsi"/>
        </w:rPr>
        <w:t>Demais casos previstos em Lei.</w:t>
      </w:r>
    </w:p>
    <w:p w14:paraId="377D5E2F" w14:textId="77777777" w:rsidR="00765C45" w:rsidRPr="003B3DD7" w:rsidRDefault="00765C45" w:rsidP="00765C45">
      <w:pPr>
        <w:pStyle w:val="Recuodecorpodetexto"/>
        <w:spacing w:line="276" w:lineRule="auto"/>
        <w:rPr>
          <w:rFonts w:asciiTheme="minorHAnsi" w:hAnsiTheme="minorHAnsi" w:cstheme="minorHAnsi"/>
          <w:bCs/>
          <w:sz w:val="22"/>
          <w:szCs w:val="22"/>
        </w:rPr>
      </w:pPr>
    </w:p>
    <w:p w14:paraId="5F92F82E" w14:textId="77777777" w:rsidR="00765C45" w:rsidRPr="003B3DD7" w:rsidRDefault="00765C45" w:rsidP="00765C45">
      <w:pPr>
        <w:pStyle w:val="Recuodecorpodetexto"/>
        <w:spacing w:line="276" w:lineRule="auto"/>
        <w:rPr>
          <w:rFonts w:asciiTheme="minorHAnsi" w:hAnsiTheme="minorHAnsi" w:cstheme="minorHAnsi"/>
          <w:sz w:val="22"/>
          <w:szCs w:val="22"/>
        </w:rPr>
      </w:pPr>
      <w:r w:rsidRPr="003B3DD7">
        <w:rPr>
          <w:rFonts w:asciiTheme="minorHAnsi" w:hAnsiTheme="minorHAnsi" w:cstheme="minorHAnsi"/>
          <w:bCs/>
          <w:sz w:val="22"/>
          <w:szCs w:val="22"/>
        </w:rPr>
        <w:t>PARÁGRAFO PRIMEIRO</w:t>
      </w:r>
      <w:r w:rsidR="0057002C" w:rsidRPr="003B3DD7">
        <w:rPr>
          <w:rFonts w:asciiTheme="minorHAnsi" w:hAnsiTheme="minorHAnsi" w:cstheme="minorHAnsi"/>
          <w:bCs/>
          <w:sz w:val="22"/>
          <w:szCs w:val="22"/>
        </w:rPr>
        <w:t>:</w:t>
      </w:r>
      <w:r w:rsidRPr="003B3DD7">
        <w:rPr>
          <w:rFonts w:asciiTheme="minorHAnsi" w:hAnsiTheme="minorHAnsi" w:cstheme="minorHAnsi"/>
          <w:sz w:val="22"/>
          <w:szCs w:val="22"/>
        </w:rPr>
        <w:t xml:space="preserve"> Exceto no caso de rescisão unilateral pela </w:t>
      </w:r>
      <w:r w:rsidRPr="003B3DD7">
        <w:rPr>
          <w:rFonts w:asciiTheme="minorHAnsi" w:hAnsiTheme="minorHAnsi" w:cstheme="minorHAnsi"/>
          <w:bCs/>
          <w:sz w:val="22"/>
          <w:szCs w:val="22"/>
        </w:rPr>
        <w:t>CONCEDENTE,</w:t>
      </w:r>
      <w:r w:rsidRPr="003B3DD7">
        <w:rPr>
          <w:rFonts w:asciiTheme="minorHAnsi" w:hAnsiTheme="minorHAnsi" w:cstheme="minorHAnsi"/>
          <w:sz w:val="22"/>
          <w:szCs w:val="22"/>
        </w:rPr>
        <w:t xml:space="preserve"> deverá ser lavrado “Termo de Rescisão ou Encerramento” com as devidas justificativas administrativas.</w:t>
      </w:r>
    </w:p>
    <w:p w14:paraId="2447E503" w14:textId="77777777" w:rsidR="00765C45" w:rsidRPr="003B3DD7" w:rsidRDefault="00765C45" w:rsidP="00765C45">
      <w:pPr>
        <w:pStyle w:val="Recuodecorpodetexto"/>
        <w:spacing w:line="276" w:lineRule="auto"/>
        <w:rPr>
          <w:rFonts w:asciiTheme="minorHAnsi" w:hAnsiTheme="minorHAnsi" w:cstheme="minorHAnsi"/>
          <w:bCs/>
          <w:sz w:val="22"/>
          <w:szCs w:val="22"/>
        </w:rPr>
      </w:pPr>
    </w:p>
    <w:p w14:paraId="752977EF" w14:textId="77777777" w:rsidR="00765C45" w:rsidRPr="003B3DD7" w:rsidRDefault="00765C45" w:rsidP="00765C45">
      <w:pPr>
        <w:pStyle w:val="Recuodecorpodetexto"/>
        <w:spacing w:line="276" w:lineRule="auto"/>
        <w:rPr>
          <w:rFonts w:asciiTheme="minorHAnsi" w:hAnsiTheme="minorHAnsi" w:cstheme="minorHAnsi"/>
          <w:b/>
          <w:bCs/>
          <w:sz w:val="22"/>
          <w:szCs w:val="22"/>
        </w:rPr>
      </w:pPr>
      <w:r w:rsidRPr="003B3DD7">
        <w:rPr>
          <w:rFonts w:asciiTheme="minorHAnsi" w:hAnsiTheme="minorHAnsi" w:cstheme="minorHAnsi"/>
          <w:bCs/>
          <w:sz w:val="22"/>
          <w:szCs w:val="22"/>
        </w:rPr>
        <w:t>PARÁGRAFO SEGUNDO</w:t>
      </w:r>
      <w:r w:rsidR="0057002C" w:rsidRPr="003B3DD7">
        <w:rPr>
          <w:rFonts w:asciiTheme="minorHAnsi" w:hAnsiTheme="minorHAnsi" w:cstheme="minorHAnsi"/>
          <w:bCs/>
          <w:sz w:val="22"/>
          <w:szCs w:val="22"/>
        </w:rPr>
        <w:t>:</w:t>
      </w:r>
      <w:r w:rsidRPr="003B3DD7">
        <w:rPr>
          <w:rFonts w:asciiTheme="minorHAnsi" w:hAnsiTheme="minorHAnsi" w:cstheme="minorHAnsi"/>
          <w:bCs/>
          <w:sz w:val="22"/>
          <w:szCs w:val="22"/>
        </w:rPr>
        <w:t xml:space="preserve"> A rescisão unilateral do convênio dar-se-á de ofício e enseja a instauração de Tomada de Contas Especial, caso se dê em virtude de falha na execução havida por culpa da ICT</w:t>
      </w:r>
      <w:r w:rsidR="004728EC" w:rsidRPr="003B3DD7">
        <w:rPr>
          <w:rFonts w:asciiTheme="minorHAnsi" w:hAnsiTheme="minorHAnsi" w:cstheme="minorHAnsi"/>
          <w:bCs/>
          <w:sz w:val="22"/>
          <w:szCs w:val="22"/>
        </w:rPr>
        <w:t>/</w:t>
      </w:r>
      <w:r w:rsidRPr="003B3DD7">
        <w:rPr>
          <w:rFonts w:asciiTheme="minorHAnsi" w:hAnsiTheme="minorHAnsi" w:cstheme="minorHAnsi"/>
          <w:bCs/>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52EAEF7A" w14:textId="77777777" w:rsidR="00765C45" w:rsidRPr="003B3DD7" w:rsidRDefault="00765C45" w:rsidP="00765C45">
      <w:pPr>
        <w:pStyle w:val="Recuodecorpodetexto"/>
        <w:spacing w:line="276" w:lineRule="auto"/>
        <w:rPr>
          <w:rFonts w:asciiTheme="minorHAnsi" w:hAnsiTheme="minorHAnsi" w:cstheme="minorHAnsi"/>
          <w:b/>
          <w:bCs/>
          <w:sz w:val="22"/>
          <w:szCs w:val="22"/>
        </w:rPr>
      </w:pPr>
    </w:p>
    <w:p w14:paraId="19F20BA4" w14:textId="77777777" w:rsidR="00765C45" w:rsidRPr="003B3DD7" w:rsidRDefault="00765C45" w:rsidP="00765C45">
      <w:pPr>
        <w:pStyle w:val="Recuodecorpodetexto"/>
        <w:spacing w:line="276" w:lineRule="auto"/>
        <w:rPr>
          <w:rFonts w:asciiTheme="minorHAnsi" w:hAnsiTheme="minorHAnsi" w:cstheme="minorHAnsi"/>
          <w:b/>
          <w:color w:val="548DD4"/>
          <w:sz w:val="22"/>
          <w:szCs w:val="22"/>
        </w:rPr>
      </w:pPr>
      <w:r w:rsidRPr="003B3DD7">
        <w:rPr>
          <w:rFonts w:asciiTheme="minorHAnsi" w:hAnsiTheme="minorHAnsi" w:cstheme="minorHAnsi"/>
          <w:b/>
          <w:color w:val="548DD4"/>
          <w:sz w:val="22"/>
          <w:szCs w:val="22"/>
        </w:rPr>
        <w:t>CLÁUSULA DÉCIMA QUARTA – PROTEÇÃO DE DADOS PESSOAIS</w:t>
      </w:r>
    </w:p>
    <w:p w14:paraId="75B550C4" w14:textId="77777777" w:rsidR="00765C45" w:rsidRPr="003B3DD7" w:rsidRDefault="00765C45" w:rsidP="005018B3">
      <w:pPr>
        <w:pStyle w:val="PargrafodaLista"/>
        <w:tabs>
          <w:tab w:val="left" w:pos="426"/>
          <w:tab w:val="left" w:pos="567"/>
        </w:tabs>
        <w:spacing w:after="0"/>
        <w:ind w:left="0"/>
        <w:rPr>
          <w:rFonts w:asciiTheme="minorHAnsi" w:hAnsiTheme="minorHAnsi" w:cstheme="minorHAnsi"/>
        </w:rPr>
      </w:pPr>
      <w:r w:rsidRPr="003B3DD7">
        <w:rPr>
          <w:rFonts w:asciiTheme="minorHAnsi" w:eastAsia="Arial" w:hAnsiTheme="minorHAnsi" w:cstheme="minorHAnsi"/>
        </w:rPr>
        <w:t>Sempre que tiverem acesso ou realizarem qualquer tipo de tratamento de dados pessoais</w:t>
      </w:r>
      <w:r w:rsidRPr="003B3DD7">
        <w:rPr>
          <w:rFonts w:asciiTheme="minorHAnsi" w:hAnsiTheme="minorHAnsi" w:cstheme="minorHAnsi"/>
        </w:rPr>
        <w:t xml:space="preserve">, os PARTÍCIPES comprometem-se a envidar </w:t>
      </w:r>
      <w:r w:rsidRPr="003B3DD7">
        <w:rPr>
          <w:rFonts w:asciiTheme="minorHAnsi" w:eastAsia="Arial" w:hAnsiTheme="minorHAnsi" w:cstheme="minorHAnsi"/>
        </w:rPr>
        <w:t xml:space="preserve">todos os esforços para resguardar e proteger a intimidade, vida privada, honra e </w:t>
      </w:r>
      <w:r w:rsidRPr="003B3DD7">
        <w:rPr>
          <w:rFonts w:asciiTheme="minorHAnsi" w:eastAsia="Arial" w:hAnsiTheme="minorHAnsi" w:cstheme="minorHAnsi"/>
        </w:rPr>
        <w:lastRenderedPageBreak/>
        <w:t xml:space="preserve">imagem dos respectivos titulares, observando as normas e políticas internas relacionadas a coleta, guarda, tratamento, transmissão e eliminação de dados pessoais, especialmente as previstas na </w:t>
      </w:r>
      <w:r w:rsidRPr="003B3DD7">
        <w:rPr>
          <w:rFonts w:asciiTheme="minorHAnsi" w:hAnsiTheme="minorHAnsi" w:cstheme="minorHAnsi"/>
        </w:rPr>
        <w:t xml:space="preserve">Lei Federal </w:t>
      </w:r>
      <w:r w:rsidR="004728EC" w:rsidRPr="003B3DD7">
        <w:rPr>
          <w:rFonts w:asciiTheme="minorHAnsi" w:hAnsiTheme="minorHAnsi" w:cstheme="minorHAnsi"/>
        </w:rPr>
        <w:t>nº</w:t>
      </w:r>
      <w:r w:rsidRPr="003B3DD7">
        <w:rPr>
          <w:rFonts w:asciiTheme="minorHAnsi" w:hAnsiTheme="minorHAnsi" w:cstheme="minorHAnsi"/>
        </w:rPr>
        <w:t xml:space="preserve"> 13.709/2018 (“Lei Geral de Proteção de Dados Pessoais”) e demais normas legais e regulamentares aplicáveis.</w:t>
      </w:r>
    </w:p>
    <w:p w14:paraId="47E86644" w14:textId="77777777" w:rsidR="00765C45" w:rsidRPr="003B3DD7" w:rsidRDefault="00765C45" w:rsidP="005018B3">
      <w:pPr>
        <w:pStyle w:val="PargrafodaLista"/>
        <w:tabs>
          <w:tab w:val="left" w:pos="426"/>
          <w:tab w:val="left" w:pos="567"/>
        </w:tabs>
        <w:spacing w:after="0"/>
        <w:ind w:left="0"/>
        <w:rPr>
          <w:rFonts w:asciiTheme="minorHAnsi" w:hAnsiTheme="minorHAnsi" w:cstheme="minorHAnsi"/>
        </w:rPr>
      </w:pPr>
    </w:p>
    <w:p w14:paraId="39A80A4E" w14:textId="77777777" w:rsidR="00765C45" w:rsidRPr="003B3DD7" w:rsidRDefault="00765C45" w:rsidP="005018B3">
      <w:pPr>
        <w:spacing w:after="0" w:line="276" w:lineRule="auto"/>
        <w:rPr>
          <w:rFonts w:asciiTheme="minorHAnsi" w:hAnsiTheme="minorHAnsi" w:cstheme="minorHAnsi"/>
        </w:rPr>
      </w:pPr>
      <w:r w:rsidRPr="003B3DD7">
        <w:rPr>
          <w:rFonts w:asciiTheme="minorHAnsi" w:hAnsiTheme="minorHAnsi" w:cstheme="minorHAnsi"/>
          <w:bCs/>
        </w:rPr>
        <w:t xml:space="preserve">PARÁGRAFO </w:t>
      </w:r>
      <w:proofErr w:type="spellStart"/>
      <w:r w:rsidRPr="003B3DD7">
        <w:rPr>
          <w:rFonts w:asciiTheme="minorHAnsi" w:hAnsiTheme="minorHAnsi" w:cstheme="minorHAnsi"/>
          <w:bCs/>
        </w:rPr>
        <w:t>PRIMEIRO</w:t>
      </w:r>
      <w:r w:rsidR="0057002C" w:rsidRPr="003B3DD7">
        <w:rPr>
          <w:rFonts w:asciiTheme="minorHAnsi" w:hAnsiTheme="minorHAnsi" w:cstheme="minorHAnsi"/>
          <w:bCs/>
        </w:rPr>
        <w:t>:</w:t>
      </w:r>
      <w:r w:rsidRPr="003B3DD7">
        <w:rPr>
          <w:rFonts w:asciiTheme="minorHAnsi" w:hAnsiTheme="minorHAnsi" w:cstheme="minorHAnsi"/>
          <w:color w:val="000000"/>
        </w:rPr>
        <w:t>Caso</w:t>
      </w:r>
      <w:proofErr w:type="spellEnd"/>
      <w:r w:rsidRPr="003B3DD7">
        <w:rPr>
          <w:rFonts w:asciiTheme="minorHAnsi" w:hAnsiTheme="minorHAnsi" w:cstheme="minorHAnsi"/>
          <w:color w:val="000000"/>
        </w:rPr>
        <w:t xml:space="preserve"> o objeto envolva o tratamento de dados pessoais com fundamento no consentimento do titular, a ICT</w:t>
      </w:r>
      <w:r w:rsidR="004728EC" w:rsidRPr="003B3DD7">
        <w:rPr>
          <w:rFonts w:asciiTheme="minorHAnsi" w:hAnsiTheme="minorHAnsi" w:cstheme="minorHAnsi"/>
          <w:color w:val="000000"/>
        </w:rPr>
        <w:t>/</w:t>
      </w:r>
      <w:r w:rsidRPr="003B3DD7">
        <w:rPr>
          <w:rFonts w:asciiTheme="minorHAnsi" w:hAnsiTheme="minorHAnsi" w:cstheme="minorHAnsi"/>
          <w:color w:val="000000"/>
        </w:rPr>
        <w:t xml:space="preserve">PR </w:t>
      </w:r>
      <w:r w:rsidRPr="003B3DD7">
        <w:rPr>
          <w:rFonts w:asciiTheme="minorHAnsi" w:hAnsiTheme="minorHAnsi" w:cstheme="minorHAnsi"/>
        </w:rPr>
        <w:t>deverá observar, ao longo de toda a vigência deste Convênio, todas as obrigações legais e regulamentares específicas vinculadas a essa hipótese legal de tratamento.</w:t>
      </w:r>
    </w:p>
    <w:p w14:paraId="7EA036BD" w14:textId="77777777" w:rsidR="00765C45" w:rsidRPr="003B3DD7" w:rsidRDefault="00765C45" w:rsidP="00765C45">
      <w:pPr>
        <w:spacing w:line="276" w:lineRule="auto"/>
        <w:rPr>
          <w:rFonts w:asciiTheme="minorHAnsi" w:hAnsiTheme="minorHAnsi" w:cstheme="minorHAnsi"/>
        </w:rPr>
      </w:pPr>
    </w:p>
    <w:p w14:paraId="6360D9C8" w14:textId="77777777" w:rsidR="00765C45" w:rsidRPr="003B3DD7" w:rsidRDefault="00765C45" w:rsidP="00765C45">
      <w:pPr>
        <w:pStyle w:val="PargrafodaLista"/>
        <w:tabs>
          <w:tab w:val="left" w:pos="426"/>
          <w:tab w:val="left" w:pos="567"/>
        </w:tabs>
        <w:ind w:left="0"/>
        <w:rPr>
          <w:rFonts w:asciiTheme="minorHAnsi" w:hAnsiTheme="minorHAnsi" w:cstheme="minorHAnsi"/>
          <w:color w:val="000000"/>
        </w:rPr>
      </w:pPr>
      <w:r w:rsidRPr="003B3DD7">
        <w:rPr>
          <w:rFonts w:asciiTheme="minorHAnsi" w:hAnsiTheme="minorHAnsi" w:cstheme="minorHAnsi"/>
          <w:bCs/>
          <w:color w:val="000000"/>
        </w:rPr>
        <w:t>PARÁGRAFO SEGUNDO</w:t>
      </w:r>
      <w:r w:rsidR="0057002C" w:rsidRPr="003B3DD7">
        <w:rPr>
          <w:rFonts w:asciiTheme="minorHAnsi" w:hAnsiTheme="minorHAnsi" w:cstheme="minorHAnsi"/>
          <w:bCs/>
          <w:color w:val="000000"/>
        </w:rPr>
        <w:t>:</w:t>
      </w:r>
      <w:r w:rsidRPr="003B3DD7">
        <w:rPr>
          <w:rFonts w:asciiTheme="minorHAnsi" w:hAnsiTheme="minorHAnsi" w:cstheme="minorHAnsi"/>
          <w:color w:val="000000"/>
        </w:rPr>
        <w:t xml:space="preserve"> Ao receber o requerimento de um titular de dados, na forma prevista nos artigos 16 e 18 da Lei Federal </w:t>
      </w:r>
      <w:r w:rsidR="004728EC" w:rsidRPr="003B3DD7">
        <w:rPr>
          <w:rFonts w:asciiTheme="minorHAnsi" w:hAnsiTheme="minorHAnsi" w:cstheme="minorHAnsi"/>
          <w:color w:val="000000"/>
        </w:rPr>
        <w:t>nº</w:t>
      </w:r>
      <w:r w:rsidRPr="003B3DD7">
        <w:rPr>
          <w:rFonts w:asciiTheme="minorHAnsi" w:hAnsiTheme="minorHAnsi" w:cstheme="minorHAnsi"/>
          <w:color w:val="000000"/>
        </w:rPr>
        <w:t xml:space="preserve"> 13.709/2018, a ICT</w:t>
      </w:r>
      <w:r w:rsidR="004728EC" w:rsidRPr="003B3DD7">
        <w:rPr>
          <w:rFonts w:asciiTheme="minorHAnsi" w:hAnsiTheme="minorHAnsi" w:cstheme="minorHAnsi"/>
          <w:color w:val="000000"/>
        </w:rPr>
        <w:t>/</w:t>
      </w:r>
      <w:r w:rsidRPr="003B3DD7">
        <w:rPr>
          <w:rFonts w:asciiTheme="minorHAnsi" w:hAnsiTheme="minorHAnsi" w:cstheme="minorHAnsi"/>
          <w:color w:val="000000"/>
        </w:rPr>
        <w:t>PR deve:</w:t>
      </w:r>
    </w:p>
    <w:p w14:paraId="158FC7DE" w14:textId="77777777" w:rsidR="00765C45" w:rsidRPr="003B3DD7" w:rsidRDefault="00765C45" w:rsidP="00765C45">
      <w:pPr>
        <w:pStyle w:val="PargrafodaLista"/>
        <w:widowControl/>
        <w:numPr>
          <w:ilvl w:val="0"/>
          <w:numId w:val="25"/>
        </w:numPr>
        <w:shd w:val="clear" w:color="auto" w:fill="FFFFFF"/>
        <w:tabs>
          <w:tab w:val="clear" w:pos="709"/>
        </w:tabs>
        <w:spacing w:before="0" w:after="0"/>
        <w:ind w:left="426" w:firstLine="0"/>
        <w:contextualSpacing/>
        <w:rPr>
          <w:rFonts w:asciiTheme="minorHAnsi" w:hAnsiTheme="minorHAnsi" w:cstheme="minorHAnsi"/>
          <w:color w:val="000000"/>
        </w:rPr>
      </w:pPr>
      <w:r w:rsidRPr="003B3DD7">
        <w:rPr>
          <w:rFonts w:asciiTheme="minorHAnsi" w:hAnsiTheme="minorHAnsi" w:cstheme="minorHAnsi"/>
          <w:color w:val="000000"/>
        </w:rPr>
        <w:t>notificar imediatamente a CONCEDENTE;</w:t>
      </w:r>
    </w:p>
    <w:p w14:paraId="47F34CF1" w14:textId="77777777" w:rsidR="00765C45" w:rsidRPr="003B3DD7" w:rsidRDefault="00765C45" w:rsidP="00765C45">
      <w:pPr>
        <w:pStyle w:val="PargrafodaLista"/>
        <w:widowControl/>
        <w:numPr>
          <w:ilvl w:val="0"/>
          <w:numId w:val="25"/>
        </w:numPr>
        <w:shd w:val="clear" w:color="auto" w:fill="FFFFFF"/>
        <w:tabs>
          <w:tab w:val="clear" w:pos="709"/>
        </w:tabs>
        <w:spacing w:before="0" w:after="0"/>
        <w:ind w:left="426" w:firstLine="0"/>
        <w:contextualSpacing/>
        <w:rPr>
          <w:rFonts w:asciiTheme="minorHAnsi" w:hAnsiTheme="minorHAnsi" w:cstheme="minorHAnsi"/>
          <w:color w:val="000000"/>
        </w:rPr>
      </w:pPr>
      <w:r w:rsidRPr="003B3DD7">
        <w:rPr>
          <w:rFonts w:asciiTheme="minorHAnsi" w:hAnsiTheme="minorHAnsi" w:cstheme="minorHAnsi"/>
          <w:color w:val="000000"/>
        </w:rPr>
        <w:t xml:space="preserve">auxiliá-la, quando for o caso, na elaboração da resposta ao requerimento; e </w:t>
      </w:r>
    </w:p>
    <w:p w14:paraId="5BDB835B" w14:textId="77777777" w:rsidR="00765C45" w:rsidRPr="003B3DD7" w:rsidRDefault="00765C45" w:rsidP="00765C45">
      <w:pPr>
        <w:pStyle w:val="PargrafodaLista"/>
        <w:widowControl/>
        <w:numPr>
          <w:ilvl w:val="0"/>
          <w:numId w:val="25"/>
        </w:numPr>
        <w:shd w:val="clear" w:color="auto" w:fill="FFFFFF"/>
        <w:tabs>
          <w:tab w:val="clear" w:pos="709"/>
        </w:tabs>
        <w:spacing w:before="0" w:after="0"/>
        <w:ind w:left="426" w:firstLine="0"/>
        <w:contextualSpacing/>
        <w:rPr>
          <w:rFonts w:asciiTheme="minorHAnsi" w:hAnsiTheme="minorHAnsi" w:cstheme="minorHAnsi"/>
        </w:rPr>
      </w:pPr>
      <w:r w:rsidRPr="003B3DD7">
        <w:rPr>
          <w:rFonts w:asciiTheme="minorHAnsi" w:hAnsiTheme="minorHAnsi" w:cstheme="minorHAnsi"/>
        </w:rPr>
        <w:t>eliminar todos os dados pessoais tratados com base no consentimento em até [</w:t>
      </w:r>
      <w:r w:rsidRPr="003B3DD7">
        <w:rPr>
          <w:rFonts w:asciiTheme="minorHAnsi" w:hAnsiTheme="minorHAnsi" w:cstheme="minorHAnsi"/>
          <w:highlight w:val="yellow"/>
        </w:rPr>
        <w:t>30 (trinta) dias corridos</w:t>
      </w:r>
      <w:r w:rsidRPr="003B3DD7">
        <w:rPr>
          <w:rFonts w:asciiTheme="minorHAnsi" w:hAnsiTheme="minorHAnsi" w:cstheme="minorHAnsi"/>
        </w:rPr>
        <w:t>], contados a partir do requerimento do titular;</w:t>
      </w:r>
    </w:p>
    <w:p w14:paraId="0F4B10AE" w14:textId="77777777" w:rsidR="00765C45" w:rsidRPr="003B3DD7" w:rsidRDefault="00765C45" w:rsidP="00765C45">
      <w:pPr>
        <w:shd w:val="clear" w:color="auto" w:fill="FFFFFF"/>
        <w:spacing w:line="276" w:lineRule="auto"/>
        <w:ind w:left="426"/>
        <w:rPr>
          <w:rFonts w:asciiTheme="minorHAnsi" w:hAnsiTheme="minorHAnsi" w:cstheme="minorHAnsi"/>
        </w:rPr>
      </w:pPr>
    </w:p>
    <w:p w14:paraId="4DCB95C9" w14:textId="77777777" w:rsidR="00765C45" w:rsidRPr="003B3DD7" w:rsidRDefault="00765C45" w:rsidP="00765C45">
      <w:pPr>
        <w:pStyle w:val="PargrafodaLista"/>
        <w:tabs>
          <w:tab w:val="left" w:pos="426"/>
          <w:tab w:val="left" w:pos="567"/>
        </w:tabs>
        <w:ind w:left="0"/>
        <w:rPr>
          <w:rFonts w:asciiTheme="minorHAnsi" w:hAnsiTheme="minorHAnsi" w:cstheme="minorHAnsi"/>
        </w:rPr>
      </w:pPr>
      <w:r w:rsidRPr="003B3DD7">
        <w:rPr>
          <w:rFonts w:asciiTheme="minorHAnsi" w:hAnsiTheme="minorHAnsi" w:cstheme="minorHAnsi"/>
          <w:bCs/>
        </w:rPr>
        <w:t xml:space="preserve">PARÁGRAFO </w:t>
      </w:r>
      <w:proofErr w:type="spellStart"/>
      <w:r w:rsidRPr="003B3DD7">
        <w:rPr>
          <w:rFonts w:asciiTheme="minorHAnsi" w:hAnsiTheme="minorHAnsi" w:cstheme="minorHAnsi"/>
          <w:bCs/>
        </w:rPr>
        <w:t>TERCEIRO</w:t>
      </w:r>
      <w:r w:rsidR="0057002C" w:rsidRPr="003B3DD7">
        <w:rPr>
          <w:rFonts w:asciiTheme="minorHAnsi" w:hAnsiTheme="minorHAnsi" w:cstheme="minorHAnsi"/>
          <w:bCs/>
        </w:rPr>
        <w:t>:</w:t>
      </w:r>
      <w:r w:rsidRPr="003B3DD7">
        <w:rPr>
          <w:rFonts w:asciiTheme="minorHAnsi" w:hAnsiTheme="minorHAnsi" w:cstheme="minorHAnsi"/>
        </w:rPr>
        <w:t>Os</w:t>
      </w:r>
      <w:proofErr w:type="spellEnd"/>
      <w:r w:rsidRPr="003B3DD7">
        <w:rPr>
          <w:rFonts w:asciiTheme="minorHAnsi" w:hAnsiTheme="minorHAnsi" w:cstheme="minorHAnsi"/>
        </w:rPr>
        <w:t xml:space="preserve"> PARTÍCIPES armazenarão dados pessoais apenas pelo período necessário ao cumprimento da finalidade para a qual foram originalmente coletados e em conformidade com as hipóteses legais que autorizam o tratamento.</w:t>
      </w:r>
    </w:p>
    <w:p w14:paraId="163E312A" w14:textId="77777777" w:rsidR="00765C45" w:rsidRPr="003B3DD7" w:rsidRDefault="00765C45" w:rsidP="00765C45">
      <w:pPr>
        <w:shd w:val="clear" w:color="auto" w:fill="FFFFFF"/>
        <w:spacing w:line="276" w:lineRule="auto"/>
        <w:rPr>
          <w:rFonts w:asciiTheme="minorHAnsi" w:hAnsiTheme="minorHAnsi" w:cstheme="minorHAnsi"/>
        </w:rPr>
      </w:pPr>
      <w:r w:rsidRPr="003B3DD7">
        <w:rPr>
          <w:rFonts w:asciiTheme="minorHAnsi" w:hAnsiTheme="minorHAnsi" w:cstheme="minorHAnsi"/>
          <w:bCs/>
        </w:rPr>
        <w:t>PARÁGRAFO QUARTO</w:t>
      </w:r>
      <w:r w:rsidR="0057002C" w:rsidRPr="003B3DD7">
        <w:rPr>
          <w:rFonts w:asciiTheme="minorHAnsi" w:hAnsiTheme="minorHAnsi" w:cstheme="minorHAnsi"/>
          <w:bCs/>
        </w:rPr>
        <w:t>:</w:t>
      </w:r>
      <w:r w:rsidRPr="003B3DD7">
        <w:rPr>
          <w:rFonts w:asciiTheme="minorHAnsi" w:hAnsiTheme="minorHAnsi"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AF0D65F" w14:textId="77777777" w:rsidR="00765C45" w:rsidRPr="003B3DD7" w:rsidRDefault="00765C45" w:rsidP="00765C45">
      <w:pPr>
        <w:shd w:val="clear" w:color="auto" w:fill="FFFFFF"/>
        <w:spacing w:line="276" w:lineRule="auto"/>
        <w:rPr>
          <w:rFonts w:asciiTheme="minorHAnsi" w:hAnsiTheme="minorHAnsi" w:cstheme="minorHAnsi"/>
        </w:rPr>
      </w:pPr>
    </w:p>
    <w:p w14:paraId="345CEA9B" w14:textId="77777777" w:rsidR="00765C45" w:rsidRPr="003B3DD7" w:rsidRDefault="00765C45" w:rsidP="00765C45">
      <w:pPr>
        <w:shd w:val="clear" w:color="auto" w:fill="FFFFFF"/>
        <w:spacing w:line="276" w:lineRule="auto"/>
        <w:rPr>
          <w:rFonts w:asciiTheme="minorHAnsi" w:hAnsiTheme="minorHAnsi" w:cstheme="minorHAnsi"/>
          <w:color w:val="000000"/>
        </w:rPr>
      </w:pPr>
      <w:r w:rsidRPr="003B3DD7">
        <w:rPr>
          <w:rFonts w:asciiTheme="minorHAnsi" w:hAnsiTheme="minorHAnsi" w:cstheme="minorHAnsi"/>
          <w:bCs/>
        </w:rPr>
        <w:t>PARÁGRAFO QUINTO</w:t>
      </w:r>
      <w:r w:rsidR="0057002C" w:rsidRPr="003B3DD7">
        <w:rPr>
          <w:rFonts w:asciiTheme="minorHAnsi" w:hAnsiTheme="minorHAnsi" w:cstheme="minorHAnsi"/>
          <w:bCs/>
        </w:rPr>
        <w:t xml:space="preserve">: </w:t>
      </w:r>
      <w:r w:rsidRPr="003B3DD7">
        <w:rPr>
          <w:rFonts w:asciiTheme="minorHAnsi" w:hAnsiTheme="minorHAnsi" w:cstheme="minorHAnsi"/>
          <w:color w:val="000000"/>
        </w:rPr>
        <w:t>A ICT</w:t>
      </w:r>
      <w:r w:rsidR="004728EC" w:rsidRPr="003B3DD7">
        <w:rPr>
          <w:rFonts w:asciiTheme="minorHAnsi" w:hAnsiTheme="minorHAnsi" w:cstheme="minorHAnsi"/>
          <w:color w:val="000000"/>
        </w:rPr>
        <w:t>/</w:t>
      </w:r>
      <w:r w:rsidRPr="003B3DD7">
        <w:rPr>
          <w:rFonts w:asciiTheme="minorHAnsi" w:hAnsiTheme="minorHAnsi" w:cstheme="minorHAnsi"/>
          <w:color w:val="000000"/>
        </w:rPr>
        <w:t xml:space="preserve">PR deve, enquanto operadora de dados pessoais, implementar medidas técnicas e organizacionais apropriadas para o cumprimento das obrigações previstas na Lei Federal </w:t>
      </w:r>
      <w:r w:rsidR="004728EC" w:rsidRPr="003B3DD7">
        <w:rPr>
          <w:rFonts w:asciiTheme="minorHAnsi" w:hAnsiTheme="minorHAnsi" w:cstheme="minorHAnsi"/>
          <w:color w:val="000000"/>
        </w:rPr>
        <w:t>nº</w:t>
      </w:r>
      <w:r w:rsidRPr="003B3DD7">
        <w:rPr>
          <w:rFonts w:asciiTheme="minorHAnsi" w:hAnsiTheme="minorHAnsi" w:cstheme="minorHAnsi"/>
          <w:color w:val="000000"/>
        </w:rPr>
        <w:t xml:space="preserve"> 13.709/2018.</w:t>
      </w:r>
    </w:p>
    <w:p w14:paraId="6BA10BF4" w14:textId="77777777" w:rsidR="00765C45" w:rsidRPr="003B3DD7" w:rsidRDefault="00765C45" w:rsidP="00765C45">
      <w:pPr>
        <w:shd w:val="clear" w:color="auto" w:fill="FFFFFF"/>
        <w:spacing w:line="276" w:lineRule="auto"/>
        <w:rPr>
          <w:rFonts w:asciiTheme="minorHAnsi" w:hAnsiTheme="minorHAnsi" w:cstheme="minorHAnsi"/>
          <w:color w:val="000000"/>
        </w:rPr>
      </w:pPr>
    </w:p>
    <w:p w14:paraId="1C549311" w14:textId="77777777" w:rsidR="00765C45" w:rsidRPr="003B3DD7" w:rsidRDefault="00765C45" w:rsidP="00765C45">
      <w:pPr>
        <w:shd w:val="clear" w:color="auto" w:fill="FFFFFF"/>
        <w:spacing w:line="276" w:lineRule="auto"/>
        <w:rPr>
          <w:rFonts w:asciiTheme="minorHAnsi" w:hAnsiTheme="minorHAnsi" w:cstheme="minorHAnsi"/>
          <w:color w:val="000000"/>
        </w:rPr>
      </w:pPr>
      <w:r w:rsidRPr="003B3DD7">
        <w:rPr>
          <w:rFonts w:asciiTheme="minorHAnsi" w:hAnsiTheme="minorHAnsi" w:cstheme="minorHAnsi"/>
          <w:bCs/>
          <w:color w:val="000000"/>
        </w:rPr>
        <w:t>PARÁGRAFO SEXTO</w:t>
      </w:r>
      <w:r w:rsidR="0057002C" w:rsidRPr="003B3DD7">
        <w:rPr>
          <w:rFonts w:asciiTheme="minorHAnsi" w:hAnsiTheme="minorHAnsi" w:cstheme="minorHAnsi"/>
          <w:bCs/>
          <w:color w:val="000000"/>
        </w:rPr>
        <w:t>:</w:t>
      </w:r>
      <w:r w:rsidRPr="003B3DD7">
        <w:rPr>
          <w:rFonts w:asciiTheme="minorHAnsi" w:hAnsiTheme="minorHAnsi" w:cstheme="minorHAnsi"/>
          <w:color w:val="000000"/>
        </w:rPr>
        <w:t xml:space="preserve"> Considerando as características específicas do tratamento de dados pessoais e o estado atual da tecnologia, a ICT</w:t>
      </w:r>
      <w:r w:rsidR="004728EC" w:rsidRPr="003B3DD7">
        <w:rPr>
          <w:rFonts w:asciiTheme="minorHAnsi" w:hAnsiTheme="minorHAnsi" w:cstheme="minorHAnsi"/>
          <w:color w:val="000000"/>
        </w:rPr>
        <w:t>/</w:t>
      </w:r>
      <w:r w:rsidRPr="003B3DD7">
        <w:rPr>
          <w:rFonts w:asciiTheme="minorHAnsi" w:hAnsiTheme="minorHAnsi" w:cstheme="minorHAnsi"/>
          <w:color w:val="000000"/>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739ABDBA" w14:textId="77777777" w:rsidR="00765C45" w:rsidRPr="003B3DD7" w:rsidRDefault="00765C45" w:rsidP="00765C45">
      <w:pPr>
        <w:shd w:val="clear" w:color="auto" w:fill="FFFFFF"/>
        <w:spacing w:line="276" w:lineRule="auto"/>
        <w:rPr>
          <w:rFonts w:asciiTheme="minorHAnsi" w:hAnsiTheme="minorHAnsi" w:cstheme="minorHAnsi"/>
          <w:color w:val="000000"/>
        </w:rPr>
      </w:pPr>
    </w:p>
    <w:p w14:paraId="126D7E83" w14:textId="77777777" w:rsidR="00765C45" w:rsidRPr="003B3DD7" w:rsidRDefault="00765C45" w:rsidP="00765C45">
      <w:pPr>
        <w:shd w:val="clear" w:color="auto" w:fill="FFFFFF"/>
        <w:spacing w:line="276" w:lineRule="auto"/>
        <w:rPr>
          <w:rFonts w:asciiTheme="minorHAnsi" w:hAnsiTheme="minorHAnsi" w:cstheme="minorHAnsi"/>
          <w:color w:val="000000"/>
        </w:rPr>
      </w:pPr>
      <w:r w:rsidRPr="003B3DD7">
        <w:rPr>
          <w:rFonts w:asciiTheme="minorHAnsi" w:hAnsiTheme="minorHAnsi" w:cstheme="minorHAnsi"/>
          <w:bCs/>
          <w:color w:val="000000"/>
        </w:rPr>
        <w:t>PARÁGRAFO SÉTIMO</w:t>
      </w:r>
      <w:r w:rsidR="0057002C" w:rsidRPr="003B3DD7">
        <w:rPr>
          <w:rFonts w:asciiTheme="minorHAnsi" w:hAnsiTheme="minorHAnsi" w:cstheme="minorHAnsi"/>
          <w:bCs/>
          <w:color w:val="000000"/>
        </w:rPr>
        <w:t>:</w:t>
      </w:r>
      <w:r w:rsidRPr="003B3DD7">
        <w:rPr>
          <w:rFonts w:asciiTheme="minorHAnsi" w:hAnsiTheme="minorHAnsi" w:cstheme="minorHAnsi"/>
          <w:color w:val="000000"/>
        </w:rPr>
        <w:t xml:space="preserve"> A ICT</w:t>
      </w:r>
      <w:r w:rsidR="004728EC" w:rsidRPr="003B3DD7">
        <w:rPr>
          <w:rFonts w:asciiTheme="minorHAnsi" w:hAnsiTheme="minorHAnsi" w:cstheme="minorHAnsi"/>
          <w:color w:val="000000"/>
        </w:rPr>
        <w:t>/</w:t>
      </w:r>
      <w:r w:rsidRPr="003B3DD7">
        <w:rPr>
          <w:rFonts w:asciiTheme="minorHAnsi" w:hAnsiTheme="minorHAnsi" w:cstheme="minorHAnsi"/>
          <w:color w:val="000000"/>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D9B1779" w14:textId="77777777" w:rsidR="00765C45" w:rsidRPr="003B3DD7" w:rsidRDefault="00765C45" w:rsidP="00765C45">
      <w:pPr>
        <w:shd w:val="clear" w:color="auto" w:fill="FFFFFF"/>
        <w:spacing w:line="276" w:lineRule="auto"/>
        <w:rPr>
          <w:rFonts w:asciiTheme="minorHAnsi" w:hAnsiTheme="minorHAnsi" w:cstheme="minorHAnsi"/>
          <w:color w:val="000000"/>
        </w:rPr>
      </w:pPr>
    </w:p>
    <w:p w14:paraId="11E0330F" w14:textId="77777777" w:rsidR="00765C45" w:rsidRPr="003B3DD7" w:rsidRDefault="00765C45" w:rsidP="00765C45">
      <w:pPr>
        <w:shd w:val="clear" w:color="auto" w:fill="FFFFFF"/>
        <w:spacing w:line="276" w:lineRule="auto"/>
        <w:rPr>
          <w:rFonts w:asciiTheme="minorHAnsi" w:hAnsiTheme="minorHAnsi" w:cstheme="minorHAnsi"/>
        </w:rPr>
      </w:pPr>
      <w:r w:rsidRPr="003B3DD7">
        <w:rPr>
          <w:rFonts w:asciiTheme="minorHAnsi" w:hAnsiTheme="minorHAnsi" w:cstheme="minorHAnsi"/>
          <w:bCs/>
          <w:color w:val="000000"/>
        </w:rPr>
        <w:t>PARÁGRAFO OITAVO</w:t>
      </w:r>
      <w:r w:rsidR="0057002C" w:rsidRPr="003B3DD7">
        <w:rPr>
          <w:rFonts w:asciiTheme="minorHAnsi" w:hAnsiTheme="minorHAnsi" w:cstheme="minorHAnsi"/>
          <w:bCs/>
          <w:color w:val="000000"/>
        </w:rPr>
        <w:t xml:space="preserve">: </w:t>
      </w:r>
      <w:r w:rsidRPr="003B3DD7">
        <w:rPr>
          <w:rFonts w:asciiTheme="minorHAnsi" w:hAnsiTheme="minorHAnsi" w:cstheme="minorHAnsi"/>
        </w:rPr>
        <w:t>Os PARTÍCIPES deverão adotar as medidas cabíveis para auxiliar na investigação e na mitigação das consequências de cada incidente de segurança.</w:t>
      </w:r>
    </w:p>
    <w:p w14:paraId="61137F78" w14:textId="77777777" w:rsidR="00765C45" w:rsidRPr="003B3DD7" w:rsidRDefault="00765C45" w:rsidP="00765C45">
      <w:pPr>
        <w:shd w:val="clear" w:color="auto" w:fill="FFFFFF"/>
        <w:spacing w:line="276" w:lineRule="auto"/>
        <w:rPr>
          <w:rFonts w:asciiTheme="minorHAnsi" w:hAnsiTheme="minorHAnsi" w:cstheme="minorHAnsi"/>
          <w:b/>
          <w:bCs/>
        </w:rPr>
      </w:pPr>
    </w:p>
    <w:p w14:paraId="440E0133" w14:textId="77777777" w:rsidR="00765C45" w:rsidRPr="003B3DD7" w:rsidRDefault="00765C45" w:rsidP="00765C45">
      <w:pPr>
        <w:shd w:val="clear" w:color="auto" w:fill="FFFFFF"/>
        <w:spacing w:line="276" w:lineRule="auto"/>
        <w:rPr>
          <w:rFonts w:asciiTheme="minorHAnsi" w:hAnsiTheme="minorHAnsi" w:cstheme="minorHAnsi"/>
          <w:color w:val="000000"/>
        </w:rPr>
      </w:pPr>
      <w:r w:rsidRPr="003B3DD7">
        <w:rPr>
          <w:rFonts w:asciiTheme="minorHAnsi" w:hAnsiTheme="minorHAnsi" w:cstheme="minorHAnsi"/>
          <w:bCs/>
        </w:rPr>
        <w:t>PARÁGRAFO NONO</w:t>
      </w:r>
      <w:r w:rsidR="0057002C" w:rsidRPr="003B3DD7">
        <w:rPr>
          <w:rFonts w:asciiTheme="minorHAnsi" w:hAnsiTheme="minorHAnsi" w:cstheme="minorHAnsi"/>
          <w:bCs/>
        </w:rPr>
        <w:t xml:space="preserve">: </w:t>
      </w:r>
      <w:r w:rsidRPr="003B3DD7">
        <w:rPr>
          <w:rFonts w:asciiTheme="minorHAnsi" w:hAnsiTheme="minorHAnsi" w:cstheme="minorHAnsi"/>
          <w:color w:val="000000"/>
        </w:rPr>
        <w:t>É vedada a transferência de dados pessoais, pela ICT</w:t>
      </w:r>
      <w:r w:rsidR="004728EC" w:rsidRPr="003B3DD7">
        <w:rPr>
          <w:rFonts w:asciiTheme="minorHAnsi" w:hAnsiTheme="minorHAnsi" w:cstheme="minorHAnsi"/>
          <w:color w:val="000000"/>
        </w:rPr>
        <w:t>/</w:t>
      </w:r>
      <w:r w:rsidRPr="003B3DD7">
        <w:rPr>
          <w:rFonts w:asciiTheme="minorHAnsi" w:hAnsiTheme="minorHAnsi" w:cstheme="minorHAnsi"/>
          <w:color w:val="000000"/>
        </w:rPr>
        <w:t xml:space="preserve">PR, para fora do território do Brasil sem o prévio consentimento, por escrito, da CONCEDENTE, e demonstração da observância da adequada proteção </w:t>
      </w:r>
      <w:r w:rsidRPr="003B3DD7">
        <w:rPr>
          <w:rFonts w:asciiTheme="minorHAnsi" w:hAnsiTheme="minorHAnsi" w:cstheme="minorHAnsi"/>
          <w:color w:val="000000"/>
        </w:rPr>
        <w:lastRenderedPageBreak/>
        <w:t>desses dados, cabendo à ICT</w:t>
      </w:r>
      <w:r w:rsidR="004728EC" w:rsidRPr="003B3DD7">
        <w:rPr>
          <w:rFonts w:asciiTheme="minorHAnsi" w:hAnsiTheme="minorHAnsi" w:cstheme="minorHAnsi"/>
          <w:color w:val="000000"/>
        </w:rPr>
        <w:t>/</w:t>
      </w:r>
      <w:r w:rsidRPr="003B3DD7">
        <w:rPr>
          <w:rFonts w:asciiTheme="minorHAnsi" w:hAnsiTheme="minorHAnsi" w:cstheme="minorHAnsi"/>
          <w:color w:val="000000"/>
        </w:rPr>
        <w:t>PR a responsabilidade pelo cumprimento da legislação de proteção de dados ou de privacidade de outro(s) país(es) que for aplicável.</w:t>
      </w:r>
    </w:p>
    <w:p w14:paraId="6850DCDD" w14:textId="77777777" w:rsidR="00765C45" w:rsidRPr="003B3DD7" w:rsidRDefault="00765C45" w:rsidP="00765C45">
      <w:pPr>
        <w:shd w:val="clear" w:color="auto" w:fill="FFFFFF"/>
        <w:spacing w:line="276" w:lineRule="auto"/>
        <w:rPr>
          <w:rFonts w:asciiTheme="minorHAnsi" w:hAnsiTheme="minorHAnsi" w:cstheme="minorHAnsi"/>
          <w:color w:val="000000"/>
        </w:rPr>
      </w:pPr>
      <w:r w:rsidRPr="003B3DD7">
        <w:rPr>
          <w:rFonts w:asciiTheme="minorHAnsi" w:hAnsiTheme="minorHAnsi" w:cstheme="minorHAnsi"/>
          <w:bCs/>
          <w:color w:val="000000"/>
        </w:rPr>
        <w:t>PARÁGRAFO DÉCIMO</w:t>
      </w:r>
      <w:r w:rsidR="0057002C" w:rsidRPr="003B3DD7">
        <w:rPr>
          <w:rFonts w:asciiTheme="minorHAnsi" w:hAnsiTheme="minorHAnsi" w:cstheme="minorHAnsi"/>
          <w:bCs/>
          <w:color w:val="000000"/>
        </w:rPr>
        <w:t>:</w:t>
      </w:r>
      <w:r w:rsidRPr="003B3DD7">
        <w:rPr>
          <w:rFonts w:asciiTheme="minorHAnsi" w:hAnsiTheme="minorHAnsi" w:cstheme="minorHAnsi"/>
          <w:color w:val="000000"/>
        </w:rPr>
        <w:t xml:space="preserve"> A ICT</w:t>
      </w:r>
      <w:r w:rsidR="004728EC" w:rsidRPr="003B3DD7">
        <w:rPr>
          <w:rFonts w:asciiTheme="minorHAnsi" w:hAnsiTheme="minorHAnsi" w:cstheme="minorHAnsi"/>
          <w:color w:val="000000"/>
        </w:rPr>
        <w:t>/</w:t>
      </w:r>
      <w:r w:rsidRPr="003B3DD7">
        <w:rPr>
          <w:rFonts w:asciiTheme="minorHAnsi" w:hAnsiTheme="minorHAnsi" w:cstheme="minorHAnsi"/>
          <w:color w:val="000000"/>
        </w:rPr>
        <w:t xml:space="preserve">PR responderá por quaisquer danos, perdas ou prejuízos causados a CONCEDENTE ou a terceiros decorrentes do descumprimento da Lei Federal </w:t>
      </w:r>
      <w:r w:rsidR="004728EC" w:rsidRPr="003B3DD7">
        <w:rPr>
          <w:rFonts w:asciiTheme="minorHAnsi" w:hAnsiTheme="minorHAnsi" w:cstheme="minorHAnsi"/>
          <w:color w:val="000000"/>
        </w:rPr>
        <w:t>nº</w:t>
      </w:r>
      <w:r w:rsidRPr="003B3DD7">
        <w:rPr>
          <w:rFonts w:asciiTheme="minorHAnsi" w:hAnsiTheme="minorHAnsi" w:cstheme="minorHAnsi"/>
          <w:color w:val="000000"/>
        </w:rPr>
        <w:t xml:space="preserve"> 13.709/2018 e outras normas legais ou regulamentares relacionadas a este Convênio, não excluindo ou reduzindo essa responsabilidade a fiscalização da CONCEDENTE em seu acompanhamento.</w:t>
      </w:r>
    </w:p>
    <w:p w14:paraId="0135F43D" w14:textId="77777777" w:rsidR="00765C45" w:rsidRPr="003B3DD7" w:rsidRDefault="00765C45" w:rsidP="00765C45">
      <w:pPr>
        <w:shd w:val="clear" w:color="auto" w:fill="FFFFFF"/>
        <w:spacing w:line="276" w:lineRule="auto"/>
        <w:rPr>
          <w:rFonts w:asciiTheme="minorHAnsi" w:hAnsiTheme="minorHAnsi" w:cstheme="minorHAnsi"/>
          <w:b/>
          <w:bCs/>
          <w:color w:val="000000"/>
        </w:rPr>
      </w:pPr>
    </w:p>
    <w:p w14:paraId="0DE7757F" w14:textId="77777777" w:rsidR="00765C45" w:rsidRPr="003B3DD7" w:rsidRDefault="00765C45" w:rsidP="00765C45">
      <w:pPr>
        <w:shd w:val="clear" w:color="auto" w:fill="FFFFFF"/>
        <w:spacing w:line="276" w:lineRule="auto"/>
        <w:rPr>
          <w:rFonts w:asciiTheme="minorHAnsi" w:hAnsiTheme="minorHAnsi" w:cstheme="minorHAnsi"/>
          <w:color w:val="000000"/>
        </w:rPr>
      </w:pPr>
      <w:r w:rsidRPr="003B3DD7">
        <w:rPr>
          <w:rFonts w:asciiTheme="minorHAnsi" w:hAnsiTheme="minorHAnsi" w:cstheme="minorHAnsi"/>
          <w:bCs/>
          <w:color w:val="000000"/>
        </w:rPr>
        <w:t>PARÁGRAFO DÉCIMO PRIMEIRO</w:t>
      </w:r>
      <w:r w:rsidR="0057002C" w:rsidRPr="003B3DD7">
        <w:rPr>
          <w:rFonts w:asciiTheme="minorHAnsi" w:hAnsiTheme="minorHAnsi" w:cstheme="minorHAnsi"/>
          <w:bCs/>
          <w:color w:val="000000"/>
        </w:rPr>
        <w:t>:</w:t>
      </w:r>
      <w:r w:rsidRPr="003B3DD7">
        <w:rPr>
          <w:rFonts w:asciiTheme="minorHAnsi" w:hAnsiTheme="minorHAnsi" w:cstheme="minorHAnsi"/>
          <w:color w:val="000000"/>
        </w:rPr>
        <w:t xml:space="preserve"> Eventual subcontratação, mesmo quando autorizada pela CONCEDENTE, não exime a ICT</w:t>
      </w:r>
      <w:r w:rsidR="004728EC" w:rsidRPr="003B3DD7">
        <w:rPr>
          <w:rFonts w:asciiTheme="minorHAnsi" w:hAnsiTheme="minorHAnsi" w:cstheme="minorHAnsi"/>
          <w:color w:val="000000"/>
        </w:rPr>
        <w:t>/</w:t>
      </w:r>
      <w:r w:rsidRPr="003B3DD7">
        <w:rPr>
          <w:rFonts w:asciiTheme="minorHAnsi" w:hAnsiTheme="minorHAnsi" w:cstheme="minorHAnsi"/>
          <w:color w:val="000000"/>
        </w:rPr>
        <w:t>PR das obrigações decorrentes deste Convênio, permanecendo integralmente responsáveis perante a CONCEDENTE mesmo na hipótese de descumprimento dessas obrigações por subcontratada.</w:t>
      </w:r>
    </w:p>
    <w:p w14:paraId="0393387F" w14:textId="77777777" w:rsidR="00765C45" w:rsidRPr="003B3DD7" w:rsidRDefault="00765C45" w:rsidP="00765C45">
      <w:pPr>
        <w:shd w:val="clear" w:color="auto" w:fill="FFFFFF"/>
        <w:spacing w:line="276" w:lineRule="auto"/>
        <w:rPr>
          <w:rFonts w:asciiTheme="minorHAnsi" w:hAnsiTheme="minorHAnsi" w:cstheme="minorHAnsi"/>
          <w:color w:val="000000"/>
        </w:rPr>
      </w:pPr>
    </w:p>
    <w:p w14:paraId="41EB1752" w14:textId="77777777" w:rsidR="00765C45" w:rsidRPr="003B3DD7" w:rsidRDefault="00765C45" w:rsidP="00765C45">
      <w:pPr>
        <w:shd w:val="clear" w:color="auto" w:fill="FFFFFF"/>
        <w:spacing w:line="276" w:lineRule="auto"/>
        <w:rPr>
          <w:rFonts w:asciiTheme="minorHAnsi" w:hAnsiTheme="minorHAnsi" w:cstheme="minorHAnsi"/>
          <w:color w:val="000000"/>
        </w:rPr>
      </w:pPr>
      <w:r w:rsidRPr="003B3DD7">
        <w:rPr>
          <w:rFonts w:asciiTheme="minorHAnsi" w:hAnsiTheme="minorHAnsi" w:cstheme="minorHAnsi"/>
          <w:bCs/>
          <w:color w:val="000000"/>
        </w:rPr>
        <w:t>PARÁGRAFO DÉCIMO SEGUNDO</w:t>
      </w:r>
      <w:r w:rsidR="0057002C" w:rsidRPr="003B3DD7">
        <w:rPr>
          <w:rFonts w:asciiTheme="minorHAnsi" w:hAnsiTheme="minorHAnsi" w:cstheme="minorHAnsi"/>
          <w:bCs/>
          <w:color w:val="000000"/>
        </w:rPr>
        <w:t>:</w:t>
      </w:r>
      <w:r w:rsidRPr="003B3DD7">
        <w:rPr>
          <w:rFonts w:asciiTheme="minorHAnsi" w:hAnsiTheme="minorHAnsi" w:cstheme="minorHAnsi"/>
          <w:color w:val="000000"/>
        </w:rPr>
        <w:t xml:space="preserve"> A ICT</w:t>
      </w:r>
      <w:r w:rsidR="004728EC" w:rsidRPr="003B3DD7">
        <w:rPr>
          <w:rFonts w:asciiTheme="minorHAnsi" w:hAnsiTheme="minorHAnsi" w:cstheme="minorHAnsi"/>
          <w:color w:val="000000"/>
        </w:rPr>
        <w:t>/</w:t>
      </w:r>
      <w:r w:rsidRPr="003B3DD7">
        <w:rPr>
          <w:rFonts w:asciiTheme="minorHAnsi" w:hAnsiTheme="minorHAnsi" w:cstheme="minorHAnsi"/>
          <w:color w:val="000000"/>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72EA894D" w14:textId="77777777" w:rsidR="00765C45" w:rsidRPr="003B3DD7" w:rsidRDefault="00765C45" w:rsidP="00765C45">
      <w:pPr>
        <w:shd w:val="clear" w:color="auto" w:fill="FFFFFF"/>
        <w:spacing w:line="276" w:lineRule="auto"/>
        <w:rPr>
          <w:rFonts w:asciiTheme="minorHAnsi" w:hAnsiTheme="minorHAnsi" w:cstheme="minorHAnsi"/>
          <w:b/>
          <w:bCs/>
          <w:color w:val="000000"/>
        </w:rPr>
      </w:pPr>
    </w:p>
    <w:p w14:paraId="2AA255B2" w14:textId="77777777" w:rsidR="00765C45" w:rsidRPr="003B3DD7" w:rsidRDefault="00765C45" w:rsidP="00765C45">
      <w:pPr>
        <w:shd w:val="clear" w:color="auto" w:fill="FFFFFF"/>
        <w:spacing w:line="276" w:lineRule="auto"/>
        <w:rPr>
          <w:rFonts w:asciiTheme="minorHAnsi" w:hAnsiTheme="minorHAnsi" w:cstheme="minorHAnsi"/>
          <w:color w:val="000000"/>
        </w:rPr>
      </w:pPr>
      <w:r w:rsidRPr="003B3DD7">
        <w:rPr>
          <w:rFonts w:asciiTheme="minorHAnsi" w:hAnsiTheme="minorHAnsi" w:cstheme="minorHAnsi"/>
          <w:bCs/>
          <w:color w:val="000000"/>
        </w:rPr>
        <w:t>PARÁGRAFO DÉCIMO TERCEIRO</w:t>
      </w:r>
      <w:r w:rsidR="0057002C" w:rsidRPr="003B3DD7">
        <w:rPr>
          <w:rFonts w:asciiTheme="minorHAnsi" w:hAnsiTheme="minorHAnsi" w:cstheme="minorHAnsi"/>
          <w:bCs/>
          <w:color w:val="000000"/>
        </w:rPr>
        <w:t>:</w:t>
      </w:r>
      <w:r w:rsidRPr="003B3DD7">
        <w:rPr>
          <w:rFonts w:asciiTheme="minorHAnsi" w:hAnsiTheme="minorHAnsi" w:cstheme="minorHAnsi"/>
          <w:color w:val="000000"/>
        </w:rPr>
        <w:t>A ICT</w:t>
      </w:r>
      <w:r w:rsidR="004728EC" w:rsidRPr="003B3DD7">
        <w:rPr>
          <w:rFonts w:asciiTheme="minorHAnsi" w:hAnsiTheme="minorHAnsi" w:cstheme="minorHAnsi"/>
          <w:color w:val="000000"/>
        </w:rPr>
        <w:t>/</w:t>
      </w:r>
      <w:r w:rsidRPr="003B3DD7">
        <w:rPr>
          <w:rFonts w:asciiTheme="minorHAnsi" w:hAnsiTheme="minorHAnsi" w:cstheme="minorHAnsi"/>
          <w:color w:val="000000"/>
        </w:rPr>
        <w:t xml:space="preserve">PR deve auxiliar a CONCEDENTE na elaboração de relatórios de impacto à proteção de dados pessoais, observado o disposto no artigo 38 da Lei Federal </w:t>
      </w:r>
      <w:r w:rsidR="004728EC" w:rsidRPr="003B3DD7">
        <w:rPr>
          <w:rFonts w:asciiTheme="minorHAnsi" w:hAnsiTheme="minorHAnsi" w:cstheme="minorHAnsi"/>
          <w:color w:val="000000"/>
        </w:rPr>
        <w:t>nº</w:t>
      </w:r>
      <w:r w:rsidRPr="003B3DD7">
        <w:rPr>
          <w:rFonts w:asciiTheme="minorHAnsi" w:hAnsiTheme="minorHAnsi" w:cstheme="minorHAnsi"/>
          <w:color w:val="000000"/>
        </w:rPr>
        <w:t xml:space="preserve"> 13.709/2018, relativo ao objeto deste Acordo.</w:t>
      </w:r>
    </w:p>
    <w:p w14:paraId="30BE57EB" w14:textId="77777777" w:rsidR="00765C45" w:rsidRPr="003B3DD7" w:rsidRDefault="00765C45" w:rsidP="00765C45">
      <w:pPr>
        <w:shd w:val="clear" w:color="auto" w:fill="FFFFFF"/>
        <w:spacing w:line="276" w:lineRule="auto"/>
        <w:rPr>
          <w:rFonts w:asciiTheme="minorHAnsi" w:hAnsiTheme="minorHAnsi" w:cstheme="minorHAnsi"/>
          <w:color w:val="000000"/>
        </w:rPr>
      </w:pPr>
    </w:p>
    <w:p w14:paraId="113FAC70" w14:textId="77777777" w:rsidR="00765C45" w:rsidRPr="003B3DD7" w:rsidRDefault="00765C45" w:rsidP="00765C45">
      <w:pPr>
        <w:spacing w:line="276" w:lineRule="auto"/>
        <w:rPr>
          <w:rFonts w:asciiTheme="minorHAnsi" w:hAnsiTheme="minorHAnsi" w:cstheme="minorHAnsi"/>
          <w:b/>
        </w:rPr>
      </w:pPr>
      <w:r w:rsidRPr="003B3DD7">
        <w:rPr>
          <w:rFonts w:asciiTheme="minorHAnsi" w:hAnsiTheme="minorHAnsi" w:cstheme="minorHAnsi"/>
          <w:b/>
        </w:rPr>
        <w:t>CLÁUSULA DÉCIMA QUINTA – PROPRIEDADE INTELECTUAL E DIVULGAÇÃO DOS RESULTADOS</w:t>
      </w:r>
    </w:p>
    <w:p w14:paraId="52C704E6"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rPr>
        <w:t>Toda criação, invenção ou desenvolvimento tecnológico passível de proteção intelectual, em qualquer modalidade, proveniente da execução do presente Convênio será de propriedade da ICT</w:t>
      </w:r>
      <w:r w:rsidR="004728EC" w:rsidRPr="003B3DD7">
        <w:rPr>
          <w:rFonts w:asciiTheme="minorHAnsi" w:hAnsiTheme="minorHAnsi" w:cstheme="minorHAnsi"/>
        </w:rPr>
        <w:t>/</w:t>
      </w:r>
      <w:r w:rsidRPr="003B3DD7">
        <w:rPr>
          <w:rFonts w:asciiTheme="minorHAnsi" w:hAnsiTheme="minorHAnsi" w:cstheme="minorHAnsi"/>
        </w:rPr>
        <w:t>PR.</w:t>
      </w:r>
    </w:p>
    <w:p w14:paraId="3813DEF2" w14:textId="77777777" w:rsidR="00765C45" w:rsidRPr="003B3DD7" w:rsidRDefault="00765C45" w:rsidP="00765C45">
      <w:pPr>
        <w:spacing w:line="276" w:lineRule="auto"/>
        <w:rPr>
          <w:rFonts w:asciiTheme="minorHAnsi" w:hAnsiTheme="minorHAnsi" w:cstheme="minorHAnsi"/>
        </w:rPr>
      </w:pPr>
    </w:p>
    <w:p w14:paraId="6D5CB943" w14:textId="77777777" w:rsidR="00765C45" w:rsidRPr="003B3DD7" w:rsidRDefault="00765C45" w:rsidP="00765C45">
      <w:pPr>
        <w:spacing w:line="276" w:lineRule="auto"/>
        <w:rPr>
          <w:rFonts w:asciiTheme="minorHAnsi" w:hAnsiTheme="minorHAnsi" w:cstheme="minorHAnsi"/>
          <w:spacing w:val="-3"/>
        </w:rPr>
      </w:pPr>
      <w:r w:rsidRPr="003B3DD7">
        <w:rPr>
          <w:rFonts w:asciiTheme="minorHAnsi" w:hAnsiTheme="minorHAnsi" w:cstheme="minorHAnsi"/>
          <w:bCs/>
        </w:rPr>
        <w:t>PARÁGRAFO PRIMEIRO</w:t>
      </w:r>
      <w:r w:rsidR="0057002C" w:rsidRPr="003B3DD7">
        <w:rPr>
          <w:rFonts w:asciiTheme="minorHAnsi" w:hAnsiTheme="minorHAnsi" w:cstheme="minorHAnsi"/>
          <w:bCs/>
        </w:rPr>
        <w:t>:</w:t>
      </w:r>
      <w:r w:rsidRPr="003B3DD7">
        <w:rPr>
          <w:rFonts w:asciiTheme="minorHAnsi" w:hAnsiTheme="minorHAnsi" w:cstheme="minorHAnsi"/>
        </w:rPr>
        <w:t>A ICT</w:t>
      </w:r>
      <w:r w:rsidR="004728EC" w:rsidRPr="003B3DD7">
        <w:rPr>
          <w:rFonts w:asciiTheme="minorHAnsi" w:hAnsiTheme="minorHAnsi" w:cstheme="minorHAnsi"/>
        </w:rPr>
        <w:t>/</w:t>
      </w:r>
      <w:r w:rsidRPr="003B3DD7">
        <w:rPr>
          <w:rFonts w:asciiTheme="minorHAnsi" w:hAnsiTheme="minorHAnsi" w:cstheme="minorHAnsi"/>
        </w:rPr>
        <w:t xml:space="preserve">PR </w:t>
      </w:r>
      <w:r w:rsidRPr="003B3DD7">
        <w:rPr>
          <w:rFonts w:asciiTheme="minorHAnsi" w:hAnsiTheme="minorHAnsi" w:cstheme="minorHAnsi"/>
          <w:spacing w:val="-3"/>
        </w:rPr>
        <w:t>deve assegurar, na medida de suas respectivas responsabilidades, que os projetos propostos e a alocação dos recursos tecnológicos correspondentes não infrinjam direitos de propriedade intelectual de terceiros.</w:t>
      </w:r>
    </w:p>
    <w:p w14:paraId="193C26E5" w14:textId="77777777" w:rsidR="00765C45" w:rsidRPr="003B3DD7" w:rsidRDefault="00765C45" w:rsidP="00765C45">
      <w:pPr>
        <w:spacing w:line="276" w:lineRule="auto"/>
        <w:rPr>
          <w:rFonts w:asciiTheme="minorHAnsi" w:hAnsiTheme="minorHAnsi" w:cstheme="minorHAnsi"/>
        </w:rPr>
      </w:pPr>
    </w:p>
    <w:p w14:paraId="33ACD3DE"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t>PARÁGRAFO SEGUNDO</w:t>
      </w:r>
      <w:r w:rsidR="0057002C" w:rsidRPr="003B3DD7">
        <w:rPr>
          <w:rFonts w:asciiTheme="minorHAnsi" w:hAnsiTheme="minorHAnsi" w:cstheme="minorHAnsi"/>
          <w:bCs/>
        </w:rPr>
        <w:t>:</w:t>
      </w:r>
      <w:r w:rsidRPr="003B3DD7">
        <w:rPr>
          <w:rFonts w:asciiTheme="minorHAnsi" w:hAnsiTheme="minorHAnsi" w:cstheme="minorHAnsi"/>
        </w:rPr>
        <w:t xml:space="preserve"> Caberá unicamente à ICT</w:t>
      </w:r>
      <w:r w:rsidR="004728EC" w:rsidRPr="003B3DD7">
        <w:rPr>
          <w:rFonts w:asciiTheme="minorHAnsi" w:hAnsiTheme="minorHAnsi" w:cstheme="minorHAnsi"/>
        </w:rPr>
        <w:t>/</w:t>
      </w:r>
      <w:r w:rsidRPr="003B3DD7">
        <w:rPr>
          <w:rFonts w:asciiTheme="minorHAnsi" w:hAnsiTheme="minorHAnsi" w:cstheme="minorHAnsi"/>
        </w:rPr>
        <w:t xml:space="preserve">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3B3DD7">
        <w:rPr>
          <w:rFonts w:asciiTheme="minorHAnsi" w:hAnsiTheme="minorHAnsi" w:cstheme="minorHAnsi"/>
        </w:rPr>
        <w:t>CONCEDENTEdos</w:t>
      </w:r>
      <w:proofErr w:type="spellEnd"/>
      <w:r w:rsidRPr="003B3DD7">
        <w:rPr>
          <w:rFonts w:asciiTheme="minorHAnsi" w:hAnsiTheme="minorHAnsi" w:cstheme="minorHAnsi"/>
        </w:rPr>
        <w:t xml:space="preserve"> andamentos correspondentes.</w:t>
      </w:r>
    </w:p>
    <w:p w14:paraId="0848B9BA" w14:textId="77777777" w:rsidR="00765C45" w:rsidRPr="003B3DD7" w:rsidRDefault="00765C45" w:rsidP="00765C45">
      <w:pPr>
        <w:spacing w:line="276" w:lineRule="auto"/>
        <w:rPr>
          <w:rFonts w:asciiTheme="minorHAnsi" w:hAnsiTheme="minorHAnsi" w:cstheme="minorHAnsi"/>
        </w:rPr>
      </w:pPr>
    </w:p>
    <w:p w14:paraId="6909D262"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t xml:space="preserve">PARÁGRAFO </w:t>
      </w:r>
      <w:proofErr w:type="spellStart"/>
      <w:r w:rsidRPr="003B3DD7">
        <w:rPr>
          <w:rFonts w:asciiTheme="minorHAnsi" w:hAnsiTheme="minorHAnsi" w:cstheme="minorHAnsi"/>
          <w:bCs/>
        </w:rPr>
        <w:t>TERCEIRO</w:t>
      </w:r>
      <w:r w:rsidR="0057002C" w:rsidRPr="003B3DD7">
        <w:rPr>
          <w:rFonts w:asciiTheme="minorHAnsi" w:hAnsiTheme="minorHAnsi" w:cstheme="minorHAnsi"/>
          <w:bCs/>
        </w:rPr>
        <w:t>:</w:t>
      </w:r>
      <w:r w:rsidRPr="003B3DD7">
        <w:rPr>
          <w:rFonts w:asciiTheme="minorHAnsi" w:hAnsiTheme="minorHAnsi" w:cstheme="minorHAnsi"/>
        </w:rPr>
        <w:t>Na</w:t>
      </w:r>
      <w:proofErr w:type="spellEnd"/>
      <w:r w:rsidRPr="003B3DD7">
        <w:rPr>
          <w:rFonts w:asciiTheme="minorHAnsi" w:hAnsiTheme="minorHAnsi" w:cstheme="minorHAnsi"/>
        </w:rPr>
        <w:t xml:space="preserve"> hipótese de exploração comercial dos resultados decorrentes deste Convênio, instrumento jurídico específico deverá garantir a participação dos pesquisadores nos ganhos econômicos auferidos pela ICT</w:t>
      </w:r>
      <w:r w:rsidR="004728EC" w:rsidRPr="003B3DD7">
        <w:rPr>
          <w:rFonts w:asciiTheme="minorHAnsi" w:hAnsiTheme="minorHAnsi" w:cstheme="minorHAnsi"/>
        </w:rPr>
        <w:t>/</w:t>
      </w:r>
      <w:r w:rsidRPr="003B3DD7">
        <w:rPr>
          <w:rFonts w:asciiTheme="minorHAnsi" w:hAnsiTheme="minorHAnsi" w:cstheme="minorHAnsi"/>
        </w:rPr>
        <w:t>PR, observados os critérios estabelecidos em sua Política de Inovação e a participação efetiva de cada um no trabalho que resultou na criação explorada.</w:t>
      </w:r>
    </w:p>
    <w:p w14:paraId="38D8F42F" w14:textId="77777777" w:rsidR="00765C45" w:rsidRPr="003B3DD7" w:rsidRDefault="00765C45" w:rsidP="00765C45">
      <w:pPr>
        <w:spacing w:line="276" w:lineRule="auto"/>
        <w:rPr>
          <w:rFonts w:asciiTheme="minorHAnsi" w:hAnsiTheme="minorHAnsi" w:cstheme="minorHAnsi"/>
        </w:rPr>
      </w:pPr>
    </w:p>
    <w:p w14:paraId="761C8F34"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t>PARÁGRAFO QUARTO</w:t>
      </w:r>
      <w:r w:rsidR="0057002C" w:rsidRPr="003B3DD7">
        <w:rPr>
          <w:rFonts w:asciiTheme="minorHAnsi" w:hAnsiTheme="minorHAnsi" w:cstheme="minorHAnsi"/>
          <w:bCs/>
        </w:rPr>
        <w:t>:</w:t>
      </w:r>
      <w:r w:rsidRPr="003B3DD7">
        <w:rPr>
          <w:rFonts w:asciiTheme="minorHAnsi" w:hAnsiTheme="minorHAnsi"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3B3DD7">
        <w:rPr>
          <w:rFonts w:asciiTheme="minorHAnsi" w:hAnsiTheme="minorHAnsi" w:cstheme="minorHAnsi"/>
          <w:i/>
          <w:iCs/>
        </w:rPr>
        <w:t xml:space="preserve">website </w:t>
      </w:r>
      <w:r w:rsidRPr="003B3DD7">
        <w:rPr>
          <w:rFonts w:asciiTheme="minorHAnsi" w:hAnsiTheme="minorHAnsi" w:cstheme="minorHAnsi"/>
        </w:rPr>
        <w:t>da Fundação Araucária).</w:t>
      </w:r>
    </w:p>
    <w:p w14:paraId="40AEBFD1" w14:textId="77777777" w:rsidR="00765C45" w:rsidRPr="003B3DD7" w:rsidRDefault="00765C45" w:rsidP="00765C45">
      <w:pPr>
        <w:spacing w:line="276" w:lineRule="auto"/>
        <w:rPr>
          <w:rFonts w:asciiTheme="minorHAnsi" w:hAnsiTheme="minorHAnsi" w:cstheme="minorHAnsi"/>
          <w:b/>
        </w:rPr>
      </w:pPr>
    </w:p>
    <w:p w14:paraId="0B018D92" w14:textId="77777777" w:rsidR="00765C45" w:rsidRPr="003B3DD7" w:rsidRDefault="00765C45" w:rsidP="00765C45">
      <w:pPr>
        <w:spacing w:line="276" w:lineRule="auto"/>
        <w:rPr>
          <w:rFonts w:asciiTheme="minorHAnsi" w:hAnsiTheme="minorHAnsi" w:cstheme="minorHAnsi"/>
          <w:b/>
          <w:color w:val="548DD4"/>
        </w:rPr>
      </w:pPr>
      <w:r w:rsidRPr="003B3DD7">
        <w:rPr>
          <w:rFonts w:asciiTheme="minorHAnsi" w:hAnsiTheme="minorHAnsi" w:cstheme="minorHAnsi"/>
          <w:b/>
          <w:color w:val="548DD4"/>
        </w:rPr>
        <w:lastRenderedPageBreak/>
        <w:t>CLÁUSULA DÉCIMA SEXTA – CONFORMIDADE COM O MARCO LEGAL ANTICORRUPÇÃO</w:t>
      </w:r>
    </w:p>
    <w:p w14:paraId="55A0C8F1"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rPr>
        <w:t xml:space="preserve">Os PARTÍCIPES declaram conhecer as normas de prevenção a atos de corrupção e lavagem de dinheiro previstas na legislação brasileira (“Marco Legal Anticorrupção”), dentre elas o Decreto-Lei </w:t>
      </w:r>
      <w:r w:rsidR="004728EC" w:rsidRPr="003B3DD7">
        <w:rPr>
          <w:rFonts w:asciiTheme="minorHAnsi" w:hAnsiTheme="minorHAnsi" w:cstheme="minorHAnsi"/>
        </w:rPr>
        <w:t>nº</w:t>
      </w:r>
      <w:r w:rsidRPr="003B3DD7">
        <w:rPr>
          <w:rFonts w:asciiTheme="minorHAnsi" w:hAnsiTheme="minorHAnsi" w:cstheme="minorHAnsi"/>
        </w:rPr>
        <w:t xml:space="preserve"> 2848/1940 (“Código Penal Brasileiro”), a Lei Federal n</w:t>
      </w:r>
      <w:r w:rsidRPr="003B3DD7">
        <w:rPr>
          <w:rFonts w:asciiTheme="minorHAnsi" w:hAnsiTheme="minorHAnsi" w:cstheme="minorHAnsi"/>
          <w:vertAlign w:val="superscript"/>
        </w:rPr>
        <w:t>o</w:t>
      </w:r>
      <w:r w:rsidRPr="003B3DD7">
        <w:rPr>
          <w:rFonts w:asciiTheme="minorHAnsi" w:hAnsiTheme="minorHAnsi" w:cstheme="minorHAnsi"/>
        </w:rPr>
        <w:t xml:space="preserve"> 8.429/1992 (“Lei de Improbidade Administrativa”) e a Lei Federal n</w:t>
      </w:r>
      <w:r w:rsidRPr="003B3DD7">
        <w:rPr>
          <w:rFonts w:asciiTheme="minorHAnsi" w:hAnsiTheme="minorHAnsi" w:cstheme="minorHAnsi"/>
          <w:vertAlign w:val="superscript"/>
        </w:rPr>
        <w:t>o</w:t>
      </w:r>
      <w:r w:rsidR="00E22FE9" w:rsidRPr="003B3DD7">
        <w:rPr>
          <w:rFonts w:asciiTheme="minorHAnsi" w:hAnsiTheme="minorHAnsi" w:cstheme="minorHAnsi"/>
        </w:rPr>
        <w:t xml:space="preserve"> 12.846/2013 ("Lei Anticorrupção</w:t>
      </w:r>
      <w:r w:rsidRPr="003B3DD7">
        <w:rPr>
          <w:rFonts w:asciiTheme="minorHAnsi" w:hAnsiTheme="minorHAnsi" w:cstheme="minorHAnsi"/>
        </w:rPr>
        <w:t>") e, se comprometem a cumpri-las fielmente, por si e por seus sócios, prepostos, administradores, empregados e colaboradores, bem como exigir o seu cumprimento pelos terceiros por elas contratados.</w:t>
      </w:r>
    </w:p>
    <w:p w14:paraId="1449BA84" w14:textId="77777777" w:rsidR="00765C45" w:rsidRPr="003B3DD7" w:rsidRDefault="00765C45" w:rsidP="00765C45">
      <w:pPr>
        <w:spacing w:line="276" w:lineRule="auto"/>
        <w:rPr>
          <w:rFonts w:asciiTheme="minorHAnsi" w:hAnsiTheme="minorHAnsi" w:cstheme="minorHAnsi"/>
        </w:rPr>
      </w:pPr>
    </w:p>
    <w:p w14:paraId="6B85222F" w14:textId="77777777" w:rsidR="00765C45" w:rsidRPr="003B3DD7" w:rsidRDefault="00765C45" w:rsidP="00765C45">
      <w:pPr>
        <w:spacing w:line="276" w:lineRule="auto"/>
        <w:rPr>
          <w:rFonts w:asciiTheme="minorHAnsi" w:hAnsiTheme="minorHAnsi" w:cstheme="minorHAnsi"/>
          <w:bCs/>
        </w:rPr>
      </w:pPr>
      <w:r w:rsidRPr="003B3DD7">
        <w:rPr>
          <w:rFonts w:asciiTheme="minorHAnsi" w:hAnsiTheme="minorHAnsi" w:cstheme="minorHAnsi"/>
          <w:bCs/>
        </w:rPr>
        <w:t>PARÁGRAFO PRIMEIRO</w:t>
      </w:r>
      <w:r w:rsidR="0057002C" w:rsidRPr="003B3DD7">
        <w:rPr>
          <w:rFonts w:asciiTheme="minorHAnsi" w:hAnsiTheme="minorHAnsi" w:cstheme="minorHAnsi"/>
          <w:bCs/>
        </w:rPr>
        <w:t xml:space="preserve">: </w:t>
      </w:r>
      <w:r w:rsidRPr="003B3DD7">
        <w:rPr>
          <w:rFonts w:asciiTheme="minorHAnsi" w:hAnsiTheme="minorHAnsi" w:cstheme="minorHAnsi"/>
          <w:bCs/>
        </w:rPr>
        <w:t>Os PARTÍCIPES</w:t>
      </w:r>
      <w:r w:rsidRPr="003B3DD7">
        <w:rPr>
          <w:rFonts w:asciiTheme="minorHAnsi" w:hAnsiTheme="minorHAnsi" w:cstheme="minorHAnsi"/>
        </w:rPr>
        <w:t xml:space="preserve"> não</w:t>
      </w:r>
      <w:r w:rsidRPr="003B3DD7">
        <w:rPr>
          <w:rFonts w:asciiTheme="minorHAnsi" w:hAnsiTheme="minorHAnsi"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6D7D42CF" w14:textId="77777777" w:rsidR="00765C45" w:rsidRPr="003B3DD7" w:rsidRDefault="00765C45" w:rsidP="00765C45">
      <w:pPr>
        <w:spacing w:line="276" w:lineRule="auto"/>
        <w:rPr>
          <w:rFonts w:asciiTheme="minorHAnsi" w:hAnsiTheme="minorHAnsi" w:cstheme="minorHAnsi"/>
          <w:bCs/>
        </w:rPr>
      </w:pPr>
    </w:p>
    <w:p w14:paraId="7978E207"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rPr>
        <w:t>PARÁGRAFO SEGUNDO</w:t>
      </w:r>
      <w:r w:rsidR="0057002C" w:rsidRPr="003B3DD7">
        <w:rPr>
          <w:rFonts w:asciiTheme="minorHAnsi" w:hAnsiTheme="minorHAnsi" w:cstheme="minorHAnsi"/>
        </w:rPr>
        <w:t xml:space="preserve">: </w:t>
      </w:r>
      <w:r w:rsidRPr="003B3DD7">
        <w:rPr>
          <w:rFonts w:asciiTheme="minorHAnsi" w:hAnsiTheme="minorHAnsi" w:cstheme="minorHAnsi"/>
        </w:rPr>
        <w:t>Se privada, a ICT</w:t>
      </w:r>
      <w:r w:rsidR="004728EC" w:rsidRPr="003B3DD7">
        <w:rPr>
          <w:rFonts w:asciiTheme="minorHAnsi" w:hAnsiTheme="minorHAnsi" w:cstheme="minorHAnsi"/>
        </w:rPr>
        <w:t>/</w:t>
      </w:r>
      <w:r w:rsidRPr="003B3DD7">
        <w:rPr>
          <w:rFonts w:asciiTheme="minorHAnsi" w:hAnsiTheme="minorHAnsi" w:cstheme="minorHAnsi"/>
        </w:rPr>
        <w:t>PR declara e garante que:</w:t>
      </w:r>
    </w:p>
    <w:p w14:paraId="2D8416DD" w14:textId="77777777" w:rsidR="00765C45" w:rsidRPr="003B3DD7" w:rsidRDefault="00765C45" w:rsidP="00765C45">
      <w:pPr>
        <w:pStyle w:val="PargrafodaLista"/>
        <w:widowControl/>
        <w:numPr>
          <w:ilvl w:val="0"/>
          <w:numId w:val="26"/>
        </w:numPr>
        <w:tabs>
          <w:tab w:val="clear" w:pos="709"/>
        </w:tabs>
        <w:spacing w:before="0" w:after="0"/>
        <w:ind w:left="993"/>
        <w:contextualSpacing/>
        <w:rPr>
          <w:rFonts w:asciiTheme="minorHAnsi" w:hAnsiTheme="minorHAnsi" w:cstheme="minorHAnsi"/>
        </w:rPr>
      </w:pPr>
      <w:r w:rsidRPr="003B3DD7">
        <w:rPr>
          <w:rFonts w:asciiTheme="minorHAnsi" w:hAnsiTheme="minorHAnsi"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F6DDA8D" w14:textId="77777777" w:rsidR="00765C45" w:rsidRPr="003B3DD7" w:rsidRDefault="00765C45" w:rsidP="00765C45">
      <w:pPr>
        <w:pStyle w:val="PargrafodaLista"/>
        <w:widowControl/>
        <w:numPr>
          <w:ilvl w:val="0"/>
          <w:numId w:val="26"/>
        </w:numPr>
        <w:tabs>
          <w:tab w:val="clear" w:pos="709"/>
        </w:tabs>
        <w:spacing w:before="0" w:after="0"/>
        <w:ind w:left="993"/>
        <w:contextualSpacing/>
        <w:rPr>
          <w:rFonts w:asciiTheme="minorHAnsi" w:hAnsiTheme="minorHAnsi" w:cstheme="minorHAnsi"/>
        </w:rPr>
      </w:pPr>
      <w:r w:rsidRPr="003B3DD7">
        <w:rPr>
          <w:rFonts w:asciiTheme="minorHAnsi" w:hAnsiTheme="minorHAnsi" w:cstheme="minorHAnsi"/>
        </w:rPr>
        <w:t>não sofreu nenhuma investigação, inquérito ou processo administrativo ou judicial relacionados ao descumprimento do Marco Legal Anticorrupção ou de lavagem de dinheiro nos últimos 5 (cinco) anos;</w:t>
      </w:r>
    </w:p>
    <w:p w14:paraId="74662AE3" w14:textId="77777777" w:rsidR="00765C45" w:rsidRPr="003B3DD7" w:rsidRDefault="00765C45" w:rsidP="00765C45">
      <w:pPr>
        <w:pStyle w:val="PargrafodaLista"/>
        <w:widowControl/>
        <w:numPr>
          <w:ilvl w:val="0"/>
          <w:numId w:val="26"/>
        </w:numPr>
        <w:tabs>
          <w:tab w:val="clear" w:pos="709"/>
        </w:tabs>
        <w:spacing w:before="0" w:after="0"/>
        <w:ind w:left="993"/>
        <w:contextualSpacing/>
        <w:rPr>
          <w:rFonts w:asciiTheme="minorHAnsi" w:hAnsiTheme="minorHAnsi" w:cstheme="minorHAnsi"/>
        </w:rPr>
      </w:pPr>
      <w:r w:rsidRPr="003B3DD7">
        <w:rPr>
          <w:rFonts w:asciiTheme="minorHAnsi" w:hAnsiTheme="minorHAnsi" w:cstheme="minorHAnsi"/>
        </w:rPr>
        <w:t>não irá ofertar, prometer, pagar ou autorizar pagamentos em dinheiro nem dar presentes, ou quaisquer outros objetos de valor, a representantes de entidades públicas ou privadas, com o objetivo de beneficiar-se ilicitamente;</w:t>
      </w:r>
    </w:p>
    <w:p w14:paraId="0E88343D" w14:textId="77777777" w:rsidR="00765C45" w:rsidRPr="003B3DD7" w:rsidRDefault="00765C45" w:rsidP="00765C45">
      <w:pPr>
        <w:pStyle w:val="PargrafodaLista"/>
        <w:widowControl/>
        <w:numPr>
          <w:ilvl w:val="0"/>
          <w:numId w:val="26"/>
        </w:numPr>
        <w:tabs>
          <w:tab w:val="clear" w:pos="709"/>
        </w:tabs>
        <w:spacing w:before="0" w:after="0"/>
        <w:ind w:left="993"/>
        <w:contextualSpacing/>
        <w:rPr>
          <w:rFonts w:asciiTheme="minorHAnsi" w:hAnsiTheme="minorHAnsi" w:cstheme="minorHAnsi"/>
        </w:rPr>
      </w:pPr>
      <w:r w:rsidRPr="003B3DD7">
        <w:rPr>
          <w:rFonts w:asciiTheme="minorHAnsi" w:hAnsiTheme="minorHAnsi"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1A48BFAF" w14:textId="77777777" w:rsidR="00765C45" w:rsidRPr="003B3DD7" w:rsidRDefault="00765C45" w:rsidP="00765C45">
      <w:pPr>
        <w:pStyle w:val="PargrafodaLista"/>
        <w:widowControl/>
        <w:numPr>
          <w:ilvl w:val="0"/>
          <w:numId w:val="26"/>
        </w:numPr>
        <w:tabs>
          <w:tab w:val="clear" w:pos="709"/>
        </w:tabs>
        <w:spacing w:before="0" w:after="0"/>
        <w:ind w:left="993"/>
        <w:contextualSpacing/>
        <w:rPr>
          <w:rFonts w:asciiTheme="minorHAnsi" w:hAnsiTheme="minorHAnsi" w:cstheme="minorHAnsi"/>
        </w:rPr>
      </w:pPr>
      <w:r w:rsidRPr="003B3DD7">
        <w:rPr>
          <w:rFonts w:asciiTheme="minorHAnsi" w:hAnsiTheme="minorHAnsi" w:cstheme="minorHAnsi"/>
        </w:rPr>
        <w:t>seus atuais dirigentes, representantes, empregados e colaboradores não são agentes públicos e que informará por escrito a CONCEDENTE, no prazo de [</w:t>
      </w:r>
      <w:r w:rsidRPr="003B3DD7">
        <w:rPr>
          <w:rFonts w:asciiTheme="minorHAnsi" w:hAnsiTheme="minorHAnsi" w:cstheme="minorHAnsi"/>
          <w:highlight w:val="yellow"/>
        </w:rPr>
        <w:t>3 (tr</w:t>
      </w:r>
      <w:r w:rsidR="00E22FE9" w:rsidRPr="003B3DD7">
        <w:rPr>
          <w:rFonts w:asciiTheme="minorHAnsi" w:hAnsiTheme="minorHAnsi" w:cstheme="minorHAnsi"/>
          <w:highlight w:val="yellow"/>
        </w:rPr>
        <w:t>ê</w:t>
      </w:r>
      <w:r w:rsidRPr="003B3DD7">
        <w:rPr>
          <w:rFonts w:asciiTheme="minorHAnsi" w:hAnsiTheme="minorHAnsi" w:cstheme="minorHAnsi"/>
          <w:highlight w:val="yellow"/>
        </w:rPr>
        <w:t xml:space="preserve">s) dias </w:t>
      </w:r>
      <w:r w:rsidR="00E22FE9" w:rsidRPr="003B3DD7">
        <w:rPr>
          <w:rFonts w:asciiTheme="minorHAnsi" w:hAnsiTheme="minorHAnsi" w:cstheme="minorHAnsi"/>
          <w:highlight w:val="yellow"/>
        </w:rPr>
        <w:t>ú</w:t>
      </w:r>
      <w:r w:rsidRPr="003B3DD7">
        <w:rPr>
          <w:rFonts w:asciiTheme="minorHAnsi" w:hAnsiTheme="minorHAnsi" w:cstheme="minorHAnsi"/>
          <w:highlight w:val="yellow"/>
        </w:rPr>
        <w:t>teis</w:t>
      </w:r>
      <w:r w:rsidRPr="003B3DD7">
        <w:rPr>
          <w:rFonts w:asciiTheme="minorHAnsi" w:hAnsiTheme="minorHAnsi" w:cstheme="minorHAnsi"/>
        </w:rPr>
        <w:t>], sobre eventuais nomeações de seus quadros para cargos, empregos e/ou funções públicas.</w:t>
      </w:r>
    </w:p>
    <w:p w14:paraId="73EE66E6" w14:textId="77777777" w:rsidR="00765C45" w:rsidRPr="003B3DD7" w:rsidRDefault="00765C45" w:rsidP="00765C45">
      <w:pPr>
        <w:spacing w:line="276" w:lineRule="auto"/>
        <w:rPr>
          <w:rFonts w:asciiTheme="minorHAnsi" w:hAnsiTheme="minorHAnsi" w:cstheme="minorHAnsi"/>
        </w:rPr>
      </w:pPr>
    </w:p>
    <w:p w14:paraId="1BEE8CF4" w14:textId="77777777" w:rsidR="00765C45" w:rsidRPr="003B3DD7" w:rsidRDefault="00765C45" w:rsidP="00765C45">
      <w:pPr>
        <w:spacing w:line="276" w:lineRule="auto"/>
        <w:rPr>
          <w:rFonts w:asciiTheme="minorHAnsi" w:hAnsiTheme="minorHAnsi" w:cstheme="minorHAnsi"/>
        </w:rPr>
      </w:pPr>
      <w:r w:rsidRPr="003B3DD7">
        <w:rPr>
          <w:rFonts w:asciiTheme="minorHAnsi" w:hAnsiTheme="minorHAnsi" w:cstheme="minorHAnsi"/>
          <w:bCs/>
        </w:rPr>
        <w:t>PARÁGRAFO TERCEIRO</w:t>
      </w:r>
      <w:r w:rsidR="0057002C" w:rsidRPr="003B3DD7">
        <w:rPr>
          <w:rFonts w:asciiTheme="minorHAnsi" w:hAnsiTheme="minorHAnsi" w:cstheme="minorHAnsi"/>
          <w:bCs/>
        </w:rPr>
        <w:t>:</w:t>
      </w:r>
      <w:r w:rsidRPr="003B3DD7">
        <w:rPr>
          <w:rFonts w:asciiTheme="minorHAnsi" w:hAnsiTheme="minorHAnsi" w:cstheme="minorHAnsi"/>
        </w:rPr>
        <w:t xml:space="preserve"> A ICT</w:t>
      </w:r>
      <w:r w:rsidR="004728EC" w:rsidRPr="003B3DD7">
        <w:rPr>
          <w:rFonts w:asciiTheme="minorHAnsi" w:hAnsiTheme="minorHAnsi" w:cstheme="minorHAnsi"/>
        </w:rPr>
        <w:t>/</w:t>
      </w:r>
      <w:r w:rsidRPr="003B3DD7">
        <w:rPr>
          <w:rFonts w:asciiTheme="minorHAnsi" w:hAnsiTheme="minorHAnsi" w:cstheme="minorHAnsi"/>
        </w:rPr>
        <w:t>PR privada deverá comunicar prontamente a CONCEDENTE, por escrito, sobre qualquer suspeita de violação ou descumprimento do Marco Legal Anticorrupção e/ou das obrigações previstas nesta Cláusula.</w:t>
      </w:r>
    </w:p>
    <w:p w14:paraId="29A228CF" w14:textId="77777777" w:rsidR="00765C45" w:rsidRPr="003B3DD7" w:rsidRDefault="00765C45" w:rsidP="00765C45">
      <w:pPr>
        <w:spacing w:line="276" w:lineRule="auto"/>
        <w:rPr>
          <w:rFonts w:asciiTheme="minorHAnsi" w:hAnsiTheme="minorHAnsi" w:cstheme="minorHAnsi"/>
          <w:b/>
        </w:rPr>
      </w:pPr>
    </w:p>
    <w:p w14:paraId="4D046191" w14:textId="77777777" w:rsidR="00765C45" w:rsidRPr="003B3DD7" w:rsidRDefault="00765C45" w:rsidP="00765C45">
      <w:pPr>
        <w:spacing w:line="276" w:lineRule="auto"/>
        <w:rPr>
          <w:rFonts w:asciiTheme="minorHAnsi" w:hAnsiTheme="minorHAnsi" w:cstheme="minorHAnsi"/>
          <w:b/>
          <w:color w:val="548DD4"/>
        </w:rPr>
      </w:pPr>
      <w:r w:rsidRPr="003B3DD7">
        <w:rPr>
          <w:rFonts w:asciiTheme="minorHAnsi" w:hAnsiTheme="minorHAnsi" w:cstheme="minorHAnsi"/>
          <w:b/>
          <w:color w:val="548DD4"/>
        </w:rPr>
        <w:t>CLÁUSULA DÉCIMA SÉTIMA- DA PUBLICIDADE</w:t>
      </w:r>
    </w:p>
    <w:p w14:paraId="3C1FE5BF" w14:textId="77777777" w:rsidR="00765C45" w:rsidRPr="003B3DD7" w:rsidRDefault="00765C45" w:rsidP="00765C45">
      <w:pPr>
        <w:pStyle w:val="Standard"/>
        <w:jc w:val="both"/>
        <w:rPr>
          <w:rFonts w:asciiTheme="minorHAnsi" w:hAnsiTheme="minorHAnsi" w:cstheme="minorHAnsi"/>
        </w:rPr>
      </w:pPr>
      <w:r w:rsidRPr="003B3DD7">
        <w:rPr>
          <w:rFonts w:asciiTheme="minorHAnsi" w:hAnsiTheme="minorHAnsi" w:cstheme="minorHAnsi"/>
        </w:rPr>
        <w:t>A eficácia deste convênio ou dos aditamentos fica condicionada à publicação do respectivo extrato no Diário Oficial do Estado, a qual deverá ser providenciada pela CONCEDENTE, na forma do art. 110 da Lei Estadual n.º 15.608/2007.</w:t>
      </w:r>
    </w:p>
    <w:p w14:paraId="2EBDA3B5" w14:textId="77777777" w:rsidR="00765C45" w:rsidRPr="003B3DD7" w:rsidRDefault="00765C45" w:rsidP="00765C45">
      <w:pPr>
        <w:keepLines/>
        <w:spacing w:line="276" w:lineRule="auto"/>
        <w:rPr>
          <w:rFonts w:asciiTheme="minorHAnsi" w:hAnsiTheme="minorHAnsi" w:cstheme="minorHAnsi"/>
          <w:b/>
        </w:rPr>
      </w:pPr>
    </w:p>
    <w:p w14:paraId="3C3E2FFE" w14:textId="77777777" w:rsidR="00765C45" w:rsidRPr="003B3DD7" w:rsidRDefault="00765C45" w:rsidP="00765C45">
      <w:pPr>
        <w:keepLines/>
        <w:spacing w:line="276" w:lineRule="auto"/>
        <w:rPr>
          <w:rFonts w:asciiTheme="minorHAnsi" w:hAnsiTheme="minorHAnsi" w:cstheme="minorHAnsi"/>
          <w:b/>
          <w:color w:val="548DD4"/>
        </w:rPr>
      </w:pPr>
      <w:r w:rsidRPr="003B3DD7">
        <w:rPr>
          <w:rFonts w:asciiTheme="minorHAnsi" w:hAnsiTheme="minorHAnsi" w:cstheme="minorHAnsi"/>
          <w:b/>
          <w:color w:val="548DD4"/>
        </w:rPr>
        <w:t>CLÁUSULA DECIMA OITAVA - DO FORO</w:t>
      </w:r>
    </w:p>
    <w:p w14:paraId="38C409ED" w14:textId="77777777" w:rsidR="00765C45" w:rsidRPr="003B3DD7" w:rsidRDefault="00765C45" w:rsidP="00765C45">
      <w:pPr>
        <w:pStyle w:val="Standard"/>
        <w:jc w:val="both"/>
        <w:rPr>
          <w:rFonts w:asciiTheme="minorHAnsi" w:hAnsiTheme="minorHAnsi" w:cstheme="minorHAnsi"/>
        </w:rPr>
      </w:pPr>
      <w:r w:rsidRPr="003B3DD7">
        <w:rPr>
          <w:rFonts w:asciiTheme="minorHAnsi" w:hAnsiTheme="minorHAnsi" w:cstheme="minorHAnsi"/>
          <w:bCs/>
        </w:rPr>
        <w:t>Fica estabelecido o Foro Central da Comarca da Região Metropolitana de Curitiba para dirimir as controvérsias decorrentes da execução deste convênio, com renúncia expressa a outros, por mais privilegiados que sejam.</w:t>
      </w:r>
    </w:p>
    <w:p w14:paraId="53BD9D17" w14:textId="77777777" w:rsidR="00765C45" w:rsidRPr="003B3DD7" w:rsidRDefault="00765C45" w:rsidP="00765C45">
      <w:pPr>
        <w:pStyle w:val="Recuodecorpodetexto"/>
        <w:spacing w:line="276" w:lineRule="auto"/>
        <w:rPr>
          <w:rFonts w:asciiTheme="minorHAnsi" w:hAnsiTheme="minorHAnsi" w:cstheme="minorHAnsi"/>
          <w:sz w:val="22"/>
          <w:szCs w:val="22"/>
        </w:rPr>
      </w:pPr>
      <w:r w:rsidRPr="003B3DD7">
        <w:rPr>
          <w:rFonts w:asciiTheme="minorHAnsi" w:hAnsiTheme="minorHAnsi" w:cstheme="minorHAnsi"/>
          <w:bCs/>
          <w:sz w:val="22"/>
          <w:szCs w:val="22"/>
        </w:rPr>
        <w:lastRenderedPageBreak/>
        <w:t>Por estarem de acordo e por se tratar de processo digital, as partes firmam o presente termo, em 02 (duas) vias de igual teor e forma, de forma eletrônica, na presença das testemunhas abaixo.</w:t>
      </w:r>
    </w:p>
    <w:p w14:paraId="2C406CF3" w14:textId="77777777" w:rsidR="00765C45" w:rsidRPr="003B3DD7" w:rsidRDefault="00765C45" w:rsidP="00765C45">
      <w:pPr>
        <w:pStyle w:val="Recuodecorpodetexto"/>
        <w:jc w:val="right"/>
        <w:rPr>
          <w:rFonts w:asciiTheme="minorHAnsi" w:hAnsiTheme="minorHAnsi" w:cstheme="minorHAnsi"/>
          <w:b/>
          <w:sz w:val="22"/>
          <w:szCs w:val="22"/>
        </w:rPr>
      </w:pPr>
    </w:p>
    <w:p w14:paraId="3EA067D7" w14:textId="77777777" w:rsidR="00765C45" w:rsidRPr="003B3DD7" w:rsidRDefault="00765C45" w:rsidP="00765C45">
      <w:pPr>
        <w:pStyle w:val="Recuodecorpodetexto"/>
        <w:jc w:val="right"/>
        <w:rPr>
          <w:rFonts w:asciiTheme="minorHAnsi" w:hAnsiTheme="minorHAnsi" w:cstheme="minorHAnsi"/>
          <w:b/>
          <w:sz w:val="22"/>
          <w:szCs w:val="22"/>
        </w:rPr>
      </w:pPr>
      <w:r w:rsidRPr="003B3DD7">
        <w:rPr>
          <w:rFonts w:asciiTheme="minorHAnsi" w:hAnsiTheme="minorHAnsi" w:cstheme="minorHAnsi"/>
          <w:sz w:val="22"/>
          <w:szCs w:val="22"/>
        </w:rPr>
        <w:t>Curitiba,</w:t>
      </w:r>
      <w:r w:rsidR="00F651B1" w:rsidRPr="003B3DD7">
        <w:rPr>
          <w:rFonts w:asciiTheme="minorHAnsi" w:hAnsiTheme="minorHAnsi" w:cstheme="minorHAnsi"/>
          <w:sz w:val="22"/>
          <w:szCs w:val="22"/>
        </w:rPr>
        <w:t xml:space="preserve"> ___</w:t>
      </w:r>
      <w:r w:rsidRPr="003B3DD7">
        <w:rPr>
          <w:rFonts w:asciiTheme="minorHAnsi" w:hAnsiTheme="minorHAnsi" w:cstheme="minorHAnsi"/>
          <w:sz w:val="22"/>
          <w:szCs w:val="22"/>
        </w:rPr>
        <w:t>de</w:t>
      </w:r>
      <w:r w:rsidR="00F651B1" w:rsidRPr="003B3DD7">
        <w:rPr>
          <w:rFonts w:asciiTheme="minorHAnsi" w:hAnsiTheme="minorHAnsi" w:cstheme="minorHAnsi"/>
          <w:sz w:val="22"/>
          <w:szCs w:val="22"/>
        </w:rPr>
        <w:t xml:space="preserve"> _________</w:t>
      </w:r>
      <w:r w:rsidRPr="003B3DD7">
        <w:rPr>
          <w:rFonts w:asciiTheme="minorHAnsi" w:hAnsiTheme="minorHAnsi" w:cstheme="minorHAnsi"/>
          <w:sz w:val="22"/>
          <w:szCs w:val="22"/>
        </w:rPr>
        <w:t>de</w:t>
      </w:r>
      <w:r w:rsidR="00F651B1" w:rsidRPr="003B3DD7">
        <w:rPr>
          <w:rFonts w:asciiTheme="minorHAnsi" w:hAnsiTheme="minorHAnsi" w:cstheme="minorHAnsi"/>
          <w:sz w:val="22"/>
          <w:szCs w:val="22"/>
        </w:rPr>
        <w:t>____</w:t>
      </w:r>
      <w:r w:rsidRPr="003B3DD7">
        <w:rPr>
          <w:rFonts w:asciiTheme="minorHAnsi" w:hAnsiTheme="minorHAnsi" w:cstheme="minorHAnsi"/>
          <w:sz w:val="22"/>
          <w:szCs w:val="22"/>
        </w:rPr>
        <w:t>.</w:t>
      </w:r>
    </w:p>
    <w:p w14:paraId="2ABC7A79" w14:textId="77777777" w:rsidR="00765C45" w:rsidRPr="003B3DD7" w:rsidRDefault="00765C45" w:rsidP="00765C45">
      <w:pPr>
        <w:pStyle w:val="Recuodecorpodetexto"/>
        <w:jc w:val="right"/>
        <w:rPr>
          <w:rFonts w:asciiTheme="minorHAnsi" w:hAnsiTheme="minorHAnsi" w:cstheme="minorHAnsi"/>
          <w:b/>
          <w:sz w:val="22"/>
          <w:szCs w:val="22"/>
        </w:rPr>
      </w:pPr>
    </w:p>
    <w:p w14:paraId="1BB345DB" w14:textId="77777777" w:rsidR="00765C45" w:rsidRPr="003B3DD7" w:rsidRDefault="00765C45" w:rsidP="00765C45">
      <w:pPr>
        <w:pStyle w:val="Recuodecorpodetexto"/>
        <w:jc w:val="right"/>
        <w:rPr>
          <w:rFonts w:asciiTheme="minorHAnsi" w:hAnsiTheme="minorHAnsi" w:cstheme="minorHAnsi"/>
          <w:b/>
          <w:sz w:val="22"/>
          <w:szCs w:val="22"/>
        </w:rPr>
      </w:pPr>
    </w:p>
    <w:p w14:paraId="478BAA7D" w14:textId="77777777" w:rsidR="00765C45" w:rsidRPr="003B3DD7" w:rsidRDefault="00765C45" w:rsidP="00765C45">
      <w:pPr>
        <w:pStyle w:val="Recuodecorpodetexto"/>
        <w:jc w:val="right"/>
        <w:rPr>
          <w:rFonts w:asciiTheme="minorHAnsi" w:hAnsiTheme="minorHAnsi"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765C45" w:rsidRPr="003B3DD7" w14:paraId="62EAB921" w14:textId="77777777" w:rsidTr="00FA5A62">
        <w:tc>
          <w:tcPr>
            <w:tcW w:w="4606" w:type="dxa"/>
          </w:tcPr>
          <w:p w14:paraId="541865A2" w14:textId="77777777" w:rsidR="00765C45" w:rsidRPr="003B3DD7" w:rsidRDefault="00765C45" w:rsidP="00FA5A62">
            <w:pPr>
              <w:jc w:val="center"/>
              <w:rPr>
                <w:rFonts w:asciiTheme="minorHAnsi" w:hAnsiTheme="minorHAnsi" w:cstheme="minorHAnsi"/>
                <w:b/>
                <w:smallCaps/>
                <w:highlight w:val="yellow"/>
              </w:rPr>
            </w:pPr>
            <w:r w:rsidRPr="003B3DD7">
              <w:rPr>
                <w:rFonts w:asciiTheme="minorHAnsi" w:hAnsiTheme="minorHAnsi" w:cstheme="minorHAnsi"/>
                <w:b/>
                <w:smallCaps/>
                <w:highlight w:val="yellow"/>
              </w:rPr>
              <w:t xml:space="preserve">Responsável pela </w:t>
            </w:r>
            <w:proofErr w:type="spellStart"/>
            <w:r w:rsidRPr="003B3DD7">
              <w:rPr>
                <w:rFonts w:asciiTheme="minorHAnsi" w:hAnsiTheme="minorHAnsi" w:cstheme="minorHAnsi"/>
                <w:b/>
                <w:smallCaps/>
                <w:highlight w:val="yellow"/>
              </w:rPr>
              <w:t>ict</w:t>
            </w:r>
            <w:proofErr w:type="spellEnd"/>
            <w:r w:rsidR="004728EC" w:rsidRPr="003B3DD7">
              <w:rPr>
                <w:rFonts w:asciiTheme="minorHAnsi" w:hAnsiTheme="minorHAnsi" w:cstheme="minorHAnsi"/>
                <w:b/>
                <w:smallCaps/>
                <w:highlight w:val="yellow"/>
              </w:rPr>
              <w:t>/</w:t>
            </w:r>
            <w:proofErr w:type="spellStart"/>
            <w:r w:rsidRPr="003B3DD7">
              <w:rPr>
                <w:rFonts w:asciiTheme="minorHAnsi" w:hAnsiTheme="minorHAnsi" w:cstheme="minorHAnsi"/>
                <w:b/>
                <w:smallCaps/>
                <w:highlight w:val="yellow"/>
              </w:rPr>
              <w:t>pr</w:t>
            </w:r>
            <w:proofErr w:type="spellEnd"/>
          </w:p>
        </w:tc>
        <w:tc>
          <w:tcPr>
            <w:tcW w:w="4606" w:type="dxa"/>
          </w:tcPr>
          <w:p w14:paraId="46FFEB17" w14:textId="77777777" w:rsidR="00765C45" w:rsidRPr="003B3DD7" w:rsidRDefault="00765C45" w:rsidP="00FA5A62">
            <w:pPr>
              <w:jc w:val="center"/>
              <w:rPr>
                <w:rFonts w:asciiTheme="minorHAnsi" w:hAnsiTheme="minorHAnsi" w:cstheme="minorHAnsi"/>
                <w:b/>
                <w:bCs/>
                <w:smallCaps/>
              </w:rPr>
            </w:pPr>
            <w:r w:rsidRPr="003B3DD7">
              <w:rPr>
                <w:rFonts w:asciiTheme="minorHAnsi" w:hAnsiTheme="minorHAnsi" w:cstheme="minorHAnsi"/>
                <w:b/>
                <w:bCs/>
              </w:rPr>
              <w:t xml:space="preserve">Ramiro </w:t>
            </w:r>
            <w:proofErr w:type="spellStart"/>
            <w:r w:rsidRPr="003B3DD7">
              <w:rPr>
                <w:rFonts w:asciiTheme="minorHAnsi" w:hAnsiTheme="minorHAnsi" w:cstheme="minorHAnsi"/>
                <w:b/>
                <w:bCs/>
              </w:rPr>
              <w:t>Wahrhaftig</w:t>
            </w:r>
            <w:proofErr w:type="spellEnd"/>
          </w:p>
        </w:tc>
      </w:tr>
      <w:tr w:rsidR="00765C45" w:rsidRPr="003B3DD7" w14:paraId="6E9DC6F7" w14:textId="77777777" w:rsidTr="00FA5A62">
        <w:tc>
          <w:tcPr>
            <w:tcW w:w="4606" w:type="dxa"/>
          </w:tcPr>
          <w:p w14:paraId="61CD16C8" w14:textId="77777777" w:rsidR="00765C45" w:rsidRPr="003B3DD7" w:rsidRDefault="00765C45" w:rsidP="00FA5A62">
            <w:pPr>
              <w:jc w:val="center"/>
              <w:rPr>
                <w:rFonts w:asciiTheme="minorHAnsi" w:hAnsiTheme="minorHAnsi" w:cstheme="minorHAnsi"/>
                <w:b/>
                <w:smallCaps/>
                <w:highlight w:val="yellow"/>
              </w:rPr>
            </w:pPr>
            <w:r w:rsidRPr="003B3DD7">
              <w:rPr>
                <w:rFonts w:asciiTheme="minorHAnsi" w:hAnsiTheme="minorHAnsi" w:cstheme="minorHAnsi"/>
                <w:b/>
                <w:smallCaps/>
                <w:highlight w:val="yellow"/>
              </w:rPr>
              <w:t>cargo</w:t>
            </w:r>
          </w:p>
          <w:p w14:paraId="13EFD0CC" w14:textId="77777777" w:rsidR="00765C45" w:rsidRPr="003B3DD7" w:rsidRDefault="00765C45" w:rsidP="00FA5A62">
            <w:pPr>
              <w:jc w:val="center"/>
              <w:rPr>
                <w:rFonts w:asciiTheme="minorHAnsi" w:hAnsiTheme="minorHAnsi" w:cstheme="minorHAnsi"/>
                <w:b/>
                <w:smallCaps/>
                <w:highlight w:val="yellow"/>
              </w:rPr>
            </w:pPr>
            <w:r w:rsidRPr="003B3DD7">
              <w:rPr>
                <w:rFonts w:asciiTheme="minorHAnsi" w:hAnsiTheme="minorHAnsi" w:cstheme="minorHAnsi"/>
                <w:b/>
                <w:smallCaps/>
                <w:highlight w:val="yellow"/>
              </w:rPr>
              <w:t xml:space="preserve">nome da </w:t>
            </w:r>
            <w:proofErr w:type="spellStart"/>
            <w:r w:rsidRPr="003B3DD7">
              <w:rPr>
                <w:rFonts w:asciiTheme="minorHAnsi" w:hAnsiTheme="minorHAnsi" w:cstheme="minorHAnsi"/>
                <w:b/>
                <w:smallCaps/>
                <w:highlight w:val="yellow"/>
              </w:rPr>
              <w:t>ict</w:t>
            </w:r>
            <w:proofErr w:type="spellEnd"/>
            <w:r w:rsidR="004728EC" w:rsidRPr="003B3DD7">
              <w:rPr>
                <w:rFonts w:asciiTheme="minorHAnsi" w:hAnsiTheme="minorHAnsi" w:cstheme="minorHAnsi"/>
                <w:b/>
                <w:smallCaps/>
                <w:highlight w:val="yellow"/>
              </w:rPr>
              <w:t>/</w:t>
            </w:r>
            <w:proofErr w:type="spellStart"/>
            <w:r w:rsidRPr="003B3DD7">
              <w:rPr>
                <w:rFonts w:asciiTheme="minorHAnsi" w:hAnsiTheme="minorHAnsi" w:cstheme="minorHAnsi"/>
                <w:b/>
                <w:smallCaps/>
                <w:highlight w:val="yellow"/>
              </w:rPr>
              <w:t>pr</w:t>
            </w:r>
            <w:proofErr w:type="spellEnd"/>
          </w:p>
        </w:tc>
        <w:tc>
          <w:tcPr>
            <w:tcW w:w="4606" w:type="dxa"/>
          </w:tcPr>
          <w:p w14:paraId="7229E94A" w14:textId="77777777" w:rsidR="00765C45" w:rsidRPr="003B3DD7" w:rsidRDefault="00765C45" w:rsidP="00FA5A62">
            <w:pPr>
              <w:jc w:val="center"/>
              <w:rPr>
                <w:rFonts w:asciiTheme="minorHAnsi" w:hAnsiTheme="minorHAnsi" w:cstheme="minorHAnsi"/>
                <w:b/>
                <w:bCs/>
              </w:rPr>
            </w:pPr>
            <w:r w:rsidRPr="003B3DD7">
              <w:rPr>
                <w:rFonts w:asciiTheme="minorHAnsi" w:hAnsiTheme="minorHAnsi" w:cstheme="minorHAnsi"/>
                <w:b/>
                <w:bCs/>
              </w:rPr>
              <w:t>Diretor-Presidente</w:t>
            </w:r>
          </w:p>
          <w:p w14:paraId="4CE7AB27" w14:textId="77777777" w:rsidR="00765C45" w:rsidRPr="003B3DD7" w:rsidRDefault="00765C45" w:rsidP="00FA5A62">
            <w:pPr>
              <w:jc w:val="center"/>
              <w:rPr>
                <w:rFonts w:asciiTheme="minorHAnsi" w:hAnsiTheme="minorHAnsi" w:cstheme="minorHAnsi"/>
                <w:b/>
                <w:bCs/>
                <w:smallCaps/>
              </w:rPr>
            </w:pPr>
            <w:r w:rsidRPr="003B3DD7">
              <w:rPr>
                <w:rFonts w:asciiTheme="minorHAnsi" w:hAnsiTheme="minorHAnsi" w:cstheme="minorHAnsi"/>
                <w:b/>
                <w:bCs/>
              </w:rPr>
              <w:t>Fundação Araucária</w:t>
            </w:r>
          </w:p>
        </w:tc>
      </w:tr>
      <w:tr w:rsidR="00765C45" w:rsidRPr="003B3DD7" w14:paraId="50CB3065" w14:textId="77777777" w:rsidTr="00FA5A62">
        <w:tc>
          <w:tcPr>
            <w:tcW w:w="4606" w:type="dxa"/>
          </w:tcPr>
          <w:p w14:paraId="35E6DCBB" w14:textId="77777777" w:rsidR="00765C45" w:rsidRPr="003B3DD7" w:rsidRDefault="00765C45" w:rsidP="00FA5A62">
            <w:pPr>
              <w:jc w:val="center"/>
              <w:rPr>
                <w:rFonts w:asciiTheme="minorHAnsi" w:hAnsiTheme="minorHAnsi" w:cstheme="minorHAnsi"/>
                <w:b/>
                <w:smallCaps/>
              </w:rPr>
            </w:pPr>
          </w:p>
        </w:tc>
        <w:tc>
          <w:tcPr>
            <w:tcW w:w="4606" w:type="dxa"/>
          </w:tcPr>
          <w:p w14:paraId="74AEB418" w14:textId="77777777" w:rsidR="00765C45" w:rsidRPr="003B3DD7" w:rsidRDefault="00765C45" w:rsidP="00FA5A62">
            <w:pPr>
              <w:jc w:val="center"/>
              <w:rPr>
                <w:rFonts w:asciiTheme="minorHAnsi" w:hAnsiTheme="minorHAnsi" w:cstheme="minorHAnsi"/>
                <w:b/>
                <w:bCs/>
              </w:rPr>
            </w:pPr>
          </w:p>
          <w:p w14:paraId="6D3FE577" w14:textId="77777777" w:rsidR="00765C45" w:rsidRPr="003B3DD7" w:rsidRDefault="00765C45" w:rsidP="00FA5A62">
            <w:pPr>
              <w:jc w:val="center"/>
              <w:rPr>
                <w:rFonts w:asciiTheme="minorHAnsi" w:hAnsiTheme="minorHAnsi" w:cstheme="minorHAnsi"/>
                <w:b/>
                <w:bCs/>
              </w:rPr>
            </w:pPr>
          </w:p>
          <w:p w14:paraId="47530409" w14:textId="77777777" w:rsidR="00765C45" w:rsidRPr="003B3DD7" w:rsidRDefault="00765C45" w:rsidP="00FA5A62">
            <w:pPr>
              <w:jc w:val="center"/>
              <w:rPr>
                <w:rFonts w:asciiTheme="minorHAnsi" w:hAnsiTheme="minorHAnsi" w:cstheme="minorHAnsi"/>
                <w:b/>
                <w:bCs/>
              </w:rPr>
            </w:pPr>
          </w:p>
          <w:p w14:paraId="56CEA635" w14:textId="77777777" w:rsidR="00765C45" w:rsidRPr="003B3DD7" w:rsidRDefault="00765C45" w:rsidP="00FA5A62">
            <w:pPr>
              <w:jc w:val="center"/>
              <w:rPr>
                <w:rFonts w:asciiTheme="minorHAnsi" w:hAnsiTheme="minorHAnsi" w:cstheme="minorHAnsi"/>
                <w:b/>
                <w:bCs/>
                <w:smallCaps/>
              </w:rPr>
            </w:pPr>
            <w:r w:rsidRPr="003B3DD7">
              <w:rPr>
                <w:rFonts w:asciiTheme="minorHAnsi" w:hAnsiTheme="minorHAnsi" w:cstheme="minorHAnsi"/>
                <w:b/>
                <w:bCs/>
              </w:rPr>
              <w:t>Gerson Koch</w:t>
            </w:r>
          </w:p>
        </w:tc>
      </w:tr>
      <w:tr w:rsidR="00765C45" w:rsidRPr="003B3DD7" w14:paraId="49A2170D" w14:textId="77777777" w:rsidTr="00FA5A62">
        <w:tc>
          <w:tcPr>
            <w:tcW w:w="4606" w:type="dxa"/>
          </w:tcPr>
          <w:p w14:paraId="1E0C772C" w14:textId="77777777" w:rsidR="00765C45" w:rsidRPr="003B3DD7" w:rsidRDefault="00765C45" w:rsidP="00FA5A62">
            <w:pPr>
              <w:jc w:val="center"/>
              <w:rPr>
                <w:rFonts w:asciiTheme="minorHAnsi" w:hAnsiTheme="minorHAnsi" w:cstheme="minorHAnsi"/>
                <w:b/>
                <w:smallCaps/>
              </w:rPr>
            </w:pPr>
          </w:p>
        </w:tc>
        <w:tc>
          <w:tcPr>
            <w:tcW w:w="4606" w:type="dxa"/>
          </w:tcPr>
          <w:p w14:paraId="5F449CB6" w14:textId="77777777" w:rsidR="00765C45" w:rsidRPr="003B3DD7" w:rsidRDefault="00765C45" w:rsidP="00FA5A62">
            <w:pPr>
              <w:jc w:val="center"/>
              <w:rPr>
                <w:rFonts w:asciiTheme="minorHAnsi" w:hAnsiTheme="minorHAnsi" w:cstheme="minorHAnsi"/>
                <w:b/>
                <w:bCs/>
              </w:rPr>
            </w:pPr>
            <w:r w:rsidRPr="003B3DD7">
              <w:rPr>
                <w:rFonts w:asciiTheme="minorHAnsi" w:hAnsiTheme="minorHAnsi" w:cstheme="minorHAnsi"/>
                <w:b/>
                <w:bCs/>
              </w:rPr>
              <w:t xml:space="preserve">Diretor de Administração e Finanças </w:t>
            </w:r>
          </w:p>
          <w:p w14:paraId="663CE821" w14:textId="77777777" w:rsidR="00765C45" w:rsidRPr="003B3DD7" w:rsidRDefault="00765C45" w:rsidP="00FA5A62">
            <w:pPr>
              <w:jc w:val="center"/>
              <w:rPr>
                <w:rFonts w:asciiTheme="minorHAnsi" w:hAnsiTheme="minorHAnsi" w:cstheme="minorHAnsi"/>
                <w:b/>
                <w:bCs/>
              </w:rPr>
            </w:pPr>
            <w:r w:rsidRPr="003B3DD7">
              <w:rPr>
                <w:rFonts w:asciiTheme="minorHAnsi" w:hAnsiTheme="minorHAnsi" w:cstheme="minorHAnsi"/>
                <w:b/>
                <w:bCs/>
              </w:rPr>
              <w:t>Fundação Araucária</w:t>
            </w:r>
          </w:p>
        </w:tc>
      </w:tr>
      <w:tr w:rsidR="00765C45" w:rsidRPr="003B3DD7" w14:paraId="3B62B776" w14:textId="77777777" w:rsidTr="00FA5A62">
        <w:tc>
          <w:tcPr>
            <w:tcW w:w="4606" w:type="dxa"/>
          </w:tcPr>
          <w:p w14:paraId="6A5B1820" w14:textId="77777777" w:rsidR="00765C45" w:rsidRPr="003B3DD7" w:rsidRDefault="00765C45" w:rsidP="00FA5A62">
            <w:pPr>
              <w:jc w:val="center"/>
              <w:rPr>
                <w:rFonts w:asciiTheme="minorHAnsi" w:hAnsiTheme="minorHAnsi" w:cstheme="minorHAnsi"/>
                <w:b/>
                <w:smallCaps/>
              </w:rPr>
            </w:pPr>
          </w:p>
        </w:tc>
        <w:tc>
          <w:tcPr>
            <w:tcW w:w="4606" w:type="dxa"/>
          </w:tcPr>
          <w:p w14:paraId="43B96BA0" w14:textId="77777777" w:rsidR="00765C45" w:rsidRPr="003B3DD7" w:rsidRDefault="00765C45" w:rsidP="00FA5A62">
            <w:pPr>
              <w:jc w:val="center"/>
              <w:rPr>
                <w:rFonts w:asciiTheme="minorHAnsi" w:hAnsiTheme="minorHAnsi" w:cstheme="minorHAnsi"/>
                <w:b/>
                <w:bCs/>
              </w:rPr>
            </w:pPr>
          </w:p>
        </w:tc>
      </w:tr>
      <w:tr w:rsidR="00765C45" w:rsidRPr="003B3DD7" w14:paraId="76637E96" w14:textId="77777777" w:rsidTr="00FA5A62">
        <w:tc>
          <w:tcPr>
            <w:tcW w:w="4606" w:type="dxa"/>
          </w:tcPr>
          <w:p w14:paraId="5524F7A4" w14:textId="77777777" w:rsidR="00765C45" w:rsidRPr="003B3DD7" w:rsidRDefault="00765C45" w:rsidP="00FA5A62">
            <w:pPr>
              <w:jc w:val="center"/>
              <w:rPr>
                <w:rFonts w:asciiTheme="minorHAnsi" w:hAnsiTheme="minorHAnsi" w:cstheme="minorHAnsi"/>
                <w:b/>
                <w:smallCaps/>
              </w:rPr>
            </w:pPr>
          </w:p>
        </w:tc>
        <w:tc>
          <w:tcPr>
            <w:tcW w:w="4606" w:type="dxa"/>
          </w:tcPr>
          <w:p w14:paraId="063D3D40" w14:textId="77777777" w:rsidR="00765C45" w:rsidRPr="003B3DD7" w:rsidRDefault="00765C45" w:rsidP="00FA5A62">
            <w:pPr>
              <w:jc w:val="center"/>
              <w:rPr>
                <w:rFonts w:asciiTheme="minorHAnsi" w:hAnsiTheme="minorHAnsi" w:cstheme="minorHAnsi"/>
                <w:b/>
                <w:bCs/>
              </w:rPr>
            </w:pPr>
          </w:p>
        </w:tc>
      </w:tr>
      <w:tr w:rsidR="00765C45" w:rsidRPr="003B3DD7" w14:paraId="51121B81" w14:textId="77777777" w:rsidTr="00FA5A62">
        <w:tc>
          <w:tcPr>
            <w:tcW w:w="4606" w:type="dxa"/>
          </w:tcPr>
          <w:p w14:paraId="61FC457D" w14:textId="77777777" w:rsidR="00765C45" w:rsidRPr="003B3DD7" w:rsidRDefault="00765C45" w:rsidP="00FA5A62">
            <w:pPr>
              <w:jc w:val="center"/>
              <w:rPr>
                <w:rFonts w:asciiTheme="minorHAnsi" w:hAnsiTheme="minorHAnsi" w:cstheme="minorHAnsi"/>
                <w:b/>
                <w:smallCaps/>
              </w:rPr>
            </w:pPr>
          </w:p>
        </w:tc>
        <w:tc>
          <w:tcPr>
            <w:tcW w:w="4606" w:type="dxa"/>
          </w:tcPr>
          <w:p w14:paraId="2602B623" w14:textId="77777777" w:rsidR="00765C45" w:rsidRPr="003B3DD7" w:rsidRDefault="00765C45" w:rsidP="00FA5A62">
            <w:pPr>
              <w:jc w:val="center"/>
              <w:rPr>
                <w:rFonts w:asciiTheme="minorHAnsi" w:hAnsiTheme="minorHAnsi" w:cstheme="minorHAnsi"/>
                <w:b/>
                <w:bCs/>
              </w:rPr>
            </w:pPr>
          </w:p>
        </w:tc>
      </w:tr>
    </w:tbl>
    <w:p w14:paraId="3EB605F2" w14:textId="77777777" w:rsidR="00765C45" w:rsidRPr="003B3DD7" w:rsidRDefault="00765C45" w:rsidP="00765C45">
      <w:pPr>
        <w:pStyle w:val="Recuodecorpodetexto"/>
        <w:jc w:val="right"/>
        <w:rPr>
          <w:rFonts w:asciiTheme="minorHAnsi" w:hAnsiTheme="minorHAnsi" w:cstheme="minorHAnsi"/>
          <w:sz w:val="22"/>
          <w:szCs w:val="22"/>
        </w:rPr>
      </w:pPr>
    </w:p>
    <w:p w14:paraId="680EE5D6" w14:textId="77777777" w:rsidR="00765C45" w:rsidRPr="003B3DD7" w:rsidRDefault="00765C45" w:rsidP="00765C45">
      <w:pPr>
        <w:pStyle w:val="Recuodecorpodetexto"/>
        <w:tabs>
          <w:tab w:val="left" w:pos="1701"/>
        </w:tabs>
        <w:rPr>
          <w:rFonts w:asciiTheme="minorHAnsi" w:hAnsiTheme="minorHAnsi" w:cstheme="minorHAnsi"/>
          <w:b/>
          <w:bCs/>
          <w:sz w:val="22"/>
          <w:szCs w:val="22"/>
        </w:rPr>
      </w:pPr>
      <w:bookmarkStart w:id="2" w:name="_Hlk51234197"/>
      <w:bookmarkEnd w:id="2"/>
      <w:r w:rsidRPr="003B3DD7">
        <w:rPr>
          <w:rFonts w:asciiTheme="minorHAnsi" w:hAnsiTheme="minorHAnsi" w:cstheme="minorHAnsi"/>
          <w:bCs/>
          <w:sz w:val="22"/>
          <w:szCs w:val="22"/>
        </w:rPr>
        <w:t>TESTEMUNHAS:</w:t>
      </w:r>
      <w:r w:rsidRPr="003B3DD7">
        <w:rPr>
          <w:rFonts w:asciiTheme="minorHAnsi" w:hAnsiTheme="minorHAnsi" w:cstheme="minorHAnsi"/>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088"/>
        <w:gridCol w:w="4414"/>
      </w:tblGrid>
      <w:tr w:rsidR="00765C45" w:rsidRPr="003B3DD7" w14:paraId="73A30BA3" w14:textId="77777777" w:rsidTr="00FA5A62">
        <w:tc>
          <w:tcPr>
            <w:tcW w:w="4323" w:type="dxa"/>
            <w:shd w:val="clear" w:color="auto" w:fill="auto"/>
          </w:tcPr>
          <w:p w14:paraId="1E94232D" w14:textId="77777777" w:rsidR="00765C45" w:rsidRPr="003B3DD7" w:rsidRDefault="00765C45" w:rsidP="00FA5A62">
            <w:pPr>
              <w:pStyle w:val="Recuodecorpodetexto"/>
              <w:snapToGrid w:val="0"/>
              <w:jc w:val="center"/>
              <w:rPr>
                <w:rFonts w:asciiTheme="minorHAnsi" w:hAnsiTheme="minorHAnsi" w:cstheme="minorHAnsi"/>
                <w:b/>
                <w:bCs/>
                <w:sz w:val="22"/>
                <w:szCs w:val="22"/>
              </w:rPr>
            </w:pPr>
          </w:p>
          <w:p w14:paraId="3416466C" w14:textId="77777777" w:rsidR="00765C45" w:rsidRPr="003B3DD7" w:rsidRDefault="00765C45" w:rsidP="00FA5A62">
            <w:pPr>
              <w:pStyle w:val="Recuodecorpodetexto"/>
              <w:jc w:val="center"/>
              <w:rPr>
                <w:rFonts w:asciiTheme="minorHAnsi" w:hAnsiTheme="minorHAnsi" w:cstheme="minorHAnsi"/>
                <w:b/>
                <w:bCs/>
                <w:sz w:val="22"/>
                <w:szCs w:val="22"/>
              </w:rPr>
            </w:pPr>
          </w:p>
          <w:p w14:paraId="5598653D" w14:textId="77777777" w:rsidR="00765C45" w:rsidRPr="003B3DD7" w:rsidRDefault="00765C45" w:rsidP="00FA5A62">
            <w:pPr>
              <w:pStyle w:val="Recuodecorpodetexto"/>
              <w:jc w:val="center"/>
              <w:rPr>
                <w:rFonts w:asciiTheme="minorHAnsi" w:hAnsiTheme="minorHAnsi" w:cstheme="minorHAnsi"/>
                <w:sz w:val="22"/>
                <w:szCs w:val="22"/>
              </w:rPr>
            </w:pPr>
            <w:r w:rsidRPr="003B3DD7">
              <w:rPr>
                <w:rFonts w:asciiTheme="minorHAnsi" w:hAnsiTheme="minorHAnsi" w:cstheme="minorHAnsi"/>
                <w:bCs/>
                <w:sz w:val="22"/>
                <w:szCs w:val="22"/>
              </w:rPr>
              <w:t>____________________________________</w:t>
            </w:r>
          </w:p>
          <w:p w14:paraId="5270C45A" w14:textId="77777777" w:rsidR="00765C45" w:rsidRPr="003B3DD7" w:rsidRDefault="00765C45" w:rsidP="00FA5A62">
            <w:pPr>
              <w:pStyle w:val="Recuodecorpodetexto"/>
              <w:jc w:val="left"/>
              <w:rPr>
                <w:rFonts w:asciiTheme="minorHAnsi" w:hAnsiTheme="minorHAnsi" w:cstheme="minorHAnsi"/>
                <w:b/>
                <w:bCs/>
                <w:sz w:val="22"/>
                <w:szCs w:val="22"/>
              </w:rPr>
            </w:pPr>
            <w:r w:rsidRPr="003B3DD7">
              <w:rPr>
                <w:rFonts w:asciiTheme="minorHAnsi" w:hAnsiTheme="minorHAnsi" w:cstheme="minorHAnsi"/>
                <w:bCs/>
                <w:sz w:val="22"/>
                <w:szCs w:val="22"/>
              </w:rPr>
              <w:t>Nome</w:t>
            </w:r>
          </w:p>
          <w:p w14:paraId="4B299FD0" w14:textId="77777777" w:rsidR="00765C45" w:rsidRPr="003B3DD7" w:rsidRDefault="00765C45" w:rsidP="00FA5A62">
            <w:pPr>
              <w:pStyle w:val="Recuodecorpodetexto"/>
              <w:jc w:val="left"/>
              <w:rPr>
                <w:rFonts w:asciiTheme="minorHAnsi" w:hAnsiTheme="minorHAnsi" w:cstheme="minorHAnsi"/>
                <w:b/>
                <w:bCs/>
                <w:sz w:val="22"/>
                <w:szCs w:val="22"/>
              </w:rPr>
            </w:pPr>
            <w:r w:rsidRPr="003B3DD7">
              <w:rPr>
                <w:rFonts w:asciiTheme="minorHAnsi" w:hAnsiTheme="minorHAnsi" w:cstheme="minorHAnsi"/>
                <w:bCs/>
                <w:sz w:val="22"/>
                <w:szCs w:val="22"/>
              </w:rPr>
              <w:t>CPF</w:t>
            </w:r>
          </w:p>
        </w:tc>
        <w:tc>
          <w:tcPr>
            <w:tcW w:w="4179" w:type="dxa"/>
            <w:shd w:val="clear" w:color="auto" w:fill="auto"/>
          </w:tcPr>
          <w:p w14:paraId="16E4D6B7" w14:textId="77777777" w:rsidR="00765C45" w:rsidRPr="003B3DD7" w:rsidRDefault="00765C45" w:rsidP="00FA5A62">
            <w:pPr>
              <w:pStyle w:val="Recuodecorpodetexto"/>
              <w:snapToGrid w:val="0"/>
              <w:jc w:val="center"/>
              <w:rPr>
                <w:rFonts w:asciiTheme="minorHAnsi" w:hAnsiTheme="minorHAnsi" w:cstheme="minorHAnsi"/>
                <w:b/>
                <w:bCs/>
                <w:sz w:val="22"/>
                <w:szCs w:val="22"/>
              </w:rPr>
            </w:pPr>
          </w:p>
          <w:p w14:paraId="640DF063" w14:textId="77777777" w:rsidR="00765C45" w:rsidRPr="003B3DD7" w:rsidRDefault="00765C45" w:rsidP="00FA5A62">
            <w:pPr>
              <w:pStyle w:val="Recuodecorpodetexto"/>
              <w:jc w:val="center"/>
              <w:rPr>
                <w:rFonts w:asciiTheme="minorHAnsi" w:hAnsiTheme="minorHAnsi" w:cstheme="minorHAnsi"/>
                <w:b/>
                <w:bCs/>
                <w:sz w:val="22"/>
                <w:szCs w:val="22"/>
              </w:rPr>
            </w:pPr>
          </w:p>
          <w:p w14:paraId="05CBF1DE" w14:textId="77777777" w:rsidR="00765C45" w:rsidRPr="003B3DD7" w:rsidRDefault="00765C45" w:rsidP="00FA5A62">
            <w:pPr>
              <w:pStyle w:val="Recuodecorpodetexto"/>
              <w:jc w:val="center"/>
              <w:rPr>
                <w:rFonts w:asciiTheme="minorHAnsi" w:hAnsiTheme="minorHAnsi" w:cstheme="minorHAnsi"/>
                <w:b/>
                <w:bCs/>
                <w:sz w:val="22"/>
                <w:szCs w:val="22"/>
              </w:rPr>
            </w:pPr>
            <w:r w:rsidRPr="003B3DD7">
              <w:rPr>
                <w:rFonts w:asciiTheme="minorHAnsi" w:hAnsiTheme="minorHAnsi" w:cstheme="minorHAnsi"/>
                <w:bCs/>
                <w:sz w:val="22"/>
                <w:szCs w:val="22"/>
              </w:rPr>
              <w:t>_______________________________________</w:t>
            </w:r>
          </w:p>
          <w:p w14:paraId="7C0A7456" w14:textId="77777777" w:rsidR="00765C45" w:rsidRPr="003B3DD7" w:rsidRDefault="00765C45" w:rsidP="00FA5A62">
            <w:pPr>
              <w:pStyle w:val="Recuodecorpodetexto"/>
              <w:jc w:val="left"/>
              <w:rPr>
                <w:rFonts w:asciiTheme="minorHAnsi" w:hAnsiTheme="minorHAnsi" w:cstheme="minorHAnsi"/>
                <w:b/>
                <w:bCs/>
                <w:sz w:val="22"/>
                <w:szCs w:val="22"/>
              </w:rPr>
            </w:pPr>
            <w:r w:rsidRPr="003B3DD7">
              <w:rPr>
                <w:rFonts w:asciiTheme="minorHAnsi" w:hAnsiTheme="minorHAnsi" w:cstheme="minorHAnsi"/>
                <w:bCs/>
                <w:sz w:val="22"/>
                <w:szCs w:val="22"/>
              </w:rPr>
              <w:t>Nome</w:t>
            </w:r>
          </w:p>
          <w:p w14:paraId="381E0B44" w14:textId="77777777" w:rsidR="00765C45" w:rsidRPr="003B3DD7" w:rsidRDefault="00765C45" w:rsidP="00FA5A62">
            <w:pPr>
              <w:pStyle w:val="Recuodecorpodetexto"/>
              <w:jc w:val="left"/>
              <w:rPr>
                <w:rFonts w:asciiTheme="minorHAnsi" w:hAnsiTheme="minorHAnsi" w:cstheme="minorHAnsi"/>
                <w:b/>
                <w:bCs/>
                <w:sz w:val="22"/>
                <w:szCs w:val="22"/>
              </w:rPr>
            </w:pPr>
            <w:r w:rsidRPr="003B3DD7">
              <w:rPr>
                <w:rFonts w:asciiTheme="minorHAnsi" w:hAnsiTheme="minorHAnsi" w:cstheme="minorHAnsi"/>
                <w:bCs/>
                <w:sz w:val="22"/>
                <w:szCs w:val="22"/>
              </w:rPr>
              <w:t xml:space="preserve">CPF </w:t>
            </w:r>
          </w:p>
        </w:tc>
      </w:tr>
    </w:tbl>
    <w:p w14:paraId="5102678C" w14:textId="77777777" w:rsidR="00765C45" w:rsidRPr="003B3DD7" w:rsidRDefault="00765C45" w:rsidP="00765C45">
      <w:pPr>
        <w:pStyle w:val="Recuodecorpodetexto"/>
        <w:tabs>
          <w:tab w:val="left" w:pos="1701"/>
        </w:tabs>
        <w:rPr>
          <w:rFonts w:asciiTheme="minorHAnsi" w:hAnsiTheme="minorHAnsi" w:cstheme="minorHAnsi"/>
          <w:sz w:val="22"/>
          <w:szCs w:val="22"/>
        </w:rPr>
      </w:pPr>
      <w:r w:rsidRPr="003B3DD7">
        <w:rPr>
          <w:rFonts w:asciiTheme="minorHAnsi" w:hAnsiTheme="minorHAnsi" w:cstheme="minorHAnsi"/>
          <w:sz w:val="22"/>
          <w:szCs w:val="22"/>
        </w:rPr>
        <w:tab/>
      </w:r>
    </w:p>
    <w:bookmarkEnd w:id="0"/>
    <w:p w14:paraId="644B3F19" w14:textId="77777777" w:rsidR="00765C45" w:rsidRPr="003B3DD7" w:rsidRDefault="00765C45" w:rsidP="00D01719">
      <w:pPr>
        <w:spacing w:before="60" w:after="60" w:line="216" w:lineRule="auto"/>
        <w:jc w:val="center"/>
        <w:rPr>
          <w:rFonts w:asciiTheme="minorHAnsi" w:hAnsiTheme="minorHAnsi" w:cstheme="minorHAnsi"/>
          <w:b/>
          <w:bCs/>
        </w:rPr>
      </w:pPr>
    </w:p>
    <w:sectPr w:rsidR="00765C45" w:rsidRPr="003B3DD7" w:rsidSect="00E93357">
      <w:headerReference w:type="default" r:id="rId9"/>
      <w:footerReference w:type="default" r:id="rId10"/>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6DBA" w14:textId="77777777" w:rsidR="00307E65" w:rsidRDefault="00307E65">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464B0B08" w14:textId="77777777" w:rsidR="00307E65" w:rsidRDefault="00307E65">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Sans">
    <w:altName w:val="MS Mincho"/>
    <w:panose1 w:val="00000000000000000000"/>
    <w:charset w:val="00"/>
    <w:family w:val="roman"/>
    <w:notTrueType/>
    <w:pitch w:val="default"/>
  </w:font>
  <w:font w:name="OpenSymbol">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 w:name="DejaVu Sans">
    <w:altName w:val="Sylfaen"/>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AF57" w14:textId="77777777" w:rsidR="00350FA1" w:rsidRPr="00C32B40" w:rsidRDefault="00350FA1" w:rsidP="00482E50">
    <w:pPr>
      <w:pStyle w:val="Legenda"/>
      <w:rPr>
        <w:rFonts w:cs="Calibri"/>
        <w:b/>
        <w:bCs/>
        <w:i/>
        <w:iCs/>
        <w:color w:val="4472C4"/>
        <w:sz w:val="20"/>
        <w:szCs w:val="20"/>
      </w:rPr>
    </w:pPr>
    <w:r w:rsidRPr="00C32B40">
      <w:rPr>
        <w:rFonts w:cs="Calibri"/>
        <w:b/>
        <w:bCs/>
        <w:i/>
        <w:iCs/>
        <w:color w:val="4472C4"/>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4610" w14:textId="77777777" w:rsidR="00307E65" w:rsidRDefault="00307E65">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066BF7CF" w14:textId="77777777" w:rsidR="00307E65" w:rsidRDefault="00307E65">
      <w:pPr>
        <w:numPr>
          <w:ilvl w:val="0"/>
          <w:numId w:val="1"/>
        </w:numPr>
        <w:rPr>
          <w:rFonts w:ascii="Lohit Hindi" w:eastAsia="Lohit Hindi" w:hAnsi="Times New Roman"/>
        </w:rPr>
      </w:pPr>
      <w:r>
        <w:rPr>
          <w:rFonts w:ascii="Lohit Hindi" w:eastAsia="Lohit Hindi" w:hAnsi="Times New Roman"/>
        </w:rPr>
        <w:continuationSeparator/>
      </w:r>
    </w:p>
  </w:footnote>
  <w:footnote w:id="1">
    <w:p w14:paraId="74E34534" w14:textId="77777777" w:rsidR="00350FA1" w:rsidRPr="005D37F4" w:rsidRDefault="00350FA1" w:rsidP="00765C45">
      <w:pPr>
        <w:pStyle w:val="NormalWeb"/>
        <w:spacing w:before="0" w:after="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4DE2D5A6" w14:textId="77777777" w:rsidR="00350FA1" w:rsidRPr="005D37F4" w:rsidRDefault="00350FA1" w:rsidP="00765C45">
      <w:pPr>
        <w:widowControl/>
        <w:tabs>
          <w:tab w:val="clear" w:pos="709"/>
        </w:tabs>
        <w:suppressAutoHyphens w:val="0"/>
        <w:spacing w:before="0" w:after="0" w:line="240" w:lineRule="auto"/>
        <w:jc w:val="left"/>
        <w:rPr>
          <w:rFonts w:eastAsia="Times New Roman" w:cs="Arial"/>
          <w:spacing w:val="0"/>
          <w:kern w:val="0"/>
          <w:sz w:val="18"/>
          <w:szCs w:val="18"/>
          <w:lang w:eastAsia="pt-BR"/>
        </w:rPr>
      </w:pPr>
      <w:r w:rsidRPr="005D37F4">
        <w:rPr>
          <w:rFonts w:eastAsia="Times New Roman" w:cs="Arial"/>
          <w:spacing w:val="0"/>
          <w:kern w:val="0"/>
          <w:sz w:val="18"/>
          <w:szCs w:val="18"/>
          <w:lang w:eastAsia="pt-BR"/>
        </w:rPr>
        <w:t>IV – para a realização de estudos por órgão de pesquisa, garantida, sempre que possível, a anonimização dos dados pessoais</w:t>
      </w:r>
      <w:r>
        <w:rPr>
          <w:rFonts w:eastAsia="Times New Roman" w:cs="Arial"/>
          <w:spacing w:val="0"/>
          <w:kern w:val="0"/>
          <w:sz w:val="18"/>
          <w:szCs w:val="18"/>
          <w:lang w:eastAsia="pt-BR"/>
        </w:rPr>
        <w:t>”</w:t>
      </w:r>
      <w:r w:rsidRPr="005D37F4">
        <w:rPr>
          <w:rFonts w:eastAsia="Times New Roman" w:cs="Arial"/>
          <w:spacing w:val="0"/>
          <w:kern w:val="0"/>
          <w:sz w:val="18"/>
          <w:szCs w:val="18"/>
          <w:lang w:eastAsia="pt-BR"/>
        </w:rPr>
        <w:t>;</w:t>
      </w:r>
    </w:p>
    <w:p w14:paraId="122B2197" w14:textId="77777777" w:rsidR="00350FA1" w:rsidRDefault="00350FA1" w:rsidP="00362FA3">
      <w:pPr>
        <w:widowControl/>
        <w:tabs>
          <w:tab w:val="clear" w:pos="709"/>
        </w:tabs>
        <w:suppressAutoHyphens w:val="0"/>
        <w:spacing w:before="0" w:after="0" w:line="240" w:lineRule="auto"/>
        <w:jc w:val="left"/>
      </w:pPr>
      <w:r w:rsidRPr="005D37F4">
        <w:rPr>
          <w:rFonts w:eastAsia="Times New Roman" w:cs="Arial"/>
          <w:spacing w:val="0"/>
          <w:kern w:val="0"/>
          <w:sz w:val="18"/>
          <w:szCs w:val="18"/>
          <w:lang w:eastAsia="pt-BR"/>
        </w:rPr>
        <w:t>“Art. 11. O tratamento de dados pessoais sensíveis somente poderá ocorrer nas seguintes hipóteses:</w:t>
      </w:r>
      <w:r w:rsidRPr="005D37F4">
        <w:rPr>
          <w:rFonts w:eastAsia="Times New Roman" w:cs="Arial"/>
          <w:spacing w:val="0"/>
          <w:kern w:val="0"/>
          <w:sz w:val="18"/>
          <w:szCs w:val="18"/>
          <w:lang w:eastAsia="pt-BR"/>
        </w:rPr>
        <w:br/>
        <w:t>II – sem fornecimento de consentimento do titular, nas hipóteses em que for indispensável para:c) realização de estudos por órgão de pesquisa, garantida, sempre que possível, a anonimização dos dados pessoais sensíveis</w:t>
      </w:r>
      <w:r>
        <w:rPr>
          <w:rFonts w:eastAsia="Times New Roman" w:cs="Arial"/>
          <w:spacing w:val="0"/>
          <w:kern w:val="0"/>
          <w:sz w:val="18"/>
          <w:szCs w:val="18"/>
          <w:lang w:eastAsia="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2827" w14:textId="77777777" w:rsidR="00350FA1" w:rsidRDefault="00350FA1" w:rsidP="00FA5A62">
    <w:pPr>
      <w:pStyle w:val="Cabealho"/>
      <w:jc w:val="center"/>
    </w:pPr>
    <w:r w:rsidRPr="002F48C6">
      <w:rPr>
        <w:noProof/>
        <w:lang w:eastAsia="pt-BR"/>
      </w:rPr>
      <w:drawing>
        <wp:inline distT="0" distB="0" distL="0" distR="0" wp14:anchorId="639EB1B2" wp14:editId="5A13F36C">
          <wp:extent cx="1852930" cy="731520"/>
          <wp:effectExtent l="0" t="0" r="0" b="0"/>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731520"/>
                  </a:xfrm>
                  <a:prstGeom prst="rect">
                    <a:avLst/>
                  </a:prstGeom>
                  <a:solidFill>
                    <a:srgbClr val="FFFFFF"/>
                  </a:solidFill>
                  <a:ln>
                    <a:noFill/>
                  </a:ln>
                </pic:spPr>
              </pic:pic>
            </a:graphicData>
          </a:graphic>
        </wp:inline>
      </w:drawing>
    </w:r>
  </w:p>
  <w:p w14:paraId="122C1332" w14:textId="77777777" w:rsidR="00350FA1" w:rsidRDefault="00350FA1" w:rsidP="00FA5A6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4F14" w14:textId="057A8956" w:rsidR="00350FA1" w:rsidRDefault="00E17D23">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4A6E5671" wp14:editId="3702E791">
              <wp:simplePos x="0" y="0"/>
              <wp:positionH relativeFrom="page">
                <wp:posOffset>6984365</wp:posOffset>
              </wp:positionH>
              <wp:positionV relativeFrom="page">
                <wp:posOffset>5413375</wp:posOffset>
              </wp:positionV>
              <wp:extent cx="573405" cy="329565"/>
              <wp:effectExtent l="0" t="0" r="0" b="0"/>
              <wp:wrapNone/>
              <wp:docPr id="3065006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71F9C085" w14:textId="77777777" w:rsidR="00350FA1" w:rsidRDefault="00000000" w:rsidP="003C5304">
                          <w:pPr>
                            <w:pBdr>
                              <w:bottom w:val="single" w:sz="4" w:space="1" w:color="auto"/>
                            </w:pBdr>
                            <w:jc w:val="center"/>
                          </w:pPr>
                          <w:r>
                            <w:fldChar w:fldCharType="begin"/>
                          </w:r>
                          <w:r>
                            <w:instrText>PAGE   \* MERGEFORMAT</w:instrText>
                          </w:r>
                          <w:r>
                            <w:fldChar w:fldCharType="separate"/>
                          </w:r>
                          <w:r w:rsidR="00350FA1">
                            <w:rPr>
                              <w:noProof/>
                            </w:rPr>
                            <w:t>29</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6E5671" id="Retângulo 1"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71F9C085" w14:textId="77777777" w:rsidR="00350FA1" w:rsidRDefault="00000000" w:rsidP="003C5304">
                    <w:pPr>
                      <w:pBdr>
                        <w:bottom w:val="single" w:sz="4" w:space="1" w:color="auto"/>
                      </w:pBdr>
                      <w:jc w:val="center"/>
                    </w:pPr>
                    <w:r>
                      <w:fldChar w:fldCharType="begin"/>
                    </w:r>
                    <w:r>
                      <w:instrText>PAGE   \* MERGEFORMAT</w:instrText>
                    </w:r>
                    <w:r>
                      <w:fldChar w:fldCharType="separate"/>
                    </w:r>
                    <w:r w:rsidR="00350FA1">
                      <w:rPr>
                        <w:noProof/>
                      </w:rPr>
                      <w:t>29</w:t>
                    </w:r>
                    <w:r>
                      <w:rPr>
                        <w:noProof/>
                      </w:rPr>
                      <w:fldChar w:fldCharType="end"/>
                    </w:r>
                  </w:p>
                </w:txbxContent>
              </v:textbox>
              <w10:wrap anchorx="page" anchory="page"/>
            </v:rect>
          </w:pict>
        </mc:Fallback>
      </mc:AlternateContent>
    </w:r>
    <w:r w:rsidR="00350FA1">
      <w:rPr>
        <w:rFonts w:ascii="Lohit Hindi" w:eastAsia="Lohit Hindi" w:hAnsi="Times New Roman" w:hint="eastAsia"/>
        <w:noProof/>
        <w:lang w:eastAsia="pt-BR"/>
      </w:rPr>
      <w:drawing>
        <wp:inline distT="0" distB="0" distL="0" distR="0" wp14:anchorId="05F70F96" wp14:editId="721D9B7F">
          <wp:extent cx="1510665" cy="59626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596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97C7FB1"/>
    <w:multiLevelType w:val="multilevel"/>
    <w:tmpl w:val="12BCF4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288733A"/>
    <w:multiLevelType w:val="hybridMultilevel"/>
    <w:tmpl w:val="A35ECD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3" w15:restartNumberingAfterBreak="0">
    <w:nsid w:val="25660566"/>
    <w:multiLevelType w:val="hybridMultilevel"/>
    <w:tmpl w:val="A2B208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6B3D4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37713BF6"/>
    <w:multiLevelType w:val="hybridMultilevel"/>
    <w:tmpl w:val="64E4FF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E95727"/>
    <w:multiLevelType w:val="hybridMultilevel"/>
    <w:tmpl w:val="642C63E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21C0105"/>
    <w:multiLevelType w:val="hybridMultilevel"/>
    <w:tmpl w:val="3DD43A48"/>
    <w:lvl w:ilvl="0" w:tplc="3E9E8C50">
      <w:start w:val="1"/>
      <w:numFmt w:val="lowerLetter"/>
      <w:lvlText w:val="%1)"/>
      <w:lvlJc w:val="left"/>
      <w:pPr>
        <w:ind w:left="1035" w:hanging="360"/>
      </w:pPr>
    </w:lvl>
    <w:lvl w:ilvl="1" w:tplc="76145294">
      <w:start w:val="1"/>
      <w:numFmt w:val="lowerLetter"/>
      <w:lvlText w:val="%2)"/>
      <w:lvlJc w:val="left"/>
      <w:pPr>
        <w:ind w:left="1755" w:hanging="360"/>
      </w:pPr>
    </w:lvl>
    <w:lvl w:ilvl="2" w:tplc="0416001B">
      <w:start w:val="1"/>
      <w:numFmt w:val="lowerRoman"/>
      <w:lvlText w:val="%3."/>
      <w:lvlJc w:val="right"/>
      <w:pPr>
        <w:ind w:left="2475" w:hanging="180"/>
      </w:pPr>
    </w:lvl>
    <w:lvl w:ilvl="3" w:tplc="0416000F">
      <w:start w:val="1"/>
      <w:numFmt w:val="decimal"/>
      <w:lvlText w:val="%4."/>
      <w:lvlJc w:val="left"/>
      <w:pPr>
        <w:ind w:left="3195" w:hanging="360"/>
      </w:pPr>
    </w:lvl>
    <w:lvl w:ilvl="4" w:tplc="04160019">
      <w:start w:val="1"/>
      <w:numFmt w:val="lowerLetter"/>
      <w:lvlText w:val="%5."/>
      <w:lvlJc w:val="left"/>
      <w:pPr>
        <w:ind w:left="3915" w:hanging="360"/>
      </w:pPr>
    </w:lvl>
    <w:lvl w:ilvl="5" w:tplc="0416001B">
      <w:start w:val="1"/>
      <w:numFmt w:val="lowerRoman"/>
      <w:lvlText w:val="%6."/>
      <w:lvlJc w:val="right"/>
      <w:pPr>
        <w:ind w:left="4635" w:hanging="180"/>
      </w:pPr>
    </w:lvl>
    <w:lvl w:ilvl="6" w:tplc="0416000F">
      <w:start w:val="1"/>
      <w:numFmt w:val="decimal"/>
      <w:lvlText w:val="%7."/>
      <w:lvlJc w:val="left"/>
      <w:pPr>
        <w:ind w:left="5355" w:hanging="360"/>
      </w:pPr>
    </w:lvl>
    <w:lvl w:ilvl="7" w:tplc="04160019">
      <w:start w:val="1"/>
      <w:numFmt w:val="lowerLetter"/>
      <w:lvlText w:val="%8."/>
      <w:lvlJc w:val="left"/>
      <w:pPr>
        <w:ind w:left="6075" w:hanging="360"/>
      </w:pPr>
    </w:lvl>
    <w:lvl w:ilvl="8" w:tplc="0416001B">
      <w:start w:val="1"/>
      <w:numFmt w:val="lowerRoman"/>
      <w:lvlText w:val="%9."/>
      <w:lvlJc w:val="right"/>
      <w:pPr>
        <w:ind w:left="6795" w:hanging="180"/>
      </w:pPr>
    </w:lvl>
  </w:abstractNum>
  <w:abstractNum w:abstractNumId="23"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4F791F98"/>
    <w:multiLevelType w:val="hybridMultilevel"/>
    <w:tmpl w:val="7C7627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301010"/>
    <w:multiLevelType w:val="hybridMultilevel"/>
    <w:tmpl w:val="E78449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9"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0" w15:restartNumberingAfterBreak="0">
    <w:nsid w:val="612D405E"/>
    <w:multiLevelType w:val="hybridMultilevel"/>
    <w:tmpl w:val="2E108C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3" w15:restartNumberingAfterBreak="0">
    <w:nsid w:val="66534A20"/>
    <w:multiLevelType w:val="multilevel"/>
    <w:tmpl w:val="00DEA040"/>
    <w:lvl w:ilvl="0">
      <w:start w:val="5"/>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B09761F"/>
    <w:multiLevelType w:val="hybridMultilevel"/>
    <w:tmpl w:val="BC72E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D436BEF"/>
    <w:multiLevelType w:val="hybridMultilevel"/>
    <w:tmpl w:val="642450D8"/>
    <w:lvl w:ilvl="0" w:tplc="CF22E06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0"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3570032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994716">
    <w:abstractNumId w:val="35"/>
  </w:num>
  <w:num w:numId="3" w16cid:durableId="667440078">
    <w:abstractNumId w:val="30"/>
  </w:num>
  <w:num w:numId="4" w16cid:durableId="357396617">
    <w:abstractNumId w:val="20"/>
  </w:num>
  <w:num w:numId="5" w16cid:durableId="1156846399">
    <w:abstractNumId w:val="25"/>
  </w:num>
  <w:num w:numId="6" w16cid:durableId="950281484">
    <w:abstractNumId w:val="13"/>
  </w:num>
  <w:num w:numId="7" w16cid:durableId="1788351487">
    <w:abstractNumId w:val="11"/>
  </w:num>
  <w:num w:numId="8" w16cid:durableId="408499079">
    <w:abstractNumId w:val="18"/>
  </w:num>
  <w:num w:numId="9" w16cid:durableId="1996571896">
    <w:abstractNumId w:val="37"/>
  </w:num>
  <w:num w:numId="10" w16cid:durableId="656500226">
    <w:abstractNumId w:val="33"/>
  </w:num>
  <w:num w:numId="11" w16cid:durableId="883759524">
    <w:abstractNumId w:val="6"/>
  </w:num>
  <w:num w:numId="12" w16cid:durableId="17995667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6114172">
    <w:abstractNumId w:val="40"/>
  </w:num>
  <w:num w:numId="14" w16cid:durableId="712660268">
    <w:abstractNumId w:val="19"/>
  </w:num>
  <w:num w:numId="15" w16cid:durableId="66735086">
    <w:abstractNumId w:val="24"/>
  </w:num>
  <w:num w:numId="16" w16cid:durableId="515118705">
    <w:abstractNumId w:val="38"/>
  </w:num>
  <w:num w:numId="17" w16cid:durableId="922572189">
    <w:abstractNumId w:val="39"/>
  </w:num>
  <w:num w:numId="18" w16cid:durableId="768549960">
    <w:abstractNumId w:val="15"/>
  </w:num>
  <w:num w:numId="19" w16cid:durableId="449054030">
    <w:abstractNumId w:val="14"/>
  </w:num>
  <w:num w:numId="20" w16cid:durableId="1588032260">
    <w:abstractNumId w:val="28"/>
  </w:num>
  <w:num w:numId="21" w16cid:durableId="663171684">
    <w:abstractNumId w:val="8"/>
  </w:num>
  <w:num w:numId="22" w16cid:durableId="380903156">
    <w:abstractNumId w:val="10"/>
  </w:num>
  <w:num w:numId="23" w16cid:durableId="128979657">
    <w:abstractNumId w:val="36"/>
  </w:num>
  <w:num w:numId="24" w16cid:durableId="60099627">
    <w:abstractNumId w:val="29"/>
  </w:num>
  <w:num w:numId="25" w16cid:durableId="1796349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55246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188740">
    <w:abstractNumId w:val="7"/>
  </w:num>
  <w:num w:numId="28" w16cid:durableId="1306665534">
    <w:abstractNumId w:val="23"/>
  </w:num>
  <w:num w:numId="29" w16cid:durableId="1579485345">
    <w:abstractNumId w:val="12"/>
  </w:num>
  <w:num w:numId="30" w16cid:durableId="1975140964">
    <w:abstractNumId w:val="9"/>
  </w:num>
  <w:num w:numId="31" w16cid:durableId="1162768910">
    <w:abstractNumId w:val="34"/>
  </w:num>
  <w:num w:numId="32" w16cid:durableId="323244780">
    <w:abstractNumId w:val="0"/>
  </w:num>
  <w:num w:numId="33" w16cid:durableId="1503009031">
    <w:abstractNumId w:val="17"/>
  </w:num>
  <w:num w:numId="34" w16cid:durableId="943079175">
    <w:abstractNumId w:val="31"/>
  </w:num>
  <w:num w:numId="35" w16cid:durableId="242447532">
    <w:abstractNumId w:val="21"/>
  </w:num>
  <w:num w:numId="36" w16cid:durableId="104918791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3A75"/>
    <w:rsid w:val="00005634"/>
    <w:rsid w:val="00010462"/>
    <w:rsid w:val="0003264D"/>
    <w:rsid w:val="00045716"/>
    <w:rsid w:val="00070A4F"/>
    <w:rsid w:val="00073243"/>
    <w:rsid w:val="000732BF"/>
    <w:rsid w:val="000858A3"/>
    <w:rsid w:val="000A064C"/>
    <w:rsid w:val="000A5B90"/>
    <w:rsid w:val="000B35EB"/>
    <w:rsid w:val="000D2406"/>
    <w:rsid w:val="000D2C8E"/>
    <w:rsid w:val="000D45A4"/>
    <w:rsid w:val="00100C06"/>
    <w:rsid w:val="00102A32"/>
    <w:rsid w:val="00121CE1"/>
    <w:rsid w:val="001236E0"/>
    <w:rsid w:val="00124B22"/>
    <w:rsid w:val="00126078"/>
    <w:rsid w:val="001414DA"/>
    <w:rsid w:val="001417C6"/>
    <w:rsid w:val="00145EE2"/>
    <w:rsid w:val="001548C1"/>
    <w:rsid w:val="00165AD3"/>
    <w:rsid w:val="00171A2E"/>
    <w:rsid w:val="00175536"/>
    <w:rsid w:val="001756A8"/>
    <w:rsid w:val="001839FB"/>
    <w:rsid w:val="00192571"/>
    <w:rsid w:val="00197F79"/>
    <w:rsid w:val="001A1E0D"/>
    <w:rsid w:val="001A3C93"/>
    <w:rsid w:val="001A6DFB"/>
    <w:rsid w:val="001B1252"/>
    <w:rsid w:val="001B1547"/>
    <w:rsid w:val="001B42C7"/>
    <w:rsid w:val="001C23FC"/>
    <w:rsid w:val="001C4EB2"/>
    <w:rsid w:val="001E582F"/>
    <w:rsid w:val="001E6736"/>
    <w:rsid w:val="001E74CD"/>
    <w:rsid w:val="001F716D"/>
    <w:rsid w:val="0020326B"/>
    <w:rsid w:val="002038F6"/>
    <w:rsid w:val="0020448B"/>
    <w:rsid w:val="00212ED4"/>
    <w:rsid w:val="00230D25"/>
    <w:rsid w:val="002372A3"/>
    <w:rsid w:val="002374A2"/>
    <w:rsid w:val="00240699"/>
    <w:rsid w:val="00240FA9"/>
    <w:rsid w:val="00245AFD"/>
    <w:rsid w:val="00250021"/>
    <w:rsid w:val="002501C4"/>
    <w:rsid w:val="002556AC"/>
    <w:rsid w:val="0026605E"/>
    <w:rsid w:val="002778C4"/>
    <w:rsid w:val="00291E2E"/>
    <w:rsid w:val="002A1471"/>
    <w:rsid w:val="002A5B67"/>
    <w:rsid w:val="002A5F5F"/>
    <w:rsid w:val="002A709C"/>
    <w:rsid w:val="002A758E"/>
    <w:rsid w:val="002B15B1"/>
    <w:rsid w:val="002B2201"/>
    <w:rsid w:val="002B49B9"/>
    <w:rsid w:val="002B6342"/>
    <w:rsid w:val="002C17FA"/>
    <w:rsid w:val="002C6312"/>
    <w:rsid w:val="002D1092"/>
    <w:rsid w:val="002D145A"/>
    <w:rsid w:val="002D1476"/>
    <w:rsid w:val="002E3721"/>
    <w:rsid w:val="002E5087"/>
    <w:rsid w:val="002F41A9"/>
    <w:rsid w:val="002F779F"/>
    <w:rsid w:val="003036BB"/>
    <w:rsid w:val="003049B5"/>
    <w:rsid w:val="00306108"/>
    <w:rsid w:val="003067CF"/>
    <w:rsid w:val="00307E65"/>
    <w:rsid w:val="0031283B"/>
    <w:rsid w:val="00313897"/>
    <w:rsid w:val="00317CCE"/>
    <w:rsid w:val="00325516"/>
    <w:rsid w:val="00331E07"/>
    <w:rsid w:val="00336BA1"/>
    <w:rsid w:val="003429A0"/>
    <w:rsid w:val="0034313A"/>
    <w:rsid w:val="0034344C"/>
    <w:rsid w:val="00350FA1"/>
    <w:rsid w:val="0035403C"/>
    <w:rsid w:val="00360FB4"/>
    <w:rsid w:val="00362FA3"/>
    <w:rsid w:val="003748E2"/>
    <w:rsid w:val="00374B1A"/>
    <w:rsid w:val="0038301A"/>
    <w:rsid w:val="003925B4"/>
    <w:rsid w:val="003A266A"/>
    <w:rsid w:val="003A4925"/>
    <w:rsid w:val="003B1314"/>
    <w:rsid w:val="003B2C72"/>
    <w:rsid w:val="003B3DD7"/>
    <w:rsid w:val="003B3E58"/>
    <w:rsid w:val="003B57FD"/>
    <w:rsid w:val="003C1125"/>
    <w:rsid w:val="003C5304"/>
    <w:rsid w:val="003C5809"/>
    <w:rsid w:val="003D5AE0"/>
    <w:rsid w:val="003D6E2D"/>
    <w:rsid w:val="003E05DA"/>
    <w:rsid w:val="003E0679"/>
    <w:rsid w:val="003E7306"/>
    <w:rsid w:val="003F0648"/>
    <w:rsid w:val="003F10B4"/>
    <w:rsid w:val="003F4737"/>
    <w:rsid w:val="003F5215"/>
    <w:rsid w:val="003F6576"/>
    <w:rsid w:val="00401EF8"/>
    <w:rsid w:val="00403139"/>
    <w:rsid w:val="0040434B"/>
    <w:rsid w:val="00404EE2"/>
    <w:rsid w:val="00407F63"/>
    <w:rsid w:val="00417CF6"/>
    <w:rsid w:val="00425D11"/>
    <w:rsid w:val="00455137"/>
    <w:rsid w:val="00455F72"/>
    <w:rsid w:val="00460EBE"/>
    <w:rsid w:val="004622DE"/>
    <w:rsid w:val="00472366"/>
    <w:rsid w:val="004728EC"/>
    <w:rsid w:val="004746A7"/>
    <w:rsid w:val="004766C5"/>
    <w:rsid w:val="004812B7"/>
    <w:rsid w:val="00482E50"/>
    <w:rsid w:val="004837E0"/>
    <w:rsid w:val="004939F9"/>
    <w:rsid w:val="00494F99"/>
    <w:rsid w:val="004A0959"/>
    <w:rsid w:val="004A7683"/>
    <w:rsid w:val="004B28B2"/>
    <w:rsid w:val="004B497F"/>
    <w:rsid w:val="004B55F9"/>
    <w:rsid w:val="004B6E5E"/>
    <w:rsid w:val="004C7DA4"/>
    <w:rsid w:val="004D076F"/>
    <w:rsid w:val="004E1254"/>
    <w:rsid w:val="004F2AE1"/>
    <w:rsid w:val="004F3AD4"/>
    <w:rsid w:val="004F4C4F"/>
    <w:rsid w:val="00501252"/>
    <w:rsid w:val="005018B3"/>
    <w:rsid w:val="0050501B"/>
    <w:rsid w:val="00515ECD"/>
    <w:rsid w:val="00526B82"/>
    <w:rsid w:val="00542501"/>
    <w:rsid w:val="0054586C"/>
    <w:rsid w:val="00553E7E"/>
    <w:rsid w:val="00565250"/>
    <w:rsid w:val="00565587"/>
    <w:rsid w:val="00565599"/>
    <w:rsid w:val="0057002C"/>
    <w:rsid w:val="005708AA"/>
    <w:rsid w:val="0057136D"/>
    <w:rsid w:val="00573134"/>
    <w:rsid w:val="005743A5"/>
    <w:rsid w:val="00580E99"/>
    <w:rsid w:val="00594E1B"/>
    <w:rsid w:val="005A1F78"/>
    <w:rsid w:val="005A20DE"/>
    <w:rsid w:val="005B2558"/>
    <w:rsid w:val="005C21C2"/>
    <w:rsid w:val="005C6FCA"/>
    <w:rsid w:val="005D0BF1"/>
    <w:rsid w:val="005E2565"/>
    <w:rsid w:val="005E3B95"/>
    <w:rsid w:val="005E4055"/>
    <w:rsid w:val="005E5288"/>
    <w:rsid w:val="005F18AE"/>
    <w:rsid w:val="005F2DE7"/>
    <w:rsid w:val="005F7419"/>
    <w:rsid w:val="005F75CF"/>
    <w:rsid w:val="0060381A"/>
    <w:rsid w:val="00612B9F"/>
    <w:rsid w:val="00612D21"/>
    <w:rsid w:val="0062134D"/>
    <w:rsid w:val="0062591B"/>
    <w:rsid w:val="00632F79"/>
    <w:rsid w:val="006352E5"/>
    <w:rsid w:val="0063646E"/>
    <w:rsid w:val="00640561"/>
    <w:rsid w:val="00645337"/>
    <w:rsid w:val="00645472"/>
    <w:rsid w:val="00645958"/>
    <w:rsid w:val="006505F2"/>
    <w:rsid w:val="00651FC6"/>
    <w:rsid w:val="00654CFE"/>
    <w:rsid w:val="00656379"/>
    <w:rsid w:val="00664D74"/>
    <w:rsid w:val="00664D7C"/>
    <w:rsid w:val="00672D20"/>
    <w:rsid w:val="00682EB6"/>
    <w:rsid w:val="00683D72"/>
    <w:rsid w:val="006861FC"/>
    <w:rsid w:val="006A3BE2"/>
    <w:rsid w:val="006A53CA"/>
    <w:rsid w:val="006A7FF9"/>
    <w:rsid w:val="006B4DAC"/>
    <w:rsid w:val="006B630A"/>
    <w:rsid w:val="006C1DBA"/>
    <w:rsid w:val="006C4D5F"/>
    <w:rsid w:val="006D09E1"/>
    <w:rsid w:val="006D525D"/>
    <w:rsid w:val="006D76F3"/>
    <w:rsid w:val="006E511A"/>
    <w:rsid w:val="006E577B"/>
    <w:rsid w:val="006E6B12"/>
    <w:rsid w:val="006E7DC8"/>
    <w:rsid w:val="006F0715"/>
    <w:rsid w:val="006F1DB6"/>
    <w:rsid w:val="006F412F"/>
    <w:rsid w:val="006F4CD7"/>
    <w:rsid w:val="006F5C02"/>
    <w:rsid w:val="006F68CD"/>
    <w:rsid w:val="00702AF3"/>
    <w:rsid w:val="00706157"/>
    <w:rsid w:val="007246A8"/>
    <w:rsid w:val="0073011F"/>
    <w:rsid w:val="00732608"/>
    <w:rsid w:val="00732734"/>
    <w:rsid w:val="00734E07"/>
    <w:rsid w:val="00737B67"/>
    <w:rsid w:val="00741E81"/>
    <w:rsid w:val="00750382"/>
    <w:rsid w:val="007523AD"/>
    <w:rsid w:val="007622C5"/>
    <w:rsid w:val="00763010"/>
    <w:rsid w:val="007646DE"/>
    <w:rsid w:val="00765C45"/>
    <w:rsid w:val="00767A90"/>
    <w:rsid w:val="007709CF"/>
    <w:rsid w:val="007719A0"/>
    <w:rsid w:val="00775759"/>
    <w:rsid w:val="00786523"/>
    <w:rsid w:val="007A2E35"/>
    <w:rsid w:val="007A708F"/>
    <w:rsid w:val="007A76C5"/>
    <w:rsid w:val="007B0B53"/>
    <w:rsid w:val="007B3DEB"/>
    <w:rsid w:val="007B4060"/>
    <w:rsid w:val="007C09E2"/>
    <w:rsid w:val="007C0EC9"/>
    <w:rsid w:val="007C180D"/>
    <w:rsid w:val="007D24CB"/>
    <w:rsid w:val="007D29A4"/>
    <w:rsid w:val="007D436A"/>
    <w:rsid w:val="007D4C26"/>
    <w:rsid w:val="007E1702"/>
    <w:rsid w:val="007E33BF"/>
    <w:rsid w:val="007E4E96"/>
    <w:rsid w:val="007E67A3"/>
    <w:rsid w:val="007F20AF"/>
    <w:rsid w:val="007F7655"/>
    <w:rsid w:val="00801261"/>
    <w:rsid w:val="008029AF"/>
    <w:rsid w:val="008071E6"/>
    <w:rsid w:val="00813916"/>
    <w:rsid w:val="00814A31"/>
    <w:rsid w:val="008223D9"/>
    <w:rsid w:val="008343B0"/>
    <w:rsid w:val="0083454B"/>
    <w:rsid w:val="00843010"/>
    <w:rsid w:val="00844BA0"/>
    <w:rsid w:val="00847C1D"/>
    <w:rsid w:val="00853AC3"/>
    <w:rsid w:val="00855843"/>
    <w:rsid w:val="0085707C"/>
    <w:rsid w:val="008577F8"/>
    <w:rsid w:val="008642C1"/>
    <w:rsid w:val="0087002C"/>
    <w:rsid w:val="00873CBE"/>
    <w:rsid w:val="00874B9C"/>
    <w:rsid w:val="00874E92"/>
    <w:rsid w:val="008763A4"/>
    <w:rsid w:val="00880293"/>
    <w:rsid w:val="0088199D"/>
    <w:rsid w:val="00882A28"/>
    <w:rsid w:val="00884EE7"/>
    <w:rsid w:val="00891A91"/>
    <w:rsid w:val="008A1E6D"/>
    <w:rsid w:val="008A713D"/>
    <w:rsid w:val="008A74B3"/>
    <w:rsid w:val="008A7E2A"/>
    <w:rsid w:val="008B3BC0"/>
    <w:rsid w:val="008C2142"/>
    <w:rsid w:val="008C367C"/>
    <w:rsid w:val="008C4080"/>
    <w:rsid w:val="008E01E4"/>
    <w:rsid w:val="008E6433"/>
    <w:rsid w:val="008E68C2"/>
    <w:rsid w:val="008F01EF"/>
    <w:rsid w:val="008F3FFA"/>
    <w:rsid w:val="00903B67"/>
    <w:rsid w:val="009114BE"/>
    <w:rsid w:val="00912FE2"/>
    <w:rsid w:val="0091514C"/>
    <w:rsid w:val="0091578D"/>
    <w:rsid w:val="009324EA"/>
    <w:rsid w:val="00932DC1"/>
    <w:rsid w:val="0093413D"/>
    <w:rsid w:val="0093726F"/>
    <w:rsid w:val="009429CF"/>
    <w:rsid w:val="0095769E"/>
    <w:rsid w:val="009620BF"/>
    <w:rsid w:val="0096565C"/>
    <w:rsid w:val="00971B09"/>
    <w:rsid w:val="009725A2"/>
    <w:rsid w:val="009748FF"/>
    <w:rsid w:val="009824D6"/>
    <w:rsid w:val="00985F4D"/>
    <w:rsid w:val="00986277"/>
    <w:rsid w:val="009874ED"/>
    <w:rsid w:val="009921A2"/>
    <w:rsid w:val="009A5F06"/>
    <w:rsid w:val="009A7575"/>
    <w:rsid w:val="009B00B9"/>
    <w:rsid w:val="009B0A94"/>
    <w:rsid w:val="009B4BD9"/>
    <w:rsid w:val="009C0F63"/>
    <w:rsid w:val="009C3A5D"/>
    <w:rsid w:val="009C4E67"/>
    <w:rsid w:val="009D066E"/>
    <w:rsid w:val="009D6334"/>
    <w:rsid w:val="009E3127"/>
    <w:rsid w:val="009E5249"/>
    <w:rsid w:val="009E7614"/>
    <w:rsid w:val="009F017B"/>
    <w:rsid w:val="009F294A"/>
    <w:rsid w:val="009F6734"/>
    <w:rsid w:val="00A0266A"/>
    <w:rsid w:val="00A14071"/>
    <w:rsid w:val="00A20110"/>
    <w:rsid w:val="00A30915"/>
    <w:rsid w:val="00A34CE9"/>
    <w:rsid w:val="00A3754C"/>
    <w:rsid w:val="00A40C22"/>
    <w:rsid w:val="00A40FD2"/>
    <w:rsid w:val="00A4556E"/>
    <w:rsid w:val="00A50FE1"/>
    <w:rsid w:val="00A56C43"/>
    <w:rsid w:val="00A61EB6"/>
    <w:rsid w:val="00A63538"/>
    <w:rsid w:val="00A669B6"/>
    <w:rsid w:val="00A66A66"/>
    <w:rsid w:val="00A70256"/>
    <w:rsid w:val="00A71471"/>
    <w:rsid w:val="00A72F31"/>
    <w:rsid w:val="00A7318E"/>
    <w:rsid w:val="00A740AF"/>
    <w:rsid w:val="00A87964"/>
    <w:rsid w:val="00A912F7"/>
    <w:rsid w:val="00A95FD4"/>
    <w:rsid w:val="00AA0C27"/>
    <w:rsid w:val="00AB3074"/>
    <w:rsid w:val="00AB46D4"/>
    <w:rsid w:val="00AB5CDF"/>
    <w:rsid w:val="00AC1B0C"/>
    <w:rsid w:val="00AC3520"/>
    <w:rsid w:val="00AE150E"/>
    <w:rsid w:val="00AE4359"/>
    <w:rsid w:val="00AF0603"/>
    <w:rsid w:val="00AF1104"/>
    <w:rsid w:val="00B00130"/>
    <w:rsid w:val="00B114E3"/>
    <w:rsid w:val="00B21C57"/>
    <w:rsid w:val="00B25374"/>
    <w:rsid w:val="00B34559"/>
    <w:rsid w:val="00B40788"/>
    <w:rsid w:val="00B43835"/>
    <w:rsid w:val="00B4721E"/>
    <w:rsid w:val="00B54043"/>
    <w:rsid w:val="00B54238"/>
    <w:rsid w:val="00B54476"/>
    <w:rsid w:val="00B55E96"/>
    <w:rsid w:val="00B5726B"/>
    <w:rsid w:val="00B644B6"/>
    <w:rsid w:val="00B652BF"/>
    <w:rsid w:val="00B65EAC"/>
    <w:rsid w:val="00B66465"/>
    <w:rsid w:val="00B7066E"/>
    <w:rsid w:val="00B724B8"/>
    <w:rsid w:val="00B74305"/>
    <w:rsid w:val="00B76D4A"/>
    <w:rsid w:val="00B80D7E"/>
    <w:rsid w:val="00B83D10"/>
    <w:rsid w:val="00B90F58"/>
    <w:rsid w:val="00B93A61"/>
    <w:rsid w:val="00B93B84"/>
    <w:rsid w:val="00B93C76"/>
    <w:rsid w:val="00BA1445"/>
    <w:rsid w:val="00BB2BF5"/>
    <w:rsid w:val="00BB3239"/>
    <w:rsid w:val="00BC1BAC"/>
    <w:rsid w:val="00BC799D"/>
    <w:rsid w:val="00BD7086"/>
    <w:rsid w:val="00BE0F5F"/>
    <w:rsid w:val="00BE35A9"/>
    <w:rsid w:val="00BE48FD"/>
    <w:rsid w:val="00BE5FFE"/>
    <w:rsid w:val="00BE6906"/>
    <w:rsid w:val="00BF182A"/>
    <w:rsid w:val="00BF1C5C"/>
    <w:rsid w:val="00BF3DB6"/>
    <w:rsid w:val="00BF6C5B"/>
    <w:rsid w:val="00C0253C"/>
    <w:rsid w:val="00C07B00"/>
    <w:rsid w:val="00C10010"/>
    <w:rsid w:val="00C10AB2"/>
    <w:rsid w:val="00C20846"/>
    <w:rsid w:val="00C30FE9"/>
    <w:rsid w:val="00C322F4"/>
    <w:rsid w:val="00C32B40"/>
    <w:rsid w:val="00C415C5"/>
    <w:rsid w:val="00C45461"/>
    <w:rsid w:val="00C50D5C"/>
    <w:rsid w:val="00C51B1A"/>
    <w:rsid w:val="00C54DFB"/>
    <w:rsid w:val="00C74029"/>
    <w:rsid w:val="00C740D3"/>
    <w:rsid w:val="00C74F61"/>
    <w:rsid w:val="00C83237"/>
    <w:rsid w:val="00C83D60"/>
    <w:rsid w:val="00C94798"/>
    <w:rsid w:val="00CA1DD9"/>
    <w:rsid w:val="00CA1FA2"/>
    <w:rsid w:val="00CA7AFA"/>
    <w:rsid w:val="00CB0EDA"/>
    <w:rsid w:val="00CB2958"/>
    <w:rsid w:val="00CB30A1"/>
    <w:rsid w:val="00CB31FC"/>
    <w:rsid w:val="00CB44D6"/>
    <w:rsid w:val="00CB59DF"/>
    <w:rsid w:val="00CC06B3"/>
    <w:rsid w:val="00CC3C77"/>
    <w:rsid w:val="00CC49E2"/>
    <w:rsid w:val="00CC6236"/>
    <w:rsid w:val="00CD193F"/>
    <w:rsid w:val="00CE1DC4"/>
    <w:rsid w:val="00CE787F"/>
    <w:rsid w:val="00CF1CAD"/>
    <w:rsid w:val="00CF4698"/>
    <w:rsid w:val="00D0025E"/>
    <w:rsid w:val="00D01719"/>
    <w:rsid w:val="00D01E31"/>
    <w:rsid w:val="00D02A76"/>
    <w:rsid w:val="00D031F9"/>
    <w:rsid w:val="00D0353F"/>
    <w:rsid w:val="00D1414F"/>
    <w:rsid w:val="00D15D1A"/>
    <w:rsid w:val="00D264B5"/>
    <w:rsid w:val="00D27EB3"/>
    <w:rsid w:val="00D306E5"/>
    <w:rsid w:val="00D307D1"/>
    <w:rsid w:val="00D34B83"/>
    <w:rsid w:val="00D35FD2"/>
    <w:rsid w:val="00D36B0B"/>
    <w:rsid w:val="00D42043"/>
    <w:rsid w:val="00D440AF"/>
    <w:rsid w:val="00D51338"/>
    <w:rsid w:val="00D518AC"/>
    <w:rsid w:val="00D52B36"/>
    <w:rsid w:val="00D5307B"/>
    <w:rsid w:val="00D65393"/>
    <w:rsid w:val="00D65A9C"/>
    <w:rsid w:val="00D67C14"/>
    <w:rsid w:val="00D767D9"/>
    <w:rsid w:val="00D8244F"/>
    <w:rsid w:val="00D85CF3"/>
    <w:rsid w:val="00D9161A"/>
    <w:rsid w:val="00D95532"/>
    <w:rsid w:val="00D966C0"/>
    <w:rsid w:val="00DA355E"/>
    <w:rsid w:val="00DA3C24"/>
    <w:rsid w:val="00DB33A2"/>
    <w:rsid w:val="00DB59ED"/>
    <w:rsid w:val="00DB5C85"/>
    <w:rsid w:val="00DC398D"/>
    <w:rsid w:val="00DD01CA"/>
    <w:rsid w:val="00DD6D7A"/>
    <w:rsid w:val="00DE2B3B"/>
    <w:rsid w:val="00DF26C0"/>
    <w:rsid w:val="00DF70AA"/>
    <w:rsid w:val="00DF742D"/>
    <w:rsid w:val="00E01B94"/>
    <w:rsid w:val="00E020A4"/>
    <w:rsid w:val="00E05565"/>
    <w:rsid w:val="00E05E16"/>
    <w:rsid w:val="00E060A6"/>
    <w:rsid w:val="00E06D9B"/>
    <w:rsid w:val="00E14FB8"/>
    <w:rsid w:val="00E17D23"/>
    <w:rsid w:val="00E17D70"/>
    <w:rsid w:val="00E22588"/>
    <w:rsid w:val="00E22FE9"/>
    <w:rsid w:val="00E24E79"/>
    <w:rsid w:val="00E2708A"/>
    <w:rsid w:val="00E315B5"/>
    <w:rsid w:val="00E31FAC"/>
    <w:rsid w:val="00E3397A"/>
    <w:rsid w:val="00E37792"/>
    <w:rsid w:val="00E44EEF"/>
    <w:rsid w:val="00E5216A"/>
    <w:rsid w:val="00E526FB"/>
    <w:rsid w:val="00E735FF"/>
    <w:rsid w:val="00E80F9F"/>
    <w:rsid w:val="00E824E3"/>
    <w:rsid w:val="00E8335D"/>
    <w:rsid w:val="00E84DA5"/>
    <w:rsid w:val="00E85331"/>
    <w:rsid w:val="00E86101"/>
    <w:rsid w:val="00E861D6"/>
    <w:rsid w:val="00E86969"/>
    <w:rsid w:val="00E906DB"/>
    <w:rsid w:val="00E91540"/>
    <w:rsid w:val="00E93357"/>
    <w:rsid w:val="00E93AA0"/>
    <w:rsid w:val="00E94806"/>
    <w:rsid w:val="00E959C2"/>
    <w:rsid w:val="00EA4FFA"/>
    <w:rsid w:val="00EA5583"/>
    <w:rsid w:val="00EA6CD7"/>
    <w:rsid w:val="00EB12DC"/>
    <w:rsid w:val="00EB7C20"/>
    <w:rsid w:val="00EC03AA"/>
    <w:rsid w:val="00EC1A9B"/>
    <w:rsid w:val="00ED3142"/>
    <w:rsid w:val="00ED74E6"/>
    <w:rsid w:val="00EE16E4"/>
    <w:rsid w:val="00EE5412"/>
    <w:rsid w:val="00EF13EE"/>
    <w:rsid w:val="00EF3FB8"/>
    <w:rsid w:val="00EF633A"/>
    <w:rsid w:val="00F02C97"/>
    <w:rsid w:val="00F0445E"/>
    <w:rsid w:val="00F06151"/>
    <w:rsid w:val="00F20989"/>
    <w:rsid w:val="00F21A75"/>
    <w:rsid w:val="00F25243"/>
    <w:rsid w:val="00F2679F"/>
    <w:rsid w:val="00F366C7"/>
    <w:rsid w:val="00F434D0"/>
    <w:rsid w:val="00F5585E"/>
    <w:rsid w:val="00F614B7"/>
    <w:rsid w:val="00F629E6"/>
    <w:rsid w:val="00F651B1"/>
    <w:rsid w:val="00F65A97"/>
    <w:rsid w:val="00F6717D"/>
    <w:rsid w:val="00F71C0A"/>
    <w:rsid w:val="00F8116E"/>
    <w:rsid w:val="00F824DC"/>
    <w:rsid w:val="00F9063C"/>
    <w:rsid w:val="00FA2247"/>
    <w:rsid w:val="00FA2DC2"/>
    <w:rsid w:val="00FA5A62"/>
    <w:rsid w:val="00FA70C3"/>
    <w:rsid w:val="00FB0F64"/>
    <w:rsid w:val="00FB2060"/>
    <w:rsid w:val="00FB20BC"/>
    <w:rsid w:val="00FB2F42"/>
    <w:rsid w:val="00FC396E"/>
    <w:rsid w:val="00FC6967"/>
    <w:rsid w:val="00FC70CC"/>
    <w:rsid w:val="00FD3145"/>
    <w:rsid w:val="00FE0A96"/>
    <w:rsid w:val="00FE2519"/>
    <w:rsid w:val="00FE31B0"/>
    <w:rsid w:val="00FF1709"/>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52013"/>
  <w15:docId w15:val="{5CA41A79-DF69-4050-9F8A-431DADF5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BF6C5B"/>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C70CC"/>
    <w:pPr>
      <w:keepNext/>
      <w:jc w:val="center"/>
      <w:outlineLvl w:val="0"/>
    </w:pPr>
    <w:rPr>
      <w:b/>
      <w:bCs/>
      <w:sz w:val="36"/>
      <w:szCs w:val="36"/>
    </w:rPr>
  </w:style>
  <w:style w:type="paragraph" w:styleId="Ttulo2">
    <w:name w:val="heading 2"/>
    <w:basedOn w:val="Normal"/>
    <w:next w:val="Normal"/>
    <w:qFormat/>
    <w:rsid w:val="00FC70CC"/>
    <w:pPr>
      <w:keepNext/>
      <w:tabs>
        <w:tab w:val="num" w:pos="0"/>
        <w:tab w:val="left" w:pos="2760"/>
      </w:tabs>
      <w:outlineLvl w:val="1"/>
    </w:pPr>
    <w:rPr>
      <w:sz w:val="36"/>
      <w:szCs w:val="36"/>
    </w:rPr>
  </w:style>
  <w:style w:type="paragraph" w:styleId="Ttulo3">
    <w:name w:val="heading 3"/>
    <w:basedOn w:val="Normal"/>
    <w:next w:val="Normal"/>
    <w:qFormat/>
    <w:rsid w:val="00FC70CC"/>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765C45"/>
    <w:pPr>
      <w:keepNext/>
      <w:spacing w:before="240" w:after="60"/>
      <w:outlineLvl w:val="3"/>
    </w:pPr>
    <w:rPr>
      <w:rFonts w:ascii="Calibri" w:eastAsia="Times New Roman" w:hAnsi="Calibri"/>
      <w:b/>
      <w:bCs/>
      <w:sz w:val="28"/>
      <w:szCs w:val="28"/>
    </w:rPr>
  </w:style>
  <w:style w:type="paragraph" w:styleId="Ttulo5">
    <w:name w:val="heading 5"/>
    <w:basedOn w:val="Normal"/>
    <w:next w:val="Normal"/>
    <w:qFormat/>
    <w:rsid w:val="00FC70CC"/>
    <w:pPr>
      <w:keepNext/>
      <w:tabs>
        <w:tab w:val="num" w:pos="0"/>
      </w:tabs>
      <w:outlineLvl w:val="4"/>
    </w:pPr>
    <w:rPr>
      <w:b/>
      <w:bCs/>
    </w:rPr>
  </w:style>
  <w:style w:type="paragraph" w:styleId="Ttulo6">
    <w:name w:val="heading 6"/>
    <w:basedOn w:val="Normal"/>
    <w:next w:val="Normal"/>
    <w:qFormat/>
    <w:rsid w:val="00FC70CC"/>
    <w:pPr>
      <w:keepNext/>
      <w:tabs>
        <w:tab w:val="num" w:pos="0"/>
      </w:tabs>
      <w:outlineLvl w:val="5"/>
    </w:pPr>
    <w:rPr>
      <w:b/>
      <w:bCs/>
    </w:rPr>
  </w:style>
  <w:style w:type="paragraph" w:styleId="Ttulo7">
    <w:name w:val="heading 7"/>
    <w:basedOn w:val="Normal"/>
    <w:next w:val="Normal"/>
    <w:qFormat/>
    <w:rsid w:val="00FC70CC"/>
    <w:pPr>
      <w:keepNext/>
      <w:tabs>
        <w:tab w:val="num" w:pos="0"/>
        <w:tab w:val="left" w:pos="2760"/>
      </w:tabs>
      <w:outlineLvl w:val="6"/>
    </w:pPr>
    <w:rPr>
      <w:b/>
      <w:bCs/>
      <w:sz w:val="20"/>
      <w:szCs w:val="20"/>
    </w:rPr>
  </w:style>
  <w:style w:type="paragraph" w:styleId="Ttulo8">
    <w:name w:val="heading 8"/>
    <w:basedOn w:val="Normal"/>
    <w:next w:val="Normal"/>
    <w:qFormat/>
    <w:rsid w:val="00FC70CC"/>
    <w:pPr>
      <w:keepNext/>
      <w:tabs>
        <w:tab w:val="num" w:pos="0"/>
      </w:tabs>
      <w:ind w:left="720"/>
      <w:outlineLvl w:val="7"/>
    </w:pPr>
    <w:rPr>
      <w:b/>
      <w:bCs/>
      <w:sz w:val="20"/>
      <w:szCs w:val="20"/>
    </w:rPr>
  </w:style>
  <w:style w:type="paragraph" w:styleId="Ttulo9">
    <w:name w:val="heading 9"/>
    <w:basedOn w:val="Normal"/>
    <w:next w:val="Corpodetexto"/>
    <w:qFormat/>
    <w:rsid w:val="00FC70CC"/>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C70CC"/>
    <w:rPr>
      <w:rFonts w:ascii="Cambria" w:hAnsi="Cambria" w:cs="Cambria"/>
      <w:b/>
      <w:bCs/>
      <w:spacing w:val="-4"/>
      <w:kern w:val="32"/>
      <w:sz w:val="29"/>
      <w:szCs w:val="29"/>
      <w:lang w:eastAsia="zh-CN"/>
    </w:rPr>
  </w:style>
  <w:style w:type="character" w:customStyle="1" w:styleId="Heading2Char">
    <w:name w:val="Heading 2 Char"/>
    <w:rsid w:val="00FC70CC"/>
    <w:rPr>
      <w:rFonts w:ascii="Cambria" w:hAnsi="Cambria" w:cs="Cambria"/>
      <w:b/>
      <w:bCs/>
      <w:i/>
      <w:iCs/>
      <w:spacing w:val="-4"/>
      <w:kern w:val="22"/>
      <w:sz w:val="25"/>
      <w:szCs w:val="25"/>
      <w:lang w:eastAsia="zh-CN"/>
    </w:rPr>
  </w:style>
  <w:style w:type="character" w:customStyle="1" w:styleId="Heading3Char">
    <w:name w:val="Heading 3 Char"/>
    <w:rsid w:val="00FC70CC"/>
    <w:rPr>
      <w:rFonts w:ascii="Cambria" w:hAnsi="Cambria" w:cs="Cambria"/>
      <w:b/>
      <w:bCs/>
      <w:spacing w:val="-4"/>
      <w:kern w:val="22"/>
      <w:sz w:val="23"/>
      <w:szCs w:val="23"/>
      <w:lang w:eastAsia="zh-CN"/>
    </w:rPr>
  </w:style>
  <w:style w:type="character" w:customStyle="1" w:styleId="Heading5Char">
    <w:name w:val="Heading 5 Char"/>
    <w:rsid w:val="00FC70CC"/>
    <w:rPr>
      <w:rFonts w:ascii="Calibri" w:hAnsi="Calibri" w:cs="Calibri"/>
      <w:b/>
      <w:bCs/>
      <w:i/>
      <w:iCs/>
      <w:spacing w:val="-4"/>
      <w:kern w:val="22"/>
      <w:sz w:val="23"/>
      <w:szCs w:val="23"/>
      <w:lang w:eastAsia="zh-CN"/>
    </w:rPr>
  </w:style>
  <w:style w:type="character" w:customStyle="1" w:styleId="Heading6Char">
    <w:name w:val="Heading 6 Char"/>
    <w:rsid w:val="00FC70CC"/>
    <w:rPr>
      <w:rFonts w:ascii="Calibri" w:hAnsi="Calibri" w:cs="Calibri"/>
      <w:b/>
      <w:bCs/>
      <w:spacing w:val="-4"/>
      <w:kern w:val="22"/>
      <w:sz w:val="22"/>
      <w:szCs w:val="22"/>
      <w:lang w:eastAsia="zh-CN"/>
    </w:rPr>
  </w:style>
  <w:style w:type="character" w:customStyle="1" w:styleId="Heading7Char">
    <w:name w:val="Heading 7 Char"/>
    <w:rsid w:val="00FC70CC"/>
    <w:rPr>
      <w:rFonts w:ascii="Calibri" w:hAnsi="Calibri" w:cs="Calibri"/>
      <w:spacing w:val="-4"/>
      <w:kern w:val="22"/>
      <w:sz w:val="21"/>
      <w:szCs w:val="21"/>
      <w:lang w:eastAsia="zh-CN"/>
    </w:rPr>
  </w:style>
  <w:style w:type="character" w:customStyle="1" w:styleId="Heading8Char">
    <w:name w:val="Heading 8 Char"/>
    <w:rsid w:val="00FC70CC"/>
    <w:rPr>
      <w:rFonts w:ascii="Calibri" w:hAnsi="Calibri" w:cs="Calibri"/>
      <w:i/>
      <w:iCs/>
      <w:spacing w:val="-4"/>
      <w:kern w:val="22"/>
      <w:sz w:val="21"/>
      <w:szCs w:val="21"/>
      <w:lang w:eastAsia="zh-CN"/>
    </w:rPr>
  </w:style>
  <w:style w:type="character" w:customStyle="1" w:styleId="Heading9Char">
    <w:name w:val="Heading 9 Char"/>
    <w:rsid w:val="00FC70CC"/>
    <w:rPr>
      <w:rFonts w:ascii="Cambria" w:hAnsi="Cambria" w:cs="Cambria"/>
      <w:spacing w:val="-4"/>
      <w:kern w:val="22"/>
      <w:sz w:val="22"/>
      <w:szCs w:val="22"/>
      <w:lang w:eastAsia="zh-CN"/>
    </w:rPr>
  </w:style>
  <w:style w:type="character" w:customStyle="1" w:styleId="Absatz-Standardschriftart">
    <w:name w:val="Absatz-Standardschriftart"/>
    <w:rsid w:val="00FC70CC"/>
  </w:style>
  <w:style w:type="character" w:customStyle="1" w:styleId="WW-Absatz-Standardschriftart">
    <w:name w:val="WW-Absatz-Standardschriftart"/>
    <w:rsid w:val="00FC70CC"/>
  </w:style>
  <w:style w:type="character" w:customStyle="1" w:styleId="Fontepargpadro3">
    <w:name w:val="Fonte parág. padrão3"/>
    <w:rsid w:val="00FC70CC"/>
  </w:style>
  <w:style w:type="character" w:customStyle="1" w:styleId="WW-Absatz-Standardschriftart1">
    <w:name w:val="WW-Absatz-Standardschriftart1"/>
    <w:rsid w:val="00FC70CC"/>
  </w:style>
  <w:style w:type="character" w:customStyle="1" w:styleId="WW-Absatz-Standardschriftart11">
    <w:name w:val="WW-Absatz-Standardschriftart11"/>
    <w:rsid w:val="00FC70CC"/>
  </w:style>
  <w:style w:type="character" w:customStyle="1" w:styleId="WW-Absatz-Standardschriftart111">
    <w:name w:val="WW-Absatz-Standardschriftart111"/>
    <w:rsid w:val="00FC70CC"/>
  </w:style>
  <w:style w:type="character" w:customStyle="1" w:styleId="WW-Absatz-Standardschriftart1111">
    <w:name w:val="WW-Absatz-Standardschriftart1111"/>
    <w:rsid w:val="00FC70CC"/>
  </w:style>
  <w:style w:type="character" w:customStyle="1" w:styleId="WW8Num1z0">
    <w:name w:val="WW8Num1z0"/>
    <w:rsid w:val="00FC70CC"/>
    <w:rPr>
      <w:rFonts w:ascii="Symbol" w:hAnsi="Symbol"/>
    </w:rPr>
  </w:style>
  <w:style w:type="character" w:customStyle="1" w:styleId="WW8Num1z1">
    <w:name w:val="WW8Num1z1"/>
    <w:rsid w:val="00FC70CC"/>
    <w:rPr>
      <w:rFonts w:ascii="Courier New" w:hAnsi="Courier New" w:cs="Courier New"/>
    </w:rPr>
  </w:style>
  <w:style w:type="character" w:customStyle="1" w:styleId="WW8Num1z2">
    <w:name w:val="WW8Num1z2"/>
    <w:rsid w:val="00FC70CC"/>
    <w:rPr>
      <w:rFonts w:ascii="Wingdings" w:hAnsi="Wingdings"/>
    </w:rPr>
  </w:style>
  <w:style w:type="character" w:customStyle="1" w:styleId="WW8Num1z3">
    <w:name w:val="WW8Num1z3"/>
    <w:rsid w:val="00FC70CC"/>
    <w:rPr>
      <w:rFonts w:ascii="Wingdings" w:hAnsi="Wingdings"/>
      <w:sz w:val="18"/>
    </w:rPr>
  </w:style>
  <w:style w:type="character" w:customStyle="1" w:styleId="WW-Absatz-Standardschriftart11111">
    <w:name w:val="WW-Absatz-Standardschriftart11111"/>
    <w:rsid w:val="00FC70CC"/>
  </w:style>
  <w:style w:type="character" w:customStyle="1" w:styleId="WW8Num3z0">
    <w:name w:val="WW8Num3z0"/>
    <w:rsid w:val="00FC70CC"/>
    <w:rPr>
      <w:rFonts w:ascii="Wingdings" w:hAnsi="Wingdings"/>
      <w:sz w:val="18"/>
    </w:rPr>
  </w:style>
  <w:style w:type="character" w:customStyle="1" w:styleId="WW8Num3z1">
    <w:name w:val="WW8Num3z1"/>
    <w:rsid w:val="00FC70CC"/>
    <w:rPr>
      <w:rFonts w:ascii="Wingdings 2" w:hAnsi="Wingdings 2"/>
      <w:sz w:val="18"/>
    </w:rPr>
  </w:style>
  <w:style w:type="character" w:customStyle="1" w:styleId="WW8Num3z2">
    <w:name w:val="WW8Num3z2"/>
    <w:rsid w:val="00FC70CC"/>
    <w:rPr>
      <w:rFonts w:ascii="StarSymbol" w:hAnsi="StarSymbol"/>
      <w:sz w:val="18"/>
    </w:rPr>
  </w:style>
  <w:style w:type="character" w:customStyle="1" w:styleId="WW8Num4z0">
    <w:name w:val="WW8Num4z0"/>
    <w:rsid w:val="00FC70CC"/>
    <w:rPr>
      <w:rFonts w:ascii="Wingdings" w:hAnsi="Wingdings"/>
      <w:sz w:val="18"/>
    </w:rPr>
  </w:style>
  <w:style w:type="character" w:customStyle="1" w:styleId="WW8Num4z1">
    <w:name w:val="WW8Num4z1"/>
    <w:rsid w:val="00FC70CC"/>
    <w:rPr>
      <w:rFonts w:ascii="Wingdings 2" w:hAnsi="Wingdings 2"/>
      <w:sz w:val="18"/>
    </w:rPr>
  </w:style>
  <w:style w:type="character" w:customStyle="1" w:styleId="WW8Num4z2">
    <w:name w:val="WW8Num4z2"/>
    <w:rsid w:val="00FC70CC"/>
    <w:rPr>
      <w:rFonts w:ascii="StarSymbol" w:hAnsi="StarSymbol"/>
      <w:sz w:val="18"/>
    </w:rPr>
  </w:style>
  <w:style w:type="character" w:customStyle="1" w:styleId="Fontepargpadro2">
    <w:name w:val="Fonte parág. padrão2"/>
    <w:rsid w:val="00FC70CC"/>
  </w:style>
  <w:style w:type="character" w:customStyle="1" w:styleId="WW-Absatz-Standardschriftart111111">
    <w:name w:val="WW-Absatz-Standardschriftart111111"/>
    <w:rsid w:val="00FC70CC"/>
  </w:style>
  <w:style w:type="character" w:customStyle="1" w:styleId="WW-Absatz-Standardschriftart1111111">
    <w:name w:val="WW-Absatz-Standardschriftart1111111"/>
    <w:rsid w:val="00FC70CC"/>
  </w:style>
  <w:style w:type="character" w:customStyle="1" w:styleId="WW-Absatz-Standardschriftart11111111">
    <w:name w:val="WW-Absatz-Standardschriftart11111111"/>
    <w:rsid w:val="00FC70CC"/>
  </w:style>
  <w:style w:type="character" w:customStyle="1" w:styleId="WW-Absatz-Standardschriftart111111111">
    <w:name w:val="WW-Absatz-Standardschriftart111111111"/>
    <w:rsid w:val="00FC70CC"/>
  </w:style>
  <w:style w:type="character" w:customStyle="1" w:styleId="WW-Absatz-Standardschriftart1111111111">
    <w:name w:val="WW-Absatz-Standardschriftart1111111111"/>
    <w:rsid w:val="00FC70CC"/>
  </w:style>
  <w:style w:type="character" w:customStyle="1" w:styleId="WW-Absatz-Standardschriftart11111111111">
    <w:name w:val="WW-Absatz-Standardschriftart11111111111"/>
    <w:rsid w:val="00FC70CC"/>
  </w:style>
  <w:style w:type="character" w:customStyle="1" w:styleId="WW-Absatz-Standardschriftart111111111111">
    <w:name w:val="WW-Absatz-Standardschriftart111111111111"/>
    <w:rsid w:val="00FC70CC"/>
  </w:style>
  <w:style w:type="character" w:customStyle="1" w:styleId="WW-Absatz-Standardschriftart1111111111111">
    <w:name w:val="WW-Absatz-Standardschriftart1111111111111"/>
    <w:rsid w:val="00FC70CC"/>
  </w:style>
  <w:style w:type="character" w:customStyle="1" w:styleId="WW-Absatz-Standardschriftart11111111111111">
    <w:name w:val="WW-Absatz-Standardschriftart11111111111111"/>
    <w:rsid w:val="00FC70CC"/>
  </w:style>
  <w:style w:type="character" w:customStyle="1" w:styleId="WW-Absatz-Standardschriftart111111111111111">
    <w:name w:val="WW-Absatz-Standardschriftart111111111111111"/>
    <w:rsid w:val="00FC70CC"/>
  </w:style>
  <w:style w:type="character" w:customStyle="1" w:styleId="WW-Absatz-Standardschriftart1111111111111111">
    <w:name w:val="WW-Absatz-Standardschriftart1111111111111111"/>
    <w:rsid w:val="00FC70CC"/>
  </w:style>
  <w:style w:type="character" w:customStyle="1" w:styleId="WW-Absatz-Standardschriftart11111111111111111">
    <w:name w:val="WW-Absatz-Standardschriftart11111111111111111"/>
    <w:rsid w:val="00FC70CC"/>
  </w:style>
  <w:style w:type="character" w:customStyle="1" w:styleId="WW-Absatz-Standardschriftart111111111111111111">
    <w:name w:val="WW-Absatz-Standardschriftart111111111111111111"/>
    <w:rsid w:val="00FC70CC"/>
  </w:style>
  <w:style w:type="character" w:customStyle="1" w:styleId="WW-Absatz-Standardschriftart1111111111111111111">
    <w:name w:val="WW-Absatz-Standardschriftart1111111111111111111"/>
    <w:rsid w:val="00FC70CC"/>
  </w:style>
  <w:style w:type="character" w:customStyle="1" w:styleId="WW-Absatz-Standardschriftart11111111111111111111">
    <w:name w:val="WW-Absatz-Standardschriftart11111111111111111111"/>
    <w:rsid w:val="00FC70CC"/>
  </w:style>
  <w:style w:type="character" w:customStyle="1" w:styleId="WW-Absatz-Standardschriftart111111111111111111111">
    <w:name w:val="WW-Absatz-Standardschriftart111111111111111111111"/>
    <w:rsid w:val="00FC70CC"/>
  </w:style>
  <w:style w:type="character" w:customStyle="1" w:styleId="WW8Num2z0">
    <w:name w:val="WW8Num2z0"/>
    <w:rsid w:val="00FC70CC"/>
    <w:rPr>
      <w:rFonts w:ascii="Wingdings" w:hAnsi="Wingdings"/>
      <w:sz w:val="18"/>
    </w:rPr>
  </w:style>
  <w:style w:type="character" w:customStyle="1" w:styleId="WW8Num2z1">
    <w:name w:val="WW8Num2z1"/>
    <w:rsid w:val="00FC70CC"/>
    <w:rPr>
      <w:rFonts w:ascii="Symbol" w:hAnsi="Symbol"/>
    </w:rPr>
  </w:style>
  <w:style w:type="character" w:customStyle="1" w:styleId="WW8Num2z2">
    <w:name w:val="WW8Num2z2"/>
    <w:rsid w:val="00FC70CC"/>
    <w:rPr>
      <w:rFonts w:ascii="StarSymbol" w:hAnsi="StarSymbol"/>
      <w:sz w:val="18"/>
    </w:rPr>
  </w:style>
  <w:style w:type="character" w:customStyle="1" w:styleId="WW-Absatz-Standardschriftart1111111111111111111111">
    <w:name w:val="WW-Absatz-Standardschriftart1111111111111111111111"/>
    <w:rsid w:val="00FC70CC"/>
  </w:style>
  <w:style w:type="character" w:customStyle="1" w:styleId="WW-Absatz-Standardschriftart11111111111111111111111">
    <w:name w:val="WW-Absatz-Standardschriftart11111111111111111111111"/>
    <w:rsid w:val="00FC70CC"/>
  </w:style>
  <w:style w:type="character" w:customStyle="1" w:styleId="WW-Absatz-Standardschriftart111111111111111111111111">
    <w:name w:val="WW-Absatz-Standardschriftart111111111111111111111111"/>
    <w:rsid w:val="00FC70CC"/>
  </w:style>
  <w:style w:type="character" w:customStyle="1" w:styleId="WW-Absatz-Standardschriftart1111111111111111111111111">
    <w:name w:val="WW-Absatz-Standardschriftart1111111111111111111111111"/>
    <w:rsid w:val="00FC70CC"/>
  </w:style>
  <w:style w:type="character" w:customStyle="1" w:styleId="WW-Absatz-Standardschriftart11111111111111111111111111">
    <w:name w:val="WW-Absatz-Standardschriftart11111111111111111111111111"/>
    <w:rsid w:val="00FC70CC"/>
  </w:style>
  <w:style w:type="character" w:customStyle="1" w:styleId="WW-Absatz-Standardschriftart111111111111111111111111111">
    <w:name w:val="WW-Absatz-Standardschriftart111111111111111111111111111"/>
    <w:rsid w:val="00FC70CC"/>
  </w:style>
  <w:style w:type="character" w:customStyle="1" w:styleId="WW-Absatz-Standardschriftart1111111111111111111111111111">
    <w:name w:val="WW-Absatz-Standardschriftart1111111111111111111111111111"/>
    <w:rsid w:val="00FC70CC"/>
  </w:style>
  <w:style w:type="character" w:customStyle="1" w:styleId="WW-Absatz-Standardschriftart11111111111111111111111111111">
    <w:name w:val="WW-Absatz-Standardschriftart11111111111111111111111111111"/>
    <w:rsid w:val="00FC70CC"/>
  </w:style>
  <w:style w:type="character" w:customStyle="1" w:styleId="WW-Absatz-Standardschriftart111111111111111111111111111111">
    <w:name w:val="WW-Absatz-Standardschriftart111111111111111111111111111111"/>
    <w:rsid w:val="00FC70CC"/>
  </w:style>
  <w:style w:type="character" w:customStyle="1" w:styleId="WW-Absatz-Standardschriftart1111111111111111111111111111111">
    <w:name w:val="WW-Absatz-Standardschriftart1111111111111111111111111111111"/>
    <w:rsid w:val="00FC70CC"/>
  </w:style>
  <w:style w:type="character" w:customStyle="1" w:styleId="WW-Absatz-Standardschriftart11111111111111111111111111111111">
    <w:name w:val="WW-Absatz-Standardschriftart11111111111111111111111111111111"/>
    <w:rsid w:val="00FC70CC"/>
  </w:style>
  <w:style w:type="character" w:customStyle="1" w:styleId="WW-Absatz-Standardschriftart111111111111111111111111111111111">
    <w:name w:val="WW-Absatz-Standardschriftart111111111111111111111111111111111"/>
    <w:rsid w:val="00FC70CC"/>
  </w:style>
  <w:style w:type="character" w:customStyle="1" w:styleId="WW-Absatz-Standardschriftart1111111111111111111111111111111111">
    <w:name w:val="WW-Absatz-Standardschriftart1111111111111111111111111111111111"/>
    <w:rsid w:val="00FC70CC"/>
  </w:style>
  <w:style w:type="character" w:customStyle="1" w:styleId="WW-Absatz-Standardschriftart11111111111111111111111111111111111">
    <w:name w:val="WW-Absatz-Standardschriftart11111111111111111111111111111111111"/>
    <w:rsid w:val="00FC70CC"/>
  </w:style>
  <w:style w:type="character" w:customStyle="1" w:styleId="WW-Absatz-Standardschriftart111111111111111111111111111111111111">
    <w:name w:val="WW-Absatz-Standardschriftart111111111111111111111111111111111111"/>
    <w:rsid w:val="00FC70CC"/>
  </w:style>
  <w:style w:type="character" w:customStyle="1" w:styleId="WW-Absatz-Standardschriftart1111111111111111111111111111111111111">
    <w:name w:val="WW-Absatz-Standardschriftart1111111111111111111111111111111111111"/>
    <w:rsid w:val="00FC70CC"/>
  </w:style>
  <w:style w:type="character" w:customStyle="1" w:styleId="WW-Absatz-Standardschriftart11111111111111111111111111111111111111">
    <w:name w:val="WW-Absatz-Standardschriftart11111111111111111111111111111111111111"/>
    <w:rsid w:val="00FC70CC"/>
  </w:style>
  <w:style w:type="character" w:customStyle="1" w:styleId="WW-Absatz-Standardschriftart111111111111111111111111111111111111111">
    <w:name w:val="WW-Absatz-Standardschriftart111111111111111111111111111111111111111"/>
    <w:rsid w:val="00FC70CC"/>
  </w:style>
  <w:style w:type="character" w:customStyle="1" w:styleId="WW-Absatz-Standardschriftart1111111111111111111111111111111111111111">
    <w:name w:val="WW-Absatz-Standardschriftart1111111111111111111111111111111111111111"/>
    <w:rsid w:val="00FC70CC"/>
  </w:style>
  <w:style w:type="character" w:customStyle="1" w:styleId="Fontepargpadro1">
    <w:name w:val="Fonte parág. padrão1"/>
    <w:rsid w:val="00FC70CC"/>
  </w:style>
  <w:style w:type="character" w:customStyle="1" w:styleId="Marcadores">
    <w:name w:val="Marcadores"/>
    <w:rsid w:val="00FC70CC"/>
    <w:rPr>
      <w:rFonts w:ascii="StarSymbol" w:hAnsi="StarSymbol"/>
      <w:sz w:val="18"/>
    </w:rPr>
  </w:style>
  <w:style w:type="character" w:styleId="Forte">
    <w:name w:val="Strong"/>
    <w:aliases w:val="A_Forte"/>
    <w:qFormat/>
    <w:rsid w:val="00FC70CC"/>
    <w:rPr>
      <w:rFonts w:ascii="Arial Narrow" w:hAnsi="Arial Narrow" w:cs="Arial Narrow"/>
      <w:b/>
      <w:bCs/>
      <w:sz w:val="22"/>
      <w:szCs w:val="22"/>
    </w:rPr>
  </w:style>
  <w:style w:type="character" w:customStyle="1" w:styleId="Smbolosdenumerao">
    <w:name w:val="Símbolos de numeração"/>
    <w:rsid w:val="00FC70CC"/>
  </w:style>
  <w:style w:type="paragraph" w:customStyle="1" w:styleId="Ttulo10">
    <w:name w:val="Título1"/>
    <w:basedOn w:val="Normal"/>
    <w:next w:val="Subttulo"/>
    <w:rsid w:val="00FC70CC"/>
    <w:pPr>
      <w:keepNext/>
      <w:spacing w:before="240" w:after="120"/>
      <w:jc w:val="center"/>
    </w:pPr>
    <w:rPr>
      <w:rFonts w:ascii="Arial" w:hAnsi="Arial" w:cs="Arial"/>
      <w:b/>
      <w:bCs/>
      <w:sz w:val="28"/>
      <w:szCs w:val="28"/>
    </w:rPr>
  </w:style>
  <w:style w:type="paragraph" w:styleId="Corpodetexto">
    <w:name w:val="Body Text"/>
    <w:basedOn w:val="Normal"/>
    <w:semiHidden/>
    <w:rsid w:val="00FC70CC"/>
  </w:style>
  <w:style w:type="character" w:customStyle="1" w:styleId="BodyTextChar">
    <w:name w:val="Body Text Char"/>
    <w:rsid w:val="00FC70CC"/>
    <w:rPr>
      <w:rFonts w:ascii="Calibri" w:eastAsia="WenQuanYi Micro Hei" w:hAnsi="Calibri" w:cs="Calibri"/>
      <w:spacing w:val="-4"/>
      <w:kern w:val="22"/>
      <w:sz w:val="24"/>
      <w:szCs w:val="24"/>
      <w:lang w:eastAsia="zh-CN"/>
    </w:rPr>
  </w:style>
  <w:style w:type="paragraph" w:styleId="Lista">
    <w:name w:val="List"/>
    <w:basedOn w:val="Corpodetexto"/>
    <w:semiHidden/>
    <w:rsid w:val="00FC70CC"/>
  </w:style>
  <w:style w:type="paragraph" w:styleId="Legenda">
    <w:name w:val="caption"/>
    <w:basedOn w:val="Normal"/>
    <w:qFormat/>
    <w:rsid w:val="00FC70CC"/>
    <w:pPr>
      <w:suppressLineNumbers/>
      <w:spacing w:before="0" w:after="0"/>
      <w:jc w:val="center"/>
    </w:pPr>
    <w:rPr>
      <w:sz w:val="18"/>
      <w:szCs w:val="18"/>
    </w:rPr>
  </w:style>
  <w:style w:type="paragraph" w:customStyle="1" w:styleId="ndice">
    <w:name w:val="Índice"/>
    <w:basedOn w:val="Normal"/>
    <w:rsid w:val="00FC70CC"/>
    <w:pPr>
      <w:suppressLineNumbers/>
    </w:pPr>
  </w:style>
  <w:style w:type="paragraph" w:customStyle="1" w:styleId="Captulo">
    <w:name w:val="Capítulo"/>
    <w:basedOn w:val="Normal"/>
    <w:next w:val="Corpodetexto"/>
    <w:rsid w:val="00FC70CC"/>
    <w:pPr>
      <w:keepNext/>
      <w:spacing w:before="240" w:after="120"/>
    </w:pPr>
    <w:rPr>
      <w:rFonts w:ascii="Arial" w:eastAsia="MS Mincho" w:hAnsi="Arial" w:cs="Arial"/>
      <w:sz w:val="28"/>
      <w:szCs w:val="28"/>
    </w:rPr>
  </w:style>
  <w:style w:type="paragraph" w:customStyle="1" w:styleId="Legenda2">
    <w:name w:val="Legenda2"/>
    <w:basedOn w:val="Normal"/>
    <w:rsid w:val="00FC70CC"/>
    <w:pPr>
      <w:suppressLineNumbers/>
      <w:spacing w:before="120" w:after="120"/>
    </w:pPr>
    <w:rPr>
      <w:rFonts w:ascii="Arial" w:hAnsi="Arial" w:cs="Arial"/>
      <w:i/>
      <w:iCs/>
    </w:rPr>
  </w:style>
  <w:style w:type="paragraph" w:customStyle="1" w:styleId="Legenda1">
    <w:name w:val="Legenda1"/>
    <w:basedOn w:val="Normal"/>
    <w:rsid w:val="00FC70CC"/>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FC70CC"/>
    <w:rPr>
      <w:rFonts w:ascii="Cambria" w:hAnsi="Cambria" w:cs="Cambria"/>
      <w:spacing w:val="-4"/>
      <w:kern w:val="22"/>
      <w:sz w:val="21"/>
      <w:szCs w:val="21"/>
      <w:lang w:eastAsia="zh-CN"/>
    </w:rPr>
  </w:style>
  <w:style w:type="paragraph" w:styleId="Cabealho">
    <w:name w:val="header"/>
    <w:basedOn w:val="Normal"/>
    <w:uiPriority w:val="99"/>
    <w:rsid w:val="00FC70CC"/>
    <w:pPr>
      <w:tabs>
        <w:tab w:val="center" w:pos="4419"/>
        <w:tab w:val="right" w:pos="8838"/>
      </w:tabs>
    </w:pPr>
  </w:style>
  <w:style w:type="character" w:customStyle="1" w:styleId="HeaderChar">
    <w:name w:val="Header Char"/>
    <w:rsid w:val="00FC70CC"/>
    <w:rPr>
      <w:rFonts w:ascii="Calibri" w:eastAsia="WenQuanYi Micro Hei" w:hAnsi="Calibri" w:cs="Calibri"/>
      <w:spacing w:val="-4"/>
      <w:kern w:val="22"/>
      <w:sz w:val="24"/>
      <w:szCs w:val="24"/>
      <w:lang w:eastAsia="zh-CN"/>
    </w:rPr>
  </w:style>
  <w:style w:type="paragraph" w:styleId="Rodap">
    <w:name w:val="footer"/>
    <w:basedOn w:val="Normal"/>
    <w:semiHidden/>
    <w:rsid w:val="00FC70CC"/>
    <w:pPr>
      <w:tabs>
        <w:tab w:val="center" w:pos="4419"/>
        <w:tab w:val="right" w:pos="8838"/>
      </w:tabs>
    </w:pPr>
  </w:style>
  <w:style w:type="character" w:customStyle="1" w:styleId="FooterChar">
    <w:name w:val="Footer Char"/>
    <w:rsid w:val="00FC70CC"/>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C70CC"/>
    <w:rPr>
      <w:sz w:val="14"/>
      <w:szCs w:val="14"/>
    </w:rPr>
  </w:style>
  <w:style w:type="paragraph" w:customStyle="1" w:styleId="Recuodecorpodetexto1">
    <w:name w:val="Recuo de corpo de texto1"/>
    <w:basedOn w:val="Normal"/>
    <w:rsid w:val="00FC70CC"/>
    <w:pPr>
      <w:tabs>
        <w:tab w:val="left" w:pos="2760"/>
      </w:tabs>
      <w:jc w:val="center"/>
    </w:pPr>
    <w:rPr>
      <w:sz w:val="20"/>
      <w:szCs w:val="20"/>
    </w:rPr>
  </w:style>
  <w:style w:type="character" w:customStyle="1" w:styleId="BodyTextIndentChar">
    <w:name w:val="Body Text Indent Char"/>
    <w:rsid w:val="00FC70CC"/>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C70CC"/>
    <w:pPr>
      <w:overflowPunct w:val="0"/>
      <w:autoSpaceDE w:val="0"/>
      <w:ind w:left="720"/>
      <w:textAlignment w:val="baseline"/>
    </w:pPr>
  </w:style>
  <w:style w:type="paragraph" w:customStyle="1" w:styleId="Corpodetexto31">
    <w:name w:val="Corpo de texto 31"/>
    <w:basedOn w:val="Normal"/>
    <w:qFormat/>
    <w:rsid w:val="00FC70CC"/>
    <w:rPr>
      <w:sz w:val="32"/>
      <w:szCs w:val="32"/>
    </w:rPr>
  </w:style>
  <w:style w:type="paragraph" w:customStyle="1" w:styleId="Contedodatabela">
    <w:name w:val="Conteúdo da tabela"/>
    <w:basedOn w:val="Normal"/>
    <w:rsid w:val="00FC70CC"/>
    <w:pPr>
      <w:suppressLineNumbers/>
    </w:pPr>
  </w:style>
  <w:style w:type="paragraph" w:customStyle="1" w:styleId="Ttulodatabela">
    <w:name w:val="Título da tabela"/>
    <w:basedOn w:val="Contedodatabela"/>
    <w:rsid w:val="00FC70CC"/>
    <w:pPr>
      <w:jc w:val="center"/>
    </w:pPr>
    <w:rPr>
      <w:b/>
      <w:bCs/>
    </w:rPr>
  </w:style>
  <w:style w:type="paragraph" w:customStyle="1" w:styleId="pargrafodeesquerda">
    <w:name w:val="parágrafo de esquerda"/>
    <w:basedOn w:val="Normal"/>
    <w:rsid w:val="00FC70CC"/>
    <w:pPr>
      <w:spacing w:line="480" w:lineRule="atLeast"/>
    </w:pPr>
    <w:rPr>
      <w:sz w:val="26"/>
      <w:szCs w:val="26"/>
    </w:rPr>
  </w:style>
  <w:style w:type="paragraph" w:styleId="NormalWeb">
    <w:name w:val="Normal (Web)"/>
    <w:basedOn w:val="Normal"/>
    <w:uiPriority w:val="99"/>
    <w:qFormat/>
    <w:rsid w:val="00FC70CC"/>
    <w:pPr>
      <w:spacing w:before="100" w:after="100"/>
    </w:pPr>
  </w:style>
  <w:style w:type="paragraph" w:customStyle="1" w:styleId="Citaes">
    <w:name w:val="Citações"/>
    <w:basedOn w:val="Normal"/>
    <w:rsid w:val="00FC70CC"/>
    <w:pPr>
      <w:spacing w:after="283"/>
      <w:ind w:left="567" w:right="567"/>
    </w:pPr>
  </w:style>
  <w:style w:type="paragraph" w:customStyle="1" w:styleId="Textopr-formatado">
    <w:name w:val="Texto pré-formatado"/>
    <w:basedOn w:val="Normal"/>
    <w:rsid w:val="00FC70CC"/>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FC70CC"/>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C70CC"/>
  </w:style>
  <w:style w:type="character" w:customStyle="1" w:styleId="WW-Absatz-Standardschriftart111111111111111111111111111111111111111111">
    <w:name w:val="WW-Absatz-Standardschriftart111111111111111111111111111111111111111111"/>
    <w:rsid w:val="00FC70CC"/>
  </w:style>
  <w:style w:type="character" w:customStyle="1" w:styleId="WW-Absatz-Standardschriftart1111111111111111111111111111111111111111111">
    <w:name w:val="WW-Absatz-Standardschriftart1111111111111111111111111111111111111111111"/>
    <w:rsid w:val="00FC70CC"/>
  </w:style>
  <w:style w:type="character" w:customStyle="1" w:styleId="WW-Absatz-Standardschriftart11111111111111111111111111111111111111111111">
    <w:name w:val="WW-Absatz-Standardschriftart11111111111111111111111111111111111111111111"/>
    <w:rsid w:val="00FC70CC"/>
  </w:style>
  <w:style w:type="character" w:customStyle="1" w:styleId="WW-Absatz-Standardschriftart111111111111111111111111111111111111111111111">
    <w:name w:val="WW-Absatz-Standardschriftart111111111111111111111111111111111111111111111"/>
    <w:rsid w:val="00FC70CC"/>
  </w:style>
  <w:style w:type="character" w:styleId="Hyperlink">
    <w:name w:val="Hyperlink"/>
    <w:semiHidden/>
    <w:rsid w:val="00FC70CC"/>
    <w:rPr>
      <w:rFonts w:ascii="Times New Roman" w:hAnsi="Times New Roman" w:cs="Times New Roman"/>
      <w:color w:val="0000FF"/>
      <w:u w:val="single"/>
    </w:rPr>
  </w:style>
  <w:style w:type="character" w:styleId="Nmerodelinha">
    <w:name w:val="line number"/>
    <w:semiHidden/>
    <w:rsid w:val="00FC70CC"/>
    <w:rPr>
      <w:rFonts w:ascii="Times New Roman" w:hAnsi="Times New Roman" w:cs="Times New Roman"/>
    </w:rPr>
  </w:style>
  <w:style w:type="character" w:customStyle="1" w:styleId="StrongEmphasis">
    <w:name w:val="Strong Emphasis"/>
    <w:rsid w:val="00FC70CC"/>
    <w:rPr>
      <w:b/>
    </w:rPr>
  </w:style>
  <w:style w:type="character" w:customStyle="1" w:styleId="TextodebaloChar">
    <w:name w:val="Texto de balão Char"/>
    <w:rsid w:val="00FC70CC"/>
    <w:rPr>
      <w:rFonts w:ascii="Tahoma" w:hAnsi="Tahoma" w:cs="Tahoma"/>
      <w:sz w:val="16"/>
      <w:lang w:eastAsia="zh-CN"/>
    </w:rPr>
  </w:style>
  <w:style w:type="paragraph" w:customStyle="1" w:styleId="Ttulo30">
    <w:name w:val="Título3"/>
    <w:basedOn w:val="Normal"/>
    <w:next w:val="Corpodetexto"/>
    <w:rsid w:val="00FC70CC"/>
    <w:pPr>
      <w:keepNext/>
      <w:spacing w:before="240" w:after="120"/>
    </w:pPr>
    <w:rPr>
      <w:rFonts w:ascii="Arial" w:hAnsi="Arial" w:cs="Arial"/>
      <w:sz w:val="28"/>
      <w:szCs w:val="28"/>
    </w:rPr>
  </w:style>
  <w:style w:type="paragraph" w:customStyle="1" w:styleId="Ttulo20">
    <w:name w:val="Título2"/>
    <w:basedOn w:val="Normal"/>
    <w:next w:val="Corpodetexto"/>
    <w:rsid w:val="00FC70CC"/>
    <w:pPr>
      <w:keepNext/>
      <w:spacing w:before="240" w:after="120"/>
    </w:pPr>
    <w:rPr>
      <w:rFonts w:ascii="Arial" w:eastAsia="Microsoft YaHei" w:hAnsi="Arial" w:cs="Arial"/>
      <w:sz w:val="28"/>
      <w:szCs w:val="28"/>
    </w:rPr>
  </w:style>
  <w:style w:type="paragraph" w:customStyle="1" w:styleId="xl24">
    <w:name w:val="xl24"/>
    <w:basedOn w:val="Normal"/>
    <w:rsid w:val="00FC70CC"/>
    <w:pPr>
      <w:shd w:val="clear" w:color="auto" w:fill="FFFFFF"/>
      <w:spacing w:before="100" w:after="100"/>
      <w:jc w:val="center"/>
      <w:textAlignment w:val="center"/>
    </w:pPr>
    <w:rPr>
      <w:sz w:val="18"/>
      <w:szCs w:val="18"/>
    </w:rPr>
  </w:style>
  <w:style w:type="paragraph" w:customStyle="1" w:styleId="xl25">
    <w:name w:val="xl25"/>
    <w:basedOn w:val="Normal"/>
    <w:rsid w:val="00FC70CC"/>
    <w:pPr>
      <w:spacing w:before="100" w:after="100"/>
      <w:jc w:val="center"/>
    </w:pPr>
    <w:rPr>
      <w:rFonts w:ascii="Arial" w:hAnsi="Arial" w:cs="Arial"/>
      <w:b/>
      <w:bCs/>
    </w:rPr>
  </w:style>
  <w:style w:type="paragraph" w:customStyle="1" w:styleId="xl26">
    <w:name w:val="xl26"/>
    <w:basedOn w:val="Normal"/>
    <w:rsid w:val="00FC70CC"/>
    <w:pPr>
      <w:spacing w:before="100" w:after="100"/>
      <w:jc w:val="center"/>
    </w:pPr>
    <w:rPr>
      <w:b/>
      <w:bCs/>
    </w:rPr>
  </w:style>
  <w:style w:type="paragraph" w:customStyle="1" w:styleId="xl27">
    <w:name w:val="xl27"/>
    <w:basedOn w:val="Normal"/>
    <w:rsid w:val="00FC70CC"/>
    <w:pPr>
      <w:spacing w:before="100" w:after="100"/>
      <w:jc w:val="center"/>
    </w:pPr>
    <w:rPr>
      <w:rFonts w:ascii="Arial" w:eastAsia="Arial Unicode MS" w:hAnsi="Arial" w:cs="Arial"/>
      <w:b/>
      <w:bCs/>
    </w:rPr>
  </w:style>
  <w:style w:type="paragraph" w:customStyle="1" w:styleId="xl28">
    <w:name w:val="xl28"/>
    <w:basedOn w:val="Normal"/>
    <w:rsid w:val="00FC70CC"/>
    <w:pPr>
      <w:spacing w:before="100" w:after="100"/>
      <w:jc w:val="center"/>
    </w:pPr>
    <w:rPr>
      <w:rFonts w:eastAsia="Arial Unicode MS"/>
      <w:b/>
      <w:bCs/>
    </w:rPr>
  </w:style>
  <w:style w:type="paragraph" w:customStyle="1" w:styleId="Ttulodetabela">
    <w:name w:val="Título de tabela"/>
    <w:basedOn w:val="Contedodatabela"/>
    <w:rsid w:val="00FC70CC"/>
    <w:pPr>
      <w:jc w:val="center"/>
    </w:pPr>
    <w:rPr>
      <w:b/>
      <w:bCs/>
    </w:rPr>
  </w:style>
  <w:style w:type="paragraph" w:customStyle="1" w:styleId="Standard">
    <w:name w:val="Standard"/>
    <w:qFormat/>
    <w:rsid w:val="00FC70CC"/>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C70CC"/>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C70CC"/>
    <w:pPr>
      <w:suppressLineNumbers/>
    </w:pPr>
    <w:rPr>
      <w:rFonts w:eastAsia="SimSun"/>
      <w:kern w:val="1"/>
    </w:rPr>
  </w:style>
  <w:style w:type="paragraph" w:styleId="Textodebalo">
    <w:name w:val="Balloon Text"/>
    <w:basedOn w:val="Normal"/>
    <w:rsid w:val="00FC70CC"/>
    <w:rPr>
      <w:rFonts w:ascii="Tahoma" w:hAnsi="Tahoma" w:cs="Tahoma"/>
      <w:sz w:val="16"/>
      <w:szCs w:val="16"/>
    </w:rPr>
  </w:style>
  <w:style w:type="character" w:customStyle="1" w:styleId="TextodebaloChar1">
    <w:name w:val="Texto de balão Char1"/>
    <w:rsid w:val="00FC70CC"/>
    <w:rPr>
      <w:rFonts w:ascii="Tahoma" w:hAnsi="Tahoma" w:cs="Tahoma"/>
      <w:sz w:val="16"/>
      <w:lang w:eastAsia="zh-CN"/>
    </w:rPr>
  </w:style>
  <w:style w:type="paragraph" w:customStyle="1" w:styleId="Normal2">
    <w:name w:val="Normal2"/>
    <w:rsid w:val="00FC70CC"/>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C70CC"/>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C70CC"/>
    <w:rPr>
      <w:b/>
    </w:rPr>
  </w:style>
  <w:style w:type="character" w:customStyle="1" w:styleId="WW8Num5z0">
    <w:name w:val="WW8Num5z0"/>
    <w:rsid w:val="00FC70CC"/>
    <w:rPr>
      <w:rFonts w:ascii="Arial" w:hAnsi="Arial" w:cs="Arial"/>
    </w:rPr>
  </w:style>
  <w:style w:type="character" w:customStyle="1" w:styleId="WW8Num6z0">
    <w:name w:val="WW8Num6z0"/>
    <w:rsid w:val="00FC70CC"/>
    <w:rPr>
      <w:rFonts w:ascii="Wingdings" w:hAnsi="Wingdings"/>
    </w:rPr>
  </w:style>
  <w:style w:type="character" w:customStyle="1" w:styleId="WW8Num7z0">
    <w:name w:val="WW8Num7z0"/>
    <w:rsid w:val="00FC70CC"/>
    <w:rPr>
      <w:rFonts w:ascii="Wingdings" w:hAnsi="Wingdings"/>
    </w:rPr>
  </w:style>
  <w:style w:type="character" w:customStyle="1" w:styleId="WW8Num8z0">
    <w:name w:val="WW8Num8z0"/>
    <w:rsid w:val="00FC70CC"/>
    <w:rPr>
      <w:rFonts w:ascii="Wingdings" w:hAnsi="Wingdings"/>
    </w:rPr>
  </w:style>
  <w:style w:type="character" w:customStyle="1" w:styleId="WW8Num9z0">
    <w:name w:val="WW8Num9z0"/>
    <w:rsid w:val="00FC70CC"/>
    <w:rPr>
      <w:rFonts w:ascii="Wingdings" w:hAnsi="Wingdings"/>
    </w:rPr>
  </w:style>
  <w:style w:type="character" w:customStyle="1" w:styleId="WW8Num8z1">
    <w:name w:val="WW8Num8z1"/>
    <w:rsid w:val="00FC70CC"/>
    <w:rPr>
      <w:rFonts w:ascii="Courier New" w:hAnsi="Courier New" w:cs="Courier New"/>
    </w:rPr>
  </w:style>
  <w:style w:type="character" w:customStyle="1" w:styleId="WW8Num8z2">
    <w:name w:val="WW8Num8z2"/>
    <w:rsid w:val="00FC70CC"/>
    <w:rPr>
      <w:rFonts w:ascii="StarSymbol" w:hAnsi="StarSymbol"/>
      <w:sz w:val="18"/>
    </w:rPr>
  </w:style>
  <w:style w:type="character" w:customStyle="1" w:styleId="WW8Num10z0">
    <w:name w:val="WW8Num10z0"/>
    <w:rsid w:val="00FC70CC"/>
    <w:rPr>
      <w:rFonts w:ascii="Symbol" w:hAnsi="Symbol"/>
      <w:sz w:val="18"/>
    </w:rPr>
  </w:style>
  <w:style w:type="character" w:customStyle="1" w:styleId="WW8Num10z1">
    <w:name w:val="WW8Num10z1"/>
    <w:rsid w:val="00FC70CC"/>
    <w:rPr>
      <w:rFonts w:ascii="Wingdings 2" w:hAnsi="Wingdings 2"/>
      <w:sz w:val="18"/>
    </w:rPr>
  </w:style>
  <w:style w:type="character" w:customStyle="1" w:styleId="WW8Num10z2">
    <w:name w:val="WW8Num10z2"/>
    <w:rsid w:val="00FC70CC"/>
    <w:rPr>
      <w:rFonts w:ascii="StarSymbol" w:hAnsi="StarSymbol"/>
      <w:sz w:val="18"/>
    </w:rPr>
  </w:style>
  <w:style w:type="character" w:customStyle="1" w:styleId="WW8Num9z1">
    <w:name w:val="WW8Num9z1"/>
    <w:rsid w:val="00FC70CC"/>
    <w:rPr>
      <w:rFonts w:ascii="Courier New" w:hAnsi="Courier New" w:cs="Courier New"/>
    </w:rPr>
  </w:style>
  <w:style w:type="character" w:customStyle="1" w:styleId="WW8Num9z2">
    <w:name w:val="WW8Num9z2"/>
    <w:rsid w:val="00FC70CC"/>
    <w:rPr>
      <w:rFonts w:ascii="StarSymbol" w:hAnsi="StarSymbol"/>
      <w:sz w:val="18"/>
    </w:rPr>
  </w:style>
  <w:style w:type="paragraph" w:customStyle="1" w:styleId="Textoembloco1">
    <w:name w:val="Texto em bloco1"/>
    <w:basedOn w:val="Normal"/>
    <w:rsid w:val="00FC70CC"/>
    <w:pPr>
      <w:spacing w:before="100" w:after="100"/>
      <w:ind w:left="180" w:right="720"/>
    </w:pPr>
    <w:rPr>
      <w:rFonts w:ascii="Verdana" w:hAnsi="Verdana"/>
      <w:kern w:val="1"/>
      <w:sz w:val="15"/>
      <w:szCs w:val="15"/>
    </w:rPr>
  </w:style>
  <w:style w:type="paragraph" w:customStyle="1" w:styleId="Default">
    <w:name w:val="Default"/>
    <w:rsid w:val="00FC70CC"/>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FC70CC"/>
    <w:rPr>
      <w:sz w:val="24"/>
    </w:rPr>
  </w:style>
  <w:style w:type="paragraph" w:customStyle="1" w:styleId="aaaCorpodeTexto">
    <w:name w:val="aaa Corpo de Texto"/>
    <w:basedOn w:val="Corpodetexto"/>
    <w:uiPriority w:val="99"/>
    <w:qFormat/>
    <w:rsid w:val="00FC70CC"/>
    <w:pPr>
      <w:spacing w:before="60" w:after="60"/>
    </w:pPr>
  </w:style>
  <w:style w:type="paragraph" w:customStyle="1" w:styleId="aaaTitulo11Esquerdo">
    <w:name w:val="aaa Titulo 11 Esquerdo"/>
    <w:basedOn w:val="Normal"/>
    <w:rsid w:val="00FC70CC"/>
    <w:pPr>
      <w:spacing w:after="120"/>
    </w:pPr>
    <w:rPr>
      <w:rFonts w:ascii="Times" w:eastAsia="DejaVuSans" w:hAnsi="Times" w:cs="Times"/>
      <w:b/>
      <w:bCs/>
      <w:kern w:val="2"/>
    </w:rPr>
  </w:style>
  <w:style w:type="paragraph" w:styleId="Ttulo">
    <w:name w:val="Title"/>
    <w:basedOn w:val="Normal"/>
    <w:next w:val="Normal"/>
    <w:qFormat/>
    <w:rsid w:val="00FC70CC"/>
    <w:pPr>
      <w:spacing w:before="240" w:after="60"/>
      <w:jc w:val="center"/>
      <w:outlineLvl w:val="0"/>
    </w:pPr>
    <w:rPr>
      <w:rFonts w:ascii="Cambria" w:hAnsi="Cambria"/>
      <w:b/>
      <w:bCs/>
      <w:kern w:val="28"/>
      <w:sz w:val="32"/>
      <w:szCs w:val="32"/>
    </w:rPr>
  </w:style>
  <w:style w:type="character" w:customStyle="1" w:styleId="TitleChar">
    <w:name w:val="Title Char"/>
    <w:rsid w:val="00FC70CC"/>
    <w:rPr>
      <w:rFonts w:ascii="Cambria" w:hAnsi="Cambria" w:cs="Cambria"/>
      <w:b/>
      <w:bCs/>
      <w:spacing w:val="-4"/>
      <w:kern w:val="28"/>
      <w:sz w:val="29"/>
      <w:szCs w:val="29"/>
      <w:lang w:eastAsia="zh-CN"/>
    </w:rPr>
  </w:style>
  <w:style w:type="character" w:customStyle="1" w:styleId="TtuloChar">
    <w:name w:val="Título Char"/>
    <w:rsid w:val="00FC70CC"/>
    <w:rPr>
      <w:rFonts w:ascii="Cambria" w:hAnsi="Cambria"/>
      <w:b/>
      <w:kern w:val="28"/>
      <w:sz w:val="32"/>
    </w:rPr>
  </w:style>
  <w:style w:type="paragraph" w:customStyle="1" w:styleId="Atexto">
    <w:name w:val="A_texto"/>
    <w:basedOn w:val="Normal"/>
    <w:rsid w:val="00FC70CC"/>
    <w:pPr>
      <w:widowControl/>
      <w:spacing w:before="60" w:after="60" w:line="216" w:lineRule="auto"/>
    </w:pPr>
    <w:rPr>
      <w:color w:val="000000"/>
      <w:spacing w:val="-2"/>
      <w:kern w:val="0"/>
      <w:sz w:val="21"/>
      <w:szCs w:val="21"/>
      <w:lang w:eastAsia="pt-BR"/>
    </w:rPr>
  </w:style>
  <w:style w:type="character" w:customStyle="1" w:styleId="AtextoChar">
    <w:name w:val="A_texto Char"/>
    <w:rsid w:val="00FC70CC"/>
    <w:rPr>
      <w:rFonts w:ascii="Arial Narrow" w:hAnsi="Arial Narrow"/>
      <w:color w:val="000000"/>
      <w:spacing w:val="-2"/>
      <w:sz w:val="21"/>
    </w:rPr>
  </w:style>
  <w:style w:type="paragraph" w:customStyle="1" w:styleId="Atabela">
    <w:name w:val="A_tabela"/>
    <w:basedOn w:val="Normal"/>
    <w:rsid w:val="00FC70CC"/>
    <w:pPr>
      <w:widowControl/>
      <w:spacing w:before="20" w:after="20"/>
      <w:jc w:val="left"/>
    </w:pPr>
    <w:rPr>
      <w:color w:val="000000"/>
      <w:kern w:val="0"/>
      <w:sz w:val="19"/>
      <w:szCs w:val="19"/>
      <w:lang w:eastAsia="pt-BR"/>
    </w:rPr>
  </w:style>
  <w:style w:type="character" w:customStyle="1" w:styleId="AtabelaChar">
    <w:name w:val="A_tabela Char"/>
    <w:rsid w:val="00FC70CC"/>
    <w:rPr>
      <w:rFonts w:ascii="Arial Narrow" w:hAnsi="Arial Narrow"/>
      <w:color w:val="000000"/>
      <w:spacing w:val="-4"/>
      <w:sz w:val="18"/>
    </w:rPr>
  </w:style>
  <w:style w:type="paragraph" w:customStyle="1" w:styleId="Arial">
    <w:name w:val="Arial"/>
    <w:basedOn w:val="Normal"/>
    <w:rsid w:val="00FC70CC"/>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C70CC"/>
    <w:rPr>
      <w:rFonts w:ascii="Wingdings 2" w:hAnsi="Wingdings 2"/>
    </w:rPr>
  </w:style>
  <w:style w:type="character" w:customStyle="1" w:styleId="WW8Num11z0">
    <w:name w:val="WW8Num11z0"/>
    <w:rsid w:val="00FC70CC"/>
    <w:rPr>
      <w:rFonts w:ascii="Wingdings 2" w:hAnsi="Wingdings 2"/>
    </w:rPr>
  </w:style>
  <w:style w:type="character" w:customStyle="1" w:styleId="WW8Num11z1">
    <w:name w:val="WW8Num11z1"/>
    <w:rsid w:val="00FC70CC"/>
    <w:rPr>
      <w:rFonts w:ascii="OpenSymbol" w:hAnsi="OpenSymbol"/>
    </w:rPr>
  </w:style>
  <w:style w:type="character" w:customStyle="1" w:styleId="WW8Num17z0">
    <w:name w:val="WW8Num17z0"/>
    <w:rsid w:val="00FC70CC"/>
    <w:rPr>
      <w:rFonts w:ascii="Symbol" w:hAnsi="Symbol"/>
    </w:rPr>
  </w:style>
  <w:style w:type="character" w:customStyle="1" w:styleId="WW8Num17z1">
    <w:name w:val="WW8Num17z1"/>
    <w:rsid w:val="00FC70CC"/>
    <w:rPr>
      <w:rFonts w:ascii="Courier New" w:hAnsi="Courier New" w:cs="Courier New"/>
    </w:rPr>
  </w:style>
  <w:style w:type="character" w:customStyle="1" w:styleId="WW8Num17z2">
    <w:name w:val="WW8Num17z2"/>
    <w:rsid w:val="00FC70CC"/>
    <w:rPr>
      <w:rFonts w:ascii="Wingdings" w:hAnsi="Wingdings"/>
    </w:rPr>
  </w:style>
  <w:style w:type="character" w:customStyle="1" w:styleId="WW8Num22z0">
    <w:name w:val="WW8Num22z0"/>
    <w:rsid w:val="00FC70CC"/>
    <w:rPr>
      <w:rFonts w:eastAsia="Times New Roman"/>
    </w:rPr>
  </w:style>
  <w:style w:type="character" w:customStyle="1" w:styleId="WW8Num28z0">
    <w:name w:val="WW8Num28z0"/>
    <w:rsid w:val="00FC70CC"/>
    <w:rPr>
      <w:rFonts w:ascii="Symbol" w:hAnsi="Symbol"/>
    </w:rPr>
  </w:style>
  <w:style w:type="character" w:customStyle="1" w:styleId="WW8Num28z1">
    <w:name w:val="WW8Num28z1"/>
    <w:rsid w:val="00FC70CC"/>
    <w:rPr>
      <w:rFonts w:ascii="Courier New" w:hAnsi="Courier New" w:cs="Courier New"/>
    </w:rPr>
  </w:style>
  <w:style w:type="character" w:customStyle="1" w:styleId="WW8Num28z2">
    <w:name w:val="WW8Num28z2"/>
    <w:rsid w:val="00FC70CC"/>
    <w:rPr>
      <w:rFonts w:ascii="Wingdings" w:hAnsi="Wingdings"/>
    </w:rPr>
  </w:style>
  <w:style w:type="character" w:customStyle="1" w:styleId="WW8Num33z0">
    <w:name w:val="WW8Num33z0"/>
    <w:rsid w:val="00FC70CC"/>
    <w:rPr>
      <w:rFonts w:eastAsia="Times New Roman"/>
    </w:rPr>
  </w:style>
  <w:style w:type="character" w:customStyle="1" w:styleId="Ttulo1Char">
    <w:name w:val="Título 1 Char"/>
    <w:rsid w:val="00FC70CC"/>
    <w:rPr>
      <w:rFonts w:ascii="Arial" w:hAnsi="Arial" w:cs="Arial"/>
      <w:b/>
      <w:kern w:val="1"/>
      <w:sz w:val="48"/>
      <w:lang w:eastAsia="zh-CN"/>
    </w:rPr>
  </w:style>
  <w:style w:type="character" w:customStyle="1" w:styleId="WW8Num4z3">
    <w:name w:val="WW8Num4z3"/>
    <w:rsid w:val="00FC70CC"/>
    <w:rPr>
      <w:rFonts w:ascii="Wingdings 2" w:hAnsi="Wingdings 2"/>
    </w:rPr>
  </w:style>
  <w:style w:type="character" w:customStyle="1" w:styleId="Refdenotaderodap1">
    <w:name w:val="Ref. de nota de rodapé1"/>
    <w:rsid w:val="00FC70CC"/>
    <w:rPr>
      <w:vertAlign w:val="superscript"/>
    </w:rPr>
  </w:style>
  <w:style w:type="character" w:customStyle="1" w:styleId="Internetlink">
    <w:name w:val="Internet link"/>
    <w:rsid w:val="00FC70CC"/>
    <w:rPr>
      <w:color w:val="000080"/>
      <w:u w:val="single"/>
    </w:rPr>
  </w:style>
  <w:style w:type="character" w:customStyle="1" w:styleId="NumberingSymbols">
    <w:name w:val="Numbering Symbols"/>
    <w:rsid w:val="00FC70CC"/>
  </w:style>
  <w:style w:type="character" w:customStyle="1" w:styleId="CabealhoChar">
    <w:name w:val="Cabeçalho Char"/>
    <w:uiPriority w:val="99"/>
    <w:rsid w:val="00FC70CC"/>
  </w:style>
  <w:style w:type="character" w:customStyle="1" w:styleId="Marcas">
    <w:name w:val="Marcas"/>
    <w:rsid w:val="00FC70CC"/>
    <w:rPr>
      <w:rFonts w:ascii="OpenSymbol" w:hAnsi="OpenSymbol"/>
    </w:rPr>
  </w:style>
  <w:style w:type="character" w:customStyle="1" w:styleId="TextodecomentrioChar">
    <w:name w:val="Texto de comentário Char"/>
    <w:rsid w:val="00FC70CC"/>
    <w:rPr>
      <w:rFonts w:ascii="Arial" w:hAnsi="Arial" w:cs="Arial"/>
      <w:kern w:val="1"/>
      <w:lang w:eastAsia="zh-CN"/>
    </w:rPr>
  </w:style>
  <w:style w:type="character" w:customStyle="1" w:styleId="AssuntodocomentrioChar">
    <w:name w:val="Assunto do comentário Char"/>
    <w:rsid w:val="00FC70CC"/>
    <w:rPr>
      <w:rFonts w:ascii="Arial" w:hAnsi="Arial" w:cs="Arial"/>
      <w:b/>
      <w:kern w:val="1"/>
      <w:lang w:eastAsia="zh-CN"/>
    </w:rPr>
  </w:style>
  <w:style w:type="character" w:customStyle="1" w:styleId="Refdecomentrio1">
    <w:name w:val="Ref. de comentário1"/>
    <w:rsid w:val="00FC70CC"/>
    <w:rPr>
      <w:sz w:val="16"/>
    </w:rPr>
  </w:style>
  <w:style w:type="character" w:styleId="nfase">
    <w:name w:val="Emphasis"/>
    <w:qFormat/>
    <w:rsid w:val="00FC70CC"/>
    <w:rPr>
      <w:rFonts w:ascii="Times New Roman" w:hAnsi="Times New Roman" w:cs="Times New Roman"/>
      <w:i/>
      <w:iCs/>
    </w:rPr>
  </w:style>
  <w:style w:type="paragraph" w:customStyle="1" w:styleId="Textbody">
    <w:name w:val="Text body"/>
    <w:basedOn w:val="Standard"/>
    <w:rsid w:val="00FC70CC"/>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C70CC"/>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C70CC"/>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C70CC"/>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C70CC"/>
    <w:pPr>
      <w:spacing w:before="0" w:after="0"/>
      <w:jc w:val="left"/>
    </w:pPr>
    <w:rPr>
      <w:rFonts w:ascii="Arial" w:hAnsi="Arial" w:cs="Arial"/>
      <w:spacing w:val="0"/>
      <w:kern w:val="1"/>
      <w:sz w:val="20"/>
      <w:szCs w:val="20"/>
    </w:rPr>
  </w:style>
  <w:style w:type="paragraph" w:styleId="Textodecomentrio">
    <w:name w:val="annotation text"/>
    <w:basedOn w:val="Normal"/>
    <w:semiHidden/>
    <w:rsid w:val="00FC70CC"/>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C70CC"/>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C70CC"/>
    <w:rPr>
      <w:rFonts w:ascii="Times New Roman" w:hAnsi="Times New Roman" w:cs="Times New Roman"/>
    </w:rPr>
  </w:style>
  <w:style w:type="paragraph" w:styleId="Assuntodocomentrio">
    <w:name w:val="annotation subject"/>
    <w:basedOn w:val="Textodecomentrio1"/>
    <w:next w:val="Textodecomentrio1"/>
    <w:rsid w:val="00FC70CC"/>
    <w:rPr>
      <w:b/>
      <w:bCs/>
    </w:rPr>
  </w:style>
  <w:style w:type="character" w:customStyle="1" w:styleId="AssuntodocomentrioChar1">
    <w:name w:val="Assunto do comentário Char1"/>
    <w:rsid w:val="00FC70CC"/>
    <w:rPr>
      <w:rFonts w:ascii="Arial" w:hAnsi="Arial" w:cs="Arial"/>
      <w:b/>
      <w:kern w:val="1"/>
      <w:lang w:eastAsia="zh-CN"/>
    </w:rPr>
  </w:style>
  <w:style w:type="paragraph" w:customStyle="1" w:styleId="EditalTabela">
    <w:name w:val="Edital Tabela"/>
    <w:basedOn w:val="Normal"/>
    <w:rsid w:val="00FC70CC"/>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C70CC"/>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C70CC"/>
    <w:pPr>
      <w:widowControl/>
      <w:textAlignment w:val="baseline"/>
    </w:pPr>
    <w:rPr>
      <w:b/>
      <w:bCs/>
      <w:color w:val="0070C0"/>
      <w:kern w:val="0"/>
      <w:lang w:eastAsia="pt-BR"/>
    </w:rPr>
  </w:style>
  <w:style w:type="paragraph" w:customStyle="1" w:styleId="Atitulo">
    <w:name w:val="A_titulo"/>
    <w:basedOn w:val="Normal"/>
    <w:rsid w:val="00FC70CC"/>
    <w:pPr>
      <w:widowControl/>
      <w:jc w:val="center"/>
    </w:pPr>
    <w:rPr>
      <w:b/>
      <w:bCs/>
      <w:color w:val="000000"/>
      <w:kern w:val="0"/>
      <w:sz w:val="36"/>
      <w:szCs w:val="36"/>
      <w:lang w:eastAsia="pt-BR"/>
    </w:rPr>
  </w:style>
  <w:style w:type="character" w:customStyle="1" w:styleId="AtopicoChar">
    <w:name w:val="A_topico Char"/>
    <w:rsid w:val="00FC70CC"/>
    <w:rPr>
      <w:rFonts w:ascii="Arial Narrow" w:hAnsi="Arial Narrow"/>
      <w:b/>
      <w:color w:val="0070C0"/>
      <w:spacing w:val="-4"/>
      <w:sz w:val="22"/>
    </w:rPr>
  </w:style>
  <w:style w:type="character" w:customStyle="1" w:styleId="AtituloChar">
    <w:name w:val="A_titulo Char"/>
    <w:rsid w:val="00FC70CC"/>
    <w:rPr>
      <w:rFonts w:ascii="Arial Narrow" w:hAnsi="Arial Narrow"/>
      <w:b/>
      <w:color w:val="000000"/>
      <w:spacing w:val="-4"/>
      <w:sz w:val="36"/>
    </w:rPr>
  </w:style>
  <w:style w:type="paragraph" w:customStyle="1" w:styleId="PreformattedText">
    <w:name w:val="Preformatted Text"/>
    <w:basedOn w:val="Normal"/>
    <w:rsid w:val="00FC70CC"/>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C70CC"/>
    <w:rPr>
      <w:rFonts w:ascii="Times New Roman" w:hAnsi="Times New Roman" w:cs="Times New Roman"/>
      <w:sz w:val="16"/>
      <w:szCs w:val="16"/>
    </w:rPr>
  </w:style>
  <w:style w:type="paragraph" w:styleId="Corpodetexto2">
    <w:name w:val="Body Text 2"/>
    <w:basedOn w:val="Normal"/>
    <w:semiHidden/>
    <w:rsid w:val="00FC70CC"/>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C70CC"/>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2501C4"/>
    <w:rPr>
      <w:rFonts w:ascii="Arial Narrow" w:hAnsi="Arial Narrow" w:cs="Arial Narrow"/>
      <w:color w:val="000000"/>
      <w:spacing w:val="-4"/>
      <w:sz w:val="22"/>
    </w:rPr>
  </w:style>
  <w:style w:type="paragraph" w:customStyle="1" w:styleId="03texto">
    <w:name w:val="03_texto"/>
    <w:basedOn w:val="Normal"/>
    <w:link w:val="03textoChar"/>
    <w:qFormat/>
    <w:rsid w:val="002501C4"/>
    <w:pPr>
      <w:widowControl/>
      <w:tabs>
        <w:tab w:val="clear" w:pos="709"/>
      </w:tabs>
      <w:spacing w:before="60" w:after="60"/>
    </w:pPr>
    <w:rPr>
      <w:rFonts w:eastAsia="Times New Roman" w:cs="Arial Narrow"/>
      <w:color w:val="000000"/>
      <w:kern w:val="0"/>
      <w:szCs w:val="20"/>
      <w:lang w:eastAsia="pt-BR"/>
    </w:rPr>
  </w:style>
  <w:style w:type="paragraph" w:styleId="Textodenotaderodap">
    <w:name w:val="footnote text"/>
    <w:basedOn w:val="Normal"/>
    <w:link w:val="TextodenotaderodapChar"/>
    <w:uiPriority w:val="99"/>
    <w:semiHidden/>
    <w:unhideWhenUsed/>
    <w:rsid w:val="00765C45"/>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link w:val="Textodenotaderodap"/>
    <w:uiPriority w:val="99"/>
    <w:semiHidden/>
    <w:rsid w:val="00765C45"/>
    <w:rPr>
      <w:rFonts w:ascii="Calibri" w:eastAsia="Calibri" w:hAnsi="Calibri"/>
      <w:lang w:eastAsia="en-US"/>
    </w:rPr>
  </w:style>
  <w:style w:type="character" w:styleId="Refdenotaderodap">
    <w:name w:val="footnote reference"/>
    <w:uiPriority w:val="99"/>
    <w:semiHidden/>
    <w:unhideWhenUsed/>
    <w:rsid w:val="00765C45"/>
    <w:rPr>
      <w:vertAlign w:val="superscript"/>
    </w:rPr>
  </w:style>
  <w:style w:type="character" w:customStyle="1" w:styleId="Ttulo4Char">
    <w:name w:val="Título 4 Char"/>
    <w:link w:val="Ttulo4"/>
    <w:uiPriority w:val="9"/>
    <w:semiHidden/>
    <w:rsid w:val="00765C45"/>
    <w:rPr>
      <w:rFonts w:ascii="Calibri" w:eastAsia="Times New Roman" w:hAnsi="Calibri" w:cs="Times New Roman"/>
      <w:b/>
      <w:bCs/>
      <w:spacing w:val="-4"/>
      <w:kern w:val="22"/>
      <w:sz w:val="28"/>
      <w:szCs w:val="28"/>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765C45"/>
    <w:rPr>
      <w:rFonts w:ascii="Arial Narrow" w:eastAsia="WenQuanYi Micro Hei" w:hAnsi="Arial Narrow"/>
      <w:spacing w:val="-4"/>
      <w:kern w:val="22"/>
      <w:sz w:val="22"/>
      <w:szCs w:val="22"/>
      <w:lang w:eastAsia="zh-CN"/>
    </w:rPr>
  </w:style>
  <w:style w:type="character" w:customStyle="1" w:styleId="st">
    <w:name w:val="st"/>
    <w:rsid w:val="00765C45"/>
  </w:style>
  <w:style w:type="character" w:customStyle="1" w:styleId="RecuodecorpodetextoChar">
    <w:name w:val="Recuo de corpo de texto Char"/>
    <w:link w:val="Recuodecorpodetexto"/>
    <w:semiHidden/>
    <w:rsid w:val="00765C45"/>
    <w:rPr>
      <w:rFonts w:ascii="Arial" w:hAnsi="Arial"/>
      <w:color w:val="000000"/>
      <w:sz w:val="24"/>
    </w:rPr>
  </w:style>
  <w:style w:type="paragraph" w:customStyle="1" w:styleId="SombreamentoColorido-nfase31">
    <w:name w:val="Sombreamento Colorido - Ênfase 31"/>
    <w:basedOn w:val="Normal"/>
    <w:uiPriority w:val="34"/>
    <w:qFormat/>
    <w:rsid w:val="00765C45"/>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827313">
      <w:bodyDiv w:val="1"/>
      <w:marLeft w:val="0"/>
      <w:marRight w:val="0"/>
      <w:marTop w:val="0"/>
      <w:marBottom w:val="0"/>
      <w:divBdr>
        <w:top w:val="none" w:sz="0" w:space="0" w:color="auto"/>
        <w:left w:val="none" w:sz="0" w:space="0" w:color="auto"/>
        <w:bottom w:val="none" w:sz="0" w:space="0" w:color="auto"/>
        <w:right w:val="none" w:sz="0" w:space="0" w:color="auto"/>
      </w:divBdr>
    </w:div>
    <w:div w:id="909726874">
      <w:bodyDiv w:val="1"/>
      <w:marLeft w:val="0"/>
      <w:marRight w:val="0"/>
      <w:marTop w:val="0"/>
      <w:marBottom w:val="0"/>
      <w:divBdr>
        <w:top w:val="none" w:sz="0" w:space="0" w:color="auto"/>
        <w:left w:val="none" w:sz="0" w:space="0" w:color="auto"/>
        <w:bottom w:val="none" w:sz="0" w:space="0" w:color="auto"/>
        <w:right w:val="none" w:sz="0" w:space="0" w:color="auto"/>
      </w:divBdr>
    </w:div>
    <w:div w:id="20368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812B6-60CE-4C1F-A008-E3A81C6D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7584</Words>
  <Characters>40958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Marcelo Barao</dc:creator>
  <cp:lastModifiedBy>Simone Ferreira</cp:lastModifiedBy>
  <cp:revision>3</cp:revision>
  <cp:lastPrinted>2023-04-17T17:46:00Z</cp:lastPrinted>
  <dcterms:created xsi:type="dcterms:W3CDTF">2023-05-05T18:50:00Z</dcterms:created>
  <dcterms:modified xsi:type="dcterms:W3CDTF">2023-05-08T15:50:00Z</dcterms:modified>
</cp:coreProperties>
</file>