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672DF9" w14:textId="2E0C2B89" w:rsidR="000A2F14" w:rsidRPr="009C4161" w:rsidRDefault="000A2F14" w:rsidP="000A2F14">
      <w:pPr>
        <w:jc w:val="center"/>
        <w:rPr>
          <w:b/>
          <w:bCs/>
          <w:color w:val="0070C0"/>
          <w:sz w:val="28"/>
          <w:szCs w:val="28"/>
        </w:rPr>
      </w:pPr>
      <w:r w:rsidRPr="009C4161">
        <w:rPr>
          <w:b/>
          <w:bCs/>
          <w:color w:val="0070C0"/>
          <w:sz w:val="28"/>
          <w:szCs w:val="28"/>
        </w:rPr>
        <w:t>CHAMADA PÚBLICA 06/2023</w:t>
      </w:r>
    </w:p>
    <w:p w14:paraId="005B792F" w14:textId="77777777" w:rsidR="000A2F14" w:rsidRPr="009C4161" w:rsidRDefault="000A2F14" w:rsidP="000A2F14">
      <w:pPr>
        <w:pStyle w:val="Subttulo"/>
        <w:jc w:val="center"/>
        <w:rPr>
          <w:sz w:val="28"/>
          <w:szCs w:val="28"/>
        </w:rPr>
      </w:pPr>
      <w:r w:rsidRPr="009C4161">
        <w:rPr>
          <w:rFonts w:asciiTheme="minorHAnsi" w:hAnsiTheme="minorHAnsi" w:cstheme="minorHAnsi"/>
          <w:sz w:val="28"/>
          <w:szCs w:val="28"/>
        </w:rPr>
        <w:t xml:space="preserve">PROGRAMA DE APOIO INSTITUCIONAL PARA ORGANIZAÇÃO, REALIZAÇÃO E PARTICIPAÇÃO DOS ENCONTROS ANUAIS DE EXTENSÃO UNIVERSITÁRIA – </w:t>
      </w:r>
      <w:r w:rsidRPr="009C4161">
        <w:rPr>
          <w:sz w:val="28"/>
          <w:szCs w:val="28"/>
        </w:rPr>
        <w:t>EAEX/SEURS 2023</w:t>
      </w:r>
    </w:p>
    <w:p w14:paraId="66ECC483" w14:textId="5044BDBD" w:rsidR="00D55C8F" w:rsidRPr="005B3526" w:rsidRDefault="00D55C8F" w:rsidP="00D55C8F">
      <w:pPr>
        <w:pStyle w:val="Subttulo"/>
        <w:jc w:val="center"/>
      </w:pPr>
    </w:p>
    <w:p w14:paraId="07861AF4" w14:textId="77777777" w:rsidR="00F856DD" w:rsidRPr="0068610E" w:rsidRDefault="00F856DD" w:rsidP="00F856DD">
      <w:pPr>
        <w:pStyle w:val="Corpodetexto"/>
        <w:rPr>
          <w:rFonts w:asciiTheme="minorHAnsi" w:hAnsiTheme="minorHAnsi" w:cstheme="minorHAnsi"/>
        </w:rPr>
      </w:pPr>
    </w:p>
    <w:p w14:paraId="3EC4AE40" w14:textId="77777777" w:rsidR="00F856DD" w:rsidRPr="0068610E" w:rsidRDefault="00F856DD" w:rsidP="00F856DD">
      <w:pPr>
        <w:rPr>
          <w:rFonts w:asciiTheme="minorHAnsi" w:hAnsiTheme="minorHAnsi" w:cstheme="minorHAnsi"/>
        </w:rPr>
      </w:pPr>
    </w:p>
    <w:p w14:paraId="1A5D9C27" w14:textId="77777777" w:rsidR="00F856DD" w:rsidRPr="0068610E" w:rsidRDefault="00F856DD" w:rsidP="00F856DD">
      <w:pPr>
        <w:pStyle w:val="Ttulo1"/>
        <w:rPr>
          <w:rFonts w:asciiTheme="minorHAnsi" w:hAnsiTheme="minorHAnsi" w:cstheme="minorHAnsi"/>
        </w:rPr>
      </w:pPr>
      <w:r w:rsidRPr="0068610E">
        <w:rPr>
          <w:rFonts w:asciiTheme="minorHAnsi" w:hAnsiTheme="minorHAnsi" w:cstheme="minorHAnsi"/>
        </w:rPr>
        <w:t>ANEXO I – ROTEIRO DESCRITIVO DA PROPOSTA</w:t>
      </w:r>
    </w:p>
    <w:p w14:paraId="66B954E5" w14:textId="77777777" w:rsidR="00F856DD" w:rsidRPr="0068610E" w:rsidRDefault="00F856DD" w:rsidP="00F856DD">
      <w:pPr>
        <w:rPr>
          <w:rFonts w:asciiTheme="minorHAnsi" w:hAnsiTheme="minorHAnsi" w:cstheme="minorHAnsi"/>
        </w:rPr>
      </w:pPr>
    </w:p>
    <w:p w14:paraId="6EFAB971" w14:textId="77777777" w:rsidR="00F856DD" w:rsidRPr="0068610E" w:rsidRDefault="00F856DD" w:rsidP="00F856DD">
      <w:pPr>
        <w:pStyle w:val="Subttulo"/>
        <w:rPr>
          <w:rFonts w:asciiTheme="minorHAnsi" w:hAnsiTheme="minorHAnsi" w:cstheme="minorHAnsi"/>
        </w:rPr>
      </w:pPr>
      <w:r w:rsidRPr="0068610E">
        <w:rPr>
          <w:rFonts w:asciiTheme="minorHAnsi" w:hAnsiTheme="minorHAnsi" w:cstheme="minorHAnsi"/>
        </w:rPr>
        <w:t>1. DADOS DE IDENTIFICAÇÃO</w:t>
      </w:r>
    </w:p>
    <w:tbl>
      <w:tblPr>
        <w:tblW w:w="5000" w:type="pct"/>
        <w:shd w:val="clear" w:color="auto" w:fill="DAEEF3"/>
        <w:tblLayout w:type="fixed"/>
        <w:tblCellMar>
          <w:top w:w="28" w:type="dxa"/>
          <w:left w:w="57" w:type="dxa"/>
          <w:bottom w:w="28" w:type="dxa"/>
          <w:right w:w="57" w:type="dxa"/>
        </w:tblCellMar>
        <w:tblLook w:val="0000" w:firstRow="0" w:lastRow="0" w:firstColumn="0" w:lastColumn="0" w:noHBand="0" w:noVBand="0"/>
      </w:tblPr>
      <w:tblGrid>
        <w:gridCol w:w="6420"/>
        <w:gridCol w:w="3212"/>
      </w:tblGrid>
      <w:tr w:rsidR="00F856DD" w:rsidRPr="0068610E" w14:paraId="47DB52D0" w14:textId="77777777" w:rsidTr="00F856DD">
        <w:tc>
          <w:tcPr>
            <w:tcW w:w="6425" w:type="dxa"/>
            <w:tcBorders>
              <w:top w:val="single" w:sz="2" w:space="0" w:color="000000"/>
              <w:left w:val="single" w:sz="2" w:space="0" w:color="000000"/>
              <w:bottom w:val="single" w:sz="2" w:space="0" w:color="000000"/>
            </w:tcBorders>
            <w:shd w:val="clear" w:color="auto" w:fill="auto"/>
          </w:tcPr>
          <w:p w14:paraId="23A9259B" w14:textId="77777777" w:rsidR="00F856DD" w:rsidRPr="0068610E" w:rsidRDefault="00F856DD" w:rsidP="00F856DD">
            <w:pPr>
              <w:rPr>
                <w:rFonts w:asciiTheme="minorHAnsi" w:hAnsiTheme="minorHAnsi" w:cstheme="minorHAnsi"/>
              </w:rPr>
            </w:pPr>
            <w:r w:rsidRPr="0068610E">
              <w:rPr>
                <w:rFonts w:asciiTheme="minorHAnsi" w:hAnsiTheme="minorHAnsi" w:cstheme="minorHAnsi"/>
              </w:rPr>
              <w:t>Instituição:</w:t>
            </w:r>
          </w:p>
        </w:tc>
        <w:tc>
          <w:tcPr>
            <w:tcW w:w="3214" w:type="dxa"/>
            <w:tcBorders>
              <w:top w:val="single" w:sz="2" w:space="0" w:color="000000"/>
              <w:left w:val="single" w:sz="2" w:space="0" w:color="000000"/>
              <w:bottom w:val="single" w:sz="2" w:space="0" w:color="000000"/>
              <w:right w:val="single" w:sz="2" w:space="0" w:color="000000"/>
            </w:tcBorders>
            <w:shd w:val="clear" w:color="auto" w:fill="auto"/>
          </w:tcPr>
          <w:p w14:paraId="2B146109" w14:textId="77777777" w:rsidR="00F856DD" w:rsidRPr="0068610E" w:rsidRDefault="00F856DD" w:rsidP="00F856DD">
            <w:pPr>
              <w:rPr>
                <w:rFonts w:asciiTheme="minorHAnsi" w:hAnsiTheme="minorHAnsi" w:cstheme="minorHAnsi"/>
              </w:rPr>
            </w:pPr>
            <w:r w:rsidRPr="0068610E">
              <w:rPr>
                <w:rFonts w:asciiTheme="minorHAnsi" w:hAnsiTheme="minorHAnsi" w:cstheme="minorHAnsi"/>
              </w:rPr>
              <w:t>Sigla:</w:t>
            </w:r>
          </w:p>
        </w:tc>
      </w:tr>
      <w:tr w:rsidR="00F856DD" w:rsidRPr="0068610E" w14:paraId="063C839D" w14:textId="77777777" w:rsidTr="00F856DD">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4404C669" w14:textId="77777777" w:rsidR="00F856DD" w:rsidRPr="0068610E" w:rsidRDefault="00F856DD" w:rsidP="00F856DD">
            <w:pPr>
              <w:rPr>
                <w:rFonts w:asciiTheme="minorHAnsi" w:hAnsiTheme="minorHAnsi" w:cstheme="minorHAnsi"/>
              </w:rPr>
            </w:pPr>
            <w:r w:rsidRPr="0068610E">
              <w:rPr>
                <w:rFonts w:asciiTheme="minorHAnsi" w:hAnsiTheme="minorHAnsi" w:cstheme="minorHAnsi"/>
              </w:rPr>
              <w:t>Coordenador da Proposta:</w:t>
            </w:r>
          </w:p>
        </w:tc>
      </w:tr>
      <w:tr w:rsidR="00F856DD" w:rsidRPr="0068610E" w14:paraId="266D2848" w14:textId="77777777" w:rsidTr="00F856DD">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5A91CCDD" w14:textId="77777777" w:rsidR="00F856DD" w:rsidRPr="0068610E" w:rsidRDefault="00F856DD" w:rsidP="00F856DD">
            <w:pPr>
              <w:rPr>
                <w:rFonts w:asciiTheme="minorHAnsi" w:hAnsiTheme="minorHAnsi" w:cstheme="minorHAnsi"/>
              </w:rPr>
            </w:pPr>
            <w:r w:rsidRPr="0068610E">
              <w:rPr>
                <w:rFonts w:asciiTheme="minorHAnsi" w:hAnsiTheme="minorHAnsi" w:cstheme="minorHAnsi"/>
              </w:rPr>
              <w:t>Telefone/e-mail do coordenador:</w:t>
            </w:r>
          </w:p>
        </w:tc>
      </w:tr>
    </w:tbl>
    <w:p w14:paraId="44AF1E82" w14:textId="77777777" w:rsidR="00F856DD" w:rsidRPr="0068610E" w:rsidRDefault="00F856DD" w:rsidP="00F856DD">
      <w:pPr>
        <w:rPr>
          <w:rFonts w:asciiTheme="minorHAnsi" w:hAnsiTheme="minorHAnsi" w:cstheme="minorHAnsi"/>
        </w:rPr>
      </w:pPr>
    </w:p>
    <w:p w14:paraId="0D323E97" w14:textId="77777777" w:rsidR="00F856DD" w:rsidRPr="0068610E" w:rsidRDefault="00F856DD" w:rsidP="00F856DD">
      <w:pPr>
        <w:pStyle w:val="Subttulo"/>
        <w:rPr>
          <w:rFonts w:asciiTheme="minorHAnsi" w:hAnsiTheme="minorHAnsi" w:cstheme="minorHAnsi"/>
        </w:rPr>
      </w:pPr>
      <w:r w:rsidRPr="0068610E">
        <w:rPr>
          <w:rFonts w:asciiTheme="minorHAnsi" w:hAnsiTheme="minorHAnsi" w:cstheme="minorHAnsi"/>
        </w:rPr>
        <w:t xml:space="preserve"> 2. JUSTIFICATIVA:</w:t>
      </w:r>
      <w:r w:rsidR="006149CD" w:rsidRPr="0068610E">
        <w:rPr>
          <w:rFonts w:asciiTheme="minorHAnsi" w:hAnsiTheme="minorHAnsi" w:cstheme="minorHAnsi"/>
        </w:rPr>
        <w:t xml:space="preserve"> </w:t>
      </w:r>
      <w:r w:rsidRPr="0068610E">
        <w:rPr>
          <w:rFonts w:asciiTheme="minorHAnsi" w:hAnsiTheme="minorHAnsi" w:cstheme="minorHAnsi"/>
        </w:rPr>
        <w:t xml:space="preserve">Informar o histórico e a relevância do evento: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856DD" w:rsidRPr="0068610E" w14:paraId="5641E8FE" w14:textId="77777777" w:rsidTr="009A29C7">
        <w:tc>
          <w:tcPr>
            <w:tcW w:w="9778" w:type="dxa"/>
          </w:tcPr>
          <w:p w14:paraId="5B97E6C5" w14:textId="77777777" w:rsidR="00F856DD" w:rsidRPr="0068610E" w:rsidRDefault="00F856DD" w:rsidP="00F856DD">
            <w:pPr>
              <w:rPr>
                <w:rFonts w:asciiTheme="minorHAnsi" w:hAnsiTheme="minorHAnsi" w:cstheme="minorHAnsi"/>
              </w:rPr>
            </w:pPr>
          </w:p>
          <w:p w14:paraId="6D7CEB15" w14:textId="77777777" w:rsidR="00F856DD" w:rsidRPr="0068610E" w:rsidRDefault="00F856DD" w:rsidP="00F856DD">
            <w:pPr>
              <w:rPr>
                <w:rFonts w:asciiTheme="minorHAnsi" w:hAnsiTheme="minorHAnsi" w:cstheme="minorHAnsi"/>
              </w:rPr>
            </w:pPr>
          </w:p>
          <w:p w14:paraId="6C536476" w14:textId="77777777" w:rsidR="00F856DD" w:rsidRPr="0068610E" w:rsidRDefault="00F856DD" w:rsidP="00F856DD">
            <w:pPr>
              <w:rPr>
                <w:rFonts w:asciiTheme="minorHAnsi" w:hAnsiTheme="minorHAnsi" w:cstheme="minorHAnsi"/>
              </w:rPr>
            </w:pPr>
          </w:p>
        </w:tc>
      </w:tr>
    </w:tbl>
    <w:p w14:paraId="3994484B" w14:textId="77777777" w:rsidR="00F856DD" w:rsidRPr="0068610E" w:rsidRDefault="00F856DD" w:rsidP="00F856DD">
      <w:pPr>
        <w:rPr>
          <w:rFonts w:asciiTheme="minorHAnsi" w:hAnsiTheme="minorHAnsi" w:cstheme="minorHAnsi"/>
        </w:rPr>
      </w:pPr>
    </w:p>
    <w:p w14:paraId="08A62DEE" w14:textId="77777777" w:rsidR="00F856DD" w:rsidRPr="0068610E" w:rsidRDefault="00F856DD" w:rsidP="00F856DD">
      <w:pPr>
        <w:pStyle w:val="Subttulo"/>
        <w:rPr>
          <w:rFonts w:asciiTheme="minorHAnsi" w:hAnsiTheme="minorHAnsi" w:cstheme="minorHAnsi"/>
        </w:rPr>
      </w:pPr>
      <w:r w:rsidRPr="0068610E">
        <w:rPr>
          <w:rFonts w:asciiTheme="minorHAnsi" w:hAnsiTheme="minorHAnsi" w:cstheme="minorHAnsi"/>
        </w:rPr>
        <w:t>3. TERMO DE COMPROMISSO</w:t>
      </w:r>
    </w:p>
    <w:tbl>
      <w:tblPr>
        <w:tblW w:w="5000" w:type="pct"/>
        <w:tblLayout w:type="fixed"/>
        <w:tblCellMar>
          <w:top w:w="28" w:type="dxa"/>
          <w:left w:w="57" w:type="dxa"/>
          <w:bottom w:w="28" w:type="dxa"/>
          <w:right w:w="57" w:type="dxa"/>
        </w:tblCellMar>
        <w:tblLook w:val="0000" w:firstRow="0" w:lastRow="0" w:firstColumn="0" w:lastColumn="0" w:noHBand="0" w:noVBand="0"/>
      </w:tblPr>
      <w:tblGrid>
        <w:gridCol w:w="4808"/>
        <w:gridCol w:w="4828"/>
      </w:tblGrid>
      <w:tr w:rsidR="00F856DD" w:rsidRPr="0068610E" w14:paraId="02D5F84B" w14:textId="77777777" w:rsidTr="00F856DD">
        <w:trPr>
          <w:trHeight w:val="1012"/>
        </w:trPr>
        <w:tc>
          <w:tcPr>
            <w:tcW w:w="4809" w:type="dxa"/>
            <w:tcBorders>
              <w:top w:val="single" w:sz="1" w:space="0" w:color="000000"/>
              <w:left w:val="single" w:sz="1" w:space="0" w:color="000000"/>
              <w:bottom w:val="single" w:sz="1" w:space="0" w:color="000000"/>
            </w:tcBorders>
            <w:shd w:val="clear" w:color="auto" w:fill="auto"/>
          </w:tcPr>
          <w:p w14:paraId="6A3CBE47" w14:textId="77777777" w:rsidR="00F856DD" w:rsidRPr="0068610E" w:rsidRDefault="00F856DD" w:rsidP="00F856DD">
            <w:pPr>
              <w:jc w:val="center"/>
              <w:rPr>
                <w:rFonts w:asciiTheme="minorHAnsi" w:hAnsiTheme="minorHAnsi" w:cstheme="minorHAnsi"/>
              </w:rPr>
            </w:pPr>
            <w:r w:rsidRPr="0068610E">
              <w:rPr>
                <w:rFonts w:asciiTheme="minorHAnsi" w:hAnsiTheme="minorHAnsi" w:cstheme="minorHAnsi"/>
              </w:rPr>
              <w:t>Declaro expressamente conhecer e concordar, para todos os efeitos legais, com as normas gerais para concessão de auxílio pela FUNDAÇÃO ARAUCÁRIA.</w:t>
            </w:r>
          </w:p>
          <w:p w14:paraId="375C9A30" w14:textId="77777777" w:rsidR="00F856DD" w:rsidRPr="0068610E" w:rsidRDefault="00F856DD" w:rsidP="00F856DD">
            <w:pPr>
              <w:jc w:val="center"/>
              <w:rPr>
                <w:rFonts w:asciiTheme="minorHAnsi" w:hAnsiTheme="minorHAnsi" w:cstheme="minorHAnsi"/>
              </w:rPr>
            </w:pPr>
          </w:p>
          <w:p w14:paraId="7693E898" w14:textId="77777777" w:rsidR="00F856DD" w:rsidRPr="0068610E" w:rsidRDefault="00F856DD" w:rsidP="00F856DD">
            <w:pPr>
              <w:jc w:val="center"/>
              <w:rPr>
                <w:rFonts w:asciiTheme="minorHAnsi" w:hAnsiTheme="minorHAnsi" w:cstheme="minorHAnsi"/>
              </w:rPr>
            </w:pPr>
          </w:p>
          <w:p w14:paraId="234F0229" w14:textId="77777777" w:rsidR="00F856DD" w:rsidRPr="0068610E" w:rsidRDefault="00F856DD" w:rsidP="00F856DD">
            <w:pPr>
              <w:jc w:val="center"/>
              <w:rPr>
                <w:rFonts w:asciiTheme="minorHAnsi" w:hAnsiTheme="minorHAnsi" w:cstheme="minorHAnsi"/>
              </w:rPr>
            </w:pPr>
          </w:p>
        </w:tc>
        <w:tc>
          <w:tcPr>
            <w:tcW w:w="4830" w:type="dxa"/>
            <w:tcBorders>
              <w:top w:val="single" w:sz="1" w:space="0" w:color="000000"/>
              <w:left w:val="single" w:sz="1" w:space="0" w:color="000000"/>
              <w:bottom w:val="single" w:sz="1" w:space="0" w:color="000000"/>
              <w:right w:val="single" w:sz="1" w:space="0" w:color="000000"/>
            </w:tcBorders>
            <w:shd w:val="clear" w:color="auto" w:fill="auto"/>
          </w:tcPr>
          <w:p w14:paraId="2912AAF3" w14:textId="77777777" w:rsidR="00F856DD" w:rsidRPr="0068610E" w:rsidRDefault="00F856DD" w:rsidP="00F856DD">
            <w:pPr>
              <w:jc w:val="center"/>
              <w:rPr>
                <w:rFonts w:asciiTheme="minorHAnsi" w:hAnsiTheme="minorHAnsi" w:cstheme="minorHAnsi"/>
              </w:rPr>
            </w:pPr>
            <w:r w:rsidRPr="0068610E">
              <w:rPr>
                <w:rFonts w:asciiTheme="minorHAnsi" w:hAnsiTheme="minorHAnsi" w:cstheme="minorHAnsi"/>
              </w:rPr>
              <w:t>Declaro que a presente proposta está de acordo com os objetivos científicos e tecnológicos desta Instituição.</w:t>
            </w:r>
          </w:p>
          <w:p w14:paraId="4C34EDC4" w14:textId="77777777" w:rsidR="00F856DD" w:rsidRPr="0068610E" w:rsidRDefault="00F856DD" w:rsidP="00F856DD">
            <w:pPr>
              <w:jc w:val="center"/>
              <w:rPr>
                <w:rFonts w:asciiTheme="minorHAnsi" w:hAnsiTheme="minorHAnsi" w:cstheme="minorHAnsi"/>
              </w:rPr>
            </w:pPr>
          </w:p>
          <w:p w14:paraId="2592489A" w14:textId="77777777" w:rsidR="00F856DD" w:rsidRPr="0068610E" w:rsidRDefault="00F856DD" w:rsidP="00F856DD">
            <w:pPr>
              <w:jc w:val="center"/>
              <w:rPr>
                <w:rFonts w:asciiTheme="minorHAnsi" w:hAnsiTheme="minorHAnsi" w:cstheme="minorHAnsi"/>
              </w:rPr>
            </w:pPr>
          </w:p>
          <w:p w14:paraId="77F811F6" w14:textId="77777777" w:rsidR="00F856DD" w:rsidRPr="0068610E" w:rsidRDefault="00F856DD" w:rsidP="00F856DD">
            <w:pPr>
              <w:jc w:val="center"/>
              <w:rPr>
                <w:rFonts w:asciiTheme="minorHAnsi" w:hAnsiTheme="minorHAnsi" w:cstheme="minorHAnsi"/>
              </w:rPr>
            </w:pPr>
          </w:p>
        </w:tc>
      </w:tr>
      <w:tr w:rsidR="00F856DD" w:rsidRPr="0068610E" w14:paraId="747D8FDE" w14:textId="77777777" w:rsidTr="00F856DD">
        <w:tc>
          <w:tcPr>
            <w:tcW w:w="4809" w:type="dxa"/>
            <w:tcBorders>
              <w:top w:val="single" w:sz="1" w:space="0" w:color="000000"/>
              <w:left w:val="single" w:sz="1" w:space="0" w:color="000000"/>
              <w:bottom w:val="single" w:sz="1" w:space="0" w:color="000000"/>
            </w:tcBorders>
            <w:shd w:val="clear" w:color="auto" w:fill="D9E2F3"/>
          </w:tcPr>
          <w:p w14:paraId="65A2F457" w14:textId="24856061" w:rsidR="00F856DD" w:rsidRPr="0068610E" w:rsidRDefault="00FF04C8" w:rsidP="00F856DD">
            <w:pPr>
              <w:jc w:val="center"/>
              <w:rPr>
                <w:rFonts w:asciiTheme="minorHAnsi" w:hAnsiTheme="minorHAnsi" w:cstheme="minorHAnsi"/>
                <w:i/>
              </w:rPr>
            </w:pPr>
            <w:r>
              <w:rPr>
                <w:rFonts w:cs="Calibri"/>
                <w:b/>
                <w:i/>
              </w:rPr>
              <w:t>Coordenador (a) da proposta</w:t>
            </w:r>
            <w:r>
              <w:rPr>
                <w:rFonts w:cs="Calibri"/>
                <w:i/>
              </w:rPr>
              <w:br/>
              <w:t xml:space="preserve">(Nome e assinatura ou </w:t>
            </w:r>
            <w:r w:rsidRPr="008C38BE">
              <w:rPr>
                <w:rFonts w:cs="Calibri"/>
                <w:i/>
              </w:rPr>
              <w:t>nome e assinatura digital</w:t>
            </w:r>
            <w:r>
              <w:rPr>
                <w:rFonts w:cs="Calibri"/>
                <w:i/>
              </w:rPr>
              <w:t>)</w:t>
            </w:r>
          </w:p>
        </w:tc>
        <w:tc>
          <w:tcPr>
            <w:tcW w:w="4830" w:type="dxa"/>
            <w:tcBorders>
              <w:top w:val="single" w:sz="1" w:space="0" w:color="000000"/>
              <w:left w:val="single" w:sz="1" w:space="0" w:color="000000"/>
              <w:bottom w:val="single" w:sz="1" w:space="0" w:color="000000"/>
              <w:right w:val="single" w:sz="1" w:space="0" w:color="000000"/>
            </w:tcBorders>
            <w:shd w:val="clear" w:color="auto" w:fill="D9E2F3"/>
          </w:tcPr>
          <w:p w14:paraId="3784960F" w14:textId="77777777" w:rsidR="00F856DD" w:rsidRPr="0068610E" w:rsidRDefault="00F856DD" w:rsidP="00F856DD">
            <w:pPr>
              <w:jc w:val="center"/>
              <w:rPr>
                <w:rFonts w:asciiTheme="minorHAnsi" w:hAnsiTheme="minorHAnsi" w:cstheme="minorHAnsi"/>
                <w:i/>
              </w:rPr>
            </w:pPr>
            <w:r w:rsidRPr="00FF04C8">
              <w:rPr>
                <w:rFonts w:asciiTheme="minorHAnsi" w:hAnsiTheme="minorHAnsi" w:cstheme="minorHAnsi"/>
                <w:b/>
                <w:i/>
              </w:rPr>
              <w:t>Responsável pela instituição ou representante</w:t>
            </w:r>
            <w:r w:rsidRPr="0068610E">
              <w:rPr>
                <w:rFonts w:asciiTheme="minorHAnsi" w:hAnsiTheme="minorHAnsi" w:cstheme="minorHAnsi"/>
                <w:i/>
              </w:rPr>
              <w:br/>
            </w:r>
            <w:r w:rsidR="0027711C" w:rsidRPr="0068610E">
              <w:rPr>
                <w:rFonts w:asciiTheme="minorHAnsi" w:hAnsiTheme="minorHAnsi" w:cstheme="minorHAnsi"/>
                <w:i/>
              </w:rPr>
              <w:t>(Nome, assinatura e carimbo ou nome e assinatura digital)</w:t>
            </w:r>
          </w:p>
        </w:tc>
      </w:tr>
    </w:tbl>
    <w:p w14:paraId="1005305C" w14:textId="77777777" w:rsidR="00F856DD" w:rsidRPr="0068610E" w:rsidRDefault="00F856DD" w:rsidP="00F856DD">
      <w:pPr>
        <w:rPr>
          <w:rFonts w:asciiTheme="minorHAnsi" w:hAnsiTheme="minorHAnsi" w:cstheme="minorHAnsi"/>
        </w:rPr>
      </w:pPr>
    </w:p>
    <w:p w14:paraId="321D04E0" w14:textId="767399BB" w:rsidR="007D1A2F" w:rsidRPr="0068610E" w:rsidRDefault="00F856DD" w:rsidP="00F856DD">
      <w:pPr>
        <w:jc w:val="right"/>
        <w:rPr>
          <w:rFonts w:asciiTheme="minorHAnsi" w:hAnsiTheme="minorHAnsi" w:cstheme="minorHAnsi"/>
        </w:rPr>
      </w:pPr>
      <w:r w:rsidRPr="0068610E">
        <w:rPr>
          <w:rFonts w:asciiTheme="minorHAnsi" w:hAnsiTheme="minorHAnsi" w:cstheme="minorHAnsi"/>
        </w:rPr>
        <w:t>________________________, ____</w:t>
      </w:r>
      <w:r w:rsidR="00E75CA0" w:rsidRPr="0068610E">
        <w:rPr>
          <w:rFonts w:asciiTheme="minorHAnsi" w:hAnsiTheme="minorHAnsi" w:cstheme="minorHAnsi"/>
        </w:rPr>
        <w:t xml:space="preserve">__ de __________________ </w:t>
      </w:r>
      <w:proofErr w:type="spellStart"/>
      <w:r w:rsidR="00E75CA0" w:rsidRPr="0068610E">
        <w:rPr>
          <w:rFonts w:asciiTheme="minorHAnsi" w:hAnsiTheme="minorHAnsi" w:cstheme="minorHAnsi"/>
        </w:rPr>
        <w:t>de</w:t>
      </w:r>
      <w:proofErr w:type="spellEnd"/>
      <w:r w:rsidR="00E75CA0" w:rsidRPr="0068610E">
        <w:rPr>
          <w:rFonts w:asciiTheme="minorHAnsi" w:hAnsiTheme="minorHAnsi" w:cstheme="minorHAnsi"/>
        </w:rPr>
        <w:t xml:space="preserve"> 202</w:t>
      </w:r>
      <w:r w:rsidR="00B94932" w:rsidRPr="0068610E">
        <w:rPr>
          <w:rFonts w:asciiTheme="minorHAnsi" w:hAnsiTheme="minorHAnsi" w:cstheme="minorHAnsi"/>
        </w:rPr>
        <w:t>3</w:t>
      </w:r>
      <w:r w:rsidRPr="0068610E">
        <w:rPr>
          <w:rFonts w:asciiTheme="minorHAnsi" w:hAnsiTheme="minorHAnsi" w:cstheme="minorHAnsi"/>
        </w:rPr>
        <w:t>.</w:t>
      </w:r>
    </w:p>
    <w:p w14:paraId="1E50DBD8" w14:textId="77777777" w:rsidR="00F856DD" w:rsidRPr="0068610E" w:rsidRDefault="00F856DD" w:rsidP="00F856DD">
      <w:pPr>
        <w:jc w:val="right"/>
        <w:rPr>
          <w:rFonts w:asciiTheme="minorHAnsi" w:hAnsiTheme="minorHAnsi" w:cstheme="minorHAnsi"/>
        </w:rPr>
      </w:pPr>
    </w:p>
    <w:p w14:paraId="1F0EB879" w14:textId="77777777" w:rsidR="00F856DD" w:rsidRPr="0068610E" w:rsidRDefault="00F856DD" w:rsidP="00F856DD">
      <w:pPr>
        <w:rPr>
          <w:rFonts w:asciiTheme="minorHAnsi" w:hAnsiTheme="minorHAnsi" w:cstheme="minorHAnsi"/>
        </w:rPr>
      </w:pPr>
    </w:p>
    <w:p w14:paraId="07641C3D" w14:textId="0D3CFF98" w:rsidR="003D643B" w:rsidRPr="0068610E" w:rsidRDefault="003D643B">
      <w:pPr>
        <w:widowControl/>
        <w:tabs>
          <w:tab w:val="clear" w:pos="709"/>
        </w:tabs>
        <w:suppressAutoHyphens w:val="0"/>
        <w:spacing w:before="0" w:after="0" w:line="240" w:lineRule="auto"/>
        <w:jc w:val="left"/>
        <w:rPr>
          <w:rFonts w:asciiTheme="minorHAnsi" w:hAnsiTheme="minorHAnsi" w:cstheme="minorHAnsi"/>
        </w:rPr>
      </w:pPr>
      <w:r w:rsidRPr="0068610E">
        <w:rPr>
          <w:rFonts w:asciiTheme="minorHAnsi" w:hAnsiTheme="minorHAnsi" w:cstheme="minorHAnsi"/>
        </w:rPr>
        <w:br w:type="page"/>
      </w:r>
    </w:p>
    <w:p w14:paraId="3D732C4A" w14:textId="77777777" w:rsidR="00D55C8F" w:rsidRDefault="00D55C8F" w:rsidP="00066F57">
      <w:pPr>
        <w:pStyle w:val="Subttulo"/>
        <w:jc w:val="center"/>
        <w:rPr>
          <w:rFonts w:asciiTheme="minorHAnsi" w:hAnsiTheme="minorHAnsi" w:cstheme="minorHAnsi"/>
        </w:rPr>
      </w:pPr>
    </w:p>
    <w:p w14:paraId="6FB4682C" w14:textId="77777777" w:rsidR="000A2F14" w:rsidRPr="009C4161" w:rsidRDefault="000A2F14" w:rsidP="000A2F14">
      <w:pPr>
        <w:jc w:val="center"/>
        <w:rPr>
          <w:b/>
          <w:bCs/>
          <w:color w:val="0070C0"/>
          <w:sz w:val="28"/>
          <w:szCs w:val="28"/>
        </w:rPr>
      </w:pPr>
      <w:r w:rsidRPr="009C4161">
        <w:rPr>
          <w:b/>
          <w:bCs/>
          <w:color w:val="0070C0"/>
          <w:sz w:val="28"/>
          <w:szCs w:val="28"/>
        </w:rPr>
        <w:t>CHAMADA PÚBLICA 06/2023</w:t>
      </w:r>
    </w:p>
    <w:p w14:paraId="770D54DF" w14:textId="77777777" w:rsidR="000A2F14" w:rsidRPr="009C4161" w:rsidRDefault="000A2F14" w:rsidP="000A2F14">
      <w:pPr>
        <w:pStyle w:val="Subttulo"/>
        <w:jc w:val="center"/>
        <w:rPr>
          <w:sz w:val="28"/>
          <w:szCs w:val="28"/>
        </w:rPr>
      </w:pPr>
      <w:r w:rsidRPr="009C4161">
        <w:rPr>
          <w:rFonts w:asciiTheme="minorHAnsi" w:hAnsiTheme="minorHAnsi" w:cstheme="minorHAnsi"/>
          <w:sz w:val="28"/>
          <w:szCs w:val="28"/>
        </w:rPr>
        <w:t xml:space="preserve">PROGRAMA DE APOIO INSTITUCIONAL PARA ORGANIZAÇÃO, REALIZAÇÃO E PARTICIPAÇÃO DOS ENCONTROS ANUAIS DE EXTENSÃO UNIVERSITÁRIA – </w:t>
      </w:r>
      <w:r w:rsidRPr="009C4161">
        <w:rPr>
          <w:sz w:val="28"/>
          <w:szCs w:val="28"/>
        </w:rPr>
        <w:t>EAEX/SEURS 2023</w:t>
      </w:r>
    </w:p>
    <w:p w14:paraId="1B2F0437" w14:textId="77777777" w:rsidR="00D55C8F" w:rsidRPr="00F856DD" w:rsidRDefault="00D55C8F" w:rsidP="00D55C8F">
      <w:pPr>
        <w:pStyle w:val="Corpodetexto"/>
      </w:pPr>
    </w:p>
    <w:p w14:paraId="75C17AA9" w14:textId="77777777" w:rsidR="00D55C8F" w:rsidRDefault="00D55C8F" w:rsidP="00D55C8F"/>
    <w:p w14:paraId="1A8B9D95" w14:textId="77777777" w:rsidR="00D55C8F" w:rsidRPr="007D1A2F" w:rsidRDefault="00D55C8F" w:rsidP="00D55C8F">
      <w:pPr>
        <w:pStyle w:val="Ttulo1"/>
      </w:pPr>
      <w:r w:rsidRPr="007D1A2F">
        <w:t>ANEXO II – ROTEIRO DESCRITIVO DA PROPOSTA</w:t>
      </w:r>
      <w:r>
        <w:t xml:space="preserve"> </w:t>
      </w:r>
      <w:r w:rsidRPr="007D1A2F">
        <w:rPr>
          <w:u w:val="single"/>
        </w:rPr>
        <w:t>SEURS</w:t>
      </w:r>
    </w:p>
    <w:p w14:paraId="79291E17" w14:textId="77777777" w:rsidR="00D55C8F" w:rsidRDefault="00D55C8F" w:rsidP="00D55C8F"/>
    <w:p w14:paraId="397444B4" w14:textId="77777777" w:rsidR="00D55C8F" w:rsidRPr="007D1A2F" w:rsidRDefault="00D55C8F" w:rsidP="00D55C8F"/>
    <w:p w14:paraId="3C7C7A0B" w14:textId="77777777" w:rsidR="00D55C8F" w:rsidRPr="007D1A2F" w:rsidRDefault="00D55C8F" w:rsidP="00D55C8F">
      <w:pPr>
        <w:pStyle w:val="Subttulo"/>
      </w:pPr>
      <w:r w:rsidRPr="007D1A2F">
        <w:t>1. DADOS DE IDENTIFICAÇÃO</w:t>
      </w:r>
    </w:p>
    <w:tbl>
      <w:tblPr>
        <w:tblW w:w="5000" w:type="pct"/>
        <w:shd w:val="clear" w:color="auto" w:fill="DAEEF3"/>
        <w:tblLayout w:type="fixed"/>
        <w:tblCellMar>
          <w:top w:w="28" w:type="dxa"/>
          <w:left w:w="57" w:type="dxa"/>
          <w:bottom w:w="28" w:type="dxa"/>
          <w:right w:w="57" w:type="dxa"/>
        </w:tblCellMar>
        <w:tblLook w:val="0000" w:firstRow="0" w:lastRow="0" w:firstColumn="0" w:lastColumn="0" w:noHBand="0" w:noVBand="0"/>
      </w:tblPr>
      <w:tblGrid>
        <w:gridCol w:w="6420"/>
        <w:gridCol w:w="3212"/>
      </w:tblGrid>
      <w:tr w:rsidR="00D55C8F" w:rsidRPr="009A29C7" w14:paraId="436BD411" w14:textId="77777777" w:rsidTr="00904FE1">
        <w:tc>
          <w:tcPr>
            <w:tcW w:w="6425" w:type="dxa"/>
            <w:tcBorders>
              <w:top w:val="single" w:sz="2" w:space="0" w:color="000000"/>
              <w:left w:val="single" w:sz="2" w:space="0" w:color="000000"/>
              <w:bottom w:val="single" w:sz="2" w:space="0" w:color="000000"/>
            </w:tcBorders>
            <w:shd w:val="clear" w:color="auto" w:fill="auto"/>
          </w:tcPr>
          <w:p w14:paraId="0E62CADF" w14:textId="77777777" w:rsidR="00D55C8F" w:rsidRPr="009A29C7" w:rsidRDefault="00D55C8F" w:rsidP="00904FE1">
            <w:r w:rsidRPr="009A29C7">
              <w:t>Instituição:</w:t>
            </w:r>
          </w:p>
        </w:tc>
        <w:tc>
          <w:tcPr>
            <w:tcW w:w="3214" w:type="dxa"/>
            <w:tcBorders>
              <w:top w:val="single" w:sz="2" w:space="0" w:color="000000"/>
              <w:left w:val="single" w:sz="2" w:space="0" w:color="000000"/>
              <w:bottom w:val="single" w:sz="2" w:space="0" w:color="000000"/>
              <w:right w:val="single" w:sz="2" w:space="0" w:color="000000"/>
            </w:tcBorders>
            <w:shd w:val="clear" w:color="auto" w:fill="auto"/>
          </w:tcPr>
          <w:p w14:paraId="7F0D7C70" w14:textId="77777777" w:rsidR="00D55C8F" w:rsidRPr="009A29C7" w:rsidRDefault="00D55C8F" w:rsidP="00904FE1">
            <w:r w:rsidRPr="009A29C7">
              <w:t>Sigla:</w:t>
            </w:r>
          </w:p>
        </w:tc>
      </w:tr>
      <w:tr w:rsidR="00D55C8F" w:rsidRPr="009A29C7" w14:paraId="6EC07B17" w14:textId="77777777" w:rsidTr="00904FE1">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1AB361ED" w14:textId="77777777" w:rsidR="00D55C8F" w:rsidRPr="009A29C7" w:rsidRDefault="00D55C8F" w:rsidP="00904FE1">
            <w:r w:rsidRPr="009A29C7">
              <w:t>Coordenador da Proposta:</w:t>
            </w:r>
          </w:p>
        </w:tc>
      </w:tr>
      <w:tr w:rsidR="00D55C8F" w:rsidRPr="009A29C7" w14:paraId="339B97DB" w14:textId="77777777" w:rsidTr="00904FE1">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693F11D2" w14:textId="77777777" w:rsidR="00D55C8F" w:rsidRPr="009A29C7" w:rsidRDefault="00D55C8F" w:rsidP="00904FE1">
            <w:r w:rsidRPr="009A29C7">
              <w:t>Telefone/e-mail do coordenador:</w:t>
            </w:r>
          </w:p>
        </w:tc>
      </w:tr>
    </w:tbl>
    <w:p w14:paraId="731D7BFB" w14:textId="77777777" w:rsidR="00D55C8F" w:rsidRPr="007D1A2F" w:rsidRDefault="00D55C8F" w:rsidP="00D55C8F"/>
    <w:p w14:paraId="4D2A3AB4" w14:textId="77777777" w:rsidR="00D55C8F" w:rsidRPr="00F856DD" w:rsidRDefault="00D55C8F" w:rsidP="00D55C8F">
      <w:pPr>
        <w:pStyle w:val="Subttulo"/>
      </w:pPr>
      <w:r w:rsidRPr="00F856DD">
        <w:t>2. J</w:t>
      </w:r>
      <w:r>
        <w:t>USTIF</w:t>
      </w:r>
      <w:r w:rsidRPr="00F856DD">
        <w:t xml:space="preserve">ICATIVA:  Informar o histórico e a relevância do evento: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55C8F" w:rsidRPr="009A29C7" w14:paraId="117E45A5" w14:textId="77777777" w:rsidTr="00904FE1">
        <w:tc>
          <w:tcPr>
            <w:tcW w:w="9778" w:type="dxa"/>
          </w:tcPr>
          <w:p w14:paraId="681AE23B" w14:textId="77777777" w:rsidR="00D55C8F" w:rsidRPr="009A29C7" w:rsidRDefault="00D55C8F" w:rsidP="00904FE1"/>
          <w:p w14:paraId="6A65DF47" w14:textId="77777777" w:rsidR="00D55C8F" w:rsidRPr="009A29C7" w:rsidRDefault="00D55C8F" w:rsidP="00904FE1"/>
          <w:p w14:paraId="61338B92" w14:textId="77777777" w:rsidR="00D55C8F" w:rsidRPr="009A29C7" w:rsidRDefault="00D55C8F" w:rsidP="00904FE1"/>
        </w:tc>
      </w:tr>
    </w:tbl>
    <w:p w14:paraId="34428A1B" w14:textId="77777777" w:rsidR="00D55C8F" w:rsidRPr="00F856DD" w:rsidRDefault="00D55C8F" w:rsidP="00D55C8F"/>
    <w:p w14:paraId="77B90C5D" w14:textId="77777777" w:rsidR="00D55C8F" w:rsidRPr="007D1A2F" w:rsidRDefault="00D55C8F" w:rsidP="00D55C8F">
      <w:pPr>
        <w:pStyle w:val="Subttulo"/>
      </w:pPr>
      <w:r w:rsidRPr="007D1A2F">
        <w:t>3. TERMO DE COMPROMISSO</w:t>
      </w:r>
    </w:p>
    <w:tbl>
      <w:tblPr>
        <w:tblW w:w="5000" w:type="pct"/>
        <w:tblLayout w:type="fixed"/>
        <w:tblCellMar>
          <w:top w:w="28" w:type="dxa"/>
          <w:left w:w="57" w:type="dxa"/>
          <w:bottom w:w="28" w:type="dxa"/>
          <w:right w:w="57" w:type="dxa"/>
        </w:tblCellMar>
        <w:tblLook w:val="0000" w:firstRow="0" w:lastRow="0" w:firstColumn="0" w:lastColumn="0" w:noHBand="0" w:noVBand="0"/>
      </w:tblPr>
      <w:tblGrid>
        <w:gridCol w:w="4807"/>
        <w:gridCol w:w="4829"/>
      </w:tblGrid>
      <w:tr w:rsidR="00D55C8F" w:rsidRPr="009A29C7" w14:paraId="24CA9FAE" w14:textId="77777777" w:rsidTr="00904FE1">
        <w:trPr>
          <w:trHeight w:val="1012"/>
        </w:trPr>
        <w:tc>
          <w:tcPr>
            <w:tcW w:w="4865" w:type="dxa"/>
            <w:tcBorders>
              <w:top w:val="single" w:sz="1" w:space="0" w:color="000000"/>
              <w:left w:val="single" w:sz="1" w:space="0" w:color="000000"/>
              <w:bottom w:val="single" w:sz="1" w:space="0" w:color="000000"/>
            </w:tcBorders>
            <w:shd w:val="clear" w:color="auto" w:fill="auto"/>
          </w:tcPr>
          <w:p w14:paraId="111C54D5" w14:textId="77777777" w:rsidR="00D55C8F" w:rsidRPr="009A29C7" w:rsidRDefault="00D55C8F" w:rsidP="00904FE1">
            <w:pPr>
              <w:jc w:val="center"/>
            </w:pPr>
            <w:r w:rsidRPr="009A29C7">
              <w:t>Declaro expressamente conhecer e concordar, para todos os efeitos legais, com as normas gerais para concessão de auxílio pela FUNDAÇÃO ARAUCÁRIA.</w:t>
            </w:r>
          </w:p>
          <w:p w14:paraId="06EF2B66" w14:textId="77777777" w:rsidR="00D55C8F" w:rsidRPr="009A29C7" w:rsidRDefault="00D55C8F" w:rsidP="00904FE1">
            <w:pPr>
              <w:jc w:val="center"/>
            </w:pPr>
          </w:p>
          <w:p w14:paraId="2060AE7D" w14:textId="77777777" w:rsidR="00D55C8F" w:rsidRPr="009A29C7" w:rsidRDefault="00D55C8F" w:rsidP="00904FE1">
            <w:pPr>
              <w:jc w:val="center"/>
            </w:pPr>
          </w:p>
          <w:p w14:paraId="3812C15C" w14:textId="77777777" w:rsidR="00D55C8F" w:rsidRPr="009A29C7" w:rsidRDefault="00D55C8F" w:rsidP="00904FE1">
            <w:pPr>
              <w:jc w:val="center"/>
            </w:pPr>
          </w:p>
        </w:tc>
        <w:tc>
          <w:tcPr>
            <w:tcW w:w="4887" w:type="dxa"/>
            <w:tcBorders>
              <w:top w:val="single" w:sz="1" w:space="0" w:color="000000"/>
              <w:left w:val="single" w:sz="1" w:space="0" w:color="000000"/>
              <w:bottom w:val="single" w:sz="1" w:space="0" w:color="000000"/>
              <w:right w:val="single" w:sz="1" w:space="0" w:color="000000"/>
            </w:tcBorders>
            <w:shd w:val="clear" w:color="auto" w:fill="auto"/>
          </w:tcPr>
          <w:p w14:paraId="4290B8FE" w14:textId="77777777" w:rsidR="00D55C8F" w:rsidRPr="009A29C7" w:rsidRDefault="00D55C8F" w:rsidP="00904FE1">
            <w:pPr>
              <w:jc w:val="center"/>
            </w:pPr>
            <w:r w:rsidRPr="009A29C7">
              <w:t>Declaro que a presente proposta está de acordo com os objetivos científicos e tecnológicos desta Instituição.</w:t>
            </w:r>
          </w:p>
          <w:p w14:paraId="4515C88E" w14:textId="77777777" w:rsidR="00D55C8F" w:rsidRPr="009A29C7" w:rsidRDefault="00D55C8F" w:rsidP="00904FE1">
            <w:pPr>
              <w:jc w:val="center"/>
            </w:pPr>
          </w:p>
          <w:p w14:paraId="6FBBD915" w14:textId="77777777" w:rsidR="00D55C8F" w:rsidRPr="009A29C7" w:rsidRDefault="00D55C8F" w:rsidP="00904FE1">
            <w:pPr>
              <w:jc w:val="center"/>
            </w:pPr>
          </w:p>
          <w:p w14:paraId="1483F13E" w14:textId="77777777" w:rsidR="00D55C8F" w:rsidRPr="009A29C7" w:rsidRDefault="00D55C8F" w:rsidP="00904FE1">
            <w:pPr>
              <w:jc w:val="center"/>
            </w:pPr>
          </w:p>
        </w:tc>
      </w:tr>
      <w:tr w:rsidR="00D55C8F" w:rsidRPr="000110E5" w14:paraId="6A006A90" w14:textId="77777777" w:rsidTr="00904FE1">
        <w:tc>
          <w:tcPr>
            <w:tcW w:w="4865" w:type="dxa"/>
            <w:tcBorders>
              <w:top w:val="single" w:sz="1" w:space="0" w:color="000000"/>
              <w:left w:val="single" w:sz="1" w:space="0" w:color="000000"/>
              <w:bottom w:val="single" w:sz="1" w:space="0" w:color="000000"/>
            </w:tcBorders>
            <w:shd w:val="clear" w:color="auto" w:fill="D9E2F3"/>
          </w:tcPr>
          <w:p w14:paraId="0C5CACFB" w14:textId="77777777" w:rsidR="00D55C8F" w:rsidRPr="00E5227B" w:rsidRDefault="00D55C8F" w:rsidP="00904FE1">
            <w:pPr>
              <w:tabs>
                <w:tab w:val="left" w:pos="284"/>
              </w:tabs>
              <w:spacing w:line="216" w:lineRule="auto"/>
              <w:jc w:val="center"/>
              <w:rPr>
                <w:rFonts w:cs="Calibri"/>
                <w:b/>
                <w:i/>
                <w:spacing w:val="-2"/>
              </w:rPr>
            </w:pPr>
            <w:r>
              <w:rPr>
                <w:rFonts w:cs="Calibri"/>
                <w:b/>
                <w:i/>
              </w:rPr>
              <w:t>Coordenador (a) da proposta</w:t>
            </w:r>
            <w:r>
              <w:rPr>
                <w:rFonts w:cs="Calibri"/>
                <w:i/>
              </w:rPr>
              <w:br/>
              <w:t xml:space="preserve">(Nome e assinatura ou </w:t>
            </w:r>
            <w:r w:rsidRPr="008C38BE">
              <w:rPr>
                <w:rFonts w:cs="Calibri"/>
                <w:i/>
              </w:rPr>
              <w:t>nome e assinatura digital</w:t>
            </w:r>
            <w:r>
              <w:rPr>
                <w:rFonts w:cs="Calibri"/>
                <w:i/>
              </w:rPr>
              <w:t>)</w:t>
            </w:r>
          </w:p>
        </w:tc>
        <w:tc>
          <w:tcPr>
            <w:tcW w:w="4887" w:type="dxa"/>
            <w:tcBorders>
              <w:top w:val="single" w:sz="1" w:space="0" w:color="000000"/>
              <w:left w:val="single" w:sz="1" w:space="0" w:color="000000"/>
              <w:bottom w:val="single" w:sz="1" w:space="0" w:color="000000"/>
              <w:right w:val="single" w:sz="1" w:space="0" w:color="000000"/>
            </w:tcBorders>
            <w:shd w:val="clear" w:color="auto" w:fill="D9E2F3"/>
          </w:tcPr>
          <w:p w14:paraId="5A64D9B2" w14:textId="77777777" w:rsidR="00D55C8F" w:rsidRPr="00E5227B" w:rsidRDefault="00D55C8F" w:rsidP="00904FE1">
            <w:pPr>
              <w:tabs>
                <w:tab w:val="left" w:pos="284"/>
              </w:tabs>
              <w:spacing w:line="216" w:lineRule="auto"/>
              <w:jc w:val="center"/>
              <w:rPr>
                <w:rFonts w:cs="Calibri"/>
                <w:b/>
                <w:i/>
                <w:spacing w:val="-2"/>
              </w:rPr>
            </w:pPr>
            <w:r>
              <w:rPr>
                <w:rFonts w:cs="Calibri"/>
                <w:b/>
                <w:i/>
              </w:rPr>
              <w:t>Responsável pela instituição ou representante</w:t>
            </w:r>
            <w:r>
              <w:rPr>
                <w:rFonts w:cs="Calibri"/>
                <w:i/>
              </w:rPr>
              <w:br/>
            </w:r>
            <w:r w:rsidRPr="008C38BE">
              <w:rPr>
                <w:rFonts w:cs="Calibri"/>
                <w:i/>
              </w:rPr>
              <w:t>(Nome, assinatura e carimbo ou nome e assinatura digital</w:t>
            </w:r>
            <w:r w:rsidRPr="002823DB">
              <w:rPr>
                <w:rFonts w:cs="Arial"/>
                <w:i/>
              </w:rPr>
              <w:t>)</w:t>
            </w:r>
          </w:p>
        </w:tc>
      </w:tr>
    </w:tbl>
    <w:p w14:paraId="2D04FB8B" w14:textId="77777777" w:rsidR="00D55C8F" w:rsidRPr="007D1A2F" w:rsidRDefault="00D55C8F" w:rsidP="00D55C8F"/>
    <w:p w14:paraId="3332C62F" w14:textId="77777777" w:rsidR="00D55C8F" w:rsidRPr="007D1A2F" w:rsidRDefault="00D55C8F" w:rsidP="00D55C8F">
      <w:pPr>
        <w:jc w:val="right"/>
      </w:pPr>
      <w:r w:rsidRPr="007D1A2F">
        <w:t>________________________, ____</w:t>
      </w:r>
      <w:r>
        <w:t xml:space="preserve">__ de __________________ </w:t>
      </w:r>
      <w:proofErr w:type="spellStart"/>
      <w:r>
        <w:t>de</w:t>
      </w:r>
      <w:proofErr w:type="spellEnd"/>
      <w:r>
        <w:t xml:space="preserve"> 2023</w:t>
      </w:r>
      <w:r w:rsidRPr="007D1A2F">
        <w:t>.</w:t>
      </w:r>
    </w:p>
    <w:p w14:paraId="3DE9C5E0" w14:textId="77777777" w:rsidR="00D55C8F" w:rsidRPr="00F856DD" w:rsidRDefault="00D55C8F" w:rsidP="00D55C8F">
      <w:pPr>
        <w:jc w:val="right"/>
      </w:pPr>
    </w:p>
    <w:p w14:paraId="4C59032F" w14:textId="77777777" w:rsidR="00D55C8F" w:rsidRPr="00F856DD" w:rsidRDefault="00D55C8F" w:rsidP="00D55C8F"/>
    <w:p w14:paraId="0DDBEFA1" w14:textId="77777777" w:rsidR="00D55C8F" w:rsidRPr="00F856DD" w:rsidRDefault="00D55C8F" w:rsidP="00D55C8F">
      <w:pPr>
        <w:widowControl/>
        <w:spacing w:line="17" w:lineRule="atLeast"/>
        <w:jc w:val="center"/>
        <w:rPr>
          <w:rFonts w:cs="Calibri"/>
        </w:rPr>
      </w:pPr>
    </w:p>
    <w:p w14:paraId="4984A6E4" w14:textId="77777777" w:rsidR="00D55C8F" w:rsidRPr="00F856DD" w:rsidRDefault="00D55C8F" w:rsidP="00D55C8F">
      <w:pPr>
        <w:pStyle w:val="03texto"/>
        <w:spacing w:line="17" w:lineRule="atLeast"/>
        <w:rPr>
          <w:rFonts w:ascii="Calibri" w:hAnsi="Calibri" w:cs="Calibri"/>
          <w:szCs w:val="22"/>
        </w:rPr>
      </w:pPr>
    </w:p>
    <w:p w14:paraId="01034389" w14:textId="77777777" w:rsidR="00D55C8F" w:rsidRPr="00F856DD" w:rsidRDefault="00D55C8F" w:rsidP="00D55C8F">
      <w:pPr>
        <w:pStyle w:val="Subttulo"/>
        <w:widowControl/>
        <w:spacing w:line="17" w:lineRule="atLeast"/>
        <w:rPr>
          <w:rFonts w:cs="Calibri"/>
        </w:rPr>
      </w:pPr>
    </w:p>
    <w:p w14:paraId="754295EA" w14:textId="77777777" w:rsidR="00D55C8F" w:rsidRPr="00F856DD" w:rsidRDefault="00D55C8F" w:rsidP="00D55C8F">
      <w:pPr>
        <w:widowControl/>
        <w:spacing w:line="17" w:lineRule="atLeast"/>
        <w:jc w:val="center"/>
        <w:rPr>
          <w:rFonts w:cs="Calibri"/>
        </w:rPr>
      </w:pPr>
    </w:p>
    <w:p w14:paraId="167E263A" w14:textId="77777777" w:rsidR="00D55C8F" w:rsidRDefault="00D55C8F" w:rsidP="00D55C8F">
      <w:pPr>
        <w:spacing w:line="17" w:lineRule="atLeast"/>
        <w:rPr>
          <w:rFonts w:cs="Calibri"/>
        </w:rPr>
      </w:pPr>
    </w:p>
    <w:p w14:paraId="008D3399" w14:textId="77777777" w:rsidR="00D55C8F" w:rsidRPr="00F856DD" w:rsidRDefault="00D55C8F" w:rsidP="00D55C8F">
      <w:pPr>
        <w:spacing w:line="17" w:lineRule="atLeast"/>
        <w:rPr>
          <w:rFonts w:cs="Calibri"/>
        </w:rPr>
      </w:pPr>
    </w:p>
    <w:p w14:paraId="0676F378" w14:textId="77777777" w:rsidR="00D55C8F" w:rsidRDefault="00D55C8F" w:rsidP="00066F57">
      <w:pPr>
        <w:pStyle w:val="Subttulo"/>
        <w:jc w:val="center"/>
        <w:rPr>
          <w:rFonts w:asciiTheme="minorHAnsi" w:hAnsiTheme="minorHAnsi" w:cstheme="minorHAnsi"/>
        </w:rPr>
      </w:pPr>
    </w:p>
    <w:p w14:paraId="1C66FB3E" w14:textId="77777777" w:rsidR="00D55C8F" w:rsidRDefault="00D55C8F" w:rsidP="00066F57">
      <w:pPr>
        <w:pStyle w:val="Subttulo"/>
        <w:jc w:val="center"/>
        <w:rPr>
          <w:rFonts w:asciiTheme="minorHAnsi" w:hAnsiTheme="minorHAnsi" w:cstheme="minorHAnsi"/>
        </w:rPr>
      </w:pPr>
    </w:p>
    <w:p w14:paraId="260A03FB" w14:textId="77777777" w:rsidR="00D55C8F" w:rsidRDefault="00D55C8F" w:rsidP="00D55C8F">
      <w:pPr>
        <w:pStyle w:val="Corpodetexto"/>
      </w:pPr>
    </w:p>
    <w:p w14:paraId="69477EF6" w14:textId="77777777" w:rsidR="00D55C8F" w:rsidRDefault="00D55C8F" w:rsidP="00D55C8F">
      <w:pPr>
        <w:pStyle w:val="Corpodetexto"/>
      </w:pPr>
    </w:p>
    <w:p w14:paraId="35C1394A" w14:textId="77777777" w:rsidR="00D55C8F" w:rsidRDefault="00D55C8F" w:rsidP="00066F57">
      <w:pPr>
        <w:pStyle w:val="Subttulo"/>
        <w:jc w:val="center"/>
        <w:rPr>
          <w:rFonts w:asciiTheme="minorHAnsi" w:hAnsiTheme="minorHAnsi" w:cstheme="minorHAnsi"/>
        </w:rPr>
      </w:pPr>
    </w:p>
    <w:p w14:paraId="32252DCB" w14:textId="77777777" w:rsidR="000A2F14" w:rsidRPr="009C4161" w:rsidRDefault="000A2F14" w:rsidP="000A2F14">
      <w:pPr>
        <w:jc w:val="center"/>
        <w:rPr>
          <w:b/>
          <w:bCs/>
          <w:color w:val="0070C0"/>
          <w:sz w:val="28"/>
          <w:szCs w:val="28"/>
        </w:rPr>
      </w:pPr>
      <w:r w:rsidRPr="009C4161">
        <w:rPr>
          <w:b/>
          <w:bCs/>
          <w:color w:val="0070C0"/>
          <w:sz w:val="28"/>
          <w:szCs w:val="28"/>
        </w:rPr>
        <w:t>CHAMADA PÚBLICA 06/2023</w:t>
      </w:r>
    </w:p>
    <w:p w14:paraId="575A870E" w14:textId="77777777" w:rsidR="000A2F14" w:rsidRPr="009C4161" w:rsidRDefault="000A2F14" w:rsidP="000A2F14">
      <w:pPr>
        <w:pStyle w:val="Subttulo"/>
        <w:jc w:val="center"/>
        <w:rPr>
          <w:sz w:val="28"/>
          <w:szCs w:val="28"/>
        </w:rPr>
      </w:pPr>
      <w:r w:rsidRPr="009C4161">
        <w:rPr>
          <w:rFonts w:asciiTheme="minorHAnsi" w:hAnsiTheme="minorHAnsi" w:cstheme="minorHAnsi"/>
          <w:sz w:val="28"/>
          <w:szCs w:val="28"/>
        </w:rPr>
        <w:t xml:space="preserve">PROGRAMA DE APOIO INSTITUCIONAL PARA ORGANIZAÇÃO, REALIZAÇÃO E PARTICIPAÇÃO DOS ENCONTROS ANUAIS DE EXTENSÃO UNIVERSITÁRIA – </w:t>
      </w:r>
      <w:r w:rsidRPr="009C4161">
        <w:rPr>
          <w:sz w:val="28"/>
          <w:szCs w:val="28"/>
        </w:rPr>
        <w:t>EAEX/SEURS 2023</w:t>
      </w:r>
    </w:p>
    <w:p w14:paraId="5FD3856C" w14:textId="77777777" w:rsidR="00FC0AB6" w:rsidRPr="0068610E" w:rsidRDefault="00FC0AB6" w:rsidP="00F856DD">
      <w:pPr>
        <w:spacing w:line="17" w:lineRule="atLeast"/>
        <w:rPr>
          <w:rFonts w:asciiTheme="minorHAnsi" w:hAnsiTheme="minorHAnsi" w:cstheme="minorHAnsi"/>
        </w:rPr>
      </w:pPr>
    </w:p>
    <w:p w14:paraId="6D94649C" w14:textId="21EEC3A0" w:rsidR="00066F57" w:rsidRPr="0068610E" w:rsidRDefault="00E025A4" w:rsidP="00066F57">
      <w:pPr>
        <w:spacing w:line="228" w:lineRule="auto"/>
        <w:jc w:val="center"/>
        <w:rPr>
          <w:rFonts w:asciiTheme="minorHAnsi" w:eastAsia="MS Mincho" w:hAnsiTheme="minorHAnsi" w:cstheme="minorHAnsi"/>
          <w:b/>
          <w:bCs/>
          <w:color w:val="000000"/>
          <w:sz w:val="36"/>
          <w:szCs w:val="36"/>
          <w:lang w:eastAsia="pt-BR"/>
        </w:rPr>
      </w:pPr>
      <w:r w:rsidRPr="0068610E">
        <w:rPr>
          <w:rFonts w:asciiTheme="minorHAnsi" w:eastAsia="MS Mincho" w:hAnsiTheme="minorHAnsi" w:cstheme="minorHAnsi"/>
          <w:b/>
          <w:bCs/>
          <w:color w:val="000000"/>
          <w:sz w:val="36"/>
          <w:szCs w:val="36"/>
          <w:lang w:eastAsia="pt-BR"/>
        </w:rPr>
        <w:t>ANEXO II</w:t>
      </w:r>
      <w:r w:rsidR="00FC0AB6">
        <w:rPr>
          <w:rFonts w:asciiTheme="minorHAnsi" w:eastAsia="MS Mincho" w:hAnsiTheme="minorHAnsi" w:cstheme="minorHAnsi"/>
          <w:b/>
          <w:bCs/>
          <w:color w:val="000000"/>
          <w:sz w:val="36"/>
          <w:szCs w:val="36"/>
          <w:lang w:eastAsia="pt-BR"/>
        </w:rPr>
        <w:t>I</w:t>
      </w:r>
      <w:r w:rsidR="00066F57" w:rsidRPr="0068610E">
        <w:rPr>
          <w:rFonts w:asciiTheme="minorHAnsi" w:eastAsia="MS Mincho" w:hAnsiTheme="minorHAnsi" w:cstheme="minorHAnsi"/>
          <w:b/>
          <w:bCs/>
          <w:color w:val="000000"/>
          <w:sz w:val="36"/>
          <w:szCs w:val="36"/>
          <w:lang w:eastAsia="pt-BR"/>
        </w:rPr>
        <w:t xml:space="preserve"> –</w:t>
      </w:r>
      <w:bookmarkStart w:id="0" w:name="_Hlk530662172"/>
      <w:r w:rsidR="00066F57" w:rsidRPr="0068610E">
        <w:rPr>
          <w:rFonts w:asciiTheme="minorHAnsi" w:eastAsia="MS Mincho" w:hAnsiTheme="minorHAnsi" w:cstheme="minorHAnsi"/>
          <w:b/>
          <w:bCs/>
          <w:color w:val="000000"/>
          <w:sz w:val="36"/>
          <w:szCs w:val="36"/>
          <w:lang w:eastAsia="pt-BR"/>
        </w:rPr>
        <w:t xml:space="preserve"> Termo de Anuência da ICT</w:t>
      </w:r>
      <w:r w:rsidR="003D643B" w:rsidRPr="0068610E">
        <w:rPr>
          <w:rFonts w:asciiTheme="minorHAnsi" w:eastAsia="MS Mincho" w:hAnsiTheme="minorHAnsi" w:cstheme="minorHAnsi"/>
          <w:b/>
          <w:bCs/>
          <w:color w:val="000000"/>
          <w:sz w:val="36"/>
          <w:szCs w:val="36"/>
          <w:lang w:eastAsia="pt-BR"/>
        </w:rPr>
        <w:t>/</w:t>
      </w:r>
      <w:r w:rsidR="00066F57" w:rsidRPr="0068610E">
        <w:rPr>
          <w:rFonts w:asciiTheme="minorHAnsi" w:eastAsia="MS Mincho" w:hAnsiTheme="minorHAnsi" w:cstheme="minorHAnsi"/>
          <w:b/>
          <w:bCs/>
          <w:color w:val="000000"/>
          <w:sz w:val="36"/>
          <w:szCs w:val="36"/>
          <w:lang w:eastAsia="pt-BR"/>
        </w:rPr>
        <w:t>PR</w:t>
      </w:r>
    </w:p>
    <w:bookmarkEnd w:id="0"/>
    <w:p w14:paraId="102CD070" w14:textId="77777777" w:rsidR="00066F57" w:rsidRPr="0068610E" w:rsidRDefault="00066F57" w:rsidP="00D91E68">
      <w:pPr>
        <w:spacing w:line="228" w:lineRule="auto"/>
        <w:rPr>
          <w:rFonts w:asciiTheme="minorHAnsi" w:hAnsiTheme="minorHAnsi" w:cstheme="minorHAnsi"/>
          <w:b/>
        </w:rPr>
      </w:pPr>
    </w:p>
    <w:p w14:paraId="22450892" w14:textId="77777777" w:rsidR="00066F57" w:rsidRPr="0068610E" w:rsidRDefault="00066F57" w:rsidP="00066F57">
      <w:pPr>
        <w:rPr>
          <w:rFonts w:asciiTheme="minorHAnsi" w:hAnsiTheme="minorHAnsi" w:cstheme="minorHAnsi"/>
        </w:rPr>
      </w:pPr>
      <w:r w:rsidRPr="0068610E">
        <w:rPr>
          <w:rFonts w:asciiTheme="minorHAnsi" w:hAnsiTheme="minorHAnsi" w:cstheme="minorHAnsi"/>
        </w:rPr>
        <w:t xml:space="preserve">Coordenador da Proposta: </w:t>
      </w:r>
    </w:p>
    <w:p w14:paraId="4D667F23" w14:textId="77777777" w:rsidR="00066F57" w:rsidRPr="0068610E" w:rsidRDefault="00066F57" w:rsidP="00066F57">
      <w:pPr>
        <w:rPr>
          <w:rFonts w:asciiTheme="minorHAnsi" w:hAnsiTheme="minorHAnsi" w:cstheme="minorHAnsi"/>
        </w:rPr>
      </w:pPr>
      <w:r w:rsidRPr="0068610E">
        <w:rPr>
          <w:rFonts w:asciiTheme="minorHAnsi" w:hAnsiTheme="minorHAnsi" w:cstheme="minorHAnsi"/>
        </w:rPr>
        <w:t xml:space="preserve">Título do Projeto: </w:t>
      </w:r>
    </w:p>
    <w:p w14:paraId="70284119" w14:textId="6861BA1B" w:rsidR="00066F57" w:rsidRPr="0068610E" w:rsidRDefault="00066F57" w:rsidP="00066F57">
      <w:pPr>
        <w:rPr>
          <w:rFonts w:asciiTheme="minorHAnsi" w:hAnsiTheme="minorHAnsi" w:cstheme="minorHAnsi"/>
        </w:rPr>
      </w:pPr>
      <w:r w:rsidRPr="0068610E">
        <w:rPr>
          <w:rFonts w:asciiTheme="minorHAnsi" w:hAnsiTheme="minorHAnsi" w:cstheme="minorHAnsi"/>
        </w:rPr>
        <w:t xml:space="preserve">Instituição </w:t>
      </w:r>
      <w:r w:rsidR="003D643B" w:rsidRPr="0068610E">
        <w:rPr>
          <w:rFonts w:asciiTheme="minorHAnsi" w:hAnsiTheme="minorHAnsi" w:cstheme="minorHAnsi"/>
        </w:rPr>
        <w:t>–</w:t>
      </w:r>
      <w:r w:rsidRPr="0068610E">
        <w:rPr>
          <w:rFonts w:asciiTheme="minorHAnsi" w:hAnsiTheme="minorHAnsi" w:cstheme="minorHAnsi"/>
        </w:rPr>
        <w:t xml:space="preserve"> ICT</w:t>
      </w:r>
      <w:r w:rsidR="003D643B" w:rsidRPr="0068610E">
        <w:rPr>
          <w:rFonts w:asciiTheme="minorHAnsi" w:hAnsiTheme="minorHAnsi" w:cstheme="minorHAnsi"/>
        </w:rPr>
        <w:t>/</w:t>
      </w:r>
      <w:r w:rsidRPr="0068610E">
        <w:rPr>
          <w:rFonts w:asciiTheme="minorHAnsi" w:hAnsiTheme="minorHAnsi" w:cstheme="minorHAnsi"/>
        </w:rPr>
        <w:t xml:space="preserve">PR: </w:t>
      </w:r>
    </w:p>
    <w:p w14:paraId="53563EB0" w14:textId="77777777" w:rsidR="00066F57" w:rsidRPr="0068610E" w:rsidRDefault="00066F57" w:rsidP="00066F57">
      <w:pPr>
        <w:rPr>
          <w:rFonts w:asciiTheme="minorHAnsi" w:hAnsiTheme="minorHAnsi" w:cstheme="minorHAnsi"/>
        </w:rPr>
      </w:pPr>
    </w:p>
    <w:p w14:paraId="2EAFC147" w14:textId="0D4DD8CE" w:rsidR="00066F57" w:rsidRPr="0068610E" w:rsidRDefault="00066F57" w:rsidP="00066F57">
      <w:pPr>
        <w:rPr>
          <w:rFonts w:asciiTheme="minorHAnsi" w:hAnsiTheme="minorHAnsi" w:cstheme="minorHAnsi"/>
        </w:rPr>
      </w:pPr>
      <w:r w:rsidRPr="0068610E">
        <w:rPr>
          <w:rFonts w:asciiTheme="minorHAnsi" w:hAnsiTheme="minorHAnsi" w:cstheme="minorHAnsi"/>
        </w:rPr>
        <w:t>Através deste termo, confirmo a anuência da Instituição para a realização do Projeto supracitado,</w:t>
      </w:r>
      <w:r w:rsidR="003A65D3" w:rsidRPr="0068610E">
        <w:rPr>
          <w:rFonts w:asciiTheme="minorHAnsi" w:hAnsiTheme="minorHAnsi" w:cstheme="minorHAnsi"/>
        </w:rPr>
        <w:t xml:space="preserve"> </w:t>
      </w:r>
      <w:r w:rsidRPr="0068610E">
        <w:rPr>
          <w:rFonts w:asciiTheme="minorHAnsi" w:hAnsiTheme="minorHAnsi" w:cstheme="minorHAnsi"/>
        </w:rPr>
        <w:t>inclusive com as contrapartidas listadas no mesmo, a ser submetido para financiamento pela Fundação Araucária no âmbito da “CHAMADA ######”</w:t>
      </w:r>
    </w:p>
    <w:p w14:paraId="27968461" w14:textId="77777777" w:rsidR="00066F57" w:rsidRPr="0068610E" w:rsidRDefault="00066F57" w:rsidP="00066F57">
      <w:pPr>
        <w:rPr>
          <w:rFonts w:asciiTheme="minorHAnsi" w:hAnsiTheme="minorHAnsi" w:cstheme="minorHAnsi"/>
        </w:rPr>
      </w:pPr>
    </w:p>
    <w:p w14:paraId="546150EF" w14:textId="4B628366" w:rsidR="00066F57" w:rsidRPr="0068610E" w:rsidRDefault="00066F57" w:rsidP="00066F57">
      <w:pPr>
        <w:rPr>
          <w:rFonts w:asciiTheme="minorHAnsi" w:hAnsiTheme="minorHAnsi" w:cstheme="minorHAnsi"/>
        </w:rPr>
      </w:pPr>
      <w:r w:rsidRPr="0068610E">
        <w:rPr>
          <w:rFonts w:asciiTheme="minorHAnsi" w:hAnsiTheme="minorHAnsi" w:cstheme="minorHAnsi"/>
        </w:rPr>
        <w:t>A</w:t>
      </w:r>
      <w:r w:rsidR="003A65D3" w:rsidRPr="0068610E">
        <w:rPr>
          <w:rFonts w:asciiTheme="minorHAnsi" w:hAnsiTheme="minorHAnsi" w:cstheme="minorHAnsi"/>
        </w:rPr>
        <w:t xml:space="preserve"> </w:t>
      </w:r>
      <w:r w:rsidRPr="0068610E">
        <w:rPr>
          <w:rFonts w:asciiTheme="minorHAnsi" w:hAnsiTheme="minorHAnsi" w:cstheme="minorHAnsi"/>
        </w:rPr>
        <w:t>Direção</w:t>
      </w:r>
      <w:r w:rsidR="003A65D3" w:rsidRPr="0068610E">
        <w:rPr>
          <w:rFonts w:asciiTheme="minorHAnsi" w:hAnsiTheme="minorHAnsi" w:cstheme="minorHAnsi"/>
        </w:rPr>
        <w:t xml:space="preserve"> </w:t>
      </w:r>
      <w:r w:rsidRPr="0068610E">
        <w:rPr>
          <w:rFonts w:asciiTheme="minorHAnsi" w:hAnsiTheme="minorHAnsi" w:cstheme="minorHAnsi"/>
        </w:rPr>
        <w:t>da Instituição apoia totalmente o pedido do Coordenador</w:t>
      </w:r>
      <w:r w:rsidR="00EB0BD6">
        <w:rPr>
          <w:rFonts w:asciiTheme="minorHAnsi" w:hAnsiTheme="minorHAnsi" w:cstheme="minorHAnsi"/>
        </w:rPr>
        <w:t xml:space="preserve"> </w:t>
      </w:r>
      <w:r w:rsidRPr="0068610E">
        <w:rPr>
          <w:rFonts w:asciiTheme="minorHAnsi" w:hAnsiTheme="minorHAnsi" w:cstheme="minorHAnsi"/>
        </w:rPr>
        <w:t>e</w:t>
      </w:r>
      <w:r w:rsidR="00EB0BD6">
        <w:rPr>
          <w:rFonts w:asciiTheme="minorHAnsi" w:hAnsiTheme="minorHAnsi" w:cstheme="minorHAnsi"/>
        </w:rPr>
        <w:t xml:space="preserve"> </w:t>
      </w:r>
      <w:r w:rsidRPr="0068610E">
        <w:rPr>
          <w:rFonts w:asciiTheme="minorHAnsi" w:hAnsiTheme="minorHAnsi" w:cstheme="minorHAnsi"/>
        </w:rPr>
        <w:t>colocará</w:t>
      </w:r>
      <w:r w:rsidR="00EB0BD6">
        <w:rPr>
          <w:rFonts w:asciiTheme="minorHAnsi" w:hAnsiTheme="minorHAnsi" w:cstheme="minorHAnsi"/>
        </w:rPr>
        <w:t xml:space="preserve"> </w:t>
      </w:r>
      <w:r w:rsidRPr="0068610E">
        <w:rPr>
          <w:rFonts w:asciiTheme="minorHAnsi" w:hAnsiTheme="minorHAnsi" w:cstheme="minorHAnsi"/>
        </w:rPr>
        <w:t>à</w:t>
      </w:r>
      <w:r w:rsidR="00EB0BD6">
        <w:rPr>
          <w:rFonts w:asciiTheme="minorHAnsi" w:hAnsiTheme="minorHAnsi" w:cstheme="minorHAnsi"/>
        </w:rPr>
        <w:t xml:space="preserve"> </w:t>
      </w:r>
      <w:r w:rsidRPr="0068610E">
        <w:rPr>
          <w:rFonts w:asciiTheme="minorHAnsi" w:hAnsiTheme="minorHAnsi" w:cstheme="minorHAnsi"/>
        </w:rPr>
        <w:t>sua</w:t>
      </w:r>
      <w:r w:rsidR="00EB0BD6">
        <w:rPr>
          <w:rFonts w:asciiTheme="minorHAnsi" w:hAnsiTheme="minorHAnsi" w:cstheme="minorHAnsi"/>
        </w:rPr>
        <w:t xml:space="preserve"> </w:t>
      </w:r>
      <w:r w:rsidRPr="0068610E">
        <w:rPr>
          <w:rFonts w:asciiTheme="minorHAnsi" w:hAnsiTheme="minorHAnsi" w:cstheme="minorHAnsi"/>
        </w:rPr>
        <w:t>disposição</w:t>
      </w:r>
      <w:r w:rsidR="00EB0BD6">
        <w:rPr>
          <w:rFonts w:asciiTheme="minorHAnsi" w:hAnsiTheme="minorHAnsi" w:cstheme="minorHAnsi"/>
        </w:rPr>
        <w:t xml:space="preserve"> </w:t>
      </w:r>
      <w:r w:rsidRPr="0068610E">
        <w:rPr>
          <w:rFonts w:asciiTheme="minorHAnsi" w:hAnsiTheme="minorHAnsi" w:cstheme="minorHAnsi"/>
        </w:rPr>
        <w:t>a infraestrutura física e de pessoal da Instituição, visando o perfeito andamento de seu projeto.</w:t>
      </w:r>
    </w:p>
    <w:p w14:paraId="346AB68B" w14:textId="77777777" w:rsidR="00066F57" w:rsidRPr="0068610E" w:rsidRDefault="00066F57" w:rsidP="00066F57">
      <w:pPr>
        <w:spacing w:line="228" w:lineRule="auto"/>
        <w:jc w:val="center"/>
        <w:rPr>
          <w:rFonts w:asciiTheme="minorHAnsi" w:hAnsiTheme="minorHAnsi" w:cstheme="minorHAnsi"/>
          <w:b/>
        </w:rPr>
      </w:pPr>
    </w:p>
    <w:p w14:paraId="7CE9C48A" w14:textId="77777777" w:rsidR="00066F57" w:rsidRPr="0068610E" w:rsidRDefault="00066F57" w:rsidP="00066F57">
      <w:pPr>
        <w:spacing w:line="228" w:lineRule="auto"/>
        <w:jc w:val="center"/>
        <w:rPr>
          <w:rFonts w:asciiTheme="minorHAnsi" w:hAnsiTheme="minorHAnsi" w:cstheme="minorHAnsi"/>
          <w:b/>
        </w:rPr>
      </w:pPr>
    </w:p>
    <w:p w14:paraId="2F25DE5E" w14:textId="77777777" w:rsidR="00066F57" w:rsidRPr="0068610E" w:rsidRDefault="00066F57" w:rsidP="00066F57">
      <w:pPr>
        <w:spacing w:line="228" w:lineRule="auto"/>
        <w:jc w:val="center"/>
        <w:rPr>
          <w:rFonts w:asciiTheme="minorHAnsi" w:hAnsiTheme="minorHAnsi" w:cstheme="minorHAnsi"/>
          <w:b/>
          <w:sz w:val="32"/>
          <w:szCs w:val="32"/>
        </w:rPr>
      </w:pPr>
    </w:p>
    <w:p w14:paraId="5AD075EB" w14:textId="77777777" w:rsidR="00066F57" w:rsidRPr="0068610E" w:rsidRDefault="00066F57" w:rsidP="00066F57">
      <w:pPr>
        <w:widowControl/>
        <w:tabs>
          <w:tab w:val="clear" w:pos="709"/>
        </w:tabs>
        <w:spacing w:before="57" w:after="57" w:line="200" w:lineRule="atLeast"/>
        <w:jc w:val="center"/>
        <w:rPr>
          <w:rFonts w:asciiTheme="minorHAnsi" w:eastAsia="Times New Roman" w:hAnsiTheme="minorHAnsi" w:cstheme="minorHAnsi"/>
          <w:b/>
          <w:bCs/>
          <w:spacing w:val="0"/>
          <w:kern w:val="0"/>
        </w:rPr>
      </w:pPr>
    </w:p>
    <w:p w14:paraId="0A4893F0" w14:textId="77777777" w:rsidR="00066F57" w:rsidRPr="0068610E" w:rsidRDefault="00066F57" w:rsidP="00066F57">
      <w:pPr>
        <w:widowControl/>
        <w:tabs>
          <w:tab w:val="clear" w:pos="709"/>
        </w:tabs>
        <w:spacing w:before="57" w:after="57" w:line="200" w:lineRule="atLeast"/>
        <w:jc w:val="center"/>
        <w:rPr>
          <w:rFonts w:asciiTheme="minorHAnsi" w:eastAsia="Times New Roman" w:hAnsiTheme="minorHAnsi" w:cstheme="minorHAnsi"/>
          <w:b/>
          <w:bCs/>
          <w:spacing w:val="0"/>
          <w:kern w:val="0"/>
        </w:rPr>
      </w:pPr>
      <w:r w:rsidRPr="0068610E">
        <w:rPr>
          <w:rFonts w:asciiTheme="minorHAnsi" w:eastAsia="MS Mincho" w:hAnsiTheme="minorHAnsi" w:cstheme="minorHAnsi"/>
          <w:color w:val="000000"/>
          <w:spacing w:val="-2"/>
        </w:rPr>
        <w:t>[NOME E CARGO DO REPRESENTANTE DA INSTITUIÇÃO]</w:t>
      </w:r>
    </w:p>
    <w:p w14:paraId="1D601051" w14:textId="77777777" w:rsidR="00066F57" w:rsidRPr="0068610E" w:rsidRDefault="00066F57" w:rsidP="00066F57">
      <w:pPr>
        <w:widowControl/>
        <w:tabs>
          <w:tab w:val="clear" w:pos="709"/>
        </w:tabs>
        <w:spacing w:before="57" w:after="57" w:line="200" w:lineRule="atLeast"/>
        <w:jc w:val="center"/>
        <w:rPr>
          <w:rFonts w:asciiTheme="minorHAnsi" w:eastAsia="Times New Roman" w:hAnsiTheme="minorHAnsi" w:cstheme="minorHAnsi"/>
          <w:b/>
          <w:bCs/>
          <w:spacing w:val="0"/>
          <w:kern w:val="0"/>
        </w:rPr>
      </w:pPr>
    </w:p>
    <w:p w14:paraId="50720E43" w14:textId="2873E731" w:rsidR="003D643B" w:rsidRPr="0068610E" w:rsidRDefault="003D643B">
      <w:pPr>
        <w:widowControl/>
        <w:tabs>
          <w:tab w:val="clear" w:pos="709"/>
        </w:tabs>
        <w:suppressAutoHyphens w:val="0"/>
        <w:spacing w:before="0" w:after="0" w:line="240" w:lineRule="auto"/>
        <w:jc w:val="left"/>
        <w:rPr>
          <w:rFonts w:asciiTheme="minorHAnsi" w:hAnsiTheme="minorHAnsi" w:cstheme="minorHAnsi"/>
          <w:b/>
          <w:bCs/>
          <w:color w:val="0070C0"/>
        </w:rPr>
      </w:pPr>
      <w:r w:rsidRPr="0068610E">
        <w:rPr>
          <w:rFonts w:asciiTheme="minorHAnsi" w:hAnsiTheme="minorHAnsi" w:cstheme="minorHAnsi"/>
        </w:rPr>
        <w:br w:type="page"/>
      </w:r>
    </w:p>
    <w:p w14:paraId="3B155FDB" w14:textId="77777777" w:rsidR="000A2F14" w:rsidRPr="009C4161" w:rsidRDefault="000A2F14" w:rsidP="000A2F14">
      <w:pPr>
        <w:jc w:val="center"/>
        <w:rPr>
          <w:b/>
          <w:bCs/>
          <w:color w:val="0070C0"/>
          <w:sz w:val="28"/>
          <w:szCs w:val="28"/>
        </w:rPr>
      </w:pPr>
      <w:r w:rsidRPr="009C4161">
        <w:rPr>
          <w:b/>
          <w:bCs/>
          <w:color w:val="0070C0"/>
          <w:sz w:val="28"/>
          <w:szCs w:val="28"/>
        </w:rPr>
        <w:lastRenderedPageBreak/>
        <w:t>CHAMADA PÚBLICA 06/2023</w:t>
      </w:r>
    </w:p>
    <w:p w14:paraId="3E0B343E" w14:textId="77777777" w:rsidR="000A2F14" w:rsidRPr="009C4161" w:rsidRDefault="000A2F14" w:rsidP="000A2F14">
      <w:pPr>
        <w:pStyle w:val="Subttulo"/>
        <w:jc w:val="center"/>
        <w:rPr>
          <w:sz w:val="28"/>
          <w:szCs w:val="28"/>
        </w:rPr>
      </w:pPr>
      <w:r w:rsidRPr="009C4161">
        <w:rPr>
          <w:rFonts w:asciiTheme="minorHAnsi" w:hAnsiTheme="minorHAnsi" w:cstheme="minorHAnsi"/>
          <w:sz w:val="28"/>
          <w:szCs w:val="28"/>
        </w:rPr>
        <w:t xml:space="preserve">PROGRAMA DE APOIO INSTITUCIONAL PARA ORGANIZAÇÃO, REALIZAÇÃO E PARTICIPAÇÃO DOS ENCONTROS ANUAIS DE EXTENSÃO UNIVERSITÁRIA – </w:t>
      </w:r>
      <w:r w:rsidRPr="009C4161">
        <w:rPr>
          <w:sz w:val="28"/>
          <w:szCs w:val="28"/>
        </w:rPr>
        <w:t>EAEX/SEURS 2023</w:t>
      </w:r>
    </w:p>
    <w:p w14:paraId="412521BD" w14:textId="1F23D682" w:rsidR="00066F57" w:rsidRDefault="00066F57" w:rsidP="00066F57">
      <w:pPr>
        <w:rPr>
          <w:rFonts w:asciiTheme="minorHAnsi" w:hAnsiTheme="minorHAnsi" w:cstheme="minorHAnsi"/>
          <w:szCs w:val="20"/>
        </w:rPr>
      </w:pPr>
    </w:p>
    <w:p w14:paraId="3CE9079A" w14:textId="77777777" w:rsidR="00D91E68" w:rsidRPr="0068610E" w:rsidRDefault="00D91E68" w:rsidP="00066F57">
      <w:pPr>
        <w:rPr>
          <w:rFonts w:asciiTheme="minorHAnsi" w:hAnsiTheme="minorHAnsi" w:cstheme="minorHAnsi"/>
          <w:szCs w:val="20"/>
        </w:rPr>
      </w:pPr>
    </w:p>
    <w:p w14:paraId="488C22E8" w14:textId="6036E9F8" w:rsidR="00066F57" w:rsidRPr="0068610E" w:rsidRDefault="00E025A4" w:rsidP="00066F57">
      <w:pPr>
        <w:spacing w:line="228" w:lineRule="auto"/>
        <w:jc w:val="center"/>
        <w:rPr>
          <w:rFonts w:asciiTheme="minorHAnsi" w:eastAsia="Times New Roman" w:hAnsiTheme="minorHAnsi" w:cstheme="minorHAnsi"/>
          <w:b/>
          <w:bCs/>
          <w:color w:val="000000"/>
          <w:sz w:val="32"/>
          <w:szCs w:val="32"/>
          <w:lang w:eastAsia="pt-BR"/>
        </w:rPr>
      </w:pPr>
      <w:r w:rsidRPr="0068610E">
        <w:rPr>
          <w:rFonts w:asciiTheme="minorHAnsi" w:eastAsia="Times New Roman" w:hAnsiTheme="minorHAnsi" w:cstheme="minorHAnsi"/>
          <w:b/>
          <w:bCs/>
          <w:color w:val="000000"/>
          <w:sz w:val="32"/>
          <w:szCs w:val="32"/>
          <w:lang w:eastAsia="pt-BR"/>
        </w:rPr>
        <w:t>Anexo I</w:t>
      </w:r>
      <w:r w:rsidR="00FC0AB6">
        <w:rPr>
          <w:rFonts w:asciiTheme="minorHAnsi" w:eastAsia="Times New Roman" w:hAnsiTheme="minorHAnsi" w:cstheme="minorHAnsi"/>
          <w:b/>
          <w:bCs/>
          <w:color w:val="000000"/>
          <w:sz w:val="32"/>
          <w:szCs w:val="32"/>
          <w:lang w:eastAsia="pt-BR"/>
        </w:rPr>
        <w:t>V</w:t>
      </w:r>
      <w:r w:rsidR="00066F57" w:rsidRPr="0068610E">
        <w:rPr>
          <w:rFonts w:asciiTheme="minorHAnsi" w:eastAsia="Times New Roman" w:hAnsiTheme="minorHAnsi" w:cstheme="minorHAnsi"/>
          <w:b/>
          <w:bCs/>
          <w:color w:val="000000"/>
          <w:sz w:val="32"/>
          <w:szCs w:val="32"/>
          <w:lang w:eastAsia="pt-BR"/>
        </w:rPr>
        <w:t xml:space="preserve"> - Modelo de Plano de Trabalho</w:t>
      </w:r>
    </w:p>
    <w:p w14:paraId="4323F08D" w14:textId="17F71619" w:rsidR="00C6143B" w:rsidRPr="0068610E" w:rsidRDefault="00C6143B" w:rsidP="00C6143B">
      <w:pPr>
        <w:spacing w:line="228" w:lineRule="auto"/>
        <w:jc w:val="left"/>
        <w:rPr>
          <w:rFonts w:asciiTheme="minorHAnsi" w:hAnsiTheme="minorHAnsi" w:cstheme="minorHAnsi"/>
          <w:b/>
          <w:u w:val="single"/>
        </w:rPr>
      </w:pPr>
      <w:r w:rsidRPr="0068610E">
        <w:rPr>
          <w:rFonts w:asciiTheme="minorHAnsi" w:hAnsiTheme="minorHAnsi" w:cstheme="minorHAnsi"/>
          <w:b/>
        </w:rPr>
        <w:t>Observaçõe</w:t>
      </w:r>
      <w:r w:rsidRPr="00D91E68">
        <w:rPr>
          <w:rFonts w:asciiTheme="minorHAnsi" w:hAnsiTheme="minorHAnsi" w:cstheme="minorHAnsi"/>
          <w:b/>
        </w:rPr>
        <w:t>s</w:t>
      </w:r>
      <w:r w:rsidR="003D643B" w:rsidRPr="00D91E68">
        <w:rPr>
          <w:rFonts w:asciiTheme="minorHAnsi" w:hAnsiTheme="minorHAnsi" w:cstheme="minorHAnsi"/>
          <w:b/>
        </w:rPr>
        <w:t>:</w:t>
      </w:r>
    </w:p>
    <w:p w14:paraId="54D03BFF" w14:textId="77777777" w:rsidR="00C6143B" w:rsidRPr="0068610E" w:rsidRDefault="00C6143B" w:rsidP="00C6143B">
      <w:pPr>
        <w:spacing w:line="228" w:lineRule="auto"/>
        <w:jc w:val="left"/>
        <w:rPr>
          <w:rFonts w:asciiTheme="minorHAnsi" w:hAnsiTheme="minorHAnsi" w:cstheme="minorHAnsi"/>
        </w:rPr>
      </w:pPr>
      <w:r w:rsidRPr="0068610E">
        <w:rPr>
          <w:rFonts w:asciiTheme="minorHAnsi" w:hAnsiTheme="minorHAnsi" w:cstheme="minorHAnsi"/>
        </w:rPr>
        <w:t xml:space="preserve">1. Os itens que constam neste documento são os mesmos que estão na plataforma de submissão do projeto; </w:t>
      </w:r>
    </w:p>
    <w:p w14:paraId="539A7941" w14:textId="77777777" w:rsidR="00C6143B" w:rsidRPr="0068610E" w:rsidRDefault="00C6143B" w:rsidP="00C6143B">
      <w:pPr>
        <w:spacing w:line="228" w:lineRule="auto"/>
        <w:jc w:val="left"/>
        <w:rPr>
          <w:rFonts w:asciiTheme="minorHAnsi" w:eastAsia="Times New Roman" w:hAnsiTheme="minorHAnsi" w:cstheme="minorHAnsi"/>
          <w:b/>
          <w:bCs/>
          <w:color w:val="000000"/>
          <w:sz w:val="32"/>
          <w:szCs w:val="32"/>
          <w:lang w:eastAsia="pt-BR"/>
        </w:rPr>
      </w:pPr>
      <w:r w:rsidRPr="0068610E">
        <w:rPr>
          <w:rFonts w:asciiTheme="minorHAnsi" w:hAnsiTheme="minorHAnsi" w:cstheme="minorHAnsi"/>
        </w:rPr>
        <w:t>2. Não há necessidade de envio de cópia deste documento.</w:t>
      </w:r>
    </w:p>
    <w:p w14:paraId="682AA7B9" w14:textId="77777777" w:rsidR="00066F57" w:rsidRPr="0068610E" w:rsidRDefault="00066F57" w:rsidP="00066F57">
      <w:pPr>
        <w:spacing w:line="18" w:lineRule="atLeast"/>
        <w:rPr>
          <w:rFonts w:asciiTheme="minorHAnsi" w:hAnsiTheme="minorHAnsi" w:cstheme="minorHAnsi"/>
        </w:rPr>
      </w:pPr>
    </w:p>
    <w:p w14:paraId="477160BD" w14:textId="77777777" w:rsidR="00066F57" w:rsidRPr="0068610E" w:rsidRDefault="00066F57" w:rsidP="00066F57">
      <w:pPr>
        <w:spacing w:line="228" w:lineRule="auto"/>
        <w:textAlignment w:val="baseline"/>
        <w:rPr>
          <w:rFonts w:asciiTheme="minorHAnsi" w:eastAsia="DejaVu Sans" w:hAnsiTheme="minorHAnsi" w:cstheme="minorHAnsi"/>
          <w:b/>
          <w:bCs/>
          <w:caps/>
          <w:color w:val="0070C0"/>
          <w:lang w:eastAsia="pt-BR"/>
        </w:rPr>
      </w:pPr>
      <w:r w:rsidRPr="0068610E">
        <w:rPr>
          <w:rFonts w:asciiTheme="minorHAnsi" w:eastAsia="DejaVu Sans" w:hAnsiTheme="minorHAnsi" w:cstheme="minorHAnsi"/>
          <w:b/>
          <w:bCs/>
          <w:caps/>
          <w:color w:val="0070C0"/>
          <w:lang w:eastAsia="pt-BR"/>
        </w:rPr>
        <w:t xml:space="preserve">1. DADOS DE IDENTIFICAÇÃO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986"/>
        <w:gridCol w:w="7642"/>
      </w:tblGrid>
      <w:tr w:rsidR="00066F57" w:rsidRPr="0068610E" w14:paraId="5EC5DFB7" w14:textId="77777777" w:rsidTr="00690998">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3990827" w14:textId="77777777" w:rsidR="00066F57" w:rsidRPr="0068610E" w:rsidRDefault="00066F57" w:rsidP="00690998">
            <w:pPr>
              <w:spacing w:line="228" w:lineRule="auto"/>
              <w:jc w:val="left"/>
              <w:rPr>
                <w:rFonts w:asciiTheme="minorHAnsi" w:eastAsia="Times New Roman" w:hAnsiTheme="minorHAnsi" w:cstheme="minorHAnsi"/>
                <w:i/>
                <w:iCs/>
                <w:color w:val="000000"/>
                <w:lang w:eastAsia="pt-BR"/>
              </w:rPr>
            </w:pPr>
            <w:r w:rsidRPr="0068610E">
              <w:rPr>
                <w:rFonts w:asciiTheme="minorHAnsi" w:eastAsia="Times New Roman" w:hAnsiTheme="minorHAnsi" w:cstheme="minorHAnsi"/>
                <w:i/>
                <w:iCs/>
                <w:color w:val="000000"/>
                <w:lang w:eastAsia="pt-BR"/>
              </w:rPr>
              <w:t>Título da proposta</w:t>
            </w:r>
          </w:p>
        </w:tc>
        <w:tc>
          <w:tcPr>
            <w:tcW w:w="7506" w:type="dxa"/>
            <w:tcBorders>
              <w:top w:val="single" w:sz="4" w:space="0" w:color="000000"/>
              <w:left w:val="single" w:sz="4" w:space="0" w:color="000000"/>
              <w:bottom w:val="single" w:sz="4" w:space="0" w:color="000000"/>
              <w:right w:val="single" w:sz="4" w:space="0" w:color="000000"/>
            </w:tcBorders>
          </w:tcPr>
          <w:p w14:paraId="00DAA3AD"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r>
      <w:tr w:rsidR="00066F57" w:rsidRPr="0068610E" w14:paraId="10C72B26" w14:textId="77777777" w:rsidTr="00690998">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8244E57" w14:textId="77777777" w:rsidR="00066F57" w:rsidRPr="0068610E" w:rsidRDefault="00066F57" w:rsidP="00690998">
            <w:pPr>
              <w:spacing w:line="228" w:lineRule="auto"/>
              <w:jc w:val="left"/>
              <w:rPr>
                <w:rFonts w:asciiTheme="minorHAnsi" w:eastAsia="Times New Roman" w:hAnsiTheme="minorHAnsi" w:cstheme="minorHAnsi"/>
                <w:i/>
                <w:iCs/>
                <w:color w:val="000000"/>
                <w:lang w:eastAsia="pt-BR"/>
              </w:rPr>
            </w:pPr>
            <w:r w:rsidRPr="0068610E">
              <w:rPr>
                <w:rFonts w:asciiTheme="minorHAnsi" w:eastAsia="Times New Roman" w:hAnsiTheme="minorHAnsi" w:cstheme="minorHAnsi"/>
                <w:i/>
                <w:iCs/>
                <w:color w:val="000000"/>
                <w:lang w:eastAsia="pt-BR"/>
              </w:rPr>
              <w:t>Instituição/Sigla</w:t>
            </w:r>
          </w:p>
        </w:tc>
        <w:tc>
          <w:tcPr>
            <w:tcW w:w="7506" w:type="dxa"/>
            <w:tcBorders>
              <w:top w:val="single" w:sz="4" w:space="0" w:color="000000"/>
              <w:left w:val="single" w:sz="4" w:space="0" w:color="000000"/>
              <w:bottom w:val="single" w:sz="4" w:space="0" w:color="000000"/>
              <w:right w:val="single" w:sz="4" w:space="0" w:color="000000"/>
            </w:tcBorders>
          </w:tcPr>
          <w:p w14:paraId="53DE4342"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r>
      <w:tr w:rsidR="00066F57" w:rsidRPr="0068610E" w14:paraId="7D6C481A" w14:textId="77777777" w:rsidTr="00690998">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3CF010F" w14:textId="77777777" w:rsidR="00066F57" w:rsidRPr="0068610E" w:rsidRDefault="00066F57" w:rsidP="00690998">
            <w:pPr>
              <w:spacing w:line="228" w:lineRule="auto"/>
              <w:jc w:val="left"/>
              <w:rPr>
                <w:rFonts w:asciiTheme="minorHAnsi" w:eastAsia="Times New Roman" w:hAnsiTheme="minorHAnsi" w:cstheme="minorHAnsi"/>
                <w:i/>
                <w:iCs/>
                <w:color w:val="000000"/>
                <w:lang w:eastAsia="pt-BR"/>
              </w:rPr>
            </w:pPr>
            <w:r w:rsidRPr="0068610E">
              <w:rPr>
                <w:rFonts w:asciiTheme="minorHAnsi" w:eastAsia="Times New Roman" w:hAnsiTheme="minorHAnsi" w:cstheme="minorHAnsi"/>
                <w:i/>
                <w:iCs/>
                <w:color w:val="000000"/>
                <w:lang w:eastAsia="pt-BR"/>
              </w:rPr>
              <w:t xml:space="preserve">Coordenador </w:t>
            </w:r>
          </w:p>
        </w:tc>
        <w:tc>
          <w:tcPr>
            <w:tcW w:w="7506" w:type="dxa"/>
            <w:tcBorders>
              <w:top w:val="single" w:sz="4" w:space="0" w:color="000000"/>
              <w:left w:val="single" w:sz="4" w:space="0" w:color="000000"/>
              <w:bottom w:val="single" w:sz="4" w:space="0" w:color="000000"/>
              <w:right w:val="single" w:sz="4" w:space="0" w:color="000000"/>
            </w:tcBorders>
          </w:tcPr>
          <w:p w14:paraId="77687563"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r>
      <w:tr w:rsidR="00066F57" w:rsidRPr="0068610E" w14:paraId="0F7A4257" w14:textId="77777777" w:rsidTr="00690998">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E171870" w14:textId="77777777" w:rsidR="00066F57" w:rsidRPr="0068610E" w:rsidRDefault="00066F57" w:rsidP="00690998">
            <w:pPr>
              <w:spacing w:line="228" w:lineRule="auto"/>
              <w:jc w:val="left"/>
              <w:rPr>
                <w:rFonts w:asciiTheme="minorHAnsi" w:eastAsia="Times New Roman" w:hAnsiTheme="minorHAnsi" w:cstheme="minorHAnsi"/>
                <w:i/>
                <w:iCs/>
                <w:color w:val="000000"/>
                <w:lang w:eastAsia="pt-BR"/>
              </w:rPr>
            </w:pPr>
            <w:r w:rsidRPr="0068610E">
              <w:rPr>
                <w:rFonts w:asciiTheme="minorHAnsi" w:eastAsia="Times New Roman" w:hAnsiTheme="minorHAnsi" w:cstheme="minorHAnsi"/>
                <w:i/>
                <w:iCs/>
                <w:color w:val="000000"/>
                <w:lang w:eastAsia="pt-BR"/>
              </w:rPr>
              <w:t>E-mail</w:t>
            </w:r>
          </w:p>
        </w:tc>
        <w:tc>
          <w:tcPr>
            <w:tcW w:w="7506" w:type="dxa"/>
            <w:tcBorders>
              <w:top w:val="single" w:sz="4" w:space="0" w:color="000000"/>
              <w:left w:val="single" w:sz="4" w:space="0" w:color="000000"/>
              <w:bottom w:val="single" w:sz="4" w:space="0" w:color="000000"/>
              <w:right w:val="single" w:sz="4" w:space="0" w:color="000000"/>
            </w:tcBorders>
          </w:tcPr>
          <w:p w14:paraId="1711586E"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r>
      <w:tr w:rsidR="00066F57" w:rsidRPr="0068610E" w14:paraId="73B3F994" w14:textId="77777777" w:rsidTr="00690998">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04FB6EE" w14:textId="77777777" w:rsidR="00066F57" w:rsidRPr="0068610E" w:rsidRDefault="00066F57" w:rsidP="00690998">
            <w:pPr>
              <w:spacing w:line="228" w:lineRule="auto"/>
              <w:jc w:val="left"/>
              <w:rPr>
                <w:rFonts w:asciiTheme="minorHAnsi" w:eastAsia="Times New Roman" w:hAnsiTheme="minorHAnsi" w:cstheme="minorHAnsi"/>
                <w:i/>
                <w:iCs/>
                <w:color w:val="000000"/>
                <w:lang w:eastAsia="pt-BR"/>
              </w:rPr>
            </w:pPr>
            <w:r w:rsidRPr="0068610E">
              <w:rPr>
                <w:rFonts w:asciiTheme="minorHAnsi" w:eastAsia="Times New Roman" w:hAnsiTheme="minorHAnsi" w:cstheme="minorHAnsi"/>
                <w:i/>
                <w:iCs/>
                <w:color w:val="000000"/>
                <w:lang w:eastAsia="pt-BR"/>
              </w:rPr>
              <w:t>Telefones</w:t>
            </w:r>
          </w:p>
        </w:tc>
        <w:tc>
          <w:tcPr>
            <w:tcW w:w="7506" w:type="dxa"/>
            <w:tcBorders>
              <w:top w:val="single" w:sz="4" w:space="0" w:color="000000"/>
              <w:left w:val="single" w:sz="4" w:space="0" w:color="000000"/>
              <w:bottom w:val="single" w:sz="4" w:space="0" w:color="000000"/>
              <w:right w:val="single" w:sz="4" w:space="0" w:color="000000"/>
            </w:tcBorders>
          </w:tcPr>
          <w:p w14:paraId="6D29B28F"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r>
    </w:tbl>
    <w:p w14:paraId="5A7A96AE" w14:textId="77777777" w:rsidR="00066F57" w:rsidRPr="0068610E" w:rsidRDefault="00066F57" w:rsidP="00066F57">
      <w:pPr>
        <w:spacing w:line="228" w:lineRule="auto"/>
        <w:jc w:val="center"/>
        <w:rPr>
          <w:rFonts w:asciiTheme="minorHAnsi" w:eastAsia="DejaVu Sans" w:hAnsiTheme="minorHAnsi" w:cstheme="minorHAnsi"/>
          <w:color w:val="000000"/>
          <w:kern w:val="3"/>
          <w:lang w:eastAsia="pt-BR"/>
        </w:rPr>
      </w:pPr>
    </w:p>
    <w:p w14:paraId="2BF36B0D" w14:textId="77777777" w:rsidR="00066F57" w:rsidRPr="0068610E" w:rsidRDefault="00066F57" w:rsidP="00066F57">
      <w:pPr>
        <w:spacing w:line="228" w:lineRule="auto"/>
        <w:textAlignment w:val="baseline"/>
        <w:rPr>
          <w:rFonts w:asciiTheme="minorHAnsi" w:eastAsia="DejaVu Sans" w:hAnsiTheme="minorHAnsi" w:cstheme="minorHAnsi"/>
          <w:b/>
          <w:bCs/>
          <w:caps/>
          <w:color w:val="0070C0"/>
          <w:lang w:eastAsia="pt-BR"/>
        </w:rPr>
      </w:pPr>
      <w:r w:rsidRPr="0068610E">
        <w:rPr>
          <w:rFonts w:asciiTheme="minorHAnsi" w:eastAsia="DejaVu Sans" w:hAnsiTheme="minorHAnsi" w:cstheme="minorHAnsi"/>
          <w:b/>
          <w:bCs/>
          <w:caps/>
          <w:color w:val="0070C0"/>
          <w:lang w:eastAsia="pt-BR"/>
        </w:rPr>
        <w:t>2. DADOS DA EQUIPE DO PROJETO (Coordenador/Equipe)</w:t>
      </w:r>
    </w:p>
    <w:tbl>
      <w:tblPr>
        <w:tblW w:w="4958" w:type="pct"/>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5381"/>
        <w:gridCol w:w="2032"/>
        <w:gridCol w:w="2134"/>
      </w:tblGrid>
      <w:tr w:rsidR="00066F57" w:rsidRPr="0068610E" w14:paraId="1240EF50" w14:textId="77777777" w:rsidTr="00690998">
        <w:trPr>
          <w:trHeight w:val="340"/>
          <w:jc w:val="center"/>
        </w:trPr>
        <w:tc>
          <w:tcPr>
            <w:tcW w:w="5286" w:type="dxa"/>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hideMark/>
          </w:tcPr>
          <w:p w14:paraId="345EA365" w14:textId="77777777" w:rsidR="00066F57" w:rsidRPr="0068610E" w:rsidRDefault="00066F57" w:rsidP="00690998">
            <w:pPr>
              <w:spacing w:line="228" w:lineRule="auto"/>
              <w:jc w:val="center"/>
              <w:rPr>
                <w:rFonts w:asciiTheme="minorHAnsi" w:eastAsia="Times New Roman" w:hAnsiTheme="minorHAnsi" w:cstheme="minorHAnsi"/>
                <w:i/>
                <w:color w:val="000000"/>
                <w:lang w:eastAsia="pt-BR"/>
              </w:rPr>
            </w:pPr>
            <w:r w:rsidRPr="0068610E">
              <w:rPr>
                <w:rFonts w:asciiTheme="minorHAnsi" w:eastAsia="Times New Roman" w:hAnsiTheme="minorHAnsi" w:cstheme="minorHAnsi"/>
                <w:i/>
                <w:color w:val="000000"/>
                <w:lang w:eastAsia="pt-BR"/>
              </w:rPr>
              <w:t>Nome</w:t>
            </w:r>
          </w:p>
        </w:tc>
        <w:tc>
          <w:tcPr>
            <w:tcW w:w="1996" w:type="dxa"/>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hideMark/>
          </w:tcPr>
          <w:p w14:paraId="2DAF3315" w14:textId="77777777" w:rsidR="00066F57" w:rsidRPr="0068610E" w:rsidRDefault="00066F57" w:rsidP="00690998">
            <w:pPr>
              <w:spacing w:line="228" w:lineRule="auto"/>
              <w:jc w:val="center"/>
              <w:rPr>
                <w:rFonts w:asciiTheme="minorHAnsi" w:eastAsia="Times New Roman" w:hAnsiTheme="minorHAnsi" w:cstheme="minorHAnsi"/>
                <w:i/>
                <w:color w:val="000000"/>
                <w:lang w:eastAsia="pt-BR"/>
              </w:rPr>
            </w:pPr>
            <w:r w:rsidRPr="0068610E">
              <w:rPr>
                <w:rFonts w:asciiTheme="minorHAnsi" w:eastAsia="Times New Roman" w:hAnsiTheme="minorHAnsi" w:cstheme="minorHAnsi"/>
                <w:i/>
                <w:color w:val="000000"/>
                <w:lang w:eastAsia="pt-BR"/>
              </w:rPr>
              <w:t>Função</w:t>
            </w:r>
          </w:p>
        </w:tc>
        <w:tc>
          <w:tcPr>
            <w:tcW w:w="2096" w:type="dxa"/>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hideMark/>
          </w:tcPr>
          <w:p w14:paraId="35477ADB" w14:textId="77777777" w:rsidR="00066F57" w:rsidRPr="0068610E" w:rsidRDefault="00066F57" w:rsidP="00690998">
            <w:pPr>
              <w:spacing w:line="228" w:lineRule="auto"/>
              <w:jc w:val="center"/>
              <w:rPr>
                <w:rFonts w:asciiTheme="minorHAnsi" w:eastAsia="Times New Roman" w:hAnsiTheme="minorHAnsi" w:cstheme="minorHAnsi"/>
                <w:i/>
                <w:color w:val="000000"/>
                <w:lang w:eastAsia="pt-BR"/>
              </w:rPr>
            </w:pPr>
            <w:r w:rsidRPr="0068610E">
              <w:rPr>
                <w:rFonts w:asciiTheme="minorHAnsi" w:eastAsia="Times New Roman" w:hAnsiTheme="minorHAnsi" w:cstheme="minorHAnsi"/>
                <w:i/>
                <w:color w:val="000000"/>
                <w:lang w:eastAsia="pt-BR"/>
              </w:rPr>
              <w:t>Instituição</w:t>
            </w:r>
          </w:p>
        </w:tc>
      </w:tr>
      <w:tr w:rsidR="00066F57" w:rsidRPr="0068610E" w14:paraId="3EF90F9A" w14:textId="77777777" w:rsidTr="00690998">
        <w:trPr>
          <w:trHeight w:val="340"/>
          <w:jc w:val="center"/>
        </w:trPr>
        <w:tc>
          <w:tcPr>
            <w:tcW w:w="52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0299C0A"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c>
          <w:tcPr>
            <w:tcW w:w="19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7540C84"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c>
          <w:tcPr>
            <w:tcW w:w="20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E70F879"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r>
      <w:tr w:rsidR="00066F57" w:rsidRPr="0068610E" w14:paraId="4CF84F73" w14:textId="77777777" w:rsidTr="00690998">
        <w:trPr>
          <w:trHeight w:val="340"/>
          <w:jc w:val="center"/>
        </w:trPr>
        <w:tc>
          <w:tcPr>
            <w:tcW w:w="52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3D85205"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c>
          <w:tcPr>
            <w:tcW w:w="19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CCF8A2B"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c>
          <w:tcPr>
            <w:tcW w:w="20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0F4734E"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r>
      <w:tr w:rsidR="00066F57" w:rsidRPr="0068610E" w14:paraId="3B6A15B1" w14:textId="77777777" w:rsidTr="00690998">
        <w:trPr>
          <w:trHeight w:val="340"/>
          <w:jc w:val="center"/>
        </w:trPr>
        <w:tc>
          <w:tcPr>
            <w:tcW w:w="52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D0CDFFE"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c>
          <w:tcPr>
            <w:tcW w:w="19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1F9FEB9"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c>
          <w:tcPr>
            <w:tcW w:w="20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EADC4F8"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r>
      <w:tr w:rsidR="00066F57" w:rsidRPr="0068610E" w14:paraId="66CCAA43" w14:textId="77777777" w:rsidTr="00690998">
        <w:trPr>
          <w:trHeight w:val="340"/>
          <w:jc w:val="center"/>
        </w:trPr>
        <w:tc>
          <w:tcPr>
            <w:tcW w:w="52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FCEF898"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c>
          <w:tcPr>
            <w:tcW w:w="19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223E27E"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c>
          <w:tcPr>
            <w:tcW w:w="20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5B4DE9A" w14:textId="77777777" w:rsidR="00066F57" w:rsidRPr="0068610E" w:rsidRDefault="00066F57" w:rsidP="00690998">
            <w:pPr>
              <w:spacing w:line="228" w:lineRule="auto"/>
              <w:jc w:val="left"/>
              <w:rPr>
                <w:rFonts w:asciiTheme="minorHAnsi" w:eastAsia="Times New Roman" w:hAnsiTheme="minorHAnsi" w:cstheme="minorHAnsi"/>
                <w:color w:val="000000"/>
                <w:spacing w:val="-2"/>
              </w:rPr>
            </w:pPr>
          </w:p>
        </w:tc>
      </w:tr>
    </w:tbl>
    <w:p w14:paraId="54ACB0E5" w14:textId="77777777" w:rsidR="00066F57" w:rsidRPr="0068610E" w:rsidRDefault="00066F57" w:rsidP="00066F57">
      <w:pPr>
        <w:spacing w:line="228" w:lineRule="auto"/>
        <w:jc w:val="center"/>
        <w:rPr>
          <w:rFonts w:asciiTheme="minorHAnsi" w:eastAsia="Times New Roman" w:hAnsiTheme="minorHAnsi" w:cstheme="minorHAnsi"/>
          <w:color w:val="000000"/>
          <w:lang w:eastAsia="pt-BR"/>
        </w:rPr>
      </w:pPr>
    </w:p>
    <w:p w14:paraId="000B11E5" w14:textId="77777777" w:rsidR="00066F57" w:rsidRPr="0068610E" w:rsidRDefault="00066F57" w:rsidP="00066F57">
      <w:pPr>
        <w:spacing w:line="228" w:lineRule="auto"/>
        <w:textAlignment w:val="baseline"/>
        <w:rPr>
          <w:rFonts w:asciiTheme="minorHAnsi" w:eastAsia="Lucida Sans Unicode" w:hAnsiTheme="minorHAnsi" w:cstheme="minorHAnsi"/>
          <w:b/>
          <w:bCs/>
          <w:caps/>
          <w:color w:val="0070C0"/>
          <w:lang w:eastAsia="pt-BR" w:bidi="hi-IN"/>
        </w:rPr>
      </w:pPr>
      <w:r w:rsidRPr="0068610E">
        <w:rPr>
          <w:rFonts w:asciiTheme="minorHAnsi" w:eastAsia="Lucida Sans Unicode" w:hAnsiTheme="minorHAnsi" w:cstheme="minorHAnsi"/>
          <w:b/>
          <w:bCs/>
          <w:caps/>
          <w:color w:val="0070C0"/>
          <w:lang w:eastAsia="pt-BR" w:bidi="hi-IN"/>
        </w:rPr>
        <w:t xml:space="preserve">3. INFORMAÇÕES DA PROPOSTA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68"/>
        <w:gridCol w:w="7789"/>
      </w:tblGrid>
      <w:tr w:rsidR="00066F57" w:rsidRPr="0068610E" w14:paraId="18BCD7A9" w14:textId="77777777" w:rsidTr="00690998">
        <w:tc>
          <w:tcPr>
            <w:tcW w:w="1668" w:type="dxa"/>
            <w:shd w:val="clear" w:color="auto" w:fill="DEEAF6"/>
          </w:tcPr>
          <w:p w14:paraId="43BA235B" w14:textId="77777777" w:rsidR="00066F57" w:rsidRPr="0068610E" w:rsidRDefault="00066F57" w:rsidP="00690998">
            <w:pPr>
              <w:spacing w:line="228" w:lineRule="auto"/>
              <w:jc w:val="left"/>
              <w:rPr>
                <w:rFonts w:asciiTheme="minorHAnsi" w:eastAsia="Arial Narrow" w:hAnsiTheme="minorHAnsi" w:cstheme="minorHAnsi"/>
                <w:i/>
                <w:iCs/>
                <w:color w:val="000000"/>
                <w:lang w:eastAsia="pt-BR"/>
              </w:rPr>
            </w:pPr>
            <w:r w:rsidRPr="0068610E">
              <w:rPr>
                <w:rFonts w:asciiTheme="minorHAnsi" w:eastAsia="Arial Narrow" w:hAnsiTheme="minorHAnsi" w:cstheme="minorHAnsi"/>
                <w:i/>
                <w:iCs/>
                <w:color w:val="000000"/>
                <w:lang w:eastAsia="pt-BR"/>
              </w:rPr>
              <w:t>3.1 Título:</w:t>
            </w:r>
          </w:p>
        </w:tc>
        <w:tc>
          <w:tcPr>
            <w:tcW w:w="7789" w:type="dxa"/>
            <w:shd w:val="clear" w:color="auto" w:fill="auto"/>
          </w:tcPr>
          <w:p w14:paraId="56EB377F" w14:textId="77777777" w:rsidR="00066F57" w:rsidRPr="0068610E" w:rsidRDefault="00066F57" w:rsidP="00690998">
            <w:pPr>
              <w:spacing w:line="228" w:lineRule="auto"/>
              <w:rPr>
                <w:rFonts w:asciiTheme="minorHAnsi" w:eastAsia="Arial Narrow" w:hAnsiTheme="minorHAnsi" w:cstheme="minorHAnsi"/>
                <w:b/>
                <w:bCs/>
                <w:color w:val="000000"/>
                <w:spacing w:val="-2"/>
              </w:rPr>
            </w:pPr>
          </w:p>
        </w:tc>
      </w:tr>
      <w:tr w:rsidR="00066F57" w:rsidRPr="0068610E" w14:paraId="4E649E16" w14:textId="77777777" w:rsidTr="00690998">
        <w:tc>
          <w:tcPr>
            <w:tcW w:w="1668" w:type="dxa"/>
            <w:shd w:val="clear" w:color="auto" w:fill="DEEAF6"/>
          </w:tcPr>
          <w:p w14:paraId="1FAA1DAD" w14:textId="77777777" w:rsidR="00066F57" w:rsidRPr="0068610E" w:rsidRDefault="00066F57" w:rsidP="00690998">
            <w:pPr>
              <w:spacing w:line="228" w:lineRule="auto"/>
              <w:jc w:val="left"/>
              <w:rPr>
                <w:rFonts w:asciiTheme="minorHAnsi" w:eastAsia="Times New Roman" w:hAnsiTheme="minorHAnsi" w:cstheme="minorHAnsi"/>
                <w:i/>
                <w:iCs/>
                <w:color w:val="000000"/>
                <w:lang w:eastAsia="pt-BR"/>
              </w:rPr>
            </w:pPr>
            <w:r w:rsidRPr="0068610E">
              <w:rPr>
                <w:rFonts w:asciiTheme="minorHAnsi" w:eastAsia="Arial Narrow" w:hAnsiTheme="minorHAnsi" w:cstheme="minorHAnsi"/>
                <w:i/>
                <w:iCs/>
                <w:color w:val="000000"/>
                <w:lang w:eastAsia="pt-BR"/>
              </w:rPr>
              <w:t>3.</w:t>
            </w:r>
            <w:r w:rsidRPr="0068610E">
              <w:rPr>
                <w:rFonts w:asciiTheme="minorHAnsi" w:eastAsia="Arial" w:hAnsiTheme="minorHAnsi" w:cstheme="minorHAnsi"/>
                <w:i/>
                <w:iCs/>
                <w:color w:val="000000"/>
                <w:lang w:eastAsia="pt-BR"/>
              </w:rPr>
              <w:t>2</w:t>
            </w:r>
            <w:r w:rsidRPr="0068610E">
              <w:rPr>
                <w:rFonts w:asciiTheme="minorHAnsi" w:eastAsia="Arial Narrow" w:hAnsiTheme="minorHAnsi" w:cstheme="minorHAnsi"/>
                <w:i/>
                <w:iCs/>
                <w:color w:val="000000"/>
                <w:lang w:eastAsia="pt-BR"/>
              </w:rPr>
              <w:t xml:space="preserve"> Objetivos</w:t>
            </w:r>
            <w:r w:rsidRPr="0068610E">
              <w:rPr>
                <w:rFonts w:asciiTheme="minorHAnsi" w:eastAsia="Times New Roman" w:hAnsiTheme="minorHAnsi" w:cstheme="minorHAnsi"/>
                <w:i/>
                <w:iCs/>
                <w:color w:val="000000"/>
                <w:lang w:eastAsia="pt-BR"/>
              </w:rPr>
              <w:t>:</w:t>
            </w:r>
          </w:p>
        </w:tc>
        <w:tc>
          <w:tcPr>
            <w:tcW w:w="7789" w:type="dxa"/>
            <w:shd w:val="clear" w:color="auto" w:fill="auto"/>
          </w:tcPr>
          <w:p w14:paraId="5C4140ED" w14:textId="77777777" w:rsidR="00066F57" w:rsidRPr="0068610E" w:rsidRDefault="00066F57" w:rsidP="00690998">
            <w:pPr>
              <w:spacing w:line="228" w:lineRule="auto"/>
              <w:rPr>
                <w:rFonts w:asciiTheme="minorHAnsi" w:eastAsia="Arial Narrow" w:hAnsiTheme="minorHAnsi" w:cstheme="minorHAnsi"/>
                <w:b/>
                <w:bCs/>
                <w:color w:val="000000"/>
                <w:spacing w:val="-2"/>
              </w:rPr>
            </w:pPr>
          </w:p>
        </w:tc>
      </w:tr>
      <w:tr w:rsidR="00066F57" w:rsidRPr="0068610E" w14:paraId="6CF071B1" w14:textId="77777777" w:rsidTr="00690998">
        <w:tc>
          <w:tcPr>
            <w:tcW w:w="1668" w:type="dxa"/>
            <w:shd w:val="clear" w:color="auto" w:fill="DEEAF6"/>
          </w:tcPr>
          <w:p w14:paraId="0511919B" w14:textId="77777777" w:rsidR="00066F57" w:rsidRPr="0068610E" w:rsidRDefault="00066F57" w:rsidP="00690998">
            <w:pPr>
              <w:spacing w:line="228" w:lineRule="auto"/>
              <w:jc w:val="left"/>
              <w:rPr>
                <w:rFonts w:asciiTheme="minorHAnsi" w:eastAsia="Arial Narrow" w:hAnsiTheme="minorHAnsi" w:cstheme="minorHAnsi"/>
                <w:i/>
                <w:iCs/>
                <w:color w:val="000000"/>
                <w:lang w:eastAsia="pt-BR"/>
              </w:rPr>
            </w:pPr>
            <w:r w:rsidRPr="0068610E">
              <w:rPr>
                <w:rFonts w:asciiTheme="minorHAnsi" w:eastAsia="Arial Narrow" w:hAnsiTheme="minorHAnsi" w:cstheme="minorHAnsi"/>
                <w:i/>
                <w:iCs/>
                <w:color w:val="000000"/>
                <w:lang w:eastAsia="pt-BR"/>
              </w:rPr>
              <w:t>3.3 Justificativas</w:t>
            </w:r>
          </w:p>
        </w:tc>
        <w:tc>
          <w:tcPr>
            <w:tcW w:w="7789" w:type="dxa"/>
            <w:shd w:val="clear" w:color="auto" w:fill="auto"/>
          </w:tcPr>
          <w:p w14:paraId="0E0B9219" w14:textId="77777777" w:rsidR="00066F57" w:rsidRPr="0068610E" w:rsidRDefault="00066F57" w:rsidP="00690998">
            <w:pPr>
              <w:spacing w:line="228" w:lineRule="auto"/>
              <w:rPr>
                <w:rFonts w:asciiTheme="minorHAnsi" w:eastAsia="Arial Narrow" w:hAnsiTheme="minorHAnsi" w:cstheme="minorHAnsi"/>
                <w:b/>
                <w:bCs/>
                <w:color w:val="000000"/>
                <w:spacing w:val="-2"/>
                <w:sz w:val="20"/>
                <w:szCs w:val="20"/>
              </w:rPr>
            </w:pPr>
            <w:r w:rsidRPr="0068610E">
              <w:rPr>
                <w:rFonts w:asciiTheme="minorHAnsi" w:hAnsiTheme="minorHAnsi" w:cstheme="minorHAnsi"/>
                <w:sz w:val="20"/>
                <w:szCs w:val="20"/>
              </w:rPr>
              <w:t>Demonstrar a relevância do problema abordado, quando pertinente resumir o estado da arte relativo ao tema do projeto, evidenciando como os resultados previstos pelo projeto justificam sua execução</w:t>
            </w:r>
          </w:p>
        </w:tc>
      </w:tr>
      <w:tr w:rsidR="00066F57" w:rsidRPr="0068610E" w14:paraId="57D5D4DD" w14:textId="77777777" w:rsidTr="00690998">
        <w:tc>
          <w:tcPr>
            <w:tcW w:w="1668" w:type="dxa"/>
            <w:shd w:val="clear" w:color="auto" w:fill="DEEAF6"/>
          </w:tcPr>
          <w:p w14:paraId="5F467E5F" w14:textId="77777777" w:rsidR="00066F57" w:rsidRPr="0068610E" w:rsidRDefault="00066F57" w:rsidP="00690998">
            <w:pPr>
              <w:spacing w:line="228" w:lineRule="auto"/>
              <w:jc w:val="left"/>
              <w:rPr>
                <w:rFonts w:asciiTheme="minorHAnsi" w:eastAsia="Times New Roman" w:hAnsiTheme="minorHAnsi" w:cstheme="minorHAnsi"/>
                <w:i/>
                <w:iCs/>
                <w:color w:val="000000"/>
                <w:lang w:eastAsia="pt-BR"/>
              </w:rPr>
            </w:pPr>
            <w:r w:rsidRPr="0068610E">
              <w:rPr>
                <w:rFonts w:asciiTheme="minorHAnsi" w:eastAsia="Arial Narrow" w:hAnsiTheme="minorHAnsi" w:cstheme="minorHAnsi"/>
                <w:i/>
                <w:iCs/>
                <w:color w:val="000000"/>
                <w:lang w:eastAsia="pt-BR"/>
              </w:rPr>
              <w:t>3.4</w:t>
            </w:r>
            <w:r w:rsidRPr="0068610E">
              <w:rPr>
                <w:rFonts w:asciiTheme="minorHAnsi" w:eastAsia="Times New Roman" w:hAnsiTheme="minorHAnsi" w:cstheme="minorHAnsi"/>
                <w:i/>
                <w:iCs/>
                <w:color w:val="000000"/>
                <w:lang w:eastAsia="pt-BR"/>
              </w:rPr>
              <w:t xml:space="preserve"> Resultados esperados:</w:t>
            </w:r>
          </w:p>
        </w:tc>
        <w:tc>
          <w:tcPr>
            <w:tcW w:w="7789" w:type="dxa"/>
            <w:shd w:val="clear" w:color="auto" w:fill="auto"/>
          </w:tcPr>
          <w:p w14:paraId="2E6AF215" w14:textId="77777777" w:rsidR="00066F57" w:rsidRPr="0068610E" w:rsidRDefault="00066F57" w:rsidP="00690998">
            <w:pPr>
              <w:spacing w:line="228" w:lineRule="auto"/>
              <w:rPr>
                <w:rFonts w:asciiTheme="minorHAnsi" w:eastAsia="Arial Narrow" w:hAnsiTheme="minorHAnsi" w:cstheme="minorHAnsi"/>
                <w:b/>
                <w:bCs/>
                <w:color w:val="000000"/>
                <w:spacing w:val="-2"/>
                <w:sz w:val="20"/>
                <w:szCs w:val="20"/>
              </w:rPr>
            </w:pPr>
            <w:r w:rsidRPr="0068610E">
              <w:rPr>
                <w:rFonts w:asciiTheme="minorHAnsi" w:eastAsia="Times New Roman" w:hAnsiTheme="minorHAnsi" w:cstheme="minorHAnsi"/>
                <w:color w:val="000000"/>
                <w:spacing w:val="-2"/>
                <w:sz w:val="20"/>
                <w:szCs w:val="20"/>
              </w:rPr>
              <w:t>(listar os resultados e os benefícios esperados considerando o aspecto social, econômico, ambiental científico, tecnológico e/ou sociocultural para o Estado ou região)</w:t>
            </w:r>
          </w:p>
        </w:tc>
      </w:tr>
      <w:tr w:rsidR="00066F57" w:rsidRPr="0068610E" w14:paraId="2EAE632F" w14:textId="77777777" w:rsidTr="00690998">
        <w:tc>
          <w:tcPr>
            <w:tcW w:w="1668" w:type="dxa"/>
            <w:shd w:val="clear" w:color="auto" w:fill="DEEAF6"/>
          </w:tcPr>
          <w:p w14:paraId="4153F5D5" w14:textId="77777777" w:rsidR="00066F57" w:rsidRPr="0068610E" w:rsidRDefault="00066F57" w:rsidP="00690998">
            <w:pPr>
              <w:spacing w:line="228" w:lineRule="auto"/>
              <w:jc w:val="left"/>
              <w:rPr>
                <w:rFonts w:asciiTheme="minorHAnsi" w:eastAsia="Arial" w:hAnsiTheme="minorHAnsi" w:cstheme="minorHAnsi"/>
                <w:i/>
                <w:iCs/>
                <w:color w:val="000000"/>
                <w:lang w:eastAsia="pt-BR"/>
              </w:rPr>
            </w:pPr>
            <w:r w:rsidRPr="0068610E">
              <w:rPr>
                <w:rFonts w:asciiTheme="minorHAnsi" w:eastAsia="Arial Narrow" w:hAnsiTheme="minorHAnsi" w:cstheme="minorHAnsi"/>
                <w:i/>
                <w:iCs/>
                <w:color w:val="000000"/>
                <w:lang w:eastAsia="pt-BR"/>
              </w:rPr>
              <w:t>3.5 Colaborações ou parcerias</w:t>
            </w:r>
            <w:r w:rsidRPr="0068610E">
              <w:rPr>
                <w:rFonts w:asciiTheme="minorHAnsi" w:eastAsia="Arial" w:hAnsiTheme="minorHAnsi" w:cstheme="minorHAnsi"/>
                <w:i/>
                <w:iCs/>
                <w:color w:val="000000"/>
                <w:lang w:eastAsia="pt-BR"/>
              </w:rPr>
              <w:t>:</w:t>
            </w:r>
          </w:p>
        </w:tc>
        <w:tc>
          <w:tcPr>
            <w:tcW w:w="7789" w:type="dxa"/>
            <w:shd w:val="clear" w:color="auto" w:fill="auto"/>
          </w:tcPr>
          <w:p w14:paraId="4D0AB429" w14:textId="77777777" w:rsidR="00066F57" w:rsidRPr="0068610E" w:rsidRDefault="00066F57" w:rsidP="00690998">
            <w:pPr>
              <w:spacing w:line="228" w:lineRule="auto"/>
              <w:rPr>
                <w:rFonts w:asciiTheme="minorHAnsi" w:eastAsia="Arial Narrow" w:hAnsiTheme="minorHAnsi" w:cstheme="minorHAnsi"/>
                <w:b/>
                <w:bCs/>
                <w:color w:val="000000"/>
                <w:spacing w:val="-2"/>
                <w:sz w:val="20"/>
                <w:szCs w:val="20"/>
              </w:rPr>
            </w:pPr>
            <w:r w:rsidRPr="0068610E">
              <w:rPr>
                <w:rFonts w:asciiTheme="minorHAnsi" w:eastAsia="Arial" w:hAnsiTheme="minorHAnsi" w:cstheme="minorHAnsi"/>
                <w:color w:val="000000"/>
                <w:spacing w:val="-2"/>
                <w:sz w:val="20"/>
                <w:szCs w:val="20"/>
              </w:rPr>
              <w:t>(já estabelecidas com outros centros de pesquisa e/ou empresas na área, quando houver)</w:t>
            </w:r>
          </w:p>
        </w:tc>
      </w:tr>
      <w:tr w:rsidR="00066F57" w:rsidRPr="0068610E" w14:paraId="4175EA90" w14:textId="77777777" w:rsidTr="00690998">
        <w:tc>
          <w:tcPr>
            <w:tcW w:w="1668" w:type="dxa"/>
            <w:shd w:val="clear" w:color="auto" w:fill="DEEAF6"/>
          </w:tcPr>
          <w:p w14:paraId="731FD731" w14:textId="55DABA17" w:rsidR="00066F57" w:rsidRPr="0068610E" w:rsidRDefault="00066F57" w:rsidP="00690998">
            <w:pPr>
              <w:spacing w:line="228" w:lineRule="auto"/>
              <w:jc w:val="left"/>
              <w:rPr>
                <w:rFonts w:asciiTheme="minorHAnsi" w:eastAsia="Arial Narrow" w:hAnsiTheme="minorHAnsi" w:cstheme="minorHAnsi"/>
                <w:i/>
                <w:iCs/>
                <w:color w:val="000000"/>
                <w:lang w:eastAsia="pt-BR"/>
              </w:rPr>
            </w:pPr>
            <w:r w:rsidRPr="0068610E">
              <w:rPr>
                <w:rFonts w:asciiTheme="minorHAnsi" w:eastAsia="Arial Narrow" w:hAnsiTheme="minorHAnsi" w:cstheme="minorHAnsi"/>
                <w:i/>
                <w:iCs/>
                <w:color w:val="000000"/>
                <w:lang w:eastAsia="pt-BR"/>
              </w:rPr>
              <w:t>3.</w:t>
            </w:r>
            <w:r w:rsidR="003A65D3" w:rsidRPr="0068610E">
              <w:rPr>
                <w:rFonts w:asciiTheme="minorHAnsi" w:eastAsia="Arial Narrow" w:hAnsiTheme="minorHAnsi" w:cstheme="minorHAnsi"/>
                <w:i/>
                <w:iCs/>
                <w:color w:val="000000"/>
                <w:lang w:eastAsia="pt-BR"/>
              </w:rPr>
              <w:t>6</w:t>
            </w:r>
            <w:r w:rsidRPr="0068610E">
              <w:rPr>
                <w:rFonts w:asciiTheme="minorHAnsi" w:eastAsia="Arial Narrow" w:hAnsiTheme="minorHAnsi" w:cstheme="minorHAnsi"/>
                <w:i/>
                <w:iCs/>
                <w:color w:val="000000"/>
                <w:lang w:eastAsia="pt-BR"/>
              </w:rPr>
              <w:t xml:space="preserve"> Metodologias</w:t>
            </w:r>
          </w:p>
        </w:tc>
        <w:tc>
          <w:tcPr>
            <w:tcW w:w="7789" w:type="dxa"/>
            <w:shd w:val="clear" w:color="auto" w:fill="auto"/>
          </w:tcPr>
          <w:p w14:paraId="278F59D4" w14:textId="77777777" w:rsidR="00066F57" w:rsidRPr="0068610E" w:rsidRDefault="00066F57" w:rsidP="00690998">
            <w:pPr>
              <w:spacing w:line="228" w:lineRule="auto"/>
              <w:rPr>
                <w:rFonts w:asciiTheme="minorHAnsi" w:eastAsia="Arial" w:hAnsiTheme="minorHAnsi" w:cstheme="minorHAnsi"/>
                <w:color w:val="000000"/>
                <w:spacing w:val="-2"/>
                <w:sz w:val="20"/>
                <w:szCs w:val="20"/>
              </w:rPr>
            </w:pPr>
            <w:r w:rsidRPr="0068610E">
              <w:rPr>
                <w:rFonts w:asciiTheme="minorHAnsi" w:eastAsia="Arial" w:hAnsiTheme="minorHAnsi" w:cstheme="minorHAnsi"/>
                <w:color w:val="000000"/>
                <w:spacing w:val="-2"/>
                <w:sz w:val="20"/>
                <w:szCs w:val="20"/>
              </w:rPr>
              <w:t>(descrever quais métodos e/ou procedimentos serão utilizados para o desenvolvimento do projeto)</w:t>
            </w:r>
          </w:p>
        </w:tc>
      </w:tr>
    </w:tbl>
    <w:p w14:paraId="63B47A44" w14:textId="77777777" w:rsidR="00066F57" w:rsidRDefault="00066F57" w:rsidP="00066F57">
      <w:pPr>
        <w:spacing w:line="228" w:lineRule="auto"/>
        <w:textAlignment w:val="baseline"/>
        <w:rPr>
          <w:rFonts w:asciiTheme="minorHAnsi" w:eastAsia="Lucida Sans Unicode" w:hAnsiTheme="minorHAnsi" w:cstheme="minorHAnsi"/>
          <w:b/>
          <w:bCs/>
          <w:caps/>
          <w:color w:val="0070C0"/>
          <w:lang w:eastAsia="pt-BR" w:bidi="hi-IN"/>
        </w:rPr>
      </w:pPr>
    </w:p>
    <w:p w14:paraId="5EF5226D" w14:textId="77777777" w:rsidR="00066F57" w:rsidRPr="0068610E" w:rsidRDefault="00066F57" w:rsidP="00066F57">
      <w:pPr>
        <w:tabs>
          <w:tab w:val="clear" w:pos="709"/>
          <w:tab w:val="left" w:pos="708"/>
        </w:tabs>
        <w:autoSpaceDN w:val="0"/>
        <w:spacing w:before="0" w:after="0" w:line="240" w:lineRule="auto"/>
        <w:jc w:val="left"/>
        <w:rPr>
          <w:rFonts w:asciiTheme="minorHAnsi" w:eastAsia="DejaVu Sans" w:hAnsiTheme="minorHAnsi" w:cstheme="minorHAnsi"/>
          <w:b/>
          <w:bCs/>
          <w:color w:val="0070C0"/>
          <w:kern w:val="3"/>
          <w:lang w:eastAsia="pt-BR"/>
        </w:rPr>
      </w:pPr>
      <w:r w:rsidRPr="0068610E">
        <w:rPr>
          <w:rFonts w:asciiTheme="minorHAnsi" w:eastAsia="DejaVu Sans" w:hAnsiTheme="minorHAnsi" w:cstheme="minorHAnsi"/>
          <w:b/>
          <w:bCs/>
          <w:color w:val="0070C0"/>
          <w:kern w:val="3"/>
          <w:lang w:eastAsia="pt-BR"/>
        </w:rPr>
        <w:t>4. DESPESAS/ORÇAMENTO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CellMar>
          <w:top w:w="28" w:type="dxa"/>
          <w:left w:w="57" w:type="dxa"/>
          <w:bottom w:w="28" w:type="dxa"/>
          <w:right w:w="57" w:type="dxa"/>
        </w:tblCellMar>
        <w:tblLook w:val="04A0" w:firstRow="1" w:lastRow="0" w:firstColumn="1" w:lastColumn="0" w:noHBand="0" w:noVBand="1"/>
      </w:tblPr>
      <w:tblGrid>
        <w:gridCol w:w="778"/>
        <w:gridCol w:w="4489"/>
        <w:gridCol w:w="1154"/>
        <w:gridCol w:w="1574"/>
        <w:gridCol w:w="1633"/>
      </w:tblGrid>
      <w:tr w:rsidR="00066F57" w:rsidRPr="0068610E" w14:paraId="2AB75018" w14:textId="77777777" w:rsidTr="00690998">
        <w:trPr>
          <w:trHeight w:val="20"/>
          <w:tblHeader/>
          <w:jc w:val="center"/>
        </w:trPr>
        <w:tc>
          <w:tcPr>
            <w:tcW w:w="410" w:type="pct"/>
            <w:tcBorders>
              <w:top w:val="single" w:sz="4" w:space="0" w:color="auto"/>
              <w:left w:val="single" w:sz="4" w:space="0" w:color="auto"/>
              <w:bottom w:val="single" w:sz="4" w:space="0" w:color="auto"/>
              <w:right w:val="single" w:sz="4" w:space="0" w:color="auto"/>
            </w:tcBorders>
            <w:shd w:val="clear" w:color="auto" w:fill="DAEEF3"/>
          </w:tcPr>
          <w:p w14:paraId="7D369559" w14:textId="77777777" w:rsidR="00066F57" w:rsidRPr="0068610E" w:rsidRDefault="00066F57" w:rsidP="00690998">
            <w:pPr>
              <w:tabs>
                <w:tab w:val="clear" w:pos="709"/>
                <w:tab w:val="left" w:pos="708"/>
              </w:tabs>
              <w:autoSpaceDN w:val="0"/>
              <w:spacing w:before="0" w:after="0" w:line="360" w:lineRule="auto"/>
              <w:jc w:val="center"/>
              <w:rPr>
                <w:rFonts w:asciiTheme="minorHAnsi" w:hAnsiTheme="minorHAnsi" w:cstheme="minorHAnsi"/>
                <w:b/>
              </w:rPr>
            </w:pPr>
            <w:r w:rsidRPr="0068610E">
              <w:rPr>
                <w:rFonts w:asciiTheme="minorHAnsi" w:hAnsiTheme="minorHAnsi" w:cstheme="minorHAnsi"/>
                <w:b/>
              </w:rPr>
              <w:t>ITEM</w:t>
            </w:r>
          </w:p>
        </w:tc>
        <w:tc>
          <w:tcPr>
            <w:tcW w:w="2337" w:type="pct"/>
            <w:tcBorders>
              <w:top w:val="single" w:sz="4" w:space="0" w:color="auto"/>
              <w:left w:val="single" w:sz="4" w:space="0" w:color="auto"/>
              <w:bottom w:val="single" w:sz="4" w:space="0" w:color="auto"/>
              <w:right w:val="single" w:sz="4" w:space="0" w:color="auto"/>
            </w:tcBorders>
            <w:shd w:val="clear" w:color="auto" w:fill="DAEEF3"/>
            <w:vAlign w:val="center"/>
            <w:hideMark/>
          </w:tcPr>
          <w:p w14:paraId="320C6ACC" w14:textId="77777777" w:rsidR="00066F57" w:rsidRPr="0068610E" w:rsidRDefault="00066F57" w:rsidP="00690998">
            <w:pPr>
              <w:tabs>
                <w:tab w:val="clear" w:pos="709"/>
                <w:tab w:val="left" w:pos="708"/>
              </w:tabs>
              <w:autoSpaceDN w:val="0"/>
              <w:spacing w:before="0" w:after="0" w:line="240" w:lineRule="auto"/>
              <w:jc w:val="right"/>
              <w:rPr>
                <w:rFonts w:asciiTheme="minorHAnsi" w:hAnsiTheme="minorHAnsi" w:cstheme="minorHAnsi"/>
                <w:b/>
              </w:rPr>
            </w:pPr>
            <w:r w:rsidRPr="0068610E">
              <w:rPr>
                <w:rFonts w:asciiTheme="minorHAnsi" w:hAnsiTheme="minorHAnsi" w:cstheme="minorHAnsi"/>
                <w:b/>
              </w:rPr>
              <w:t>Item de despesa</w:t>
            </w:r>
          </w:p>
        </w:tc>
        <w:tc>
          <w:tcPr>
            <w:tcW w:w="576" w:type="pct"/>
            <w:tcBorders>
              <w:top w:val="single" w:sz="4" w:space="0" w:color="auto"/>
              <w:left w:val="single" w:sz="4" w:space="0" w:color="auto"/>
              <w:bottom w:val="single" w:sz="4" w:space="0" w:color="auto"/>
              <w:right w:val="single" w:sz="4" w:space="0" w:color="auto"/>
            </w:tcBorders>
            <w:shd w:val="clear" w:color="auto" w:fill="DAEEF3"/>
            <w:vAlign w:val="center"/>
            <w:hideMark/>
          </w:tcPr>
          <w:p w14:paraId="2169EA81" w14:textId="150CC170" w:rsidR="00066F57" w:rsidRPr="0068610E" w:rsidRDefault="00066F57" w:rsidP="00690998">
            <w:pPr>
              <w:tabs>
                <w:tab w:val="clear" w:pos="709"/>
                <w:tab w:val="left" w:pos="708"/>
              </w:tabs>
              <w:autoSpaceDN w:val="0"/>
              <w:spacing w:before="0" w:after="0" w:line="240" w:lineRule="auto"/>
              <w:jc w:val="right"/>
              <w:rPr>
                <w:rFonts w:asciiTheme="minorHAnsi" w:hAnsiTheme="minorHAnsi" w:cstheme="minorHAnsi"/>
                <w:b/>
              </w:rPr>
            </w:pPr>
            <w:r w:rsidRPr="0068610E">
              <w:rPr>
                <w:rFonts w:asciiTheme="minorHAnsi" w:hAnsiTheme="minorHAnsi" w:cstheme="minorHAnsi"/>
                <w:b/>
              </w:rPr>
              <w:t>Q</w:t>
            </w:r>
            <w:r w:rsidR="003A65D3" w:rsidRPr="0068610E">
              <w:rPr>
                <w:rFonts w:asciiTheme="minorHAnsi" w:hAnsiTheme="minorHAnsi" w:cstheme="minorHAnsi"/>
                <w:b/>
              </w:rPr>
              <w:t>uan</w:t>
            </w:r>
            <w:r w:rsidRPr="0068610E">
              <w:rPr>
                <w:rFonts w:asciiTheme="minorHAnsi" w:hAnsiTheme="minorHAnsi" w:cstheme="minorHAnsi"/>
                <w:b/>
              </w:rPr>
              <w:t>t</w:t>
            </w:r>
            <w:r w:rsidR="003A65D3" w:rsidRPr="0068610E">
              <w:rPr>
                <w:rFonts w:asciiTheme="minorHAnsi" w:hAnsiTheme="minorHAnsi" w:cstheme="minorHAnsi"/>
                <w:b/>
              </w:rPr>
              <w:t>i</w:t>
            </w:r>
            <w:r w:rsidRPr="0068610E">
              <w:rPr>
                <w:rFonts w:asciiTheme="minorHAnsi" w:hAnsiTheme="minorHAnsi" w:cstheme="minorHAnsi"/>
                <w:b/>
              </w:rPr>
              <w:t>dade</w:t>
            </w:r>
          </w:p>
        </w:tc>
        <w:tc>
          <w:tcPr>
            <w:tcW w:w="823" w:type="pct"/>
            <w:tcBorders>
              <w:top w:val="single" w:sz="4" w:space="0" w:color="auto"/>
              <w:left w:val="single" w:sz="4" w:space="0" w:color="auto"/>
              <w:bottom w:val="single" w:sz="4" w:space="0" w:color="auto"/>
              <w:right w:val="single" w:sz="4" w:space="0" w:color="auto"/>
            </w:tcBorders>
            <w:shd w:val="clear" w:color="auto" w:fill="DAEEF3"/>
            <w:vAlign w:val="center"/>
            <w:hideMark/>
          </w:tcPr>
          <w:p w14:paraId="77561AE5" w14:textId="77777777" w:rsidR="00066F57" w:rsidRPr="0068610E" w:rsidRDefault="00066F57" w:rsidP="00690998">
            <w:pPr>
              <w:tabs>
                <w:tab w:val="clear" w:pos="709"/>
                <w:tab w:val="left" w:pos="708"/>
              </w:tabs>
              <w:autoSpaceDN w:val="0"/>
              <w:spacing w:before="0" w:after="0" w:line="240" w:lineRule="auto"/>
              <w:jc w:val="right"/>
              <w:rPr>
                <w:rFonts w:asciiTheme="minorHAnsi" w:hAnsiTheme="minorHAnsi" w:cstheme="minorHAnsi"/>
                <w:b/>
              </w:rPr>
            </w:pPr>
            <w:r w:rsidRPr="0068610E">
              <w:rPr>
                <w:rFonts w:asciiTheme="minorHAnsi" w:hAnsiTheme="minorHAnsi" w:cstheme="minorHAnsi"/>
                <w:b/>
              </w:rPr>
              <w:t xml:space="preserve">Valor </w:t>
            </w:r>
            <w:proofErr w:type="spellStart"/>
            <w:r w:rsidRPr="0068610E">
              <w:rPr>
                <w:rFonts w:asciiTheme="minorHAnsi" w:hAnsiTheme="minorHAnsi" w:cstheme="minorHAnsi"/>
                <w:b/>
              </w:rPr>
              <w:t>unit</w:t>
            </w:r>
            <w:proofErr w:type="spellEnd"/>
            <w:r w:rsidRPr="0068610E">
              <w:rPr>
                <w:rFonts w:asciiTheme="minorHAnsi" w:hAnsiTheme="minorHAnsi" w:cstheme="minorHAnsi"/>
                <w:b/>
              </w:rPr>
              <w:t>. (R$)</w:t>
            </w:r>
          </w:p>
        </w:tc>
        <w:tc>
          <w:tcPr>
            <w:tcW w:w="855" w:type="pct"/>
            <w:tcBorders>
              <w:top w:val="single" w:sz="4" w:space="0" w:color="auto"/>
              <w:left w:val="single" w:sz="4" w:space="0" w:color="auto"/>
              <w:bottom w:val="single" w:sz="4" w:space="0" w:color="auto"/>
              <w:right w:val="single" w:sz="4" w:space="0" w:color="auto"/>
            </w:tcBorders>
            <w:shd w:val="clear" w:color="auto" w:fill="DAEEF3"/>
            <w:vAlign w:val="center"/>
            <w:hideMark/>
          </w:tcPr>
          <w:p w14:paraId="3D52C0B2" w14:textId="77777777" w:rsidR="00066F57" w:rsidRPr="0068610E" w:rsidRDefault="00066F57" w:rsidP="00690998">
            <w:pPr>
              <w:tabs>
                <w:tab w:val="clear" w:pos="709"/>
                <w:tab w:val="left" w:pos="708"/>
              </w:tabs>
              <w:autoSpaceDN w:val="0"/>
              <w:spacing w:before="0" w:after="0" w:line="240" w:lineRule="auto"/>
              <w:jc w:val="right"/>
              <w:rPr>
                <w:rFonts w:asciiTheme="minorHAnsi" w:hAnsiTheme="minorHAnsi" w:cstheme="minorHAnsi"/>
                <w:b/>
              </w:rPr>
            </w:pPr>
            <w:r w:rsidRPr="0068610E">
              <w:rPr>
                <w:rFonts w:asciiTheme="minorHAnsi" w:hAnsiTheme="minorHAnsi" w:cstheme="minorHAnsi"/>
                <w:b/>
              </w:rPr>
              <w:t>Valor Total (R$)</w:t>
            </w:r>
          </w:p>
        </w:tc>
      </w:tr>
      <w:tr w:rsidR="00066F57" w:rsidRPr="0068610E" w14:paraId="3866CE9D" w14:textId="77777777" w:rsidTr="00690998">
        <w:trPr>
          <w:trHeight w:val="20"/>
          <w:tblHeader/>
          <w:jc w:val="center"/>
        </w:trPr>
        <w:tc>
          <w:tcPr>
            <w:tcW w:w="410" w:type="pct"/>
            <w:tcBorders>
              <w:top w:val="single" w:sz="4" w:space="0" w:color="auto"/>
              <w:left w:val="single" w:sz="4" w:space="0" w:color="auto"/>
              <w:bottom w:val="single" w:sz="4" w:space="0" w:color="auto"/>
              <w:right w:val="single" w:sz="4" w:space="0" w:color="auto"/>
            </w:tcBorders>
            <w:shd w:val="clear" w:color="auto" w:fill="FFFFFF"/>
            <w:hideMark/>
          </w:tcPr>
          <w:p w14:paraId="558883FB" w14:textId="77777777" w:rsidR="00066F57" w:rsidRPr="0068610E" w:rsidRDefault="00066F57" w:rsidP="00690998">
            <w:pPr>
              <w:tabs>
                <w:tab w:val="clear" w:pos="709"/>
                <w:tab w:val="left" w:pos="708"/>
              </w:tabs>
              <w:autoSpaceDN w:val="0"/>
              <w:spacing w:before="0" w:after="0" w:line="240" w:lineRule="auto"/>
              <w:jc w:val="center"/>
              <w:rPr>
                <w:rFonts w:asciiTheme="minorHAnsi" w:hAnsiTheme="minorHAnsi" w:cstheme="minorHAnsi"/>
              </w:rPr>
            </w:pPr>
          </w:p>
        </w:tc>
        <w:tc>
          <w:tcPr>
            <w:tcW w:w="2337" w:type="pct"/>
            <w:tcBorders>
              <w:top w:val="single" w:sz="4" w:space="0" w:color="auto"/>
              <w:left w:val="single" w:sz="4" w:space="0" w:color="auto"/>
              <w:bottom w:val="single" w:sz="4" w:space="0" w:color="auto"/>
              <w:right w:val="single" w:sz="4" w:space="0" w:color="auto"/>
            </w:tcBorders>
            <w:shd w:val="clear" w:color="auto" w:fill="FFFFFF"/>
            <w:vAlign w:val="center"/>
          </w:tcPr>
          <w:p w14:paraId="713C1729" w14:textId="77777777" w:rsidR="00066F57" w:rsidRPr="0068610E" w:rsidRDefault="00066F57" w:rsidP="00690998">
            <w:pPr>
              <w:tabs>
                <w:tab w:val="clear" w:pos="709"/>
                <w:tab w:val="left" w:pos="708"/>
              </w:tabs>
              <w:autoSpaceDN w:val="0"/>
              <w:spacing w:before="0" w:after="0" w:line="240" w:lineRule="auto"/>
              <w:jc w:val="right"/>
              <w:rPr>
                <w:rFonts w:asciiTheme="minorHAnsi" w:hAnsiTheme="minorHAnsi" w:cstheme="minorHAnsi"/>
                <w:b/>
              </w:rPr>
            </w:pP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tcPr>
          <w:p w14:paraId="29517E13" w14:textId="77777777" w:rsidR="00066F57" w:rsidRPr="0068610E" w:rsidRDefault="00066F57" w:rsidP="00690998">
            <w:pPr>
              <w:tabs>
                <w:tab w:val="clear" w:pos="709"/>
                <w:tab w:val="left" w:pos="708"/>
              </w:tabs>
              <w:autoSpaceDN w:val="0"/>
              <w:spacing w:before="0" w:after="0" w:line="240" w:lineRule="auto"/>
              <w:jc w:val="right"/>
              <w:rPr>
                <w:rFonts w:asciiTheme="minorHAnsi" w:hAnsiTheme="minorHAnsi" w:cstheme="minorHAnsi"/>
                <w:b/>
              </w:rPr>
            </w:pPr>
          </w:p>
        </w:tc>
        <w:tc>
          <w:tcPr>
            <w:tcW w:w="823" w:type="pct"/>
            <w:tcBorders>
              <w:top w:val="single" w:sz="4" w:space="0" w:color="auto"/>
              <w:left w:val="single" w:sz="4" w:space="0" w:color="auto"/>
              <w:bottom w:val="single" w:sz="4" w:space="0" w:color="auto"/>
              <w:right w:val="single" w:sz="4" w:space="0" w:color="auto"/>
            </w:tcBorders>
            <w:shd w:val="clear" w:color="auto" w:fill="FFFFFF"/>
            <w:vAlign w:val="center"/>
          </w:tcPr>
          <w:p w14:paraId="365E743F" w14:textId="77777777" w:rsidR="00066F57" w:rsidRPr="0068610E" w:rsidRDefault="00066F57" w:rsidP="00690998">
            <w:pPr>
              <w:tabs>
                <w:tab w:val="clear" w:pos="709"/>
                <w:tab w:val="left" w:pos="708"/>
              </w:tabs>
              <w:autoSpaceDN w:val="0"/>
              <w:spacing w:before="0" w:after="0" w:line="240" w:lineRule="auto"/>
              <w:jc w:val="right"/>
              <w:rPr>
                <w:rFonts w:asciiTheme="minorHAnsi" w:hAnsiTheme="minorHAnsi" w:cstheme="minorHAnsi"/>
                <w:b/>
              </w:rPr>
            </w:pP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14:paraId="609E6A74" w14:textId="77777777" w:rsidR="00066F57" w:rsidRPr="0068610E" w:rsidRDefault="00066F57" w:rsidP="00690998">
            <w:pPr>
              <w:tabs>
                <w:tab w:val="clear" w:pos="709"/>
                <w:tab w:val="left" w:pos="708"/>
              </w:tabs>
              <w:autoSpaceDN w:val="0"/>
              <w:spacing w:before="0" w:after="0" w:line="240" w:lineRule="auto"/>
              <w:jc w:val="right"/>
              <w:rPr>
                <w:rFonts w:asciiTheme="minorHAnsi" w:hAnsiTheme="minorHAnsi" w:cstheme="minorHAnsi"/>
                <w:b/>
              </w:rPr>
            </w:pPr>
          </w:p>
        </w:tc>
      </w:tr>
    </w:tbl>
    <w:p w14:paraId="5B113B25" w14:textId="77777777" w:rsidR="00066F57" w:rsidRDefault="00066F57" w:rsidP="00066F57">
      <w:pPr>
        <w:spacing w:line="228" w:lineRule="auto"/>
        <w:textAlignment w:val="baseline"/>
        <w:rPr>
          <w:rFonts w:asciiTheme="minorHAnsi" w:eastAsia="Lucida Sans Unicode" w:hAnsiTheme="minorHAnsi" w:cstheme="minorHAnsi"/>
          <w:b/>
          <w:bCs/>
          <w:caps/>
          <w:color w:val="0070C0"/>
          <w:lang w:eastAsia="pt-BR" w:bidi="hi-IN"/>
        </w:rPr>
      </w:pPr>
    </w:p>
    <w:p w14:paraId="36A07E47" w14:textId="77777777" w:rsidR="00FC0AB6" w:rsidRPr="0068610E" w:rsidRDefault="00FC0AB6" w:rsidP="00066F57">
      <w:pPr>
        <w:spacing w:line="228" w:lineRule="auto"/>
        <w:textAlignment w:val="baseline"/>
        <w:rPr>
          <w:rFonts w:asciiTheme="minorHAnsi" w:eastAsia="Lucida Sans Unicode" w:hAnsiTheme="minorHAnsi" w:cstheme="minorHAnsi"/>
          <w:b/>
          <w:bCs/>
          <w:caps/>
          <w:color w:val="0070C0"/>
          <w:lang w:eastAsia="pt-BR" w:bidi="hi-IN"/>
        </w:rPr>
      </w:pPr>
    </w:p>
    <w:tbl>
      <w:tblPr>
        <w:tblpPr w:leftFromText="141" w:rightFromText="141" w:vertAnchor="text" w:horzAnchor="margin" w:tblpY="6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82"/>
        <w:gridCol w:w="2070"/>
        <w:gridCol w:w="992"/>
        <w:gridCol w:w="1985"/>
        <w:gridCol w:w="992"/>
        <w:gridCol w:w="1873"/>
      </w:tblGrid>
      <w:tr w:rsidR="00066F57" w:rsidRPr="0068610E" w14:paraId="07002989" w14:textId="77777777" w:rsidTr="00690998">
        <w:tc>
          <w:tcPr>
            <w:tcW w:w="1582" w:type="dxa"/>
            <w:tcBorders>
              <w:top w:val="single" w:sz="4" w:space="0" w:color="auto"/>
              <w:left w:val="single" w:sz="4" w:space="0" w:color="auto"/>
              <w:bottom w:val="single" w:sz="4" w:space="0" w:color="auto"/>
              <w:right w:val="single" w:sz="4" w:space="0" w:color="auto"/>
            </w:tcBorders>
            <w:shd w:val="clear" w:color="auto" w:fill="DEEAF6"/>
            <w:hideMark/>
          </w:tcPr>
          <w:p w14:paraId="3F16D9AD"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
                <w:iCs/>
                <w:color w:val="0070C0"/>
                <w:lang w:bidi="hi-IN"/>
              </w:rPr>
            </w:pPr>
            <w:r w:rsidRPr="0068610E">
              <w:rPr>
                <w:rFonts w:asciiTheme="minorHAnsi" w:hAnsiTheme="minorHAnsi" w:cstheme="minorHAnsi"/>
                <w:i/>
                <w:iCs/>
                <w:lang w:bidi="hi-IN"/>
              </w:rPr>
              <w:t>Atividades (A-1):</w:t>
            </w:r>
          </w:p>
        </w:tc>
        <w:tc>
          <w:tcPr>
            <w:tcW w:w="7912" w:type="dxa"/>
            <w:gridSpan w:val="5"/>
            <w:tcBorders>
              <w:top w:val="single" w:sz="4" w:space="0" w:color="auto"/>
              <w:left w:val="single" w:sz="4" w:space="0" w:color="auto"/>
              <w:bottom w:val="single" w:sz="4" w:space="0" w:color="auto"/>
              <w:right w:val="single" w:sz="4" w:space="0" w:color="auto"/>
            </w:tcBorders>
          </w:tcPr>
          <w:p w14:paraId="6AA99684"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Cs/>
                <w:color w:val="0070C0"/>
                <w:lang w:bidi="hi-IN"/>
              </w:rPr>
            </w:pPr>
          </w:p>
        </w:tc>
      </w:tr>
      <w:tr w:rsidR="00066F57" w:rsidRPr="0068610E" w14:paraId="6B7EA7F3" w14:textId="77777777" w:rsidTr="00690998">
        <w:tc>
          <w:tcPr>
            <w:tcW w:w="1582" w:type="dxa"/>
            <w:tcBorders>
              <w:top w:val="single" w:sz="4" w:space="0" w:color="auto"/>
              <w:left w:val="single" w:sz="4" w:space="0" w:color="auto"/>
              <w:bottom w:val="single" w:sz="4" w:space="0" w:color="auto"/>
              <w:right w:val="single" w:sz="4" w:space="0" w:color="auto"/>
            </w:tcBorders>
            <w:shd w:val="clear" w:color="auto" w:fill="DEEAF6"/>
            <w:hideMark/>
          </w:tcPr>
          <w:p w14:paraId="2C462F9B"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
                <w:iCs/>
                <w:color w:val="0070C0"/>
                <w:lang w:bidi="hi-IN"/>
              </w:rPr>
            </w:pPr>
            <w:r w:rsidRPr="0068610E">
              <w:rPr>
                <w:rFonts w:asciiTheme="minorHAnsi" w:hAnsiTheme="minorHAnsi" w:cstheme="minorHAnsi"/>
                <w:i/>
                <w:iCs/>
                <w:lang w:bidi="hi-IN"/>
              </w:rPr>
              <w:t>Início:</w:t>
            </w:r>
          </w:p>
        </w:tc>
        <w:tc>
          <w:tcPr>
            <w:tcW w:w="2070" w:type="dxa"/>
            <w:tcBorders>
              <w:top w:val="single" w:sz="4" w:space="0" w:color="auto"/>
              <w:left w:val="single" w:sz="4" w:space="0" w:color="auto"/>
              <w:bottom w:val="single" w:sz="4" w:space="0" w:color="auto"/>
              <w:right w:val="single" w:sz="4" w:space="0" w:color="auto"/>
            </w:tcBorders>
          </w:tcPr>
          <w:p w14:paraId="1B9D280D"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Cs/>
                <w:color w:val="0070C0"/>
                <w:lang w:bidi="hi-IN"/>
              </w:rPr>
            </w:pPr>
          </w:p>
        </w:tc>
        <w:tc>
          <w:tcPr>
            <w:tcW w:w="992" w:type="dxa"/>
            <w:tcBorders>
              <w:top w:val="single" w:sz="4" w:space="0" w:color="auto"/>
              <w:left w:val="single" w:sz="4" w:space="0" w:color="auto"/>
              <w:bottom w:val="single" w:sz="4" w:space="0" w:color="auto"/>
              <w:right w:val="single" w:sz="4" w:space="0" w:color="auto"/>
            </w:tcBorders>
            <w:shd w:val="clear" w:color="auto" w:fill="DEEAF6"/>
            <w:hideMark/>
          </w:tcPr>
          <w:p w14:paraId="77162CEC"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
                <w:iCs/>
                <w:color w:val="0070C0"/>
                <w:lang w:bidi="hi-IN"/>
              </w:rPr>
            </w:pPr>
            <w:r w:rsidRPr="0068610E">
              <w:rPr>
                <w:rFonts w:asciiTheme="minorHAnsi" w:hAnsiTheme="minorHAnsi" w:cstheme="minorHAnsi"/>
                <w:i/>
                <w:iCs/>
                <w:lang w:bidi="hi-IN"/>
              </w:rPr>
              <w:t>Duração:</w:t>
            </w:r>
          </w:p>
        </w:tc>
        <w:tc>
          <w:tcPr>
            <w:tcW w:w="1985" w:type="dxa"/>
            <w:tcBorders>
              <w:top w:val="single" w:sz="4" w:space="0" w:color="auto"/>
              <w:left w:val="single" w:sz="4" w:space="0" w:color="auto"/>
              <w:bottom w:val="single" w:sz="4" w:space="0" w:color="auto"/>
              <w:right w:val="single" w:sz="4" w:space="0" w:color="auto"/>
            </w:tcBorders>
          </w:tcPr>
          <w:p w14:paraId="28C64E66"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Cs/>
                <w:color w:val="0070C0"/>
                <w:lang w:bidi="hi-IN"/>
              </w:rPr>
            </w:pPr>
          </w:p>
        </w:tc>
        <w:tc>
          <w:tcPr>
            <w:tcW w:w="992" w:type="dxa"/>
            <w:tcBorders>
              <w:top w:val="single" w:sz="4" w:space="0" w:color="auto"/>
              <w:left w:val="single" w:sz="4" w:space="0" w:color="auto"/>
              <w:bottom w:val="single" w:sz="4" w:space="0" w:color="auto"/>
              <w:right w:val="single" w:sz="4" w:space="0" w:color="auto"/>
            </w:tcBorders>
            <w:shd w:val="clear" w:color="auto" w:fill="DEEAF6"/>
            <w:hideMark/>
          </w:tcPr>
          <w:p w14:paraId="5ABA71D9"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
                <w:iCs/>
                <w:color w:val="0070C0"/>
                <w:lang w:bidi="hi-IN"/>
              </w:rPr>
            </w:pPr>
            <w:r w:rsidRPr="0068610E">
              <w:rPr>
                <w:rFonts w:asciiTheme="minorHAnsi" w:hAnsiTheme="minorHAnsi" w:cstheme="minorHAnsi"/>
                <w:i/>
                <w:iCs/>
                <w:lang w:bidi="hi-IN"/>
              </w:rPr>
              <w:t>C. H. S.:</w:t>
            </w:r>
          </w:p>
        </w:tc>
        <w:tc>
          <w:tcPr>
            <w:tcW w:w="1873" w:type="dxa"/>
            <w:tcBorders>
              <w:top w:val="single" w:sz="4" w:space="0" w:color="auto"/>
              <w:left w:val="single" w:sz="4" w:space="0" w:color="auto"/>
              <w:bottom w:val="single" w:sz="4" w:space="0" w:color="auto"/>
              <w:right w:val="single" w:sz="4" w:space="0" w:color="auto"/>
            </w:tcBorders>
          </w:tcPr>
          <w:p w14:paraId="3DAE8705"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Cs/>
                <w:color w:val="0070C0"/>
                <w:lang w:bidi="hi-IN"/>
              </w:rPr>
            </w:pPr>
          </w:p>
        </w:tc>
      </w:tr>
      <w:tr w:rsidR="00066F57" w:rsidRPr="0068610E" w14:paraId="07E53BA0" w14:textId="77777777" w:rsidTr="00690998">
        <w:tc>
          <w:tcPr>
            <w:tcW w:w="1582" w:type="dxa"/>
            <w:tcBorders>
              <w:top w:val="single" w:sz="4" w:space="0" w:color="auto"/>
              <w:left w:val="single" w:sz="4" w:space="0" w:color="auto"/>
              <w:bottom w:val="single" w:sz="4" w:space="0" w:color="auto"/>
              <w:right w:val="single" w:sz="4" w:space="0" w:color="auto"/>
            </w:tcBorders>
            <w:shd w:val="clear" w:color="auto" w:fill="DEEAF6"/>
            <w:hideMark/>
          </w:tcPr>
          <w:p w14:paraId="74FE0D03"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
                <w:iCs/>
                <w:color w:val="0070C0"/>
                <w:lang w:bidi="hi-IN"/>
              </w:rPr>
            </w:pPr>
            <w:r w:rsidRPr="0068610E">
              <w:rPr>
                <w:rFonts w:asciiTheme="minorHAnsi" w:hAnsiTheme="minorHAnsi" w:cstheme="minorHAnsi"/>
                <w:i/>
                <w:iCs/>
                <w:lang w:bidi="hi-IN"/>
              </w:rPr>
              <w:t>Membros:</w:t>
            </w:r>
          </w:p>
        </w:tc>
        <w:tc>
          <w:tcPr>
            <w:tcW w:w="7912" w:type="dxa"/>
            <w:gridSpan w:val="5"/>
            <w:tcBorders>
              <w:top w:val="single" w:sz="4" w:space="0" w:color="auto"/>
              <w:left w:val="single" w:sz="4" w:space="0" w:color="auto"/>
              <w:bottom w:val="single" w:sz="4" w:space="0" w:color="auto"/>
              <w:right w:val="single" w:sz="4" w:space="0" w:color="auto"/>
            </w:tcBorders>
          </w:tcPr>
          <w:p w14:paraId="5146101E"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Cs/>
                <w:color w:val="0070C0"/>
                <w:lang w:bidi="hi-IN"/>
              </w:rPr>
            </w:pPr>
          </w:p>
        </w:tc>
      </w:tr>
    </w:tbl>
    <w:p w14:paraId="002D0BBF" w14:textId="77777777" w:rsidR="00066F57" w:rsidRPr="0068610E" w:rsidRDefault="00066F57" w:rsidP="00066F57">
      <w:pPr>
        <w:spacing w:line="228" w:lineRule="auto"/>
        <w:textAlignment w:val="baseline"/>
        <w:rPr>
          <w:rFonts w:asciiTheme="minorHAnsi" w:eastAsia="Lucida Sans Unicode" w:hAnsiTheme="minorHAnsi" w:cstheme="minorHAnsi"/>
          <w:b/>
          <w:bCs/>
          <w:iCs/>
          <w:color w:val="0070C0"/>
          <w:lang w:bidi="hi-IN"/>
        </w:rPr>
      </w:pPr>
      <w:r w:rsidRPr="0068610E">
        <w:rPr>
          <w:rFonts w:asciiTheme="minorHAnsi" w:eastAsia="Lucida Sans Unicode" w:hAnsiTheme="minorHAnsi" w:cstheme="minorHAnsi"/>
          <w:b/>
          <w:bCs/>
          <w:caps/>
          <w:color w:val="0070C0"/>
          <w:lang w:eastAsia="pt-BR" w:bidi="hi-IN"/>
        </w:rPr>
        <w:t>5. ATIVIDADES DO PROJETO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82"/>
        <w:gridCol w:w="2070"/>
        <w:gridCol w:w="992"/>
        <w:gridCol w:w="1985"/>
        <w:gridCol w:w="992"/>
        <w:gridCol w:w="1873"/>
      </w:tblGrid>
      <w:tr w:rsidR="00066F57" w:rsidRPr="0068610E" w14:paraId="7A42AB5E" w14:textId="77777777" w:rsidTr="00690998">
        <w:tc>
          <w:tcPr>
            <w:tcW w:w="1582" w:type="dxa"/>
            <w:tcBorders>
              <w:top w:val="single" w:sz="4" w:space="0" w:color="auto"/>
              <w:left w:val="single" w:sz="4" w:space="0" w:color="auto"/>
              <w:bottom w:val="single" w:sz="4" w:space="0" w:color="auto"/>
              <w:right w:val="single" w:sz="4" w:space="0" w:color="auto"/>
            </w:tcBorders>
            <w:shd w:val="clear" w:color="auto" w:fill="DEEAF6"/>
            <w:hideMark/>
          </w:tcPr>
          <w:p w14:paraId="5B284EB7"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
                <w:iCs/>
                <w:color w:val="0070C0"/>
                <w:lang w:bidi="hi-IN"/>
              </w:rPr>
            </w:pPr>
            <w:r w:rsidRPr="0068610E">
              <w:rPr>
                <w:rFonts w:asciiTheme="minorHAnsi" w:hAnsiTheme="minorHAnsi" w:cstheme="minorHAnsi"/>
                <w:i/>
                <w:iCs/>
                <w:lang w:bidi="hi-IN"/>
              </w:rPr>
              <w:t>Atividades (A-2):</w:t>
            </w:r>
          </w:p>
        </w:tc>
        <w:tc>
          <w:tcPr>
            <w:tcW w:w="7912" w:type="dxa"/>
            <w:gridSpan w:val="5"/>
            <w:tcBorders>
              <w:top w:val="single" w:sz="4" w:space="0" w:color="auto"/>
              <w:left w:val="single" w:sz="4" w:space="0" w:color="auto"/>
              <w:bottom w:val="single" w:sz="4" w:space="0" w:color="auto"/>
              <w:right w:val="single" w:sz="4" w:space="0" w:color="auto"/>
            </w:tcBorders>
          </w:tcPr>
          <w:p w14:paraId="3460A264"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Cs/>
                <w:color w:val="0070C0"/>
                <w:lang w:bidi="hi-IN"/>
              </w:rPr>
            </w:pPr>
          </w:p>
        </w:tc>
      </w:tr>
      <w:tr w:rsidR="00066F57" w:rsidRPr="0068610E" w14:paraId="3B2730AB" w14:textId="77777777" w:rsidTr="00690998">
        <w:tc>
          <w:tcPr>
            <w:tcW w:w="1582" w:type="dxa"/>
            <w:tcBorders>
              <w:top w:val="single" w:sz="4" w:space="0" w:color="auto"/>
              <w:left w:val="single" w:sz="4" w:space="0" w:color="auto"/>
              <w:bottom w:val="single" w:sz="4" w:space="0" w:color="auto"/>
              <w:right w:val="single" w:sz="4" w:space="0" w:color="auto"/>
            </w:tcBorders>
            <w:shd w:val="clear" w:color="auto" w:fill="DEEAF6"/>
            <w:hideMark/>
          </w:tcPr>
          <w:p w14:paraId="6AB53B91"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
                <w:iCs/>
                <w:color w:val="0070C0"/>
                <w:lang w:bidi="hi-IN"/>
              </w:rPr>
            </w:pPr>
            <w:r w:rsidRPr="0068610E">
              <w:rPr>
                <w:rFonts w:asciiTheme="minorHAnsi" w:hAnsiTheme="minorHAnsi" w:cstheme="minorHAnsi"/>
                <w:i/>
                <w:iCs/>
                <w:lang w:bidi="hi-IN"/>
              </w:rPr>
              <w:t>Início:</w:t>
            </w:r>
          </w:p>
        </w:tc>
        <w:tc>
          <w:tcPr>
            <w:tcW w:w="2070" w:type="dxa"/>
            <w:tcBorders>
              <w:top w:val="single" w:sz="4" w:space="0" w:color="auto"/>
              <w:left w:val="single" w:sz="4" w:space="0" w:color="auto"/>
              <w:bottom w:val="single" w:sz="4" w:space="0" w:color="auto"/>
              <w:right w:val="single" w:sz="4" w:space="0" w:color="auto"/>
            </w:tcBorders>
          </w:tcPr>
          <w:p w14:paraId="45BB24C8"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Cs/>
                <w:color w:val="0070C0"/>
                <w:lang w:bidi="hi-IN"/>
              </w:rPr>
            </w:pPr>
          </w:p>
        </w:tc>
        <w:tc>
          <w:tcPr>
            <w:tcW w:w="992" w:type="dxa"/>
            <w:tcBorders>
              <w:top w:val="single" w:sz="4" w:space="0" w:color="auto"/>
              <w:left w:val="single" w:sz="4" w:space="0" w:color="auto"/>
              <w:bottom w:val="single" w:sz="4" w:space="0" w:color="auto"/>
              <w:right w:val="single" w:sz="4" w:space="0" w:color="auto"/>
            </w:tcBorders>
            <w:shd w:val="clear" w:color="auto" w:fill="DEEAF6"/>
            <w:hideMark/>
          </w:tcPr>
          <w:p w14:paraId="377EF735"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
                <w:iCs/>
                <w:color w:val="0070C0"/>
                <w:lang w:bidi="hi-IN"/>
              </w:rPr>
            </w:pPr>
            <w:r w:rsidRPr="0068610E">
              <w:rPr>
                <w:rFonts w:asciiTheme="minorHAnsi" w:hAnsiTheme="minorHAnsi" w:cstheme="minorHAnsi"/>
                <w:i/>
                <w:iCs/>
                <w:lang w:bidi="hi-IN"/>
              </w:rPr>
              <w:t>Duração:</w:t>
            </w:r>
          </w:p>
        </w:tc>
        <w:tc>
          <w:tcPr>
            <w:tcW w:w="1985" w:type="dxa"/>
            <w:tcBorders>
              <w:top w:val="single" w:sz="4" w:space="0" w:color="auto"/>
              <w:left w:val="single" w:sz="4" w:space="0" w:color="auto"/>
              <w:bottom w:val="single" w:sz="4" w:space="0" w:color="auto"/>
              <w:right w:val="single" w:sz="4" w:space="0" w:color="auto"/>
            </w:tcBorders>
          </w:tcPr>
          <w:p w14:paraId="1CDE6AF9"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Cs/>
                <w:color w:val="0070C0"/>
                <w:lang w:bidi="hi-IN"/>
              </w:rPr>
            </w:pPr>
          </w:p>
        </w:tc>
        <w:tc>
          <w:tcPr>
            <w:tcW w:w="992" w:type="dxa"/>
            <w:tcBorders>
              <w:top w:val="single" w:sz="4" w:space="0" w:color="auto"/>
              <w:left w:val="single" w:sz="4" w:space="0" w:color="auto"/>
              <w:bottom w:val="single" w:sz="4" w:space="0" w:color="auto"/>
              <w:right w:val="single" w:sz="4" w:space="0" w:color="auto"/>
            </w:tcBorders>
            <w:shd w:val="clear" w:color="auto" w:fill="DEEAF6"/>
            <w:hideMark/>
          </w:tcPr>
          <w:p w14:paraId="1BBA8736"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
                <w:iCs/>
                <w:color w:val="0070C0"/>
                <w:lang w:bidi="hi-IN"/>
              </w:rPr>
            </w:pPr>
            <w:r w:rsidRPr="0068610E">
              <w:rPr>
                <w:rFonts w:asciiTheme="minorHAnsi" w:hAnsiTheme="minorHAnsi" w:cstheme="minorHAnsi"/>
                <w:i/>
                <w:iCs/>
                <w:lang w:bidi="hi-IN"/>
              </w:rPr>
              <w:t>C. H. S.:</w:t>
            </w:r>
          </w:p>
        </w:tc>
        <w:tc>
          <w:tcPr>
            <w:tcW w:w="1873" w:type="dxa"/>
            <w:tcBorders>
              <w:top w:val="single" w:sz="4" w:space="0" w:color="auto"/>
              <w:left w:val="single" w:sz="4" w:space="0" w:color="auto"/>
              <w:bottom w:val="single" w:sz="4" w:space="0" w:color="auto"/>
              <w:right w:val="single" w:sz="4" w:space="0" w:color="auto"/>
            </w:tcBorders>
          </w:tcPr>
          <w:p w14:paraId="5DE1D14C"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Cs/>
                <w:color w:val="0070C0"/>
                <w:lang w:bidi="hi-IN"/>
              </w:rPr>
            </w:pPr>
          </w:p>
        </w:tc>
      </w:tr>
      <w:tr w:rsidR="00066F57" w:rsidRPr="0068610E" w14:paraId="09A1E8AE" w14:textId="77777777" w:rsidTr="00690998">
        <w:tc>
          <w:tcPr>
            <w:tcW w:w="1582" w:type="dxa"/>
            <w:tcBorders>
              <w:top w:val="single" w:sz="4" w:space="0" w:color="auto"/>
              <w:left w:val="single" w:sz="4" w:space="0" w:color="auto"/>
              <w:bottom w:val="single" w:sz="4" w:space="0" w:color="auto"/>
              <w:right w:val="single" w:sz="4" w:space="0" w:color="auto"/>
            </w:tcBorders>
            <w:shd w:val="clear" w:color="auto" w:fill="DEEAF6"/>
            <w:hideMark/>
          </w:tcPr>
          <w:p w14:paraId="6982E4B7"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
                <w:iCs/>
                <w:color w:val="0070C0"/>
                <w:lang w:bidi="hi-IN"/>
              </w:rPr>
            </w:pPr>
            <w:r w:rsidRPr="0068610E">
              <w:rPr>
                <w:rFonts w:asciiTheme="minorHAnsi" w:hAnsiTheme="minorHAnsi" w:cstheme="minorHAnsi"/>
                <w:i/>
                <w:iCs/>
                <w:lang w:bidi="hi-IN"/>
              </w:rPr>
              <w:t>Membros:</w:t>
            </w:r>
          </w:p>
        </w:tc>
        <w:tc>
          <w:tcPr>
            <w:tcW w:w="7912" w:type="dxa"/>
            <w:gridSpan w:val="5"/>
            <w:tcBorders>
              <w:top w:val="single" w:sz="4" w:space="0" w:color="auto"/>
              <w:left w:val="single" w:sz="4" w:space="0" w:color="auto"/>
              <w:bottom w:val="single" w:sz="4" w:space="0" w:color="auto"/>
              <w:right w:val="single" w:sz="4" w:space="0" w:color="auto"/>
            </w:tcBorders>
          </w:tcPr>
          <w:p w14:paraId="5D8D1D17" w14:textId="77777777" w:rsidR="00066F57" w:rsidRPr="0068610E" w:rsidRDefault="00066F57" w:rsidP="00690998">
            <w:pPr>
              <w:keepNext/>
              <w:autoSpaceDN w:val="0"/>
              <w:spacing w:line="19" w:lineRule="atLeast"/>
              <w:jc w:val="left"/>
              <w:rPr>
                <w:rFonts w:asciiTheme="minorHAnsi" w:eastAsia="Lucida Sans Unicode" w:hAnsiTheme="minorHAnsi" w:cstheme="minorHAnsi"/>
                <w:b/>
                <w:bCs/>
                <w:iCs/>
                <w:color w:val="0070C0"/>
                <w:lang w:bidi="hi-IN"/>
              </w:rPr>
            </w:pPr>
          </w:p>
        </w:tc>
      </w:tr>
    </w:tbl>
    <w:p w14:paraId="23680F37" w14:textId="77777777" w:rsidR="00066F57" w:rsidRPr="00D91E68" w:rsidRDefault="00066F57" w:rsidP="00D91E68">
      <w:pPr>
        <w:autoSpaceDN w:val="0"/>
        <w:spacing w:before="0" w:after="0" w:line="19" w:lineRule="atLeast"/>
        <w:jc w:val="left"/>
        <w:rPr>
          <w:rFonts w:asciiTheme="minorHAnsi" w:hAnsiTheme="minorHAnsi" w:cstheme="minorHAnsi"/>
          <w:sz w:val="20"/>
          <w:szCs w:val="20"/>
          <w:lang w:bidi="hi-IN"/>
        </w:rPr>
      </w:pPr>
      <w:r w:rsidRPr="00D91E68">
        <w:rPr>
          <w:rFonts w:asciiTheme="minorHAnsi" w:hAnsiTheme="minorHAnsi" w:cstheme="minorHAnsi"/>
          <w:sz w:val="20"/>
          <w:szCs w:val="20"/>
          <w:lang w:bidi="hi-IN"/>
        </w:rPr>
        <w:t>* C.H.S – Carga horária semanal</w:t>
      </w:r>
    </w:p>
    <w:p w14:paraId="5E9CEA4B" w14:textId="77777777" w:rsidR="00066F57" w:rsidRPr="0068610E" w:rsidRDefault="00066F57" w:rsidP="00D91E68">
      <w:pPr>
        <w:spacing w:before="0" w:after="0" w:line="240" w:lineRule="auto"/>
        <w:textAlignment w:val="baseline"/>
        <w:rPr>
          <w:rFonts w:asciiTheme="minorHAnsi" w:eastAsia="Times New Roman" w:hAnsiTheme="minorHAnsi" w:cstheme="minorHAnsi"/>
          <w:b/>
          <w:bCs/>
          <w:caps/>
          <w:color w:val="0070C0"/>
          <w:lang w:eastAsia="pt-BR"/>
        </w:rPr>
      </w:pPr>
    </w:p>
    <w:p w14:paraId="44D53675" w14:textId="77777777" w:rsidR="00066F57" w:rsidRPr="0068610E" w:rsidRDefault="00066F57" w:rsidP="00D91E68">
      <w:pPr>
        <w:spacing w:before="0" w:after="0" w:line="240" w:lineRule="auto"/>
        <w:textAlignment w:val="baseline"/>
        <w:rPr>
          <w:rFonts w:asciiTheme="minorHAnsi" w:eastAsia="Times New Roman" w:hAnsiTheme="minorHAnsi" w:cstheme="minorHAnsi"/>
          <w:b/>
          <w:bCs/>
          <w:caps/>
          <w:color w:val="0070C0"/>
          <w:lang w:eastAsia="pt-BR"/>
        </w:rPr>
      </w:pPr>
      <w:r w:rsidRPr="0068610E">
        <w:rPr>
          <w:rFonts w:asciiTheme="minorHAnsi" w:eastAsia="Times New Roman" w:hAnsiTheme="minorHAnsi" w:cstheme="minorHAnsi"/>
          <w:b/>
          <w:bCs/>
          <w:caps/>
          <w:color w:val="0070C0"/>
          <w:lang w:eastAsia="pt-BR"/>
        </w:rPr>
        <w:t>6. CRONOGRAMA físico</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2835"/>
        <w:gridCol w:w="2693"/>
        <w:gridCol w:w="1134"/>
        <w:gridCol w:w="1134"/>
      </w:tblGrid>
      <w:tr w:rsidR="00066F57" w:rsidRPr="0068610E" w14:paraId="149AC9C6" w14:textId="77777777" w:rsidTr="00D91E68">
        <w:trPr>
          <w:trHeight w:val="490"/>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4296FFF8" w14:textId="77777777" w:rsidR="00066F57" w:rsidRPr="0068610E" w:rsidRDefault="00066F57" w:rsidP="00D91E68">
            <w:pPr>
              <w:spacing w:before="0" w:after="0" w:line="256" w:lineRule="auto"/>
              <w:jc w:val="center"/>
              <w:rPr>
                <w:rFonts w:asciiTheme="minorHAnsi" w:eastAsia="Times New Roman" w:hAnsiTheme="minorHAnsi" w:cstheme="minorHAnsi"/>
                <w:b/>
                <w:bCs/>
                <w:spacing w:val="0"/>
                <w:kern w:val="0"/>
                <w:lang w:eastAsia="en-US"/>
              </w:rPr>
            </w:pPr>
            <w:r w:rsidRPr="0068610E">
              <w:rPr>
                <w:rFonts w:asciiTheme="minorHAnsi" w:hAnsiTheme="minorHAnsi" w:cstheme="minorHAnsi"/>
                <w:b/>
                <w:bCs/>
                <w:lang w:eastAsia="en-US"/>
              </w:rPr>
              <w:t>Item</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35E6A24A" w14:textId="77777777" w:rsidR="00066F57" w:rsidRPr="0068610E" w:rsidRDefault="00066F57" w:rsidP="00D91E68">
            <w:pPr>
              <w:spacing w:before="0" w:after="0"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Metas e Atividades</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6BECB883" w14:textId="77777777" w:rsidR="00066F57" w:rsidRPr="0068610E" w:rsidRDefault="00066F57" w:rsidP="00D91E68">
            <w:pPr>
              <w:spacing w:before="0" w:after="0"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Indicador Físico de Execução</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36F6C4D" w14:textId="77777777" w:rsidR="00066F57" w:rsidRPr="0068610E" w:rsidRDefault="00066F57" w:rsidP="00D91E68">
            <w:pPr>
              <w:spacing w:before="0" w:after="0"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Duração prevista</w:t>
            </w:r>
          </w:p>
        </w:tc>
      </w:tr>
      <w:tr w:rsidR="00066F57" w:rsidRPr="0068610E" w14:paraId="5391DB8B" w14:textId="77777777" w:rsidTr="00D91E68">
        <w:trPr>
          <w:trHeight w:val="39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13B77E4" w14:textId="77777777" w:rsidR="00066F57" w:rsidRPr="0068610E" w:rsidRDefault="00066F57" w:rsidP="00D91E68">
            <w:pPr>
              <w:widowControl/>
              <w:spacing w:before="0" w:after="0" w:line="256" w:lineRule="auto"/>
              <w:jc w:val="left"/>
              <w:rPr>
                <w:rFonts w:asciiTheme="minorHAnsi" w:eastAsia="Times New Roman" w:hAnsiTheme="minorHAnsi" w:cstheme="minorHAnsi"/>
                <w:b/>
                <w:bCs/>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17319D4" w14:textId="77777777" w:rsidR="00066F57" w:rsidRPr="0068610E" w:rsidRDefault="00066F57" w:rsidP="00D91E68">
            <w:pPr>
              <w:widowControl/>
              <w:spacing w:before="0" w:after="0" w:line="256" w:lineRule="auto"/>
              <w:jc w:val="left"/>
              <w:rPr>
                <w:rFonts w:asciiTheme="minorHAnsi" w:eastAsia="Times New Roman" w:hAnsiTheme="minorHAnsi" w:cstheme="minorHAnsi"/>
                <w:b/>
                <w:bCs/>
                <w:lang w:eastAsia="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7B2B61B" w14:textId="77777777" w:rsidR="00066F57" w:rsidRPr="0068610E" w:rsidRDefault="00066F57" w:rsidP="00D91E68">
            <w:pPr>
              <w:widowControl/>
              <w:spacing w:before="0" w:after="0" w:line="256" w:lineRule="auto"/>
              <w:jc w:val="left"/>
              <w:rPr>
                <w:rFonts w:asciiTheme="minorHAnsi" w:eastAsia="Times New Roman" w:hAnsiTheme="minorHAnsi" w:cstheme="minorHAnsi"/>
                <w:b/>
                <w:bCs/>
                <w:lang w:eastAsia="en-US"/>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0E00E65B" w14:textId="77777777" w:rsidR="00066F57" w:rsidRPr="0068610E" w:rsidRDefault="00066F57" w:rsidP="00D91E68">
            <w:pPr>
              <w:widowControl/>
              <w:spacing w:before="0" w:after="0" w:line="256" w:lineRule="auto"/>
              <w:jc w:val="left"/>
              <w:rPr>
                <w:rFonts w:asciiTheme="minorHAnsi" w:eastAsia="Times New Roman" w:hAnsiTheme="minorHAnsi" w:cstheme="minorHAnsi"/>
                <w:b/>
                <w:bCs/>
                <w:lang w:eastAsia="en-US"/>
              </w:rPr>
            </w:pPr>
          </w:p>
        </w:tc>
      </w:tr>
      <w:tr w:rsidR="00066F57" w:rsidRPr="0068610E" w14:paraId="14349718" w14:textId="77777777" w:rsidTr="00D91E68">
        <w:trPr>
          <w:trHeight w:val="11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DA03CF7" w14:textId="77777777" w:rsidR="00066F57" w:rsidRPr="0068610E" w:rsidRDefault="00066F57" w:rsidP="00D91E68">
            <w:pPr>
              <w:widowControl/>
              <w:spacing w:before="0" w:after="0" w:line="256" w:lineRule="auto"/>
              <w:jc w:val="left"/>
              <w:rPr>
                <w:rFonts w:asciiTheme="minorHAnsi" w:eastAsia="Times New Roman" w:hAnsiTheme="minorHAnsi" w:cstheme="minorHAnsi"/>
                <w:b/>
                <w:bCs/>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74F7E90" w14:textId="77777777" w:rsidR="00066F57" w:rsidRPr="0068610E" w:rsidRDefault="00066F57" w:rsidP="00D91E68">
            <w:pPr>
              <w:widowControl/>
              <w:spacing w:before="0" w:after="0" w:line="256" w:lineRule="auto"/>
              <w:jc w:val="left"/>
              <w:rPr>
                <w:rFonts w:asciiTheme="minorHAnsi" w:eastAsia="Times New Roman" w:hAnsiTheme="minorHAnsi" w:cstheme="minorHAnsi"/>
                <w:b/>
                <w:bCs/>
                <w:lang w:eastAsia="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B721F2" w14:textId="77777777" w:rsidR="00066F57" w:rsidRPr="0068610E" w:rsidRDefault="00066F57" w:rsidP="00D91E68">
            <w:pPr>
              <w:widowControl/>
              <w:spacing w:before="0" w:after="0" w:line="256" w:lineRule="auto"/>
              <w:jc w:val="left"/>
              <w:rPr>
                <w:rFonts w:asciiTheme="minorHAnsi" w:eastAsia="Times New Roman" w:hAnsiTheme="minorHAnsi" w:cstheme="minorHAnsi"/>
                <w:b/>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9E0D45" w14:textId="77777777" w:rsidR="00066F57" w:rsidRPr="0068610E" w:rsidRDefault="00066F57" w:rsidP="00D91E68">
            <w:pPr>
              <w:spacing w:before="0" w:after="0" w:line="256" w:lineRule="auto"/>
              <w:jc w:val="center"/>
              <w:rPr>
                <w:rFonts w:asciiTheme="minorHAnsi" w:eastAsia="Times New Roman" w:hAnsiTheme="minorHAnsi" w:cstheme="minorHAnsi"/>
                <w:b/>
                <w:bCs/>
                <w:lang w:eastAsia="en-US"/>
              </w:rPr>
            </w:pPr>
            <w:r w:rsidRPr="0068610E">
              <w:rPr>
                <w:rFonts w:asciiTheme="minorHAnsi" w:hAnsiTheme="minorHAnsi" w:cstheme="minorHAnsi"/>
                <w:b/>
                <w:bCs/>
                <w:lang w:eastAsia="en-US"/>
              </w:rPr>
              <w:t>Início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6FC711" w14:textId="77777777" w:rsidR="00066F57" w:rsidRPr="0068610E" w:rsidRDefault="00066F57" w:rsidP="00D91E68">
            <w:pPr>
              <w:spacing w:before="0" w:after="0"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Fim</w:t>
            </w:r>
          </w:p>
        </w:tc>
      </w:tr>
      <w:tr w:rsidR="00066F57" w:rsidRPr="0068610E" w14:paraId="41D3DC32" w14:textId="77777777" w:rsidTr="00D91E68">
        <w:trPr>
          <w:trHeight w:val="5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09524DF" w14:textId="77777777" w:rsidR="00066F57" w:rsidRPr="0068610E" w:rsidRDefault="00066F57" w:rsidP="00D91E68">
            <w:pPr>
              <w:widowControl/>
              <w:spacing w:before="0" w:after="0" w:line="256" w:lineRule="auto"/>
              <w:jc w:val="left"/>
              <w:rPr>
                <w:rFonts w:asciiTheme="minorHAnsi" w:eastAsia="Times New Roman" w:hAnsiTheme="minorHAnsi" w:cstheme="minorHAnsi"/>
                <w:b/>
                <w:bCs/>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4B45ED9" w14:textId="77777777" w:rsidR="00066F57" w:rsidRPr="0068610E" w:rsidRDefault="00066F57" w:rsidP="00D91E68">
            <w:pPr>
              <w:widowControl/>
              <w:spacing w:before="0" w:after="0" w:line="256" w:lineRule="auto"/>
              <w:jc w:val="left"/>
              <w:rPr>
                <w:rFonts w:asciiTheme="minorHAnsi" w:eastAsia="Times New Roman" w:hAnsiTheme="minorHAnsi" w:cstheme="minorHAnsi"/>
                <w:b/>
                <w:bCs/>
                <w:lang w:eastAsia="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6A76A86" w14:textId="77777777" w:rsidR="00066F57" w:rsidRPr="0068610E" w:rsidRDefault="00066F57" w:rsidP="00D91E68">
            <w:pPr>
              <w:widowControl/>
              <w:spacing w:before="0" w:after="0" w:line="256" w:lineRule="auto"/>
              <w:jc w:val="left"/>
              <w:rPr>
                <w:rFonts w:asciiTheme="minorHAnsi" w:eastAsia="Times New Roman" w:hAnsiTheme="minorHAnsi" w:cstheme="minorHAnsi"/>
                <w:b/>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AE594A" w14:textId="77777777" w:rsidR="00066F57" w:rsidRPr="0068610E" w:rsidRDefault="00066F57" w:rsidP="00D91E68">
            <w:pPr>
              <w:spacing w:before="0" w:after="0"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Mês/Ano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A45814" w14:textId="77777777" w:rsidR="00066F57" w:rsidRPr="0068610E" w:rsidRDefault="00066F57" w:rsidP="00D91E68">
            <w:pPr>
              <w:spacing w:before="0" w:after="0"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Mês/Ano</w:t>
            </w:r>
          </w:p>
        </w:tc>
      </w:tr>
      <w:tr w:rsidR="00066F57" w:rsidRPr="0068610E" w14:paraId="05BACAF3" w14:textId="77777777" w:rsidTr="00D91E68">
        <w:trPr>
          <w:trHeight w:val="407"/>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B33756" w14:textId="77777777" w:rsidR="00066F57" w:rsidRPr="0068610E" w:rsidRDefault="00066F57" w:rsidP="00D91E68">
            <w:pPr>
              <w:spacing w:before="0" w:after="0" w:line="256" w:lineRule="auto"/>
              <w:rPr>
                <w:rFonts w:asciiTheme="minorHAnsi" w:hAnsiTheme="minorHAnsi" w:cstheme="minorHAnsi"/>
                <w:lang w:eastAsia="en-US"/>
              </w:rPr>
            </w:pPr>
            <w:r w:rsidRPr="0068610E">
              <w:rPr>
                <w:rFonts w:asciiTheme="minorHAnsi" w:hAnsiTheme="minorHAnsi" w:cstheme="minorHAnsi"/>
                <w:lang w:eastAsia="en-US"/>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5EE1E4" w14:textId="77777777" w:rsidR="00066F57" w:rsidRPr="0068610E" w:rsidRDefault="00196A6C" w:rsidP="00D91E68">
            <w:pPr>
              <w:spacing w:before="0" w:after="0" w:line="256" w:lineRule="auto"/>
              <w:rPr>
                <w:rFonts w:asciiTheme="minorHAnsi" w:hAnsiTheme="minorHAnsi" w:cstheme="minorHAnsi"/>
                <w:lang w:eastAsia="en-US"/>
              </w:rPr>
            </w:pPr>
            <w:r w:rsidRPr="0068610E">
              <w:rPr>
                <w:rFonts w:asciiTheme="minorHAnsi" w:hAnsiTheme="minorHAnsi" w:cstheme="minorHAnsi"/>
                <w:lang w:eastAsia="en-US"/>
              </w:rPr>
              <w:fldChar w:fldCharType="begin">
                <w:ffData>
                  <w:name w:val=""/>
                  <w:enabled/>
                  <w:calcOnExit w:val="0"/>
                  <w:textInput>
                    <w:default w:val="[Texto descrevendo a meta física 1]"/>
                    <w:format w:val="Iniciais maiúsculas"/>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[Texto descrevendo a meta física 1]</w:t>
            </w:r>
            <w:r w:rsidRPr="0068610E">
              <w:rPr>
                <w:rFonts w:asciiTheme="minorHAnsi" w:hAnsiTheme="minorHAnsi" w:cstheme="minorHAnsi"/>
                <w:lang w:eastAsia="en-US"/>
              </w:rPr>
              <w:fldChar w:fldCharType="end"/>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0CC737" w14:textId="77777777" w:rsidR="00066F57" w:rsidRPr="0068610E" w:rsidRDefault="00066F57" w:rsidP="00D91E68">
            <w:pPr>
              <w:spacing w:before="0" w:after="0" w:line="256" w:lineRule="auto"/>
              <w:rPr>
                <w:rFonts w:asciiTheme="minorHAnsi" w:hAnsiTheme="minorHAnsi" w:cstheme="minorHAnsi"/>
                <w:lang w:eastAsia="en-US"/>
              </w:rPr>
            </w:pPr>
            <w:r w:rsidRPr="0068610E">
              <w:rPr>
                <w:rFonts w:asciiTheme="minorHAnsi" w:hAnsiTheme="minorHAnsi" w:cstheme="minorHAnsi"/>
                <w:lang w:eastAsia="en-US"/>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43453A" w14:textId="77777777" w:rsidR="00066F57" w:rsidRPr="0068610E" w:rsidRDefault="00196A6C" w:rsidP="00D91E68">
            <w:pPr>
              <w:spacing w:before="0" w:after="0" w:line="256" w:lineRule="auto"/>
              <w:jc w:val="center"/>
              <w:rPr>
                <w:rFonts w:asciiTheme="minorHAnsi" w:hAnsiTheme="minorHAnsi" w:cstheme="minorHAnsi"/>
                <w:sz w:val="24"/>
                <w:szCs w:val="24"/>
                <w:lang w:eastAsia="en-US"/>
              </w:rPr>
            </w:pPr>
            <w:r w:rsidRPr="0068610E">
              <w:rPr>
                <w:rFonts w:asciiTheme="minorHAnsi" w:hAnsiTheme="minorHAnsi" w:cstheme="minorHAnsi"/>
                <w:lang w:eastAsia="en-US"/>
              </w:rPr>
              <w:fldChar w:fldCharType="begin">
                <w:ffData>
                  <w:name w:val=""/>
                  <w:enabled/>
                  <w:calcOnExit w:val="0"/>
                  <w:textInput>
                    <w:default w:val="mm"/>
                    <w:maxLength w:val="2"/>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mm</w:t>
            </w:r>
            <w:r w:rsidRPr="0068610E">
              <w:rPr>
                <w:rFonts w:asciiTheme="minorHAnsi" w:hAnsiTheme="minorHAnsi" w:cstheme="minorHAnsi"/>
                <w:lang w:eastAsia="en-US"/>
              </w:rPr>
              <w:fldChar w:fldCharType="end"/>
            </w:r>
            <w:r w:rsidR="00066F57" w:rsidRPr="0068610E">
              <w:rPr>
                <w:rFonts w:asciiTheme="minorHAnsi" w:hAnsiTheme="minorHAnsi" w:cstheme="minorHAnsi"/>
                <w:lang w:eastAsia="en-US"/>
              </w:rPr>
              <w:t>/</w:t>
            </w:r>
            <w:proofErr w:type="spellStart"/>
            <w:r w:rsidRPr="0068610E">
              <w:rPr>
                <w:rFonts w:asciiTheme="minorHAnsi" w:hAnsiTheme="minorHAnsi" w:cstheme="minorHAnsi"/>
                <w:lang w:eastAsia="en-US"/>
              </w:rPr>
              <w:fldChar w:fldCharType="begin">
                <w:ffData>
                  <w:name w:val=""/>
                  <w:enabled/>
                  <w:calcOnExit w:val="0"/>
                  <w:textInput>
                    <w:default w:val="aaaa"/>
                    <w:maxLength w:val="4"/>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aaaa</w:t>
            </w:r>
            <w:proofErr w:type="spellEnd"/>
            <w:r w:rsidRPr="0068610E">
              <w:rPr>
                <w:rFonts w:asciiTheme="minorHAnsi" w:hAnsiTheme="minorHAnsi" w:cstheme="minorHAnsi"/>
                <w:lang w:eastAsia="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C3770C" w14:textId="77777777" w:rsidR="00066F57" w:rsidRPr="0068610E" w:rsidRDefault="00196A6C" w:rsidP="00D91E68">
            <w:pPr>
              <w:spacing w:before="0" w:after="0" w:line="256" w:lineRule="auto"/>
              <w:jc w:val="center"/>
              <w:rPr>
                <w:rFonts w:asciiTheme="minorHAnsi" w:hAnsiTheme="minorHAnsi" w:cstheme="minorHAnsi"/>
                <w:lang w:eastAsia="en-US"/>
              </w:rPr>
            </w:pPr>
            <w:r w:rsidRPr="0068610E">
              <w:rPr>
                <w:rFonts w:asciiTheme="minorHAnsi" w:hAnsiTheme="minorHAnsi" w:cstheme="minorHAnsi"/>
                <w:lang w:eastAsia="en-US"/>
              </w:rPr>
              <w:fldChar w:fldCharType="begin">
                <w:ffData>
                  <w:name w:val=""/>
                  <w:enabled/>
                  <w:calcOnExit w:val="0"/>
                  <w:textInput>
                    <w:default w:val="mm"/>
                    <w:maxLength w:val="2"/>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mm</w:t>
            </w:r>
            <w:r w:rsidRPr="0068610E">
              <w:rPr>
                <w:rFonts w:asciiTheme="minorHAnsi" w:hAnsiTheme="minorHAnsi" w:cstheme="minorHAnsi"/>
                <w:lang w:eastAsia="en-US"/>
              </w:rPr>
              <w:fldChar w:fldCharType="end"/>
            </w:r>
            <w:r w:rsidR="00066F57" w:rsidRPr="0068610E">
              <w:rPr>
                <w:rFonts w:asciiTheme="minorHAnsi" w:hAnsiTheme="minorHAnsi" w:cstheme="minorHAnsi"/>
                <w:lang w:eastAsia="en-US"/>
              </w:rPr>
              <w:t>/</w:t>
            </w:r>
            <w:proofErr w:type="spellStart"/>
            <w:r w:rsidRPr="0068610E">
              <w:rPr>
                <w:rFonts w:asciiTheme="minorHAnsi" w:hAnsiTheme="minorHAnsi" w:cstheme="minorHAnsi"/>
                <w:lang w:eastAsia="en-US"/>
              </w:rPr>
              <w:fldChar w:fldCharType="begin">
                <w:ffData>
                  <w:name w:val=""/>
                  <w:enabled/>
                  <w:calcOnExit w:val="0"/>
                  <w:textInput>
                    <w:default w:val="aaaa"/>
                    <w:maxLength w:val="4"/>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aaaa</w:t>
            </w:r>
            <w:proofErr w:type="spellEnd"/>
            <w:r w:rsidRPr="0068610E">
              <w:rPr>
                <w:rFonts w:asciiTheme="minorHAnsi" w:hAnsiTheme="minorHAnsi" w:cstheme="minorHAnsi"/>
                <w:lang w:eastAsia="en-US"/>
              </w:rPr>
              <w:fldChar w:fldCharType="end"/>
            </w:r>
          </w:p>
        </w:tc>
      </w:tr>
      <w:tr w:rsidR="00066F57" w:rsidRPr="0068610E" w14:paraId="6A78885A" w14:textId="77777777" w:rsidTr="00D91E68">
        <w:trPr>
          <w:trHeight w:val="499"/>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08799B" w14:textId="77777777" w:rsidR="00066F57" w:rsidRPr="0068610E" w:rsidRDefault="00196A6C" w:rsidP="00D91E68">
            <w:pPr>
              <w:spacing w:before="0" w:after="0" w:line="256" w:lineRule="auto"/>
              <w:rPr>
                <w:rFonts w:asciiTheme="minorHAnsi" w:hAnsiTheme="minorHAnsi" w:cstheme="minorHAnsi"/>
                <w:lang w:eastAsia="en-US"/>
              </w:rPr>
            </w:pPr>
            <w:r w:rsidRPr="0068610E">
              <w:rPr>
                <w:rFonts w:asciiTheme="minorHAnsi" w:hAnsiTheme="minorHAnsi" w:cstheme="minorHAnsi"/>
                <w:lang w:eastAsia="en-US"/>
              </w:rPr>
              <w:fldChar w:fldCharType="begin">
                <w:ffData>
                  <w:name w:val="Texto7"/>
                  <w:enabled/>
                  <w:calcOnExit w:val="0"/>
                  <w:textInput>
                    <w:default w:val="[1.1]"/>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[1.1]</w:t>
            </w:r>
            <w:r w:rsidRPr="0068610E">
              <w:rPr>
                <w:rFonts w:asciiTheme="minorHAnsi" w:hAnsiTheme="minorHAnsi" w:cstheme="minorHAnsi"/>
                <w:sz w:val="24"/>
                <w:szCs w:val="24"/>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2E2B63" w14:textId="77777777" w:rsidR="00066F57" w:rsidRPr="0068610E" w:rsidRDefault="00196A6C" w:rsidP="00D91E68">
            <w:pPr>
              <w:spacing w:before="0" w:after="0" w:line="256" w:lineRule="auto"/>
              <w:ind w:left="708"/>
              <w:rPr>
                <w:rFonts w:asciiTheme="minorHAnsi" w:hAnsiTheme="minorHAnsi" w:cstheme="minorHAnsi"/>
                <w:lang w:eastAsia="en-US"/>
              </w:rPr>
            </w:pPr>
            <w:r w:rsidRPr="0068610E">
              <w:rPr>
                <w:rFonts w:asciiTheme="minorHAnsi" w:hAnsiTheme="minorHAnsi" w:cstheme="minorHAnsi"/>
                <w:lang w:eastAsia="en-US"/>
              </w:rPr>
              <w:fldChar w:fldCharType="begin">
                <w:ffData>
                  <w:name w:val="Texto2"/>
                  <w:enabled/>
                  <w:calcOnExit w:val="0"/>
                  <w:textInput>
                    <w:default w:val="[Texto descrevendo a atividade 1.1]"/>
                    <w:format w:val="Iniciais maiúsculas"/>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[Texto descrevendo a atividade 1.1]</w:t>
            </w:r>
            <w:r w:rsidRPr="0068610E">
              <w:rPr>
                <w:rFonts w:asciiTheme="minorHAnsi" w:hAnsiTheme="minorHAnsi" w:cstheme="minorHAnsi"/>
                <w:sz w:val="24"/>
                <w:szCs w:val="24"/>
                <w:lang w:eastAsia="en-US"/>
              </w:rPr>
              <w:fldChar w:fldCharType="end"/>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436D60" w14:textId="77777777" w:rsidR="00066F57" w:rsidRPr="0068610E" w:rsidRDefault="00196A6C" w:rsidP="00D91E68">
            <w:pPr>
              <w:spacing w:before="0" w:after="0" w:line="256" w:lineRule="auto"/>
              <w:rPr>
                <w:rFonts w:asciiTheme="minorHAnsi" w:hAnsiTheme="minorHAnsi" w:cstheme="minorHAnsi"/>
                <w:lang w:eastAsia="en-US"/>
              </w:rPr>
            </w:pPr>
            <w:r w:rsidRPr="0068610E">
              <w:rPr>
                <w:rFonts w:asciiTheme="minorHAnsi" w:hAnsiTheme="minorHAnsi" w:cstheme="minorHAnsi"/>
                <w:lang w:eastAsia="en-US"/>
              </w:rPr>
              <w:fldChar w:fldCharType="begin">
                <w:ffData>
                  <w:name w:val="Texto3"/>
                  <w:enabled/>
                  <w:calcOnExit w:val="0"/>
                  <w:textInput>
                    <w:default w:val="[Texto descrevendo o indicador físico 1.1]"/>
                    <w:format w:val="Iniciais maiúsculas"/>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[Texto descrevendo o indicador físico 1.1]</w:t>
            </w:r>
            <w:r w:rsidRPr="0068610E">
              <w:rPr>
                <w:rFonts w:asciiTheme="minorHAnsi" w:hAnsiTheme="minorHAnsi" w:cstheme="minorHAnsi"/>
                <w:sz w:val="24"/>
                <w:szCs w:val="24"/>
                <w:lang w:eastAsia="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C7D1BE" w14:textId="77777777" w:rsidR="00066F57" w:rsidRPr="0068610E" w:rsidRDefault="00196A6C" w:rsidP="00D91E68">
            <w:pPr>
              <w:spacing w:before="0" w:after="0" w:line="256" w:lineRule="auto"/>
              <w:jc w:val="center"/>
              <w:rPr>
                <w:rFonts w:asciiTheme="minorHAnsi" w:hAnsiTheme="minorHAnsi" w:cstheme="minorHAnsi"/>
                <w:sz w:val="24"/>
                <w:szCs w:val="24"/>
                <w:lang w:eastAsia="en-US"/>
              </w:rPr>
            </w:pPr>
            <w:r w:rsidRPr="0068610E">
              <w:rPr>
                <w:rFonts w:asciiTheme="minorHAnsi" w:hAnsiTheme="minorHAnsi" w:cstheme="minorHAnsi"/>
                <w:lang w:eastAsia="en-US"/>
              </w:rPr>
              <w:fldChar w:fldCharType="begin">
                <w:ffData>
                  <w:name w:val=""/>
                  <w:enabled/>
                  <w:calcOnExit w:val="0"/>
                  <w:textInput>
                    <w:default w:val="mm"/>
                    <w:maxLength w:val="2"/>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mm</w:t>
            </w:r>
            <w:r w:rsidRPr="0068610E">
              <w:rPr>
                <w:rFonts w:asciiTheme="minorHAnsi" w:hAnsiTheme="minorHAnsi" w:cstheme="minorHAnsi"/>
                <w:lang w:eastAsia="en-US"/>
              </w:rPr>
              <w:fldChar w:fldCharType="end"/>
            </w:r>
            <w:r w:rsidR="00066F57" w:rsidRPr="0068610E">
              <w:rPr>
                <w:rFonts w:asciiTheme="minorHAnsi" w:hAnsiTheme="minorHAnsi" w:cstheme="minorHAnsi"/>
                <w:lang w:eastAsia="en-US"/>
              </w:rPr>
              <w:t>/</w:t>
            </w:r>
            <w:proofErr w:type="spellStart"/>
            <w:r w:rsidRPr="0068610E">
              <w:rPr>
                <w:rFonts w:asciiTheme="minorHAnsi" w:hAnsiTheme="minorHAnsi" w:cstheme="minorHAnsi"/>
                <w:lang w:eastAsia="en-US"/>
              </w:rPr>
              <w:fldChar w:fldCharType="begin">
                <w:ffData>
                  <w:name w:val=""/>
                  <w:enabled/>
                  <w:calcOnExit w:val="0"/>
                  <w:textInput>
                    <w:default w:val="aaaa"/>
                    <w:maxLength w:val="4"/>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aaaa</w:t>
            </w:r>
            <w:proofErr w:type="spellEnd"/>
            <w:r w:rsidRPr="0068610E">
              <w:rPr>
                <w:rFonts w:asciiTheme="minorHAnsi" w:hAnsiTheme="minorHAnsi" w:cstheme="minorHAnsi"/>
                <w:lang w:eastAsia="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C64601" w14:textId="77777777" w:rsidR="00066F57" w:rsidRPr="0068610E" w:rsidRDefault="00196A6C" w:rsidP="00D91E68">
            <w:pPr>
              <w:spacing w:before="0" w:after="0" w:line="256" w:lineRule="auto"/>
              <w:jc w:val="center"/>
              <w:rPr>
                <w:rFonts w:asciiTheme="minorHAnsi" w:hAnsiTheme="minorHAnsi" w:cstheme="minorHAnsi"/>
                <w:lang w:eastAsia="en-US"/>
              </w:rPr>
            </w:pPr>
            <w:r w:rsidRPr="0068610E">
              <w:rPr>
                <w:rFonts w:asciiTheme="minorHAnsi" w:hAnsiTheme="minorHAnsi" w:cstheme="minorHAnsi"/>
                <w:lang w:eastAsia="en-US"/>
              </w:rPr>
              <w:fldChar w:fldCharType="begin">
                <w:ffData>
                  <w:name w:val=""/>
                  <w:enabled/>
                  <w:calcOnExit w:val="0"/>
                  <w:textInput>
                    <w:default w:val="mm"/>
                    <w:maxLength w:val="2"/>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mm</w:t>
            </w:r>
            <w:r w:rsidRPr="0068610E">
              <w:rPr>
                <w:rFonts w:asciiTheme="minorHAnsi" w:hAnsiTheme="minorHAnsi" w:cstheme="minorHAnsi"/>
                <w:lang w:eastAsia="en-US"/>
              </w:rPr>
              <w:fldChar w:fldCharType="end"/>
            </w:r>
            <w:r w:rsidR="00066F57" w:rsidRPr="0068610E">
              <w:rPr>
                <w:rFonts w:asciiTheme="minorHAnsi" w:hAnsiTheme="minorHAnsi" w:cstheme="minorHAnsi"/>
                <w:lang w:eastAsia="en-US"/>
              </w:rPr>
              <w:t>/</w:t>
            </w:r>
            <w:proofErr w:type="spellStart"/>
            <w:r w:rsidRPr="0068610E">
              <w:rPr>
                <w:rFonts w:asciiTheme="minorHAnsi" w:hAnsiTheme="minorHAnsi" w:cstheme="minorHAnsi"/>
                <w:lang w:eastAsia="en-US"/>
              </w:rPr>
              <w:fldChar w:fldCharType="begin">
                <w:ffData>
                  <w:name w:val=""/>
                  <w:enabled/>
                  <w:calcOnExit w:val="0"/>
                  <w:textInput>
                    <w:default w:val="aaaa"/>
                    <w:maxLength w:val="4"/>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aaaa</w:t>
            </w:r>
            <w:proofErr w:type="spellEnd"/>
            <w:r w:rsidRPr="0068610E">
              <w:rPr>
                <w:rFonts w:asciiTheme="minorHAnsi" w:hAnsiTheme="minorHAnsi" w:cstheme="minorHAnsi"/>
                <w:lang w:eastAsia="en-US"/>
              </w:rPr>
              <w:fldChar w:fldCharType="end"/>
            </w:r>
          </w:p>
        </w:tc>
      </w:tr>
      <w:tr w:rsidR="00066F57" w:rsidRPr="0068610E" w14:paraId="676E013A" w14:textId="77777777" w:rsidTr="00D91E68">
        <w:trPr>
          <w:trHeight w:val="499"/>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3C56E" w14:textId="77777777" w:rsidR="00066F57" w:rsidRPr="0068610E" w:rsidRDefault="00196A6C" w:rsidP="00D91E68">
            <w:pPr>
              <w:spacing w:before="0" w:after="0" w:line="256" w:lineRule="auto"/>
              <w:rPr>
                <w:rFonts w:asciiTheme="minorHAnsi" w:hAnsiTheme="minorHAnsi" w:cstheme="minorHAnsi"/>
                <w:lang w:eastAsia="en-US"/>
              </w:rPr>
            </w:pPr>
            <w:r w:rsidRPr="0068610E">
              <w:rPr>
                <w:rFonts w:asciiTheme="minorHAnsi" w:hAnsiTheme="minorHAnsi" w:cstheme="minorHAnsi"/>
                <w:lang w:eastAsia="en-US"/>
              </w:rPr>
              <w:fldChar w:fldCharType="begin">
                <w:ffData>
                  <w:name w:val="Texto8"/>
                  <w:enabled/>
                  <w:calcOnExit w:val="0"/>
                  <w:textInput>
                    <w:default w:val="[1.n]"/>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[1.n]</w:t>
            </w:r>
            <w:r w:rsidRPr="0068610E">
              <w:rPr>
                <w:rFonts w:asciiTheme="minorHAnsi" w:hAnsiTheme="minorHAnsi" w:cstheme="minorHAnsi"/>
                <w:sz w:val="24"/>
                <w:szCs w:val="24"/>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9D38B" w14:textId="77777777" w:rsidR="00066F57" w:rsidRPr="0068610E" w:rsidRDefault="00196A6C" w:rsidP="00D91E68">
            <w:pPr>
              <w:spacing w:before="0" w:after="0" w:line="256" w:lineRule="auto"/>
              <w:ind w:left="708"/>
              <w:rPr>
                <w:rFonts w:asciiTheme="minorHAnsi" w:hAnsiTheme="minorHAnsi" w:cstheme="minorHAnsi"/>
                <w:lang w:eastAsia="en-US"/>
              </w:rPr>
            </w:pPr>
            <w:r w:rsidRPr="0068610E">
              <w:rPr>
                <w:rFonts w:asciiTheme="minorHAnsi" w:hAnsiTheme="minorHAnsi" w:cstheme="minorHAnsi"/>
                <w:lang w:eastAsia="en-US"/>
              </w:rPr>
              <w:fldChar w:fldCharType="begin">
                <w:ffData>
                  <w:name w:val="Texto9"/>
                  <w:enabled/>
                  <w:calcOnExit w:val="0"/>
                  <w:textInput>
                    <w:default w:val="[Texto descrevendo a atividade 1.n]"/>
                    <w:format w:val="Iniciais maiúsculas"/>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[Texto descrevendo a atividade 1.n]</w:t>
            </w:r>
            <w:r w:rsidRPr="0068610E">
              <w:rPr>
                <w:rFonts w:asciiTheme="minorHAnsi" w:hAnsiTheme="minorHAnsi" w:cstheme="minorHAnsi"/>
                <w:sz w:val="24"/>
                <w:szCs w:val="24"/>
                <w:lang w:eastAsia="en-US"/>
              </w:rPr>
              <w:fldChar w:fldCharType="end"/>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855962" w14:textId="77777777" w:rsidR="00066F57" w:rsidRPr="0068610E" w:rsidRDefault="00196A6C" w:rsidP="00D91E68">
            <w:pPr>
              <w:spacing w:before="0" w:after="0" w:line="256" w:lineRule="auto"/>
              <w:rPr>
                <w:rFonts w:asciiTheme="minorHAnsi" w:hAnsiTheme="minorHAnsi" w:cstheme="minorHAnsi"/>
                <w:lang w:eastAsia="en-US"/>
              </w:rPr>
            </w:pPr>
            <w:r w:rsidRPr="0068610E">
              <w:rPr>
                <w:rFonts w:asciiTheme="minorHAnsi" w:hAnsiTheme="minorHAnsi" w:cstheme="minorHAnsi"/>
                <w:lang w:eastAsia="en-US"/>
              </w:rPr>
              <w:fldChar w:fldCharType="begin">
                <w:ffData>
                  <w:name w:val="Texto10"/>
                  <w:enabled/>
                  <w:calcOnExit w:val="0"/>
                  <w:textInput>
                    <w:default w:val="[Texto descrevendo o indicador físico 1.n]"/>
                    <w:format w:val="Iniciais maiúsculas"/>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[Texto descrevendo o indicador físico 1.n]</w:t>
            </w:r>
            <w:r w:rsidRPr="0068610E">
              <w:rPr>
                <w:rFonts w:asciiTheme="minorHAnsi" w:hAnsiTheme="minorHAnsi" w:cstheme="minorHAnsi"/>
                <w:sz w:val="24"/>
                <w:szCs w:val="24"/>
                <w:lang w:eastAsia="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C2CEEE" w14:textId="77777777" w:rsidR="00066F57" w:rsidRPr="0068610E" w:rsidRDefault="00196A6C" w:rsidP="00D91E68">
            <w:pPr>
              <w:spacing w:before="0" w:after="0" w:line="256" w:lineRule="auto"/>
              <w:jc w:val="center"/>
              <w:rPr>
                <w:rFonts w:asciiTheme="minorHAnsi" w:hAnsiTheme="minorHAnsi" w:cstheme="minorHAnsi"/>
                <w:sz w:val="24"/>
                <w:szCs w:val="24"/>
                <w:lang w:eastAsia="en-US"/>
              </w:rPr>
            </w:pPr>
            <w:r w:rsidRPr="0068610E">
              <w:rPr>
                <w:rFonts w:asciiTheme="minorHAnsi" w:hAnsiTheme="minorHAnsi" w:cstheme="minorHAnsi"/>
                <w:lang w:eastAsia="en-US"/>
              </w:rPr>
              <w:fldChar w:fldCharType="begin">
                <w:ffData>
                  <w:name w:val=""/>
                  <w:enabled/>
                  <w:calcOnExit w:val="0"/>
                  <w:textInput>
                    <w:default w:val="mm"/>
                    <w:maxLength w:val="2"/>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mm</w:t>
            </w:r>
            <w:r w:rsidRPr="0068610E">
              <w:rPr>
                <w:rFonts w:asciiTheme="minorHAnsi" w:hAnsiTheme="minorHAnsi" w:cstheme="minorHAnsi"/>
                <w:lang w:eastAsia="en-US"/>
              </w:rPr>
              <w:fldChar w:fldCharType="end"/>
            </w:r>
            <w:r w:rsidR="00066F57" w:rsidRPr="0068610E">
              <w:rPr>
                <w:rFonts w:asciiTheme="minorHAnsi" w:hAnsiTheme="minorHAnsi" w:cstheme="minorHAnsi"/>
                <w:lang w:eastAsia="en-US"/>
              </w:rPr>
              <w:t>/</w:t>
            </w:r>
            <w:proofErr w:type="spellStart"/>
            <w:r w:rsidRPr="0068610E">
              <w:rPr>
                <w:rFonts w:asciiTheme="minorHAnsi" w:hAnsiTheme="minorHAnsi" w:cstheme="minorHAnsi"/>
                <w:lang w:eastAsia="en-US"/>
              </w:rPr>
              <w:fldChar w:fldCharType="begin">
                <w:ffData>
                  <w:name w:val=""/>
                  <w:enabled/>
                  <w:calcOnExit w:val="0"/>
                  <w:textInput>
                    <w:default w:val="aaaa"/>
                    <w:maxLength w:val="4"/>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aaaa</w:t>
            </w:r>
            <w:proofErr w:type="spellEnd"/>
            <w:r w:rsidRPr="0068610E">
              <w:rPr>
                <w:rFonts w:asciiTheme="minorHAnsi" w:hAnsiTheme="minorHAnsi" w:cstheme="minorHAnsi"/>
                <w:lang w:eastAsia="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9617F" w14:textId="77777777" w:rsidR="00066F57" w:rsidRPr="0068610E" w:rsidRDefault="00196A6C" w:rsidP="00D91E68">
            <w:pPr>
              <w:spacing w:before="0" w:after="0" w:line="256" w:lineRule="auto"/>
              <w:jc w:val="center"/>
              <w:rPr>
                <w:rFonts w:asciiTheme="minorHAnsi" w:hAnsiTheme="minorHAnsi" w:cstheme="minorHAnsi"/>
                <w:lang w:eastAsia="en-US"/>
              </w:rPr>
            </w:pPr>
            <w:r w:rsidRPr="0068610E">
              <w:rPr>
                <w:rFonts w:asciiTheme="minorHAnsi" w:hAnsiTheme="minorHAnsi" w:cstheme="minorHAnsi"/>
                <w:lang w:eastAsia="en-US"/>
              </w:rPr>
              <w:fldChar w:fldCharType="begin">
                <w:ffData>
                  <w:name w:val=""/>
                  <w:enabled/>
                  <w:calcOnExit w:val="0"/>
                  <w:textInput>
                    <w:default w:val="mm"/>
                    <w:maxLength w:val="2"/>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mm</w:t>
            </w:r>
            <w:r w:rsidRPr="0068610E">
              <w:rPr>
                <w:rFonts w:asciiTheme="minorHAnsi" w:hAnsiTheme="minorHAnsi" w:cstheme="minorHAnsi"/>
                <w:lang w:eastAsia="en-US"/>
              </w:rPr>
              <w:fldChar w:fldCharType="end"/>
            </w:r>
            <w:r w:rsidR="00066F57" w:rsidRPr="0068610E">
              <w:rPr>
                <w:rFonts w:asciiTheme="minorHAnsi" w:hAnsiTheme="minorHAnsi" w:cstheme="minorHAnsi"/>
                <w:lang w:eastAsia="en-US"/>
              </w:rPr>
              <w:t>/</w:t>
            </w:r>
            <w:proofErr w:type="spellStart"/>
            <w:r w:rsidRPr="0068610E">
              <w:rPr>
                <w:rFonts w:asciiTheme="minorHAnsi" w:hAnsiTheme="minorHAnsi" w:cstheme="minorHAnsi"/>
                <w:lang w:eastAsia="en-US"/>
              </w:rPr>
              <w:fldChar w:fldCharType="begin">
                <w:ffData>
                  <w:name w:val=""/>
                  <w:enabled/>
                  <w:calcOnExit w:val="0"/>
                  <w:textInput>
                    <w:default w:val="aaaa"/>
                    <w:maxLength w:val="4"/>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aaaa</w:t>
            </w:r>
            <w:proofErr w:type="spellEnd"/>
            <w:r w:rsidRPr="0068610E">
              <w:rPr>
                <w:rFonts w:asciiTheme="minorHAnsi" w:hAnsiTheme="minorHAnsi" w:cstheme="minorHAnsi"/>
                <w:lang w:eastAsia="en-US"/>
              </w:rPr>
              <w:fldChar w:fldCharType="end"/>
            </w:r>
          </w:p>
        </w:tc>
      </w:tr>
      <w:tr w:rsidR="00066F57" w:rsidRPr="0068610E" w14:paraId="6DE42DC5" w14:textId="77777777" w:rsidTr="00D91E68">
        <w:trPr>
          <w:trHeight w:val="499"/>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3201D7" w14:textId="77777777" w:rsidR="00066F57" w:rsidRPr="0068610E" w:rsidRDefault="00196A6C" w:rsidP="00D91E68">
            <w:pPr>
              <w:spacing w:before="0" w:after="0" w:line="256" w:lineRule="auto"/>
              <w:rPr>
                <w:rFonts w:asciiTheme="minorHAnsi" w:hAnsiTheme="minorHAnsi" w:cstheme="minorHAnsi"/>
                <w:lang w:eastAsia="en-US"/>
              </w:rPr>
            </w:pPr>
            <w:r w:rsidRPr="0068610E">
              <w:rPr>
                <w:rFonts w:asciiTheme="minorHAnsi" w:hAnsiTheme="minorHAnsi" w:cstheme="minorHAnsi"/>
                <w:lang w:eastAsia="en-US"/>
              </w:rPr>
              <w:fldChar w:fldCharType="begin">
                <w:ffData>
                  <w:name w:val="Texto11"/>
                  <w:enabled/>
                  <w:calcOnExit w:val="0"/>
                  <w:textInput>
                    <w:default w:val="[N]"/>
                    <w:format w:val="Iniciais maiúsculas"/>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[N]</w:t>
            </w:r>
            <w:r w:rsidRPr="0068610E">
              <w:rPr>
                <w:rFonts w:asciiTheme="minorHAnsi" w:hAnsiTheme="minorHAnsi" w:cstheme="minorHAnsi"/>
                <w:sz w:val="24"/>
                <w:szCs w:val="24"/>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7D3A92" w14:textId="77777777" w:rsidR="00066F57" w:rsidRPr="0068610E" w:rsidRDefault="00196A6C" w:rsidP="00D91E68">
            <w:pPr>
              <w:spacing w:before="0" w:after="0" w:line="256" w:lineRule="auto"/>
              <w:rPr>
                <w:rFonts w:asciiTheme="minorHAnsi" w:hAnsiTheme="minorHAnsi" w:cstheme="minorHAnsi"/>
                <w:lang w:eastAsia="en-US"/>
              </w:rPr>
            </w:pPr>
            <w:r w:rsidRPr="0068610E">
              <w:rPr>
                <w:rFonts w:asciiTheme="minorHAnsi" w:hAnsiTheme="minorHAnsi" w:cstheme="minorHAnsi"/>
                <w:lang w:eastAsia="en-US"/>
              </w:rPr>
              <w:fldChar w:fldCharType="begin">
                <w:ffData>
                  <w:name w:val="Texto12"/>
                  <w:enabled/>
                  <w:calcOnExit w:val="0"/>
                  <w:textInput>
                    <w:default w:val="[Texto descrevendo a meta física N]"/>
                    <w:format w:val="Iniciais maiúsculas"/>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[Texto descrevendo a meta física N]</w:t>
            </w:r>
            <w:r w:rsidRPr="0068610E">
              <w:rPr>
                <w:rFonts w:asciiTheme="minorHAnsi" w:hAnsiTheme="minorHAnsi" w:cstheme="minorHAnsi"/>
                <w:sz w:val="24"/>
                <w:szCs w:val="24"/>
                <w:lang w:eastAsia="en-US"/>
              </w:rPr>
              <w:fldChar w:fldCharType="end"/>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3CC5FE" w14:textId="77777777" w:rsidR="00066F57" w:rsidRPr="0068610E" w:rsidRDefault="00066F57" w:rsidP="00D91E68">
            <w:pPr>
              <w:spacing w:before="0" w:after="0" w:line="256" w:lineRule="auto"/>
              <w:rPr>
                <w:rFonts w:asciiTheme="minorHAnsi" w:hAnsiTheme="minorHAnsi" w:cstheme="minorHAnsi"/>
                <w:lang w:eastAsia="en-US"/>
              </w:rPr>
            </w:pPr>
            <w:r w:rsidRPr="0068610E">
              <w:rPr>
                <w:rFonts w:asciiTheme="minorHAnsi" w:hAnsiTheme="minorHAnsi" w:cstheme="minorHAnsi"/>
                <w:lang w:eastAsia="en-US"/>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84484F" w14:textId="77777777" w:rsidR="00066F57" w:rsidRPr="0068610E" w:rsidRDefault="00196A6C" w:rsidP="00D91E68">
            <w:pPr>
              <w:spacing w:before="0" w:after="0" w:line="256" w:lineRule="auto"/>
              <w:jc w:val="center"/>
              <w:rPr>
                <w:rFonts w:asciiTheme="minorHAnsi" w:hAnsiTheme="minorHAnsi" w:cstheme="minorHAnsi"/>
                <w:sz w:val="24"/>
                <w:szCs w:val="24"/>
                <w:lang w:eastAsia="en-US"/>
              </w:rPr>
            </w:pPr>
            <w:r w:rsidRPr="0068610E">
              <w:rPr>
                <w:rFonts w:asciiTheme="minorHAnsi" w:hAnsiTheme="minorHAnsi" w:cstheme="minorHAnsi"/>
                <w:lang w:eastAsia="en-US"/>
              </w:rPr>
              <w:fldChar w:fldCharType="begin">
                <w:ffData>
                  <w:name w:val=""/>
                  <w:enabled/>
                  <w:calcOnExit w:val="0"/>
                  <w:textInput>
                    <w:default w:val="mm"/>
                    <w:maxLength w:val="2"/>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mm</w:t>
            </w:r>
            <w:r w:rsidRPr="0068610E">
              <w:rPr>
                <w:rFonts w:asciiTheme="minorHAnsi" w:hAnsiTheme="minorHAnsi" w:cstheme="minorHAnsi"/>
                <w:lang w:eastAsia="en-US"/>
              </w:rPr>
              <w:fldChar w:fldCharType="end"/>
            </w:r>
            <w:r w:rsidR="00066F57" w:rsidRPr="0068610E">
              <w:rPr>
                <w:rFonts w:asciiTheme="minorHAnsi" w:hAnsiTheme="minorHAnsi" w:cstheme="minorHAnsi"/>
                <w:lang w:eastAsia="en-US"/>
              </w:rPr>
              <w:t>/</w:t>
            </w:r>
            <w:proofErr w:type="spellStart"/>
            <w:r w:rsidRPr="0068610E">
              <w:rPr>
                <w:rFonts w:asciiTheme="minorHAnsi" w:hAnsiTheme="minorHAnsi" w:cstheme="minorHAnsi"/>
                <w:lang w:eastAsia="en-US"/>
              </w:rPr>
              <w:fldChar w:fldCharType="begin">
                <w:ffData>
                  <w:name w:val=""/>
                  <w:enabled/>
                  <w:calcOnExit w:val="0"/>
                  <w:textInput>
                    <w:default w:val="aaaa"/>
                    <w:maxLength w:val="4"/>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aaaa</w:t>
            </w:r>
            <w:proofErr w:type="spellEnd"/>
            <w:r w:rsidRPr="0068610E">
              <w:rPr>
                <w:rFonts w:asciiTheme="minorHAnsi" w:hAnsiTheme="minorHAnsi" w:cstheme="minorHAnsi"/>
                <w:lang w:eastAsia="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D6F0E4" w14:textId="77777777" w:rsidR="00066F57" w:rsidRPr="0068610E" w:rsidRDefault="00196A6C" w:rsidP="00D91E68">
            <w:pPr>
              <w:spacing w:before="0" w:after="0" w:line="256" w:lineRule="auto"/>
              <w:jc w:val="center"/>
              <w:rPr>
                <w:rFonts w:asciiTheme="minorHAnsi" w:hAnsiTheme="minorHAnsi" w:cstheme="minorHAnsi"/>
                <w:lang w:eastAsia="en-US"/>
              </w:rPr>
            </w:pPr>
            <w:r w:rsidRPr="0068610E">
              <w:rPr>
                <w:rFonts w:asciiTheme="minorHAnsi" w:hAnsiTheme="minorHAnsi" w:cstheme="minorHAnsi"/>
                <w:lang w:eastAsia="en-US"/>
              </w:rPr>
              <w:fldChar w:fldCharType="begin">
                <w:ffData>
                  <w:name w:val=""/>
                  <w:enabled/>
                  <w:calcOnExit w:val="0"/>
                  <w:textInput>
                    <w:default w:val="mm"/>
                    <w:maxLength w:val="2"/>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mm</w:t>
            </w:r>
            <w:r w:rsidRPr="0068610E">
              <w:rPr>
                <w:rFonts w:asciiTheme="minorHAnsi" w:hAnsiTheme="minorHAnsi" w:cstheme="minorHAnsi"/>
                <w:lang w:eastAsia="en-US"/>
              </w:rPr>
              <w:fldChar w:fldCharType="end"/>
            </w:r>
            <w:r w:rsidR="00066F57" w:rsidRPr="0068610E">
              <w:rPr>
                <w:rFonts w:asciiTheme="minorHAnsi" w:hAnsiTheme="minorHAnsi" w:cstheme="minorHAnsi"/>
                <w:lang w:eastAsia="en-US"/>
              </w:rPr>
              <w:t>/</w:t>
            </w:r>
            <w:proofErr w:type="spellStart"/>
            <w:r w:rsidRPr="0068610E">
              <w:rPr>
                <w:rFonts w:asciiTheme="minorHAnsi" w:hAnsiTheme="minorHAnsi" w:cstheme="minorHAnsi"/>
                <w:lang w:eastAsia="en-US"/>
              </w:rPr>
              <w:fldChar w:fldCharType="begin">
                <w:ffData>
                  <w:name w:val=""/>
                  <w:enabled/>
                  <w:calcOnExit w:val="0"/>
                  <w:textInput>
                    <w:default w:val="aaaa"/>
                    <w:maxLength w:val="4"/>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aaaa</w:t>
            </w:r>
            <w:proofErr w:type="spellEnd"/>
            <w:r w:rsidRPr="0068610E">
              <w:rPr>
                <w:rFonts w:asciiTheme="minorHAnsi" w:hAnsiTheme="minorHAnsi" w:cstheme="minorHAnsi"/>
                <w:lang w:eastAsia="en-US"/>
              </w:rPr>
              <w:fldChar w:fldCharType="end"/>
            </w:r>
          </w:p>
        </w:tc>
      </w:tr>
      <w:tr w:rsidR="00066F57" w:rsidRPr="0068610E" w14:paraId="448AD47A" w14:textId="77777777" w:rsidTr="00D91E68">
        <w:trPr>
          <w:trHeight w:val="499"/>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BCE1B0" w14:textId="77777777" w:rsidR="00066F57" w:rsidRPr="0068610E" w:rsidRDefault="00196A6C" w:rsidP="00D91E68">
            <w:pPr>
              <w:spacing w:before="0" w:after="0" w:line="256" w:lineRule="auto"/>
              <w:rPr>
                <w:rFonts w:asciiTheme="minorHAnsi" w:hAnsiTheme="minorHAnsi" w:cstheme="minorHAnsi"/>
                <w:lang w:eastAsia="en-US"/>
              </w:rPr>
            </w:pPr>
            <w:r w:rsidRPr="0068610E">
              <w:rPr>
                <w:rFonts w:asciiTheme="minorHAnsi" w:hAnsiTheme="minorHAnsi" w:cstheme="minorHAnsi"/>
                <w:lang w:eastAsia="en-US"/>
              </w:rPr>
              <w:fldChar w:fldCharType="begin">
                <w:ffData>
                  <w:name w:val="Texto13"/>
                  <w:enabled/>
                  <w:calcOnExit w:val="0"/>
                  <w:textInput>
                    <w:default w:val="[N.1]"/>
                    <w:format w:val="Iniciais maiúsculas"/>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[N.1]</w:t>
            </w:r>
            <w:r w:rsidRPr="0068610E">
              <w:rPr>
                <w:rFonts w:asciiTheme="minorHAnsi" w:hAnsiTheme="minorHAnsi" w:cstheme="minorHAnsi"/>
                <w:sz w:val="24"/>
                <w:szCs w:val="24"/>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2B1859" w14:textId="77777777" w:rsidR="00066F57" w:rsidRPr="0068610E" w:rsidRDefault="00196A6C" w:rsidP="00D91E68">
            <w:pPr>
              <w:spacing w:before="0" w:after="0" w:line="256" w:lineRule="auto"/>
              <w:ind w:left="708"/>
              <w:rPr>
                <w:rFonts w:asciiTheme="minorHAnsi" w:hAnsiTheme="minorHAnsi" w:cstheme="minorHAnsi"/>
                <w:lang w:eastAsia="en-US"/>
              </w:rPr>
            </w:pPr>
            <w:r w:rsidRPr="0068610E">
              <w:rPr>
                <w:rFonts w:asciiTheme="minorHAnsi" w:hAnsiTheme="minorHAnsi" w:cstheme="minorHAnsi"/>
                <w:lang w:eastAsia="en-US"/>
              </w:rPr>
              <w:fldChar w:fldCharType="begin">
                <w:ffData>
                  <w:name w:val="Texto14"/>
                  <w:enabled/>
                  <w:calcOnExit w:val="0"/>
                  <w:textInput>
                    <w:default w:val="[Texto descrevendo a atividade N.1]"/>
                    <w:format w:val="Iniciais maiúsculas"/>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[Texto descrevendo a atividade N.1]</w:t>
            </w:r>
            <w:r w:rsidRPr="0068610E">
              <w:rPr>
                <w:rFonts w:asciiTheme="minorHAnsi" w:hAnsiTheme="minorHAnsi" w:cstheme="minorHAnsi"/>
                <w:sz w:val="24"/>
                <w:szCs w:val="24"/>
                <w:lang w:eastAsia="en-US"/>
              </w:rPr>
              <w:fldChar w:fldCharType="end"/>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51C808" w14:textId="77777777" w:rsidR="00066F57" w:rsidRPr="0068610E" w:rsidRDefault="00196A6C" w:rsidP="00D91E68">
            <w:pPr>
              <w:spacing w:before="0" w:after="0" w:line="256" w:lineRule="auto"/>
              <w:rPr>
                <w:rFonts w:asciiTheme="minorHAnsi" w:hAnsiTheme="minorHAnsi" w:cstheme="minorHAnsi"/>
                <w:lang w:eastAsia="en-US"/>
              </w:rPr>
            </w:pPr>
            <w:r w:rsidRPr="0068610E">
              <w:rPr>
                <w:rFonts w:asciiTheme="minorHAnsi" w:hAnsiTheme="minorHAnsi" w:cstheme="minorHAnsi"/>
                <w:lang w:eastAsia="en-US"/>
              </w:rPr>
              <w:fldChar w:fldCharType="begin">
                <w:ffData>
                  <w:name w:val="Texto15"/>
                  <w:enabled/>
                  <w:calcOnExit w:val="0"/>
                  <w:textInput>
                    <w:default w:val="[Texto descrevendo a atividade N.1]"/>
                    <w:format w:val="Iniciais maiúsculas"/>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[Texto descrevendo a atividade N.1]</w:t>
            </w:r>
            <w:r w:rsidRPr="0068610E">
              <w:rPr>
                <w:rFonts w:asciiTheme="minorHAnsi" w:hAnsiTheme="minorHAnsi" w:cstheme="minorHAnsi"/>
                <w:sz w:val="24"/>
                <w:szCs w:val="24"/>
                <w:lang w:eastAsia="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738924" w14:textId="77777777" w:rsidR="00066F57" w:rsidRPr="0068610E" w:rsidRDefault="00196A6C" w:rsidP="00D91E68">
            <w:pPr>
              <w:spacing w:before="0" w:after="0" w:line="256" w:lineRule="auto"/>
              <w:jc w:val="center"/>
              <w:rPr>
                <w:rFonts w:asciiTheme="minorHAnsi" w:hAnsiTheme="minorHAnsi" w:cstheme="minorHAnsi"/>
                <w:sz w:val="24"/>
                <w:szCs w:val="24"/>
                <w:lang w:eastAsia="en-US"/>
              </w:rPr>
            </w:pPr>
            <w:r w:rsidRPr="0068610E">
              <w:rPr>
                <w:rFonts w:asciiTheme="minorHAnsi" w:hAnsiTheme="minorHAnsi" w:cstheme="minorHAnsi"/>
                <w:lang w:eastAsia="en-US"/>
              </w:rPr>
              <w:fldChar w:fldCharType="begin">
                <w:ffData>
                  <w:name w:val=""/>
                  <w:enabled/>
                  <w:calcOnExit w:val="0"/>
                  <w:textInput>
                    <w:default w:val="mm"/>
                    <w:maxLength w:val="2"/>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mm</w:t>
            </w:r>
            <w:r w:rsidRPr="0068610E">
              <w:rPr>
                <w:rFonts w:asciiTheme="minorHAnsi" w:hAnsiTheme="minorHAnsi" w:cstheme="minorHAnsi"/>
                <w:lang w:eastAsia="en-US"/>
              </w:rPr>
              <w:fldChar w:fldCharType="end"/>
            </w:r>
            <w:r w:rsidR="00066F57" w:rsidRPr="0068610E">
              <w:rPr>
                <w:rFonts w:asciiTheme="minorHAnsi" w:hAnsiTheme="minorHAnsi" w:cstheme="minorHAnsi"/>
                <w:lang w:eastAsia="en-US"/>
              </w:rPr>
              <w:t>/</w:t>
            </w:r>
            <w:proofErr w:type="spellStart"/>
            <w:r w:rsidRPr="0068610E">
              <w:rPr>
                <w:rFonts w:asciiTheme="minorHAnsi" w:hAnsiTheme="minorHAnsi" w:cstheme="minorHAnsi"/>
                <w:lang w:eastAsia="en-US"/>
              </w:rPr>
              <w:fldChar w:fldCharType="begin">
                <w:ffData>
                  <w:name w:val=""/>
                  <w:enabled/>
                  <w:calcOnExit w:val="0"/>
                  <w:textInput>
                    <w:default w:val="aaaa"/>
                    <w:maxLength w:val="4"/>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aaaa</w:t>
            </w:r>
            <w:proofErr w:type="spellEnd"/>
            <w:r w:rsidRPr="0068610E">
              <w:rPr>
                <w:rFonts w:asciiTheme="minorHAnsi" w:hAnsiTheme="minorHAnsi" w:cstheme="minorHAnsi"/>
                <w:lang w:eastAsia="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60E054" w14:textId="77777777" w:rsidR="00066F57" w:rsidRPr="0068610E" w:rsidRDefault="00196A6C" w:rsidP="00D91E68">
            <w:pPr>
              <w:spacing w:before="0" w:after="0" w:line="256" w:lineRule="auto"/>
              <w:jc w:val="center"/>
              <w:rPr>
                <w:rFonts w:asciiTheme="minorHAnsi" w:hAnsiTheme="minorHAnsi" w:cstheme="minorHAnsi"/>
                <w:lang w:eastAsia="en-US"/>
              </w:rPr>
            </w:pPr>
            <w:r w:rsidRPr="0068610E">
              <w:rPr>
                <w:rFonts w:asciiTheme="minorHAnsi" w:hAnsiTheme="minorHAnsi" w:cstheme="minorHAnsi"/>
                <w:lang w:eastAsia="en-US"/>
              </w:rPr>
              <w:fldChar w:fldCharType="begin">
                <w:ffData>
                  <w:name w:val=""/>
                  <w:enabled/>
                  <w:calcOnExit w:val="0"/>
                  <w:textInput>
                    <w:default w:val="mm"/>
                    <w:maxLength w:val="2"/>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mm</w:t>
            </w:r>
            <w:r w:rsidRPr="0068610E">
              <w:rPr>
                <w:rFonts w:asciiTheme="minorHAnsi" w:hAnsiTheme="minorHAnsi" w:cstheme="minorHAnsi"/>
                <w:lang w:eastAsia="en-US"/>
              </w:rPr>
              <w:fldChar w:fldCharType="end"/>
            </w:r>
            <w:r w:rsidR="00066F57" w:rsidRPr="0068610E">
              <w:rPr>
                <w:rFonts w:asciiTheme="minorHAnsi" w:hAnsiTheme="minorHAnsi" w:cstheme="minorHAnsi"/>
                <w:lang w:eastAsia="en-US"/>
              </w:rPr>
              <w:t>/</w:t>
            </w:r>
            <w:proofErr w:type="spellStart"/>
            <w:r w:rsidRPr="0068610E">
              <w:rPr>
                <w:rFonts w:asciiTheme="minorHAnsi" w:hAnsiTheme="minorHAnsi" w:cstheme="minorHAnsi"/>
                <w:lang w:eastAsia="en-US"/>
              </w:rPr>
              <w:fldChar w:fldCharType="begin">
                <w:ffData>
                  <w:name w:val=""/>
                  <w:enabled/>
                  <w:calcOnExit w:val="0"/>
                  <w:textInput>
                    <w:default w:val="aaaa"/>
                    <w:maxLength w:val="4"/>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aaaa</w:t>
            </w:r>
            <w:proofErr w:type="spellEnd"/>
            <w:r w:rsidRPr="0068610E">
              <w:rPr>
                <w:rFonts w:asciiTheme="minorHAnsi" w:hAnsiTheme="minorHAnsi" w:cstheme="minorHAnsi"/>
                <w:lang w:eastAsia="en-US"/>
              </w:rPr>
              <w:fldChar w:fldCharType="end"/>
            </w:r>
          </w:p>
        </w:tc>
      </w:tr>
      <w:tr w:rsidR="00066F57" w:rsidRPr="0068610E" w14:paraId="5B6799A0" w14:textId="77777777" w:rsidTr="00D91E68">
        <w:trPr>
          <w:trHeight w:val="499"/>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061D9F" w14:textId="77777777" w:rsidR="00066F57" w:rsidRPr="0068610E" w:rsidRDefault="00196A6C" w:rsidP="00D91E68">
            <w:pPr>
              <w:spacing w:before="0" w:after="0" w:line="256" w:lineRule="auto"/>
              <w:rPr>
                <w:rFonts w:asciiTheme="minorHAnsi" w:hAnsiTheme="minorHAnsi" w:cstheme="minorHAnsi"/>
                <w:lang w:eastAsia="en-US"/>
              </w:rPr>
            </w:pPr>
            <w:r w:rsidRPr="0068610E">
              <w:rPr>
                <w:rFonts w:asciiTheme="minorHAnsi" w:hAnsiTheme="minorHAnsi" w:cstheme="minorHAnsi"/>
                <w:lang w:eastAsia="en-US"/>
              </w:rPr>
              <w:fldChar w:fldCharType="begin">
                <w:ffData>
                  <w:name w:val="Texto16"/>
                  <w:enabled/>
                  <w:calcOnExit w:val="0"/>
                  <w:textInput>
                    <w:default w:val="[N.n]"/>
                    <w:format w:val="Iniciais maiúsculas"/>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[N.n]</w:t>
            </w:r>
            <w:r w:rsidRPr="0068610E">
              <w:rPr>
                <w:rFonts w:asciiTheme="minorHAnsi" w:hAnsiTheme="minorHAnsi" w:cstheme="minorHAnsi"/>
                <w:sz w:val="24"/>
                <w:szCs w:val="24"/>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AB1350" w14:textId="77777777" w:rsidR="00066F57" w:rsidRPr="0068610E" w:rsidRDefault="00196A6C" w:rsidP="00D91E68">
            <w:pPr>
              <w:spacing w:before="0" w:after="0" w:line="256" w:lineRule="auto"/>
              <w:ind w:left="708"/>
              <w:rPr>
                <w:rFonts w:asciiTheme="minorHAnsi" w:hAnsiTheme="minorHAnsi" w:cstheme="minorHAnsi"/>
                <w:lang w:eastAsia="en-US"/>
              </w:rPr>
            </w:pPr>
            <w:r w:rsidRPr="0068610E">
              <w:rPr>
                <w:rFonts w:asciiTheme="minorHAnsi" w:hAnsiTheme="minorHAnsi" w:cstheme="minorHAnsi"/>
                <w:lang w:eastAsia="en-US"/>
              </w:rPr>
              <w:fldChar w:fldCharType="begin">
                <w:ffData>
                  <w:name w:val="Texto17"/>
                  <w:enabled/>
                  <w:calcOnExit w:val="0"/>
                  <w:textInput>
                    <w:default w:val="[Texto descrevendo a atividade N.n]"/>
                    <w:format w:val="Iniciais maiúsculas"/>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[Texto descrevendo a atividade N.n]</w:t>
            </w:r>
            <w:r w:rsidRPr="0068610E">
              <w:rPr>
                <w:rFonts w:asciiTheme="minorHAnsi" w:hAnsiTheme="minorHAnsi" w:cstheme="minorHAnsi"/>
                <w:sz w:val="24"/>
                <w:szCs w:val="24"/>
                <w:lang w:eastAsia="en-US"/>
              </w:rPr>
              <w:fldChar w:fldCharType="end"/>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10A087" w14:textId="77777777" w:rsidR="00066F57" w:rsidRPr="0068610E" w:rsidRDefault="00196A6C" w:rsidP="00D91E68">
            <w:pPr>
              <w:spacing w:before="0" w:after="0" w:line="256" w:lineRule="auto"/>
              <w:rPr>
                <w:rFonts w:asciiTheme="minorHAnsi" w:hAnsiTheme="minorHAnsi" w:cstheme="minorHAnsi"/>
                <w:lang w:eastAsia="en-US"/>
              </w:rPr>
            </w:pPr>
            <w:r w:rsidRPr="0068610E">
              <w:rPr>
                <w:rFonts w:asciiTheme="minorHAnsi" w:hAnsiTheme="minorHAnsi" w:cstheme="minorHAnsi"/>
                <w:lang w:eastAsia="en-US"/>
              </w:rPr>
              <w:fldChar w:fldCharType="begin">
                <w:ffData>
                  <w:name w:val="Texto18"/>
                  <w:enabled/>
                  <w:calcOnExit w:val="0"/>
                  <w:textInput>
                    <w:default w:val="[Texto descrevendo o indicador físico N.n]"/>
                    <w:format w:val="Iniciais maiúsculas"/>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[Texto descrevendo o indicador físico N.n]</w:t>
            </w:r>
            <w:r w:rsidRPr="0068610E">
              <w:rPr>
                <w:rFonts w:asciiTheme="minorHAnsi" w:hAnsiTheme="minorHAnsi" w:cstheme="minorHAnsi"/>
                <w:sz w:val="24"/>
                <w:szCs w:val="24"/>
                <w:lang w:eastAsia="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EB4B4A" w14:textId="77777777" w:rsidR="00066F57" w:rsidRPr="0068610E" w:rsidRDefault="00196A6C" w:rsidP="00D91E68">
            <w:pPr>
              <w:spacing w:before="0" w:after="0" w:line="256" w:lineRule="auto"/>
              <w:jc w:val="center"/>
              <w:rPr>
                <w:rFonts w:asciiTheme="minorHAnsi" w:hAnsiTheme="minorHAnsi" w:cstheme="minorHAnsi"/>
                <w:sz w:val="24"/>
                <w:szCs w:val="24"/>
                <w:lang w:eastAsia="en-US"/>
              </w:rPr>
            </w:pPr>
            <w:r w:rsidRPr="0068610E">
              <w:rPr>
                <w:rFonts w:asciiTheme="minorHAnsi" w:hAnsiTheme="minorHAnsi" w:cstheme="minorHAnsi"/>
                <w:lang w:eastAsia="en-US"/>
              </w:rPr>
              <w:fldChar w:fldCharType="begin">
                <w:ffData>
                  <w:name w:val=""/>
                  <w:enabled/>
                  <w:calcOnExit w:val="0"/>
                  <w:textInput>
                    <w:default w:val="mm"/>
                    <w:maxLength w:val="2"/>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mm</w:t>
            </w:r>
            <w:r w:rsidRPr="0068610E">
              <w:rPr>
                <w:rFonts w:asciiTheme="minorHAnsi" w:hAnsiTheme="minorHAnsi" w:cstheme="minorHAnsi"/>
                <w:lang w:eastAsia="en-US"/>
              </w:rPr>
              <w:fldChar w:fldCharType="end"/>
            </w:r>
            <w:r w:rsidR="00066F57" w:rsidRPr="0068610E">
              <w:rPr>
                <w:rFonts w:asciiTheme="minorHAnsi" w:hAnsiTheme="minorHAnsi" w:cstheme="minorHAnsi"/>
                <w:lang w:eastAsia="en-US"/>
              </w:rPr>
              <w:t>/</w:t>
            </w:r>
            <w:proofErr w:type="spellStart"/>
            <w:r w:rsidRPr="0068610E">
              <w:rPr>
                <w:rFonts w:asciiTheme="minorHAnsi" w:hAnsiTheme="minorHAnsi" w:cstheme="minorHAnsi"/>
                <w:lang w:eastAsia="en-US"/>
              </w:rPr>
              <w:fldChar w:fldCharType="begin">
                <w:ffData>
                  <w:name w:val=""/>
                  <w:enabled/>
                  <w:calcOnExit w:val="0"/>
                  <w:textInput>
                    <w:default w:val="aaaa"/>
                    <w:maxLength w:val="4"/>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aaaa</w:t>
            </w:r>
            <w:proofErr w:type="spellEnd"/>
            <w:r w:rsidRPr="0068610E">
              <w:rPr>
                <w:rFonts w:asciiTheme="minorHAnsi" w:hAnsiTheme="minorHAnsi" w:cstheme="minorHAnsi"/>
                <w:lang w:eastAsia="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B40D1C" w14:textId="77777777" w:rsidR="00066F57" w:rsidRPr="0068610E" w:rsidRDefault="00196A6C" w:rsidP="00D91E68">
            <w:pPr>
              <w:spacing w:before="0" w:after="0" w:line="256" w:lineRule="auto"/>
              <w:jc w:val="center"/>
              <w:rPr>
                <w:rFonts w:asciiTheme="minorHAnsi" w:hAnsiTheme="minorHAnsi" w:cstheme="minorHAnsi"/>
                <w:lang w:eastAsia="en-US"/>
              </w:rPr>
            </w:pPr>
            <w:r w:rsidRPr="0068610E">
              <w:rPr>
                <w:rFonts w:asciiTheme="minorHAnsi" w:hAnsiTheme="minorHAnsi" w:cstheme="minorHAnsi"/>
                <w:lang w:eastAsia="en-US"/>
              </w:rPr>
              <w:fldChar w:fldCharType="begin">
                <w:ffData>
                  <w:name w:val=""/>
                  <w:enabled/>
                  <w:calcOnExit w:val="0"/>
                  <w:textInput>
                    <w:default w:val="mm"/>
                    <w:maxLength w:val="2"/>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mm</w:t>
            </w:r>
            <w:r w:rsidRPr="0068610E">
              <w:rPr>
                <w:rFonts w:asciiTheme="minorHAnsi" w:hAnsiTheme="minorHAnsi" w:cstheme="minorHAnsi"/>
                <w:lang w:eastAsia="en-US"/>
              </w:rPr>
              <w:fldChar w:fldCharType="end"/>
            </w:r>
            <w:r w:rsidR="00066F57" w:rsidRPr="0068610E">
              <w:rPr>
                <w:rFonts w:asciiTheme="minorHAnsi" w:hAnsiTheme="minorHAnsi" w:cstheme="minorHAnsi"/>
                <w:lang w:eastAsia="en-US"/>
              </w:rPr>
              <w:t>/</w:t>
            </w:r>
            <w:proofErr w:type="spellStart"/>
            <w:r w:rsidRPr="0068610E">
              <w:rPr>
                <w:rFonts w:asciiTheme="minorHAnsi" w:hAnsiTheme="minorHAnsi" w:cstheme="minorHAnsi"/>
                <w:lang w:eastAsia="en-US"/>
              </w:rPr>
              <w:fldChar w:fldCharType="begin">
                <w:ffData>
                  <w:name w:val=""/>
                  <w:enabled/>
                  <w:calcOnExit w:val="0"/>
                  <w:textInput>
                    <w:default w:val="aaaa"/>
                    <w:maxLength w:val="4"/>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aaaa</w:t>
            </w:r>
            <w:proofErr w:type="spellEnd"/>
            <w:r w:rsidRPr="0068610E">
              <w:rPr>
                <w:rFonts w:asciiTheme="minorHAnsi" w:hAnsiTheme="minorHAnsi" w:cstheme="minorHAnsi"/>
                <w:lang w:eastAsia="en-US"/>
              </w:rPr>
              <w:fldChar w:fldCharType="end"/>
            </w:r>
          </w:p>
        </w:tc>
      </w:tr>
    </w:tbl>
    <w:p w14:paraId="40FE0742" w14:textId="77777777" w:rsidR="00066F57" w:rsidRPr="0068610E" w:rsidRDefault="00066F57" w:rsidP="00066F57">
      <w:pPr>
        <w:spacing w:before="200" w:after="100" w:line="240" w:lineRule="auto"/>
        <w:textAlignment w:val="baseline"/>
        <w:rPr>
          <w:rFonts w:asciiTheme="minorHAnsi" w:eastAsia="Times New Roman" w:hAnsiTheme="minorHAnsi" w:cstheme="minorHAnsi"/>
          <w:b/>
          <w:bCs/>
          <w:caps/>
          <w:color w:val="0070C0"/>
          <w:lang w:eastAsia="pt-BR"/>
        </w:rPr>
      </w:pPr>
      <w:r w:rsidRPr="0068610E">
        <w:rPr>
          <w:rFonts w:asciiTheme="minorHAnsi" w:eastAsia="Times New Roman" w:hAnsiTheme="minorHAnsi" w:cstheme="minorHAnsi"/>
          <w:b/>
          <w:bCs/>
          <w:caps/>
          <w:color w:val="0070C0"/>
          <w:lang w:eastAsia="pt-BR"/>
        </w:rPr>
        <w:t>7. cRONOGRAMA FINANCEIRO</w:t>
      </w:r>
    </w:p>
    <w:tbl>
      <w:tblPr>
        <w:tblW w:w="9072" w:type="dxa"/>
        <w:tblInd w:w="-5" w:type="dxa"/>
        <w:tblLayout w:type="fixed"/>
        <w:tblCellMar>
          <w:left w:w="70" w:type="dxa"/>
          <w:right w:w="70" w:type="dxa"/>
        </w:tblCellMar>
        <w:tblLook w:val="04A0" w:firstRow="1" w:lastRow="0" w:firstColumn="1" w:lastColumn="0" w:noHBand="0" w:noVBand="1"/>
      </w:tblPr>
      <w:tblGrid>
        <w:gridCol w:w="851"/>
        <w:gridCol w:w="2977"/>
        <w:gridCol w:w="1425"/>
        <w:gridCol w:w="916"/>
        <w:gridCol w:w="918"/>
        <w:gridCol w:w="923"/>
        <w:gridCol w:w="1062"/>
      </w:tblGrid>
      <w:tr w:rsidR="00066F57" w:rsidRPr="0068610E" w14:paraId="27BDE043" w14:textId="77777777" w:rsidTr="003D643B">
        <w:trPr>
          <w:trHeight w:val="495"/>
        </w:trPr>
        <w:tc>
          <w:tcPr>
            <w:tcW w:w="382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DC39F5" w14:textId="77777777" w:rsidR="00066F57" w:rsidRPr="0068610E" w:rsidRDefault="00066F57" w:rsidP="00690998">
            <w:pPr>
              <w:spacing w:line="256" w:lineRule="auto"/>
              <w:jc w:val="center"/>
              <w:rPr>
                <w:rFonts w:asciiTheme="minorHAnsi" w:eastAsia="Times New Roman" w:hAnsiTheme="minorHAnsi" w:cstheme="minorHAnsi"/>
                <w:b/>
                <w:bCs/>
                <w:spacing w:val="0"/>
                <w:kern w:val="0"/>
                <w:lang w:eastAsia="en-US"/>
              </w:rPr>
            </w:pPr>
            <w:r w:rsidRPr="0068610E">
              <w:rPr>
                <w:rFonts w:asciiTheme="minorHAnsi" w:hAnsiTheme="minorHAnsi" w:cstheme="minorHAnsi"/>
                <w:b/>
                <w:bCs/>
                <w:lang w:eastAsia="en-US"/>
              </w:rPr>
              <w:t>METAS FINANCEIRAS</w:t>
            </w:r>
          </w:p>
        </w:tc>
        <w:tc>
          <w:tcPr>
            <w:tcW w:w="4182" w:type="dxa"/>
            <w:gridSpan w:val="4"/>
            <w:tcBorders>
              <w:top w:val="single" w:sz="4" w:space="0" w:color="auto"/>
              <w:left w:val="nil"/>
              <w:bottom w:val="single" w:sz="4" w:space="0" w:color="auto"/>
              <w:right w:val="single" w:sz="4" w:space="0" w:color="auto"/>
            </w:tcBorders>
            <w:vAlign w:val="center"/>
            <w:hideMark/>
          </w:tcPr>
          <w:p w14:paraId="47A81C2F" w14:textId="77777777" w:rsidR="00066F57" w:rsidRPr="0068610E" w:rsidRDefault="00066F57" w:rsidP="00690998">
            <w:pPr>
              <w:spacing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PERÍODO</w:t>
            </w:r>
          </w:p>
        </w:tc>
        <w:tc>
          <w:tcPr>
            <w:tcW w:w="1062" w:type="dxa"/>
            <w:vMerge w:val="restart"/>
            <w:tcBorders>
              <w:top w:val="single" w:sz="4" w:space="0" w:color="auto"/>
              <w:left w:val="single" w:sz="4" w:space="0" w:color="auto"/>
              <w:bottom w:val="single" w:sz="4" w:space="0" w:color="000000"/>
              <w:right w:val="single" w:sz="4" w:space="0" w:color="auto"/>
            </w:tcBorders>
            <w:vAlign w:val="center"/>
            <w:hideMark/>
          </w:tcPr>
          <w:p w14:paraId="174E090C" w14:textId="77777777" w:rsidR="00066F57" w:rsidRPr="0068610E" w:rsidRDefault="00066F57" w:rsidP="00690998">
            <w:pPr>
              <w:spacing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TOTAL</w:t>
            </w:r>
          </w:p>
        </w:tc>
      </w:tr>
      <w:tr w:rsidR="00066F57" w:rsidRPr="0068610E" w14:paraId="263FFEE2" w14:textId="77777777" w:rsidTr="003D643B">
        <w:trPr>
          <w:trHeight w:val="214"/>
        </w:trPr>
        <w:tc>
          <w:tcPr>
            <w:tcW w:w="3828" w:type="dxa"/>
            <w:gridSpan w:val="2"/>
            <w:vMerge/>
            <w:tcBorders>
              <w:top w:val="single" w:sz="4" w:space="0" w:color="auto"/>
              <w:left w:val="single" w:sz="4" w:space="0" w:color="auto"/>
              <w:bottom w:val="single" w:sz="4" w:space="0" w:color="auto"/>
              <w:right w:val="single" w:sz="4" w:space="0" w:color="auto"/>
            </w:tcBorders>
            <w:vAlign w:val="center"/>
            <w:hideMark/>
          </w:tcPr>
          <w:p w14:paraId="3A512815" w14:textId="77777777" w:rsidR="00066F57" w:rsidRPr="0068610E" w:rsidRDefault="00066F57" w:rsidP="00690998">
            <w:pPr>
              <w:widowControl/>
              <w:spacing w:line="256" w:lineRule="auto"/>
              <w:jc w:val="left"/>
              <w:rPr>
                <w:rFonts w:asciiTheme="minorHAnsi" w:eastAsia="Times New Roman" w:hAnsiTheme="minorHAnsi" w:cstheme="minorHAnsi"/>
                <w:b/>
                <w:bCs/>
                <w:lang w:eastAsia="en-US"/>
              </w:rPr>
            </w:pPr>
          </w:p>
        </w:tc>
        <w:tc>
          <w:tcPr>
            <w:tcW w:w="2341" w:type="dxa"/>
            <w:gridSpan w:val="2"/>
            <w:tcBorders>
              <w:top w:val="single" w:sz="4" w:space="0" w:color="auto"/>
              <w:left w:val="nil"/>
              <w:bottom w:val="single" w:sz="4" w:space="0" w:color="auto"/>
              <w:right w:val="single" w:sz="4" w:space="0" w:color="auto"/>
            </w:tcBorders>
            <w:vAlign w:val="center"/>
            <w:hideMark/>
          </w:tcPr>
          <w:p w14:paraId="567B7AE1" w14:textId="77777777" w:rsidR="00066F57" w:rsidRPr="0068610E" w:rsidRDefault="00066F57" w:rsidP="00690998">
            <w:pPr>
              <w:spacing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Ano I</w:t>
            </w:r>
          </w:p>
        </w:tc>
        <w:tc>
          <w:tcPr>
            <w:tcW w:w="1841" w:type="dxa"/>
            <w:gridSpan w:val="2"/>
            <w:tcBorders>
              <w:top w:val="single" w:sz="4" w:space="0" w:color="auto"/>
              <w:left w:val="nil"/>
              <w:bottom w:val="single" w:sz="4" w:space="0" w:color="auto"/>
              <w:right w:val="single" w:sz="4" w:space="0" w:color="auto"/>
            </w:tcBorders>
            <w:vAlign w:val="center"/>
            <w:hideMark/>
          </w:tcPr>
          <w:p w14:paraId="5A25EDFE" w14:textId="77777777" w:rsidR="00066F57" w:rsidRPr="0068610E" w:rsidRDefault="00066F57" w:rsidP="00690998">
            <w:pPr>
              <w:spacing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Ano II</w:t>
            </w: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7C280475" w14:textId="77777777" w:rsidR="00066F57" w:rsidRPr="0068610E" w:rsidRDefault="00066F57" w:rsidP="00690998">
            <w:pPr>
              <w:widowControl/>
              <w:spacing w:line="256" w:lineRule="auto"/>
              <w:jc w:val="left"/>
              <w:rPr>
                <w:rFonts w:asciiTheme="minorHAnsi" w:eastAsia="Times New Roman" w:hAnsiTheme="minorHAnsi" w:cstheme="minorHAnsi"/>
                <w:b/>
                <w:bCs/>
                <w:lang w:eastAsia="en-US"/>
              </w:rPr>
            </w:pPr>
          </w:p>
        </w:tc>
      </w:tr>
      <w:tr w:rsidR="00066F57" w:rsidRPr="0068610E" w14:paraId="7A95F93D" w14:textId="77777777" w:rsidTr="003D643B">
        <w:trPr>
          <w:trHeight w:val="803"/>
        </w:trPr>
        <w:tc>
          <w:tcPr>
            <w:tcW w:w="851" w:type="dxa"/>
            <w:tcBorders>
              <w:top w:val="nil"/>
              <w:left w:val="single" w:sz="4" w:space="0" w:color="auto"/>
              <w:bottom w:val="single" w:sz="4" w:space="0" w:color="auto"/>
              <w:right w:val="single" w:sz="4" w:space="0" w:color="auto"/>
            </w:tcBorders>
            <w:vAlign w:val="center"/>
            <w:hideMark/>
          </w:tcPr>
          <w:p w14:paraId="0021D9AE" w14:textId="77777777" w:rsidR="00066F57" w:rsidRPr="0068610E" w:rsidRDefault="00066F57" w:rsidP="00690998">
            <w:pPr>
              <w:spacing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Código</w:t>
            </w:r>
          </w:p>
        </w:tc>
        <w:tc>
          <w:tcPr>
            <w:tcW w:w="2977" w:type="dxa"/>
            <w:tcBorders>
              <w:top w:val="nil"/>
              <w:left w:val="nil"/>
              <w:bottom w:val="single" w:sz="4" w:space="0" w:color="auto"/>
              <w:right w:val="single" w:sz="4" w:space="0" w:color="auto"/>
            </w:tcBorders>
            <w:vAlign w:val="center"/>
            <w:hideMark/>
          </w:tcPr>
          <w:p w14:paraId="2DA896D1" w14:textId="77777777" w:rsidR="00066F57" w:rsidRPr="0068610E" w:rsidRDefault="00066F57" w:rsidP="00690998">
            <w:pPr>
              <w:spacing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Grupos/Elementos de Despesas</w:t>
            </w:r>
          </w:p>
        </w:tc>
        <w:tc>
          <w:tcPr>
            <w:tcW w:w="1425" w:type="dxa"/>
            <w:tcBorders>
              <w:top w:val="nil"/>
              <w:left w:val="nil"/>
              <w:bottom w:val="single" w:sz="4" w:space="0" w:color="auto"/>
              <w:right w:val="single" w:sz="4" w:space="0" w:color="auto"/>
            </w:tcBorders>
            <w:vAlign w:val="center"/>
            <w:hideMark/>
          </w:tcPr>
          <w:p w14:paraId="37AEA905" w14:textId="77777777" w:rsidR="00066F57" w:rsidRPr="0068610E" w:rsidRDefault="00066F57" w:rsidP="00690998">
            <w:pPr>
              <w:spacing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1º Sem.</w:t>
            </w:r>
          </w:p>
        </w:tc>
        <w:tc>
          <w:tcPr>
            <w:tcW w:w="916" w:type="dxa"/>
            <w:tcBorders>
              <w:top w:val="nil"/>
              <w:left w:val="nil"/>
              <w:bottom w:val="single" w:sz="4" w:space="0" w:color="auto"/>
              <w:right w:val="single" w:sz="4" w:space="0" w:color="auto"/>
            </w:tcBorders>
            <w:vAlign w:val="center"/>
            <w:hideMark/>
          </w:tcPr>
          <w:p w14:paraId="4296E58E" w14:textId="77777777" w:rsidR="00066F57" w:rsidRPr="0068610E" w:rsidRDefault="00066F57" w:rsidP="00690998">
            <w:pPr>
              <w:spacing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2º Sem.</w:t>
            </w:r>
          </w:p>
        </w:tc>
        <w:tc>
          <w:tcPr>
            <w:tcW w:w="918" w:type="dxa"/>
            <w:tcBorders>
              <w:top w:val="nil"/>
              <w:left w:val="nil"/>
              <w:bottom w:val="single" w:sz="4" w:space="0" w:color="auto"/>
              <w:right w:val="single" w:sz="4" w:space="0" w:color="auto"/>
            </w:tcBorders>
            <w:vAlign w:val="center"/>
            <w:hideMark/>
          </w:tcPr>
          <w:p w14:paraId="31F15007" w14:textId="77777777" w:rsidR="00066F57" w:rsidRPr="0068610E" w:rsidRDefault="00066F57" w:rsidP="00690998">
            <w:pPr>
              <w:spacing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1º Sem.</w:t>
            </w:r>
          </w:p>
        </w:tc>
        <w:tc>
          <w:tcPr>
            <w:tcW w:w="923" w:type="dxa"/>
            <w:tcBorders>
              <w:top w:val="nil"/>
              <w:left w:val="nil"/>
              <w:bottom w:val="single" w:sz="4" w:space="0" w:color="auto"/>
              <w:right w:val="single" w:sz="4" w:space="0" w:color="auto"/>
            </w:tcBorders>
            <w:vAlign w:val="center"/>
            <w:hideMark/>
          </w:tcPr>
          <w:p w14:paraId="1197F569" w14:textId="77777777" w:rsidR="00066F57" w:rsidRPr="0068610E" w:rsidRDefault="00066F57" w:rsidP="00690998">
            <w:pPr>
              <w:spacing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2º Sem.</w:t>
            </w: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0DAE80F5" w14:textId="77777777" w:rsidR="00066F57" w:rsidRPr="0068610E" w:rsidRDefault="00066F57" w:rsidP="00690998">
            <w:pPr>
              <w:widowControl/>
              <w:spacing w:line="256" w:lineRule="auto"/>
              <w:jc w:val="left"/>
              <w:rPr>
                <w:rFonts w:asciiTheme="minorHAnsi" w:eastAsia="Times New Roman" w:hAnsiTheme="minorHAnsi" w:cstheme="minorHAnsi"/>
                <w:b/>
                <w:bCs/>
                <w:lang w:eastAsia="en-US"/>
              </w:rPr>
            </w:pPr>
          </w:p>
        </w:tc>
      </w:tr>
      <w:tr w:rsidR="00066F57" w:rsidRPr="0068610E" w14:paraId="1C6DBD8D" w14:textId="77777777" w:rsidTr="003D643B">
        <w:trPr>
          <w:trHeight w:val="390"/>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668788E0" w14:textId="77777777" w:rsidR="00066F57" w:rsidRPr="0068610E" w:rsidRDefault="00066F57" w:rsidP="00690998">
            <w:pPr>
              <w:spacing w:line="256" w:lineRule="auto"/>
              <w:jc w:val="left"/>
              <w:rPr>
                <w:rFonts w:asciiTheme="minorHAnsi" w:hAnsiTheme="minorHAnsi" w:cstheme="minorHAnsi"/>
                <w:b/>
                <w:bCs/>
                <w:lang w:eastAsia="en-US"/>
              </w:rPr>
            </w:pPr>
            <w:r w:rsidRPr="0068610E">
              <w:rPr>
                <w:rFonts w:asciiTheme="minorHAnsi" w:hAnsiTheme="minorHAnsi" w:cstheme="minorHAnsi"/>
                <w:b/>
                <w:bCs/>
                <w:lang w:eastAsia="en-US"/>
              </w:rPr>
              <w:t>DESPESAS FINANCIÁVEIS</w:t>
            </w:r>
          </w:p>
        </w:tc>
        <w:tc>
          <w:tcPr>
            <w:tcW w:w="1425" w:type="dxa"/>
            <w:tcBorders>
              <w:top w:val="nil"/>
              <w:left w:val="nil"/>
              <w:bottom w:val="single" w:sz="4" w:space="0" w:color="auto"/>
              <w:right w:val="single" w:sz="4" w:space="0" w:color="auto"/>
            </w:tcBorders>
            <w:vAlign w:val="center"/>
          </w:tcPr>
          <w:p w14:paraId="789AF2FB" w14:textId="77777777" w:rsidR="00066F57" w:rsidRPr="0068610E" w:rsidRDefault="00066F57" w:rsidP="00690998">
            <w:pPr>
              <w:spacing w:line="256" w:lineRule="auto"/>
              <w:jc w:val="right"/>
              <w:rPr>
                <w:rFonts w:asciiTheme="minorHAnsi" w:hAnsiTheme="minorHAnsi" w:cstheme="minorHAnsi"/>
                <w:b/>
                <w:bCs/>
                <w:lang w:eastAsia="en-US"/>
              </w:rPr>
            </w:pPr>
          </w:p>
        </w:tc>
        <w:tc>
          <w:tcPr>
            <w:tcW w:w="916" w:type="dxa"/>
            <w:tcBorders>
              <w:top w:val="nil"/>
              <w:left w:val="nil"/>
              <w:bottom w:val="single" w:sz="4" w:space="0" w:color="auto"/>
              <w:right w:val="single" w:sz="4" w:space="0" w:color="auto"/>
            </w:tcBorders>
            <w:vAlign w:val="center"/>
          </w:tcPr>
          <w:p w14:paraId="6B687FD1" w14:textId="77777777" w:rsidR="00066F57" w:rsidRPr="0068610E" w:rsidRDefault="00066F57" w:rsidP="00690998">
            <w:pPr>
              <w:spacing w:line="256" w:lineRule="auto"/>
              <w:jc w:val="right"/>
              <w:rPr>
                <w:rFonts w:asciiTheme="minorHAnsi" w:hAnsiTheme="minorHAnsi" w:cstheme="minorHAnsi"/>
                <w:b/>
                <w:bCs/>
                <w:lang w:eastAsia="en-US"/>
              </w:rPr>
            </w:pPr>
          </w:p>
        </w:tc>
        <w:tc>
          <w:tcPr>
            <w:tcW w:w="918" w:type="dxa"/>
            <w:tcBorders>
              <w:top w:val="nil"/>
              <w:left w:val="nil"/>
              <w:bottom w:val="single" w:sz="4" w:space="0" w:color="auto"/>
              <w:right w:val="single" w:sz="4" w:space="0" w:color="auto"/>
            </w:tcBorders>
            <w:vAlign w:val="center"/>
          </w:tcPr>
          <w:p w14:paraId="22FC5FDA" w14:textId="77777777" w:rsidR="00066F57" w:rsidRPr="0068610E" w:rsidRDefault="00066F57" w:rsidP="00690998">
            <w:pPr>
              <w:spacing w:line="256" w:lineRule="auto"/>
              <w:jc w:val="right"/>
              <w:rPr>
                <w:rFonts w:asciiTheme="minorHAnsi" w:hAnsiTheme="minorHAnsi" w:cstheme="minorHAnsi"/>
                <w:b/>
                <w:bCs/>
                <w:lang w:eastAsia="en-US"/>
              </w:rPr>
            </w:pPr>
          </w:p>
        </w:tc>
        <w:tc>
          <w:tcPr>
            <w:tcW w:w="923" w:type="dxa"/>
            <w:tcBorders>
              <w:top w:val="nil"/>
              <w:left w:val="nil"/>
              <w:bottom w:val="single" w:sz="4" w:space="0" w:color="auto"/>
              <w:right w:val="single" w:sz="4" w:space="0" w:color="auto"/>
            </w:tcBorders>
            <w:vAlign w:val="center"/>
          </w:tcPr>
          <w:p w14:paraId="46F5E977" w14:textId="77777777" w:rsidR="00066F57" w:rsidRPr="0068610E" w:rsidRDefault="00066F57" w:rsidP="00690998">
            <w:pPr>
              <w:spacing w:line="256" w:lineRule="auto"/>
              <w:jc w:val="right"/>
              <w:rPr>
                <w:rFonts w:asciiTheme="minorHAnsi" w:hAnsiTheme="minorHAnsi" w:cstheme="minorHAnsi"/>
                <w:b/>
                <w:bCs/>
                <w:lang w:eastAsia="en-US"/>
              </w:rPr>
            </w:pPr>
          </w:p>
        </w:tc>
        <w:tc>
          <w:tcPr>
            <w:tcW w:w="1062" w:type="dxa"/>
            <w:tcBorders>
              <w:top w:val="nil"/>
              <w:left w:val="nil"/>
              <w:bottom w:val="single" w:sz="4" w:space="0" w:color="auto"/>
              <w:right w:val="single" w:sz="4" w:space="0" w:color="auto"/>
            </w:tcBorders>
            <w:vAlign w:val="center"/>
          </w:tcPr>
          <w:p w14:paraId="630A47B4" w14:textId="77777777" w:rsidR="00066F57" w:rsidRPr="0068610E" w:rsidRDefault="00066F57" w:rsidP="00690998">
            <w:pPr>
              <w:spacing w:line="256" w:lineRule="auto"/>
              <w:jc w:val="right"/>
              <w:rPr>
                <w:rFonts w:asciiTheme="minorHAnsi" w:hAnsiTheme="minorHAnsi" w:cstheme="minorHAnsi"/>
                <w:b/>
                <w:bCs/>
                <w:lang w:eastAsia="en-US"/>
              </w:rPr>
            </w:pPr>
          </w:p>
        </w:tc>
      </w:tr>
      <w:tr w:rsidR="00066F57" w:rsidRPr="0068610E" w14:paraId="22DAB72E" w14:textId="77777777" w:rsidTr="003D643B">
        <w:trPr>
          <w:trHeight w:val="463"/>
        </w:trPr>
        <w:tc>
          <w:tcPr>
            <w:tcW w:w="3828" w:type="dxa"/>
            <w:gridSpan w:val="2"/>
            <w:tcBorders>
              <w:top w:val="nil"/>
              <w:left w:val="single" w:sz="4" w:space="0" w:color="auto"/>
              <w:bottom w:val="single" w:sz="4" w:space="0" w:color="auto"/>
              <w:right w:val="single" w:sz="4" w:space="0" w:color="auto"/>
            </w:tcBorders>
            <w:vAlign w:val="center"/>
            <w:hideMark/>
          </w:tcPr>
          <w:p w14:paraId="390D990C" w14:textId="77777777" w:rsidR="00066F57" w:rsidRPr="0068610E" w:rsidRDefault="00066F57" w:rsidP="00690998">
            <w:pPr>
              <w:spacing w:line="256" w:lineRule="auto"/>
              <w:rPr>
                <w:rFonts w:asciiTheme="minorHAnsi" w:hAnsiTheme="minorHAnsi" w:cstheme="minorHAnsi"/>
                <w:bCs/>
                <w:lang w:eastAsia="en-US"/>
              </w:rPr>
            </w:pPr>
          </w:p>
        </w:tc>
        <w:tc>
          <w:tcPr>
            <w:tcW w:w="1425" w:type="dxa"/>
            <w:tcBorders>
              <w:top w:val="nil"/>
              <w:left w:val="nil"/>
              <w:bottom w:val="single" w:sz="4" w:space="0" w:color="auto"/>
              <w:right w:val="single" w:sz="4" w:space="0" w:color="auto"/>
            </w:tcBorders>
            <w:vAlign w:val="center"/>
            <w:hideMark/>
          </w:tcPr>
          <w:p w14:paraId="59B53E7E" w14:textId="77777777" w:rsidR="00066F57" w:rsidRPr="0068610E" w:rsidRDefault="00196A6C" w:rsidP="00690998">
            <w:pPr>
              <w:spacing w:line="256" w:lineRule="auto"/>
              <w:jc w:val="right"/>
              <w:rPr>
                <w:rFonts w:asciiTheme="minorHAnsi" w:hAnsiTheme="minorHAnsi" w:cstheme="minorHAnsi"/>
                <w:sz w:val="24"/>
                <w:szCs w:val="24"/>
                <w:lang w:eastAsia="en-US"/>
              </w:rPr>
            </w:pPr>
            <w:r w:rsidRPr="0068610E">
              <w:rPr>
                <w:rFonts w:asciiTheme="minorHAnsi" w:hAnsiTheme="minorHAnsi" w:cstheme="minorHAnsi"/>
                <w:lang w:eastAsia="en-US"/>
              </w:rPr>
              <w:fldChar w:fldCharType="begin">
                <w:ffData>
                  <w:name w:val="Texto19"/>
                  <w:enabled/>
                  <w:calcOnExit w:val="0"/>
                  <w:textInput>
                    <w:type w:val="number"/>
                    <w:default w:val="0,00"/>
                    <w:format w:val="0,00"/>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0,00</w:t>
            </w:r>
            <w:r w:rsidRPr="0068610E">
              <w:rPr>
                <w:rFonts w:asciiTheme="minorHAnsi" w:hAnsiTheme="minorHAnsi" w:cstheme="minorHAnsi"/>
                <w:lang w:eastAsia="en-US"/>
              </w:rPr>
              <w:fldChar w:fldCharType="end"/>
            </w:r>
          </w:p>
        </w:tc>
        <w:tc>
          <w:tcPr>
            <w:tcW w:w="916" w:type="dxa"/>
            <w:tcBorders>
              <w:top w:val="nil"/>
              <w:left w:val="nil"/>
              <w:bottom w:val="single" w:sz="4" w:space="0" w:color="auto"/>
              <w:right w:val="single" w:sz="4" w:space="0" w:color="auto"/>
            </w:tcBorders>
            <w:vAlign w:val="center"/>
            <w:hideMark/>
          </w:tcPr>
          <w:p w14:paraId="192B5F83" w14:textId="77777777" w:rsidR="00066F57" w:rsidRPr="0068610E" w:rsidRDefault="00196A6C" w:rsidP="00690998">
            <w:pPr>
              <w:spacing w:line="256" w:lineRule="auto"/>
              <w:jc w:val="right"/>
              <w:rPr>
                <w:rFonts w:asciiTheme="minorHAnsi" w:hAnsiTheme="minorHAnsi" w:cstheme="minorHAnsi"/>
                <w:lang w:eastAsia="en-US"/>
              </w:rPr>
            </w:pPr>
            <w:r w:rsidRPr="0068610E">
              <w:rPr>
                <w:rFonts w:asciiTheme="minorHAnsi" w:hAnsiTheme="minorHAnsi" w:cstheme="minorHAnsi"/>
                <w:lang w:eastAsia="en-US"/>
              </w:rPr>
              <w:fldChar w:fldCharType="begin">
                <w:ffData>
                  <w:name w:val="Texto19"/>
                  <w:enabled/>
                  <w:calcOnExit w:val="0"/>
                  <w:textInput>
                    <w:type w:val="number"/>
                    <w:default w:val="0,00"/>
                    <w:format w:val="0,00"/>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0,00</w:t>
            </w:r>
            <w:r w:rsidRPr="0068610E">
              <w:rPr>
                <w:rFonts w:asciiTheme="minorHAnsi" w:hAnsiTheme="minorHAnsi" w:cstheme="minorHAnsi"/>
                <w:lang w:eastAsia="en-US"/>
              </w:rPr>
              <w:fldChar w:fldCharType="end"/>
            </w:r>
          </w:p>
        </w:tc>
        <w:tc>
          <w:tcPr>
            <w:tcW w:w="918" w:type="dxa"/>
            <w:tcBorders>
              <w:top w:val="nil"/>
              <w:left w:val="nil"/>
              <w:bottom w:val="single" w:sz="4" w:space="0" w:color="auto"/>
              <w:right w:val="single" w:sz="4" w:space="0" w:color="auto"/>
            </w:tcBorders>
            <w:vAlign w:val="center"/>
            <w:hideMark/>
          </w:tcPr>
          <w:p w14:paraId="2FFBE21B" w14:textId="77777777" w:rsidR="00066F57" w:rsidRPr="0068610E" w:rsidRDefault="00196A6C" w:rsidP="00690998">
            <w:pPr>
              <w:spacing w:line="256" w:lineRule="auto"/>
              <w:jc w:val="right"/>
              <w:rPr>
                <w:rFonts w:asciiTheme="minorHAnsi" w:hAnsiTheme="minorHAnsi" w:cstheme="minorHAnsi"/>
                <w:lang w:eastAsia="en-US"/>
              </w:rPr>
            </w:pPr>
            <w:r w:rsidRPr="0068610E">
              <w:rPr>
                <w:rFonts w:asciiTheme="minorHAnsi" w:hAnsiTheme="minorHAnsi" w:cstheme="minorHAnsi"/>
                <w:lang w:eastAsia="en-US"/>
              </w:rPr>
              <w:fldChar w:fldCharType="begin">
                <w:ffData>
                  <w:name w:val="Texto19"/>
                  <w:enabled/>
                  <w:calcOnExit w:val="0"/>
                  <w:textInput>
                    <w:type w:val="number"/>
                    <w:default w:val="0,00"/>
                    <w:format w:val="0,00"/>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0,00</w:t>
            </w:r>
            <w:r w:rsidRPr="0068610E">
              <w:rPr>
                <w:rFonts w:asciiTheme="minorHAnsi" w:hAnsiTheme="minorHAnsi" w:cstheme="minorHAnsi"/>
                <w:lang w:eastAsia="en-US"/>
              </w:rPr>
              <w:fldChar w:fldCharType="end"/>
            </w:r>
          </w:p>
        </w:tc>
        <w:tc>
          <w:tcPr>
            <w:tcW w:w="923" w:type="dxa"/>
            <w:tcBorders>
              <w:top w:val="nil"/>
              <w:left w:val="nil"/>
              <w:bottom w:val="single" w:sz="4" w:space="0" w:color="auto"/>
              <w:right w:val="single" w:sz="4" w:space="0" w:color="auto"/>
            </w:tcBorders>
            <w:vAlign w:val="center"/>
            <w:hideMark/>
          </w:tcPr>
          <w:p w14:paraId="6D1E0484" w14:textId="77777777" w:rsidR="00066F57" w:rsidRPr="0068610E" w:rsidRDefault="00196A6C" w:rsidP="00690998">
            <w:pPr>
              <w:spacing w:line="256" w:lineRule="auto"/>
              <w:jc w:val="right"/>
              <w:rPr>
                <w:rFonts w:asciiTheme="minorHAnsi" w:hAnsiTheme="minorHAnsi" w:cstheme="minorHAnsi"/>
                <w:lang w:eastAsia="en-US"/>
              </w:rPr>
            </w:pPr>
            <w:r w:rsidRPr="0068610E">
              <w:rPr>
                <w:rFonts w:asciiTheme="minorHAnsi" w:hAnsiTheme="minorHAnsi" w:cstheme="minorHAnsi"/>
                <w:lang w:eastAsia="en-US"/>
              </w:rPr>
              <w:fldChar w:fldCharType="begin">
                <w:ffData>
                  <w:name w:val="Texto19"/>
                  <w:enabled/>
                  <w:calcOnExit w:val="0"/>
                  <w:textInput>
                    <w:type w:val="number"/>
                    <w:default w:val="0,00"/>
                    <w:format w:val="0,00"/>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0,00</w:t>
            </w:r>
            <w:r w:rsidRPr="0068610E">
              <w:rPr>
                <w:rFonts w:asciiTheme="minorHAnsi" w:hAnsiTheme="minorHAnsi" w:cstheme="minorHAnsi"/>
                <w:lang w:eastAsia="en-US"/>
              </w:rPr>
              <w:fldChar w:fldCharType="end"/>
            </w:r>
          </w:p>
        </w:tc>
        <w:tc>
          <w:tcPr>
            <w:tcW w:w="1062" w:type="dxa"/>
            <w:tcBorders>
              <w:top w:val="nil"/>
              <w:left w:val="nil"/>
              <w:bottom w:val="single" w:sz="4" w:space="0" w:color="auto"/>
              <w:right w:val="single" w:sz="4" w:space="0" w:color="auto"/>
            </w:tcBorders>
            <w:vAlign w:val="center"/>
            <w:hideMark/>
          </w:tcPr>
          <w:p w14:paraId="33A02C92" w14:textId="77777777" w:rsidR="00066F57" w:rsidRPr="0068610E" w:rsidRDefault="00196A6C" w:rsidP="00690998">
            <w:pPr>
              <w:spacing w:line="256" w:lineRule="auto"/>
              <w:jc w:val="right"/>
              <w:rPr>
                <w:rFonts w:asciiTheme="minorHAnsi" w:hAnsiTheme="minorHAnsi" w:cstheme="minorHAnsi"/>
                <w:lang w:eastAsia="en-US"/>
              </w:rPr>
            </w:pPr>
            <w:r w:rsidRPr="0068610E">
              <w:rPr>
                <w:rFonts w:asciiTheme="minorHAnsi" w:hAnsiTheme="minorHAnsi" w:cstheme="minorHAnsi"/>
                <w:lang w:eastAsia="en-US"/>
              </w:rPr>
              <w:fldChar w:fldCharType="begin">
                <w:ffData>
                  <w:name w:val="Texto19"/>
                  <w:enabled/>
                  <w:calcOnExit w:val="0"/>
                  <w:textInput>
                    <w:type w:val="number"/>
                    <w:default w:val="0,00"/>
                    <w:format w:val="0,00"/>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0,00</w:t>
            </w:r>
            <w:r w:rsidRPr="0068610E">
              <w:rPr>
                <w:rFonts w:asciiTheme="minorHAnsi" w:hAnsiTheme="minorHAnsi" w:cstheme="minorHAnsi"/>
                <w:lang w:eastAsia="en-US"/>
              </w:rPr>
              <w:fldChar w:fldCharType="end"/>
            </w:r>
          </w:p>
        </w:tc>
      </w:tr>
      <w:tr w:rsidR="00066F57" w:rsidRPr="0068610E" w14:paraId="5A0F508E" w14:textId="77777777" w:rsidTr="003D643B">
        <w:trPr>
          <w:trHeight w:val="390"/>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3BB226E5" w14:textId="77777777" w:rsidR="00066F57" w:rsidRPr="0068610E" w:rsidRDefault="00066F57" w:rsidP="00690998">
            <w:pPr>
              <w:spacing w:line="256" w:lineRule="auto"/>
              <w:jc w:val="center"/>
              <w:rPr>
                <w:rFonts w:asciiTheme="minorHAnsi" w:hAnsiTheme="minorHAnsi" w:cstheme="minorHAnsi"/>
                <w:b/>
                <w:bCs/>
                <w:lang w:eastAsia="en-US"/>
              </w:rPr>
            </w:pPr>
            <w:r w:rsidRPr="0068610E">
              <w:rPr>
                <w:rFonts w:asciiTheme="minorHAnsi" w:hAnsiTheme="minorHAnsi" w:cstheme="minorHAnsi"/>
                <w:b/>
                <w:bCs/>
                <w:lang w:eastAsia="en-US"/>
              </w:rPr>
              <w:t>TOTAL GERAL</w:t>
            </w:r>
          </w:p>
        </w:tc>
        <w:tc>
          <w:tcPr>
            <w:tcW w:w="1425" w:type="dxa"/>
            <w:tcBorders>
              <w:top w:val="nil"/>
              <w:left w:val="nil"/>
              <w:bottom w:val="single" w:sz="4" w:space="0" w:color="auto"/>
              <w:right w:val="single" w:sz="4" w:space="0" w:color="auto"/>
            </w:tcBorders>
            <w:vAlign w:val="center"/>
            <w:hideMark/>
          </w:tcPr>
          <w:p w14:paraId="3C8AE819" w14:textId="77777777" w:rsidR="00066F57" w:rsidRPr="0068610E" w:rsidRDefault="00196A6C" w:rsidP="00690998">
            <w:pPr>
              <w:spacing w:line="256" w:lineRule="auto"/>
              <w:jc w:val="right"/>
              <w:rPr>
                <w:rFonts w:asciiTheme="minorHAnsi" w:hAnsiTheme="minorHAnsi" w:cstheme="minorHAnsi"/>
                <w:sz w:val="24"/>
                <w:szCs w:val="24"/>
                <w:lang w:eastAsia="en-US"/>
              </w:rPr>
            </w:pPr>
            <w:r w:rsidRPr="0068610E">
              <w:rPr>
                <w:rFonts w:asciiTheme="minorHAnsi" w:hAnsiTheme="minorHAnsi" w:cstheme="minorHAnsi"/>
                <w:lang w:eastAsia="en-US"/>
              </w:rPr>
              <w:fldChar w:fldCharType="begin">
                <w:ffData>
                  <w:name w:val="Texto19"/>
                  <w:enabled/>
                  <w:calcOnExit w:val="0"/>
                  <w:textInput>
                    <w:type w:val="number"/>
                    <w:default w:val="0,00"/>
                    <w:format w:val="0,00"/>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0,00</w:t>
            </w:r>
            <w:r w:rsidRPr="0068610E">
              <w:rPr>
                <w:rFonts w:asciiTheme="minorHAnsi" w:hAnsiTheme="minorHAnsi" w:cstheme="minorHAnsi"/>
                <w:lang w:eastAsia="en-US"/>
              </w:rPr>
              <w:fldChar w:fldCharType="end"/>
            </w:r>
          </w:p>
        </w:tc>
        <w:tc>
          <w:tcPr>
            <w:tcW w:w="916" w:type="dxa"/>
            <w:tcBorders>
              <w:top w:val="nil"/>
              <w:left w:val="nil"/>
              <w:bottom w:val="single" w:sz="4" w:space="0" w:color="auto"/>
              <w:right w:val="single" w:sz="4" w:space="0" w:color="auto"/>
            </w:tcBorders>
            <w:vAlign w:val="center"/>
            <w:hideMark/>
          </w:tcPr>
          <w:p w14:paraId="37F6D6CE" w14:textId="77777777" w:rsidR="00066F57" w:rsidRPr="0068610E" w:rsidRDefault="00196A6C" w:rsidP="00690998">
            <w:pPr>
              <w:spacing w:line="256" w:lineRule="auto"/>
              <w:jc w:val="right"/>
              <w:rPr>
                <w:rFonts w:asciiTheme="minorHAnsi" w:hAnsiTheme="minorHAnsi" w:cstheme="minorHAnsi"/>
                <w:lang w:eastAsia="en-US"/>
              </w:rPr>
            </w:pPr>
            <w:r w:rsidRPr="0068610E">
              <w:rPr>
                <w:rFonts w:asciiTheme="minorHAnsi" w:hAnsiTheme="minorHAnsi" w:cstheme="minorHAnsi"/>
                <w:lang w:eastAsia="en-US"/>
              </w:rPr>
              <w:fldChar w:fldCharType="begin">
                <w:ffData>
                  <w:name w:val="Texto19"/>
                  <w:enabled/>
                  <w:calcOnExit w:val="0"/>
                  <w:textInput>
                    <w:type w:val="number"/>
                    <w:default w:val="0,00"/>
                    <w:format w:val="0,00"/>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0,00</w:t>
            </w:r>
            <w:r w:rsidRPr="0068610E">
              <w:rPr>
                <w:rFonts w:asciiTheme="minorHAnsi" w:hAnsiTheme="minorHAnsi" w:cstheme="minorHAnsi"/>
                <w:lang w:eastAsia="en-US"/>
              </w:rPr>
              <w:fldChar w:fldCharType="end"/>
            </w:r>
          </w:p>
        </w:tc>
        <w:tc>
          <w:tcPr>
            <w:tcW w:w="918" w:type="dxa"/>
            <w:tcBorders>
              <w:top w:val="nil"/>
              <w:left w:val="nil"/>
              <w:bottom w:val="single" w:sz="4" w:space="0" w:color="auto"/>
              <w:right w:val="single" w:sz="4" w:space="0" w:color="auto"/>
            </w:tcBorders>
            <w:vAlign w:val="center"/>
            <w:hideMark/>
          </w:tcPr>
          <w:p w14:paraId="139B80DE" w14:textId="77777777" w:rsidR="00066F57" w:rsidRPr="0068610E" w:rsidRDefault="00196A6C" w:rsidP="00690998">
            <w:pPr>
              <w:spacing w:line="256" w:lineRule="auto"/>
              <w:jc w:val="right"/>
              <w:rPr>
                <w:rFonts w:asciiTheme="minorHAnsi" w:hAnsiTheme="minorHAnsi" w:cstheme="minorHAnsi"/>
                <w:lang w:eastAsia="en-US"/>
              </w:rPr>
            </w:pPr>
            <w:r w:rsidRPr="0068610E">
              <w:rPr>
                <w:rFonts w:asciiTheme="minorHAnsi" w:hAnsiTheme="minorHAnsi" w:cstheme="minorHAnsi"/>
                <w:lang w:eastAsia="en-US"/>
              </w:rPr>
              <w:fldChar w:fldCharType="begin">
                <w:ffData>
                  <w:name w:val="Texto19"/>
                  <w:enabled/>
                  <w:calcOnExit w:val="0"/>
                  <w:textInput>
                    <w:type w:val="number"/>
                    <w:default w:val="0,00"/>
                    <w:format w:val="0,00"/>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0,00</w:t>
            </w:r>
            <w:r w:rsidRPr="0068610E">
              <w:rPr>
                <w:rFonts w:asciiTheme="minorHAnsi" w:hAnsiTheme="minorHAnsi" w:cstheme="minorHAnsi"/>
                <w:lang w:eastAsia="en-US"/>
              </w:rPr>
              <w:fldChar w:fldCharType="end"/>
            </w:r>
          </w:p>
        </w:tc>
        <w:tc>
          <w:tcPr>
            <w:tcW w:w="923" w:type="dxa"/>
            <w:tcBorders>
              <w:top w:val="nil"/>
              <w:left w:val="nil"/>
              <w:bottom w:val="single" w:sz="4" w:space="0" w:color="auto"/>
              <w:right w:val="single" w:sz="4" w:space="0" w:color="auto"/>
            </w:tcBorders>
            <w:vAlign w:val="center"/>
            <w:hideMark/>
          </w:tcPr>
          <w:p w14:paraId="4FAB8AEE" w14:textId="77777777" w:rsidR="00066F57" w:rsidRPr="0068610E" w:rsidRDefault="00196A6C" w:rsidP="00690998">
            <w:pPr>
              <w:spacing w:line="256" w:lineRule="auto"/>
              <w:jc w:val="right"/>
              <w:rPr>
                <w:rFonts w:asciiTheme="minorHAnsi" w:hAnsiTheme="minorHAnsi" w:cstheme="minorHAnsi"/>
                <w:lang w:eastAsia="en-US"/>
              </w:rPr>
            </w:pPr>
            <w:r w:rsidRPr="0068610E">
              <w:rPr>
                <w:rFonts w:asciiTheme="minorHAnsi" w:hAnsiTheme="minorHAnsi" w:cstheme="minorHAnsi"/>
                <w:lang w:eastAsia="en-US"/>
              </w:rPr>
              <w:fldChar w:fldCharType="begin">
                <w:ffData>
                  <w:name w:val="Texto19"/>
                  <w:enabled/>
                  <w:calcOnExit w:val="0"/>
                  <w:textInput>
                    <w:type w:val="number"/>
                    <w:default w:val="0,00"/>
                    <w:format w:val="0,00"/>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0,00</w:t>
            </w:r>
            <w:r w:rsidRPr="0068610E">
              <w:rPr>
                <w:rFonts w:asciiTheme="minorHAnsi" w:hAnsiTheme="minorHAnsi" w:cstheme="minorHAnsi"/>
                <w:lang w:eastAsia="en-US"/>
              </w:rPr>
              <w:fldChar w:fldCharType="end"/>
            </w:r>
          </w:p>
        </w:tc>
        <w:tc>
          <w:tcPr>
            <w:tcW w:w="1062" w:type="dxa"/>
            <w:tcBorders>
              <w:top w:val="nil"/>
              <w:left w:val="nil"/>
              <w:bottom w:val="single" w:sz="4" w:space="0" w:color="auto"/>
              <w:right w:val="single" w:sz="4" w:space="0" w:color="auto"/>
            </w:tcBorders>
            <w:vAlign w:val="center"/>
            <w:hideMark/>
          </w:tcPr>
          <w:p w14:paraId="02FDB4D7" w14:textId="77777777" w:rsidR="00066F57" w:rsidRPr="0068610E" w:rsidRDefault="00196A6C" w:rsidP="00690998">
            <w:pPr>
              <w:spacing w:line="256" w:lineRule="auto"/>
              <w:jc w:val="right"/>
              <w:rPr>
                <w:rFonts w:asciiTheme="minorHAnsi" w:hAnsiTheme="minorHAnsi" w:cstheme="minorHAnsi"/>
                <w:lang w:eastAsia="en-US"/>
              </w:rPr>
            </w:pPr>
            <w:r w:rsidRPr="0068610E">
              <w:rPr>
                <w:rFonts w:asciiTheme="minorHAnsi" w:hAnsiTheme="minorHAnsi" w:cstheme="minorHAnsi"/>
                <w:lang w:eastAsia="en-US"/>
              </w:rPr>
              <w:fldChar w:fldCharType="begin">
                <w:ffData>
                  <w:name w:val="Texto19"/>
                  <w:enabled/>
                  <w:calcOnExit w:val="0"/>
                  <w:textInput>
                    <w:type w:val="number"/>
                    <w:default w:val="0,00"/>
                    <w:format w:val="0,00"/>
                  </w:textInput>
                </w:ffData>
              </w:fldChar>
            </w:r>
            <w:r w:rsidR="00066F57" w:rsidRPr="0068610E">
              <w:rPr>
                <w:rFonts w:asciiTheme="minorHAnsi" w:hAnsiTheme="minorHAnsi" w:cstheme="minorHAnsi"/>
                <w:lang w:eastAsia="en-US"/>
              </w:rPr>
              <w:instrText xml:space="preserve"> FORMTEXT </w:instrText>
            </w:r>
            <w:r w:rsidRPr="0068610E">
              <w:rPr>
                <w:rFonts w:asciiTheme="minorHAnsi" w:hAnsiTheme="minorHAnsi" w:cstheme="minorHAnsi"/>
                <w:lang w:eastAsia="en-US"/>
              </w:rPr>
            </w:r>
            <w:r w:rsidRPr="0068610E">
              <w:rPr>
                <w:rFonts w:asciiTheme="minorHAnsi" w:hAnsiTheme="minorHAnsi" w:cstheme="minorHAnsi"/>
                <w:lang w:eastAsia="en-US"/>
              </w:rPr>
              <w:fldChar w:fldCharType="separate"/>
            </w:r>
            <w:r w:rsidR="00066F57" w:rsidRPr="0068610E">
              <w:rPr>
                <w:rFonts w:asciiTheme="minorHAnsi" w:hAnsiTheme="minorHAnsi" w:cstheme="minorHAnsi"/>
                <w:noProof/>
                <w:lang w:eastAsia="en-US"/>
              </w:rPr>
              <w:t>0,00</w:t>
            </w:r>
            <w:r w:rsidRPr="0068610E">
              <w:rPr>
                <w:rFonts w:asciiTheme="minorHAnsi" w:hAnsiTheme="minorHAnsi" w:cstheme="minorHAnsi"/>
                <w:lang w:eastAsia="en-US"/>
              </w:rPr>
              <w:fldChar w:fldCharType="end"/>
            </w:r>
          </w:p>
        </w:tc>
      </w:tr>
    </w:tbl>
    <w:p w14:paraId="18923720" w14:textId="6DFACD66" w:rsidR="00066F57" w:rsidRDefault="00066F57" w:rsidP="00066F57">
      <w:pPr>
        <w:spacing w:before="200" w:after="100" w:line="240" w:lineRule="auto"/>
        <w:textAlignment w:val="baseline"/>
        <w:rPr>
          <w:rFonts w:asciiTheme="minorHAnsi" w:eastAsia="Times New Roman" w:hAnsiTheme="minorHAnsi" w:cstheme="minorHAnsi"/>
          <w:b/>
          <w:bCs/>
          <w:caps/>
          <w:color w:val="0070C0"/>
          <w:lang w:eastAsia="pt-BR"/>
        </w:rPr>
      </w:pPr>
    </w:p>
    <w:p w14:paraId="49A6BB5D" w14:textId="686F4CAB" w:rsidR="00D91E68" w:rsidRDefault="00D91E68" w:rsidP="00066F57">
      <w:pPr>
        <w:spacing w:before="200" w:after="100" w:line="240" w:lineRule="auto"/>
        <w:textAlignment w:val="baseline"/>
        <w:rPr>
          <w:rFonts w:asciiTheme="minorHAnsi" w:eastAsia="Times New Roman" w:hAnsiTheme="minorHAnsi" w:cstheme="minorHAnsi"/>
          <w:b/>
          <w:bCs/>
          <w:caps/>
          <w:color w:val="0070C0"/>
          <w:lang w:eastAsia="pt-BR"/>
        </w:rPr>
      </w:pPr>
    </w:p>
    <w:p w14:paraId="10DD1DC2" w14:textId="77777777" w:rsidR="00D91E68" w:rsidRPr="0068610E" w:rsidRDefault="00D91E68" w:rsidP="00066F57">
      <w:pPr>
        <w:spacing w:before="200" w:after="100" w:line="240" w:lineRule="auto"/>
        <w:textAlignment w:val="baseline"/>
        <w:rPr>
          <w:rFonts w:asciiTheme="minorHAnsi" w:eastAsia="Times New Roman" w:hAnsiTheme="minorHAnsi" w:cstheme="minorHAnsi"/>
          <w:b/>
          <w:bCs/>
          <w:caps/>
          <w:color w:val="0070C0"/>
          <w:lang w:eastAsia="pt-BR"/>
        </w:rPr>
      </w:pPr>
    </w:p>
    <w:p w14:paraId="3C598172" w14:textId="77777777" w:rsidR="00066F57" w:rsidRPr="0068610E" w:rsidRDefault="00066F57" w:rsidP="00066F57">
      <w:pPr>
        <w:spacing w:before="200" w:after="100" w:line="240" w:lineRule="auto"/>
        <w:textAlignment w:val="baseline"/>
        <w:rPr>
          <w:rFonts w:asciiTheme="minorHAnsi" w:eastAsia="Times New Roman" w:hAnsiTheme="minorHAnsi" w:cstheme="minorHAnsi"/>
          <w:b/>
          <w:bCs/>
          <w:caps/>
          <w:color w:val="0070C0"/>
          <w:lang w:eastAsia="pt-BR"/>
        </w:rPr>
      </w:pPr>
      <w:r w:rsidRPr="0068610E">
        <w:rPr>
          <w:rFonts w:asciiTheme="minorHAnsi" w:eastAsia="Times New Roman" w:hAnsiTheme="minorHAnsi" w:cstheme="minorHAnsi"/>
          <w:b/>
          <w:bCs/>
          <w:caps/>
          <w:color w:val="0070C0"/>
          <w:lang w:eastAsia="pt-BR"/>
        </w:rPr>
        <w:t>8. PLANO DE METAS E ETAPAS</w:t>
      </w:r>
    </w:p>
    <w:p w14:paraId="50C7BC71" w14:textId="595D36A9" w:rsidR="00066F57" w:rsidRPr="0068610E" w:rsidRDefault="00066F57" w:rsidP="00066F57">
      <w:pPr>
        <w:autoSpaceDN w:val="0"/>
        <w:spacing w:line="19" w:lineRule="atLeast"/>
        <w:rPr>
          <w:rFonts w:asciiTheme="minorHAnsi" w:hAnsiTheme="minorHAnsi" w:cstheme="minorHAnsi"/>
        </w:rPr>
      </w:pPr>
      <w:r w:rsidRPr="0068610E">
        <w:rPr>
          <w:rFonts w:asciiTheme="minorHAnsi" w:hAnsiTheme="minorHAnsi" w:cstheme="minorHAnsi"/>
        </w:rPr>
        <w:t xml:space="preserve">Descrever a(s) meta(s), elementos que compõe o projeto, contemplando a descrição, unidade de medida e quantidade, além das etapas, ações em que se pode dividir a execução de uma meta, do período de realização e valor previsto para a mesma. Não existe nenhuma limitação para </w:t>
      </w:r>
      <w:r w:rsidR="00D91E68">
        <w:rPr>
          <w:rFonts w:asciiTheme="minorHAnsi" w:hAnsiTheme="minorHAnsi" w:cstheme="minorHAnsi"/>
        </w:rPr>
        <w:t>a quantidade de metas e etapas.</w:t>
      </w:r>
    </w:p>
    <w:tbl>
      <w:tblPr>
        <w:tblW w:w="4710" w:type="pct"/>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03"/>
        <w:gridCol w:w="5424"/>
        <w:gridCol w:w="2546"/>
      </w:tblGrid>
      <w:tr w:rsidR="00066F57" w:rsidRPr="0068610E" w14:paraId="0938A3ED" w14:textId="77777777" w:rsidTr="003D643B">
        <w:trPr>
          <w:cantSplit/>
          <w:trHeight w:val="20"/>
        </w:trPr>
        <w:tc>
          <w:tcPr>
            <w:tcW w:w="1103" w:type="dxa"/>
            <w:vMerge w:val="restart"/>
            <w:tcBorders>
              <w:top w:val="single" w:sz="2" w:space="0" w:color="auto"/>
              <w:left w:val="single" w:sz="2" w:space="0" w:color="auto"/>
              <w:bottom w:val="single" w:sz="2" w:space="0" w:color="auto"/>
              <w:right w:val="single" w:sz="2" w:space="0" w:color="auto"/>
            </w:tcBorders>
            <w:vAlign w:val="center"/>
            <w:hideMark/>
          </w:tcPr>
          <w:p w14:paraId="09F5A1FC"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META nº</w:t>
            </w:r>
          </w:p>
        </w:tc>
        <w:tc>
          <w:tcPr>
            <w:tcW w:w="5424" w:type="dxa"/>
            <w:tcBorders>
              <w:top w:val="single" w:sz="2" w:space="0" w:color="auto"/>
              <w:left w:val="single" w:sz="2" w:space="0" w:color="auto"/>
              <w:bottom w:val="single" w:sz="2" w:space="0" w:color="auto"/>
              <w:right w:val="single" w:sz="2" w:space="0" w:color="auto"/>
            </w:tcBorders>
            <w:hideMark/>
          </w:tcPr>
          <w:p w14:paraId="2F53E616"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Descrição da meta:</w:t>
            </w:r>
          </w:p>
        </w:tc>
        <w:tc>
          <w:tcPr>
            <w:tcW w:w="2546" w:type="dxa"/>
            <w:tcBorders>
              <w:top w:val="single" w:sz="2" w:space="0" w:color="auto"/>
              <w:left w:val="single" w:sz="2" w:space="0" w:color="auto"/>
              <w:bottom w:val="single" w:sz="2" w:space="0" w:color="auto"/>
              <w:right w:val="single" w:sz="2" w:space="0" w:color="auto"/>
            </w:tcBorders>
          </w:tcPr>
          <w:p w14:paraId="40AEB3E8"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p>
        </w:tc>
      </w:tr>
      <w:tr w:rsidR="00066F57" w:rsidRPr="0068610E" w14:paraId="2355201B" w14:textId="77777777" w:rsidTr="003D643B">
        <w:trPr>
          <w:cantSplit/>
          <w:trHeight w:val="20"/>
        </w:trPr>
        <w:tc>
          <w:tcPr>
            <w:tcW w:w="1103" w:type="dxa"/>
            <w:vMerge/>
            <w:tcBorders>
              <w:top w:val="single" w:sz="2" w:space="0" w:color="auto"/>
              <w:left w:val="single" w:sz="2" w:space="0" w:color="auto"/>
              <w:bottom w:val="single" w:sz="2" w:space="0" w:color="auto"/>
              <w:right w:val="single" w:sz="2" w:space="0" w:color="auto"/>
            </w:tcBorders>
            <w:vAlign w:val="center"/>
            <w:hideMark/>
          </w:tcPr>
          <w:p w14:paraId="5CF56A00" w14:textId="77777777" w:rsidR="00066F57" w:rsidRPr="0068610E" w:rsidRDefault="00066F57" w:rsidP="00690998">
            <w:pPr>
              <w:spacing w:line="240" w:lineRule="auto"/>
              <w:jc w:val="left"/>
              <w:rPr>
                <w:rFonts w:asciiTheme="minorHAnsi" w:eastAsia="Times New Roman" w:hAnsiTheme="minorHAnsi" w:cstheme="minorHAnsi"/>
                <w:color w:val="000000"/>
              </w:rPr>
            </w:pPr>
          </w:p>
        </w:tc>
        <w:tc>
          <w:tcPr>
            <w:tcW w:w="5424" w:type="dxa"/>
            <w:tcBorders>
              <w:top w:val="single" w:sz="2" w:space="0" w:color="auto"/>
              <w:left w:val="single" w:sz="2" w:space="0" w:color="auto"/>
              <w:bottom w:val="single" w:sz="2" w:space="0" w:color="auto"/>
              <w:right w:val="single" w:sz="2" w:space="0" w:color="auto"/>
            </w:tcBorders>
            <w:hideMark/>
          </w:tcPr>
          <w:p w14:paraId="4DF076F6"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Unidade de medida:</w:t>
            </w:r>
          </w:p>
        </w:tc>
        <w:tc>
          <w:tcPr>
            <w:tcW w:w="2546" w:type="dxa"/>
            <w:tcBorders>
              <w:top w:val="single" w:sz="2" w:space="0" w:color="auto"/>
              <w:left w:val="single" w:sz="2" w:space="0" w:color="auto"/>
              <w:bottom w:val="single" w:sz="2" w:space="0" w:color="auto"/>
              <w:right w:val="single" w:sz="2" w:space="0" w:color="auto"/>
            </w:tcBorders>
            <w:hideMark/>
          </w:tcPr>
          <w:p w14:paraId="1D10A9F7"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Quantidade:</w:t>
            </w:r>
          </w:p>
        </w:tc>
      </w:tr>
      <w:tr w:rsidR="00066F57" w:rsidRPr="0068610E" w14:paraId="6C0F7B2D" w14:textId="77777777" w:rsidTr="003D643B">
        <w:trPr>
          <w:cantSplit/>
          <w:trHeight w:val="20"/>
        </w:trPr>
        <w:tc>
          <w:tcPr>
            <w:tcW w:w="1103" w:type="dxa"/>
            <w:vMerge/>
            <w:tcBorders>
              <w:top w:val="single" w:sz="2" w:space="0" w:color="auto"/>
              <w:left w:val="single" w:sz="2" w:space="0" w:color="auto"/>
              <w:bottom w:val="single" w:sz="2" w:space="0" w:color="auto"/>
              <w:right w:val="single" w:sz="2" w:space="0" w:color="auto"/>
            </w:tcBorders>
            <w:vAlign w:val="center"/>
            <w:hideMark/>
          </w:tcPr>
          <w:p w14:paraId="13BD6834" w14:textId="77777777" w:rsidR="00066F57" w:rsidRPr="0068610E" w:rsidRDefault="00066F57" w:rsidP="00690998">
            <w:pPr>
              <w:spacing w:line="240" w:lineRule="auto"/>
              <w:jc w:val="left"/>
              <w:rPr>
                <w:rFonts w:asciiTheme="minorHAnsi" w:eastAsia="Times New Roman" w:hAnsiTheme="minorHAnsi" w:cstheme="minorHAnsi"/>
                <w:color w:val="000000"/>
              </w:rPr>
            </w:pPr>
          </w:p>
        </w:tc>
        <w:tc>
          <w:tcPr>
            <w:tcW w:w="7970" w:type="dxa"/>
            <w:gridSpan w:val="2"/>
            <w:tcBorders>
              <w:top w:val="single" w:sz="2" w:space="0" w:color="auto"/>
              <w:left w:val="single" w:sz="2" w:space="0" w:color="auto"/>
              <w:bottom w:val="single" w:sz="2" w:space="0" w:color="auto"/>
              <w:right w:val="single" w:sz="2" w:space="0" w:color="auto"/>
            </w:tcBorders>
            <w:vAlign w:val="center"/>
            <w:hideMark/>
          </w:tcPr>
          <w:p w14:paraId="645355CD"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Etapa/Fase nº</w:t>
            </w:r>
          </w:p>
        </w:tc>
      </w:tr>
      <w:tr w:rsidR="00066F57" w:rsidRPr="0068610E" w14:paraId="489562A5" w14:textId="77777777" w:rsidTr="003D643B">
        <w:trPr>
          <w:cantSplit/>
          <w:trHeight w:val="20"/>
        </w:trPr>
        <w:tc>
          <w:tcPr>
            <w:tcW w:w="1103" w:type="dxa"/>
            <w:vMerge/>
            <w:tcBorders>
              <w:top w:val="single" w:sz="2" w:space="0" w:color="auto"/>
              <w:left w:val="single" w:sz="2" w:space="0" w:color="auto"/>
              <w:bottom w:val="single" w:sz="2" w:space="0" w:color="auto"/>
              <w:right w:val="single" w:sz="2" w:space="0" w:color="auto"/>
            </w:tcBorders>
            <w:vAlign w:val="center"/>
            <w:hideMark/>
          </w:tcPr>
          <w:p w14:paraId="28F56828" w14:textId="77777777" w:rsidR="00066F57" w:rsidRPr="0068610E" w:rsidRDefault="00066F57" w:rsidP="00690998">
            <w:pPr>
              <w:spacing w:line="240" w:lineRule="auto"/>
              <w:jc w:val="left"/>
              <w:rPr>
                <w:rFonts w:asciiTheme="minorHAnsi" w:eastAsia="Times New Roman" w:hAnsiTheme="minorHAnsi" w:cstheme="minorHAnsi"/>
                <w:color w:val="000000"/>
              </w:rPr>
            </w:pPr>
          </w:p>
        </w:tc>
        <w:tc>
          <w:tcPr>
            <w:tcW w:w="5424" w:type="dxa"/>
            <w:tcBorders>
              <w:top w:val="single" w:sz="2" w:space="0" w:color="auto"/>
              <w:left w:val="single" w:sz="2" w:space="0" w:color="auto"/>
              <w:bottom w:val="single" w:sz="2" w:space="0" w:color="auto"/>
              <w:right w:val="single" w:sz="2" w:space="0" w:color="auto"/>
            </w:tcBorders>
            <w:hideMark/>
          </w:tcPr>
          <w:p w14:paraId="69A99547"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Descrição da Etapa/Fase</w:t>
            </w:r>
          </w:p>
        </w:tc>
        <w:tc>
          <w:tcPr>
            <w:tcW w:w="2546" w:type="dxa"/>
            <w:tcBorders>
              <w:top w:val="single" w:sz="2" w:space="0" w:color="auto"/>
              <w:left w:val="single" w:sz="2" w:space="0" w:color="auto"/>
              <w:bottom w:val="single" w:sz="2" w:space="0" w:color="auto"/>
              <w:right w:val="single" w:sz="2" w:space="0" w:color="auto"/>
            </w:tcBorders>
          </w:tcPr>
          <w:p w14:paraId="29D0C153"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p>
        </w:tc>
      </w:tr>
      <w:tr w:rsidR="00066F57" w:rsidRPr="0068610E" w14:paraId="2D0CCAD1" w14:textId="77777777" w:rsidTr="003D643B">
        <w:trPr>
          <w:cantSplit/>
          <w:trHeight w:val="20"/>
        </w:trPr>
        <w:tc>
          <w:tcPr>
            <w:tcW w:w="1103" w:type="dxa"/>
            <w:vMerge/>
            <w:tcBorders>
              <w:top w:val="single" w:sz="2" w:space="0" w:color="auto"/>
              <w:left w:val="single" w:sz="2" w:space="0" w:color="auto"/>
              <w:bottom w:val="single" w:sz="2" w:space="0" w:color="auto"/>
              <w:right w:val="single" w:sz="2" w:space="0" w:color="auto"/>
            </w:tcBorders>
            <w:vAlign w:val="center"/>
            <w:hideMark/>
          </w:tcPr>
          <w:p w14:paraId="25F63773" w14:textId="77777777" w:rsidR="00066F57" w:rsidRPr="0068610E" w:rsidRDefault="00066F57" w:rsidP="00690998">
            <w:pPr>
              <w:spacing w:line="240" w:lineRule="auto"/>
              <w:jc w:val="left"/>
              <w:rPr>
                <w:rFonts w:asciiTheme="minorHAnsi" w:eastAsia="Times New Roman" w:hAnsiTheme="minorHAnsi" w:cstheme="minorHAnsi"/>
                <w:color w:val="000000"/>
              </w:rPr>
            </w:pPr>
          </w:p>
        </w:tc>
        <w:tc>
          <w:tcPr>
            <w:tcW w:w="5424" w:type="dxa"/>
            <w:tcBorders>
              <w:top w:val="single" w:sz="2" w:space="0" w:color="auto"/>
              <w:left w:val="single" w:sz="2" w:space="0" w:color="auto"/>
              <w:bottom w:val="single" w:sz="2" w:space="0" w:color="auto"/>
              <w:right w:val="single" w:sz="2" w:space="0" w:color="auto"/>
            </w:tcBorders>
            <w:hideMark/>
          </w:tcPr>
          <w:p w14:paraId="71B9F2A4" w14:textId="1F68CC8C"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Período de realização: Início://</w:t>
            </w:r>
            <w:r w:rsidR="00EB0BD6">
              <w:rPr>
                <w:rFonts w:asciiTheme="minorHAnsi" w:eastAsia="Times New Roman" w:hAnsiTheme="minorHAnsi" w:cstheme="minorHAnsi"/>
                <w:color w:val="000000"/>
              </w:rPr>
              <w:t xml:space="preserve"> </w:t>
            </w:r>
            <w:r w:rsidRPr="0068610E">
              <w:rPr>
                <w:rFonts w:asciiTheme="minorHAnsi" w:eastAsia="Times New Roman" w:hAnsiTheme="minorHAnsi" w:cstheme="minorHAnsi"/>
                <w:color w:val="000000"/>
              </w:rPr>
              <w:t>Término:</w:t>
            </w:r>
            <w:r w:rsidR="00EB0BD6">
              <w:rPr>
                <w:rFonts w:asciiTheme="minorHAnsi" w:eastAsia="Times New Roman" w:hAnsiTheme="minorHAnsi" w:cstheme="minorHAnsi"/>
                <w:color w:val="000000"/>
              </w:rPr>
              <w:t xml:space="preserve"> </w:t>
            </w:r>
            <w:r w:rsidRPr="0068610E">
              <w:rPr>
                <w:rFonts w:asciiTheme="minorHAnsi" w:eastAsia="Times New Roman" w:hAnsiTheme="minorHAnsi" w:cstheme="minorHAnsi"/>
                <w:color w:val="000000"/>
              </w:rPr>
              <w:t>/</w:t>
            </w:r>
            <w:r w:rsidR="00EB0BD6">
              <w:rPr>
                <w:rFonts w:asciiTheme="minorHAnsi" w:eastAsia="Times New Roman" w:hAnsiTheme="minorHAnsi" w:cstheme="minorHAnsi"/>
                <w:color w:val="000000"/>
              </w:rPr>
              <w:t xml:space="preserve"> </w:t>
            </w:r>
            <w:r w:rsidRPr="0068610E">
              <w:rPr>
                <w:rFonts w:asciiTheme="minorHAnsi" w:eastAsia="Times New Roman" w:hAnsiTheme="minorHAnsi" w:cstheme="minorHAnsi"/>
                <w:color w:val="000000"/>
              </w:rPr>
              <w:t>/</w:t>
            </w:r>
          </w:p>
        </w:tc>
        <w:tc>
          <w:tcPr>
            <w:tcW w:w="2546" w:type="dxa"/>
            <w:tcBorders>
              <w:top w:val="single" w:sz="2" w:space="0" w:color="auto"/>
              <w:left w:val="single" w:sz="2" w:space="0" w:color="auto"/>
              <w:bottom w:val="single" w:sz="2" w:space="0" w:color="auto"/>
              <w:right w:val="single" w:sz="2" w:space="0" w:color="auto"/>
            </w:tcBorders>
            <w:hideMark/>
          </w:tcPr>
          <w:p w14:paraId="059E82CE"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Valor Previsto:</w:t>
            </w:r>
          </w:p>
        </w:tc>
      </w:tr>
    </w:tbl>
    <w:p w14:paraId="5ECD6D52" w14:textId="77777777" w:rsidR="00066F57" w:rsidRPr="0068610E" w:rsidRDefault="00066F57" w:rsidP="00066F57">
      <w:pPr>
        <w:autoSpaceDN w:val="0"/>
        <w:spacing w:line="19" w:lineRule="atLeast"/>
        <w:jc w:val="right"/>
        <w:rPr>
          <w:rFonts w:asciiTheme="minorHAnsi" w:hAnsiTheme="minorHAnsi" w:cstheme="minorHAnsi"/>
          <w:b/>
        </w:rPr>
      </w:pPr>
    </w:p>
    <w:tbl>
      <w:tblPr>
        <w:tblW w:w="4711" w:type="pct"/>
        <w:tblInd w:w="-5" w:type="dxa"/>
        <w:tblLayout w:type="fixed"/>
        <w:tblLook w:val="04A0" w:firstRow="1" w:lastRow="0" w:firstColumn="1" w:lastColumn="0" w:noHBand="0" w:noVBand="1"/>
      </w:tblPr>
      <w:tblGrid>
        <w:gridCol w:w="1103"/>
        <w:gridCol w:w="5423"/>
        <w:gridCol w:w="2546"/>
      </w:tblGrid>
      <w:tr w:rsidR="00066F57" w:rsidRPr="0068610E" w14:paraId="7EA2A0EF" w14:textId="77777777" w:rsidTr="003D643B">
        <w:trPr>
          <w:cantSplit/>
          <w:trHeight w:val="20"/>
        </w:trPr>
        <w:tc>
          <w:tcPr>
            <w:tcW w:w="1103" w:type="dxa"/>
            <w:vMerge w:val="restart"/>
            <w:tcBorders>
              <w:top w:val="single" w:sz="4" w:space="0" w:color="000000"/>
              <w:left w:val="single" w:sz="4" w:space="0" w:color="000000"/>
              <w:bottom w:val="single" w:sz="4" w:space="0" w:color="000000"/>
              <w:right w:val="nil"/>
            </w:tcBorders>
            <w:vAlign w:val="center"/>
            <w:hideMark/>
          </w:tcPr>
          <w:p w14:paraId="09E7C1E0"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META nº</w:t>
            </w:r>
          </w:p>
        </w:tc>
        <w:tc>
          <w:tcPr>
            <w:tcW w:w="5423" w:type="dxa"/>
            <w:tcBorders>
              <w:top w:val="single" w:sz="4" w:space="0" w:color="000000"/>
              <w:left w:val="single" w:sz="4" w:space="0" w:color="000000"/>
              <w:bottom w:val="single" w:sz="4" w:space="0" w:color="000000"/>
              <w:right w:val="nil"/>
            </w:tcBorders>
            <w:hideMark/>
          </w:tcPr>
          <w:p w14:paraId="1B05751C"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Descrição da meta:</w:t>
            </w:r>
          </w:p>
        </w:tc>
        <w:tc>
          <w:tcPr>
            <w:tcW w:w="2546" w:type="dxa"/>
            <w:tcBorders>
              <w:top w:val="single" w:sz="4" w:space="0" w:color="000000"/>
              <w:left w:val="single" w:sz="4" w:space="0" w:color="000000"/>
              <w:bottom w:val="single" w:sz="4" w:space="0" w:color="000000"/>
              <w:right w:val="single" w:sz="4" w:space="0" w:color="000000"/>
            </w:tcBorders>
          </w:tcPr>
          <w:p w14:paraId="3B6A78A2"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p>
        </w:tc>
      </w:tr>
      <w:tr w:rsidR="00066F57" w:rsidRPr="0068610E" w14:paraId="3B38081F" w14:textId="77777777" w:rsidTr="003D643B">
        <w:trPr>
          <w:cantSplit/>
          <w:trHeight w:val="20"/>
        </w:trPr>
        <w:tc>
          <w:tcPr>
            <w:tcW w:w="1103" w:type="dxa"/>
            <w:vMerge/>
            <w:tcBorders>
              <w:top w:val="single" w:sz="4" w:space="0" w:color="000000"/>
              <w:left w:val="single" w:sz="4" w:space="0" w:color="000000"/>
              <w:bottom w:val="single" w:sz="4" w:space="0" w:color="000000"/>
              <w:right w:val="nil"/>
            </w:tcBorders>
            <w:vAlign w:val="center"/>
            <w:hideMark/>
          </w:tcPr>
          <w:p w14:paraId="4004F8F8" w14:textId="77777777" w:rsidR="00066F57" w:rsidRPr="0068610E" w:rsidRDefault="00066F57" w:rsidP="00690998">
            <w:pPr>
              <w:spacing w:line="240" w:lineRule="auto"/>
              <w:jc w:val="left"/>
              <w:rPr>
                <w:rFonts w:asciiTheme="minorHAnsi" w:eastAsia="Times New Roman" w:hAnsiTheme="minorHAnsi" w:cstheme="minorHAnsi"/>
                <w:color w:val="000000"/>
              </w:rPr>
            </w:pPr>
          </w:p>
        </w:tc>
        <w:tc>
          <w:tcPr>
            <w:tcW w:w="5423" w:type="dxa"/>
            <w:tcBorders>
              <w:top w:val="single" w:sz="4" w:space="0" w:color="000000"/>
              <w:left w:val="single" w:sz="4" w:space="0" w:color="000000"/>
              <w:bottom w:val="single" w:sz="4" w:space="0" w:color="000000"/>
              <w:right w:val="nil"/>
            </w:tcBorders>
            <w:hideMark/>
          </w:tcPr>
          <w:p w14:paraId="19D01D95"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Unidade de medida:</w:t>
            </w:r>
          </w:p>
        </w:tc>
        <w:tc>
          <w:tcPr>
            <w:tcW w:w="2546" w:type="dxa"/>
            <w:tcBorders>
              <w:top w:val="single" w:sz="4" w:space="0" w:color="000000"/>
              <w:left w:val="single" w:sz="4" w:space="0" w:color="000000"/>
              <w:bottom w:val="single" w:sz="4" w:space="0" w:color="000000"/>
              <w:right w:val="single" w:sz="4" w:space="0" w:color="000000"/>
            </w:tcBorders>
            <w:hideMark/>
          </w:tcPr>
          <w:p w14:paraId="600BAEA6"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Quantidade:</w:t>
            </w:r>
          </w:p>
        </w:tc>
      </w:tr>
      <w:tr w:rsidR="00066F57" w:rsidRPr="0068610E" w14:paraId="7BC51548" w14:textId="77777777" w:rsidTr="003D643B">
        <w:trPr>
          <w:cantSplit/>
          <w:trHeight w:val="20"/>
        </w:trPr>
        <w:tc>
          <w:tcPr>
            <w:tcW w:w="1103" w:type="dxa"/>
            <w:vMerge/>
            <w:tcBorders>
              <w:top w:val="single" w:sz="4" w:space="0" w:color="000000"/>
              <w:left w:val="single" w:sz="4" w:space="0" w:color="000000"/>
              <w:bottom w:val="single" w:sz="4" w:space="0" w:color="000000"/>
              <w:right w:val="nil"/>
            </w:tcBorders>
            <w:vAlign w:val="center"/>
            <w:hideMark/>
          </w:tcPr>
          <w:p w14:paraId="6F9C63BA" w14:textId="77777777" w:rsidR="00066F57" w:rsidRPr="0068610E" w:rsidRDefault="00066F57" w:rsidP="00690998">
            <w:pPr>
              <w:spacing w:line="240" w:lineRule="auto"/>
              <w:jc w:val="left"/>
              <w:rPr>
                <w:rFonts w:asciiTheme="minorHAnsi" w:eastAsia="Times New Roman" w:hAnsiTheme="minorHAnsi" w:cstheme="minorHAnsi"/>
                <w:color w:val="000000"/>
              </w:rPr>
            </w:pPr>
          </w:p>
        </w:tc>
        <w:tc>
          <w:tcPr>
            <w:tcW w:w="7969" w:type="dxa"/>
            <w:gridSpan w:val="2"/>
            <w:tcBorders>
              <w:top w:val="single" w:sz="4" w:space="0" w:color="000000"/>
              <w:left w:val="single" w:sz="4" w:space="0" w:color="000000"/>
              <w:bottom w:val="single" w:sz="4" w:space="0" w:color="000000"/>
              <w:right w:val="single" w:sz="4" w:space="0" w:color="000000"/>
            </w:tcBorders>
            <w:vAlign w:val="center"/>
            <w:hideMark/>
          </w:tcPr>
          <w:p w14:paraId="5DAAC7EF"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Etapa/Fase nº</w:t>
            </w:r>
          </w:p>
        </w:tc>
      </w:tr>
      <w:tr w:rsidR="00066F57" w:rsidRPr="0068610E" w14:paraId="525B4A34" w14:textId="77777777" w:rsidTr="003D643B">
        <w:trPr>
          <w:cantSplit/>
          <w:trHeight w:val="20"/>
        </w:trPr>
        <w:tc>
          <w:tcPr>
            <w:tcW w:w="1103" w:type="dxa"/>
            <w:vMerge/>
            <w:tcBorders>
              <w:top w:val="single" w:sz="4" w:space="0" w:color="000000"/>
              <w:left w:val="single" w:sz="4" w:space="0" w:color="000000"/>
              <w:bottom w:val="single" w:sz="4" w:space="0" w:color="000000"/>
              <w:right w:val="nil"/>
            </w:tcBorders>
            <w:vAlign w:val="center"/>
            <w:hideMark/>
          </w:tcPr>
          <w:p w14:paraId="52CE55DA" w14:textId="77777777" w:rsidR="00066F57" w:rsidRPr="0068610E" w:rsidRDefault="00066F57" w:rsidP="00690998">
            <w:pPr>
              <w:spacing w:line="240" w:lineRule="auto"/>
              <w:jc w:val="left"/>
              <w:rPr>
                <w:rFonts w:asciiTheme="minorHAnsi" w:eastAsia="Times New Roman" w:hAnsiTheme="minorHAnsi" w:cstheme="minorHAnsi"/>
                <w:color w:val="000000"/>
              </w:rPr>
            </w:pPr>
          </w:p>
        </w:tc>
        <w:tc>
          <w:tcPr>
            <w:tcW w:w="5423" w:type="dxa"/>
            <w:tcBorders>
              <w:top w:val="single" w:sz="4" w:space="0" w:color="000000"/>
              <w:left w:val="single" w:sz="4" w:space="0" w:color="000000"/>
              <w:bottom w:val="single" w:sz="4" w:space="0" w:color="000000"/>
              <w:right w:val="nil"/>
            </w:tcBorders>
            <w:hideMark/>
          </w:tcPr>
          <w:p w14:paraId="50C07F36"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Descrição da Etapa/Fase</w:t>
            </w:r>
          </w:p>
        </w:tc>
        <w:tc>
          <w:tcPr>
            <w:tcW w:w="2546" w:type="dxa"/>
            <w:tcBorders>
              <w:top w:val="single" w:sz="4" w:space="0" w:color="000000"/>
              <w:left w:val="single" w:sz="4" w:space="0" w:color="000000"/>
              <w:bottom w:val="single" w:sz="4" w:space="0" w:color="000000"/>
              <w:right w:val="single" w:sz="4" w:space="0" w:color="000000"/>
            </w:tcBorders>
          </w:tcPr>
          <w:p w14:paraId="03DD0D7E"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p>
        </w:tc>
      </w:tr>
      <w:tr w:rsidR="00066F57" w:rsidRPr="0068610E" w14:paraId="1B6D8306" w14:textId="77777777" w:rsidTr="003D643B">
        <w:trPr>
          <w:cantSplit/>
          <w:trHeight w:val="20"/>
        </w:trPr>
        <w:tc>
          <w:tcPr>
            <w:tcW w:w="1103" w:type="dxa"/>
            <w:vMerge/>
            <w:tcBorders>
              <w:top w:val="single" w:sz="4" w:space="0" w:color="000000"/>
              <w:left w:val="single" w:sz="4" w:space="0" w:color="000000"/>
              <w:bottom w:val="single" w:sz="4" w:space="0" w:color="000000"/>
              <w:right w:val="nil"/>
            </w:tcBorders>
            <w:vAlign w:val="center"/>
            <w:hideMark/>
          </w:tcPr>
          <w:p w14:paraId="133A85E9" w14:textId="77777777" w:rsidR="00066F57" w:rsidRPr="0068610E" w:rsidRDefault="00066F57" w:rsidP="00690998">
            <w:pPr>
              <w:spacing w:line="240" w:lineRule="auto"/>
              <w:jc w:val="left"/>
              <w:rPr>
                <w:rFonts w:asciiTheme="minorHAnsi" w:eastAsia="Times New Roman" w:hAnsiTheme="minorHAnsi" w:cstheme="minorHAnsi"/>
                <w:color w:val="000000"/>
              </w:rPr>
            </w:pPr>
          </w:p>
        </w:tc>
        <w:tc>
          <w:tcPr>
            <w:tcW w:w="5423" w:type="dxa"/>
            <w:tcBorders>
              <w:top w:val="single" w:sz="4" w:space="0" w:color="000000"/>
              <w:left w:val="single" w:sz="4" w:space="0" w:color="000000"/>
              <w:bottom w:val="single" w:sz="4" w:space="0" w:color="000000"/>
              <w:right w:val="nil"/>
            </w:tcBorders>
            <w:hideMark/>
          </w:tcPr>
          <w:p w14:paraId="472FE707" w14:textId="35C2AC3D"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Período de realização: Início://</w:t>
            </w:r>
            <w:r w:rsidR="00EB0BD6">
              <w:rPr>
                <w:rFonts w:asciiTheme="minorHAnsi" w:eastAsia="Times New Roman" w:hAnsiTheme="minorHAnsi" w:cstheme="minorHAnsi"/>
                <w:color w:val="000000"/>
              </w:rPr>
              <w:t xml:space="preserve"> </w:t>
            </w:r>
            <w:r w:rsidRPr="0068610E">
              <w:rPr>
                <w:rFonts w:asciiTheme="minorHAnsi" w:eastAsia="Times New Roman" w:hAnsiTheme="minorHAnsi" w:cstheme="minorHAnsi"/>
                <w:color w:val="000000"/>
              </w:rPr>
              <w:t>Término:</w:t>
            </w:r>
            <w:r w:rsidR="00EB0BD6">
              <w:rPr>
                <w:rFonts w:asciiTheme="minorHAnsi" w:eastAsia="Times New Roman" w:hAnsiTheme="minorHAnsi" w:cstheme="minorHAnsi"/>
                <w:color w:val="000000"/>
              </w:rPr>
              <w:t xml:space="preserve"> </w:t>
            </w:r>
            <w:r w:rsidRPr="0068610E">
              <w:rPr>
                <w:rFonts w:asciiTheme="minorHAnsi" w:eastAsia="Times New Roman" w:hAnsiTheme="minorHAnsi" w:cstheme="minorHAnsi"/>
                <w:color w:val="000000"/>
              </w:rPr>
              <w:t>/</w:t>
            </w:r>
            <w:r w:rsidR="00EB0BD6">
              <w:rPr>
                <w:rFonts w:asciiTheme="minorHAnsi" w:eastAsia="Times New Roman" w:hAnsiTheme="minorHAnsi" w:cstheme="minorHAnsi"/>
                <w:color w:val="000000"/>
              </w:rPr>
              <w:t xml:space="preserve"> </w:t>
            </w:r>
            <w:r w:rsidRPr="0068610E">
              <w:rPr>
                <w:rFonts w:asciiTheme="minorHAnsi" w:eastAsia="Times New Roman" w:hAnsiTheme="minorHAnsi" w:cstheme="minorHAnsi"/>
                <w:color w:val="000000"/>
              </w:rPr>
              <w:t>/</w:t>
            </w:r>
          </w:p>
        </w:tc>
        <w:tc>
          <w:tcPr>
            <w:tcW w:w="2546" w:type="dxa"/>
            <w:tcBorders>
              <w:top w:val="single" w:sz="4" w:space="0" w:color="000000"/>
              <w:left w:val="single" w:sz="4" w:space="0" w:color="000000"/>
              <w:bottom w:val="single" w:sz="4" w:space="0" w:color="000000"/>
              <w:right w:val="single" w:sz="4" w:space="0" w:color="000000"/>
            </w:tcBorders>
            <w:hideMark/>
          </w:tcPr>
          <w:p w14:paraId="13BED7E7" w14:textId="77777777" w:rsidR="00066F57" w:rsidRPr="0068610E" w:rsidRDefault="00066F57" w:rsidP="00690998">
            <w:pPr>
              <w:autoSpaceDN w:val="0"/>
              <w:spacing w:line="19" w:lineRule="atLeast"/>
              <w:jc w:val="left"/>
              <w:rPr>
                <w:rFonts w:asciiTheme="minorHAnsi" w:eastAsia="Times New Roman" w:hAnsiTheme="minorHAnsi" w:cstheme="minorHAnsi"/>
                <w:color w:val="000000"/>
              </w:rPr>
            </w:pPr>
            <w:r w:rsidRPr="0068610E">
              <w:rPr>
                <w:rFonts w:asciiTheme="minorHAnsi" w:eastAsia="Times New Roman" w:hAnsiTheme="minorHAnsi" w:cstheme="minorHAnsi"/>
                <w:color w:val="000000"/>
              </w:rPr>
              <w:t>Valor Previsto:</w:t>
            </w:r>
          </w:p>
        </w:tc>
      </w:tr>
    </w:tbl>
    <w:p w14:paraId="17312428" w14:textId="3E5AEA33" w:rsidR="00066F57" w:rsidRPr="0068610E" w:rsidRDefault="00066F57" w:rsidP="003D643B">
      <w:pPr>
        <w:tabs>
          <w:tab w:val="left" w:pos="1620"/>
        </w:tabs>
        <w:autoSpaceDN w:val="0"/>
        <w:spacing w:line="19" w:lineRule="atLeast"/>
        <w:jc w:val="left"/>
        <w:rPr>
          <w:rFonts w:asciiTheme="minorHAnsi" w:eastAsia="Times New Roman" w:hAnsiTheme="minorHAnsi" w:cstheme="minorHAnsi"/>
          <w:color w:val="000000"/>
          <w:spacing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628"/>
      </w:tblGrid>
      <w:tr w:rsidR="00066F57" w:rsidRPr="0068610E" w14:paraId="14248198" w14:textId="77777777" w:rsidTr="00690998">
        <w:trPr>
          <w:trHeight w:val="20"/>
        </w:trPr>
        <w:tc>
          <w:tcPr>
            <w:tcW w:w="9526" w:type="dxa"/>
            <w:tcBorders>
              <w:top w:val="single" w:sz="4" w:space="0" w:color="000000"/>
              <w:left w:val="single" w:sz="4" w:space="0" w:color="000000"/>
              <w:bottom w:val="single" w:sz="4" w:space="0" w:color="000000"/>
              <w:right w:val="single" w:sz="4" w:space="0" w:color="000000"/>
            </w:tcBorders>
            <w:shd w:val="clear" w:color="auto" w:fill="auto"/>
            <w:hideMark/>
          </w:tcPr>
          <w:p w14:paraId="5344DECF" w14:textId="77777777" w:rsidR="00066F57" w:rsidRPr="0068610E" w:rsidRDefault="00066F57" w:rsidP="00690998">
            <w:pPr>
              <w:spacing w:line="228" w:lineRule="auto"/>
              <w:jc w:val="left"/>
              <w:rPr>
                <w:rFonts w:asciiTheme="minorHAnsi" w:eastAsia="Times New Roman" w:hAnsiTheme="minorHAnsi" w:cstheme="minorHAnsi"/>
                <w:i/>
                <w:color w:val="000000"/>
                <w:lang w:eastAsia="pt-BR"/>
              </w:rPr>
            </w:pPr>
            <w:r w:rsidRPr="0068610E">
              <w:rPr>
                <w:rFonts w:asciiTheme="minorHAnsi" w:eastAsia="Times New Roman" w:hAnsiTheme="minorHAnsi" w:cstheme="minorHAnsi"/>
                <w:color w:val="000000"/>
                <w:lang w:eastAsia="pt-BR"/>
              </w:rPr>
              <w:t>Local e data:</w:t>
            </w:r>
          </w:p>
        </w:tc>
      </w:tr>
      <w:tr w:rsidR="00066F57" w:rsidRPr="0068610E" w14:paraId="29053EE4" w14:textId="77777777" w:rsidTr="00690998">
        <w:trPr>
          <w:trHeight w:val="20"/>
        </w:trPr>
        <w:tc>
          <w:tcPr>
            <w:tcW w:w="9526" w:type="dxa"/>
            <w:tcBorders>
              <w:top w:val="single" w:sz="4" w:space="0" w:color="000000"/>
              <w:left w:val="single" w:sz="4" w:space="0" w:color="000000"/>
              <w:bottom w:val="single" w:sz="4" w:space="0" w:color="000000"/>
              <w:right w:val="single" w:sz="4" w:space="0" w:color="000000"/>
            </w:tcBorders>
            <w:vAlign w:val="center"/>
            <w:hideMark/>
          </w:tcPr>
          <w:p w14:paraId="578C6841" w14:textId="77777777" w:rsidR="00066F57" w:rsidRPr="0068610E" w:rsidRDefault="00066F57" w:rsidP="00690998">
            <w:pPr>
              <w:spacing w:line="228" w:lineRule="auto"/>
              <w:jc w:val="center"/>
              <w:rPr>
                <w:rFonts w:asciiTheme="minorHAnsi" w:eastAsia="Times New Roman" w:hAnsiTheme="minorHAnsi" w:cstheme="minorHAnsi"/>
                <w:i/>
                <w:color w:val="000000"/>
                <w:lang w:eastAsia="pt-BR"/>
              </w:rPr>
            </w:pPr>
          </w:p>
          <w:p w14:paraId="40885CC1" w14:textId="77777777" w:rsidR="00066F57" w:rsidRPr="0068610E" w:rsidRDefault="00066F57" w:rsidP="00690998">
            <w:pPr>
              <w:spacing w:line="228" w:lineRule="auto"/>
              <w:jc w:val="center"/>
              <w:rPr>
                <w:rFonts w:asciiTheme="minorHAnsi" w:eastAsia="Times New Roman" w:hAnsiTheme="minorHAnsi" w:cstheme="minorHAnsi"/>
                <w:i/>
                <w:color w:val="000000"/>
                <w:lang w:eastAsia="pt-BR"/>
              </w:rPr>
            </w:pPr>
          </w:p>
          <w:p w14:paraId="4A5B3B78" w14:textId="77777777" w:rsidR="00066F57" w:rsidRPr="0068610E" w:rsidRDefault="00066F57" w:rsidP="00690998">
            <w:pPr>
              <w:spacing w:line="228" w:lineRule="auto"/>
              <w:jc w:val="center"/>
              <w:rPr>
                <w:rFonts w:asciiTheme="minorHAnsi" w:eastAsia="Times New Roman" w:hAnsiTheme="minorHAnsi" w:cstheme="minorHAnsi"/>
                <w:i/>
                <w:color w:val="000000"/>
                <w:lang w:eastAsia="pt-BR"/>
              </w:rPr>
            </w:pPr>
          </w:p>
        </w:tc>
      </w:tr>
      <w:tr w:rsidR="00066F57" w:rsidRPr="0068610E" w14:paraId="47F39F1E" w14:textId="77777777" w:rsidTr="00690998">
        <w:trPr>
          <w:trHeight w:val="20"/>
        </w:trPr>
        <w:tc>
          <w:tcPr>
            <w:tcW w:w="952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94A7191" w14:textId="77777777" w:rsidR="00066F57" w:rsidRPr="0068610E" w:rsidRDefault="00066F57" w:rsidP="00690998">
            <w:pPr>
              <w:spacing w:line="228" w:lineRule="auto"/>
              <w:jc w:val="center"/>
              <w:rPr>
                <w:rFonts w:asciiTheme="minorHAnsi" w:eastAsia="Times New Roman" w:hAnsiTheme="minorHAnsi" w:cstheme="minorHAnsi"/>
                <w:i/>
                <w:color w:val="000000"/>
                <w:lang w:eastAsia="pt-BR"/>
              </w:rPr>
            </w:pPr>
            <w:r w:rsidRPr="0068610E">
              <w:rPr>
                <w:rFonts w:asciiTheme="minorHAnsi" w:eastAsia="Times New Roman" w:hAnsiTheme="minorHAnsi" w:cstheme="minorHAnsi"/>
                <w:i/>
                <w:color w:val="000000"/>
                <w:lang w:eastAsia="pt-BR"/>
              </w:rPr>
              <w:t>Nome e assinatura do Coordenador da proposta</w:t>
            </w:r>
          </w:p>
        </w:tc>
      </w:tr>
    </w:tbl>
    <w:p w14:paraId="682C1AC3" w14:textId="77777777" w:rsidR="00066F57" w:rsidRPr="0068610E" w:rsidRDefault="00066F57" w:rsidP="00066F57">
      <w:pPr>
        <w:widowControl/>
        <w:tabs>
          <w:tab w:val="clear" w:pos="709"/>
        </w:tabs>
        <w:spacing w:before="57" w:after="57" w:line="200" w:lineRule="atLeast"/>
        <w:jc w:val="center"/>
        <w:rPr>
          <w:rFonts w:asciiTheme="minorHAnsi" w:eastAsia="Times New Roman" w:hAnsiTheme="minorHAnsi" w:cstheme="minorHAnsi"/>
          <w:b/>
          <w:bCs/>
          <w:color w:val="0070C0"/>
          <w:spacing w:val="0"/>
          <w:kern w:val="0"/>
          <w:sz w:val="24"/>
          <w:szCs w:val="24"/>
        </w:rPr>
      </w:pPr>
    </w:p>
    <w:p w14:paraId="5CFEF255" w14:textId="2AB78975" w:rsidR="003D643B" w:rsidRPr="0068610E" w:rsidRDefault="003D643B">
      <w:pPr>
        <w:widowControl/>
        <w:tabs>
          <w:tab w:val="clear" w:pos="709"/>
        </w:tabs>
        <w:suppressAutoHyphens w:val="0"/>
        <w:spacing w:before="0" w:after="0" w:line="240" w:lineRule="auto"/>
        <w:jc w:val="left"/>
        <w:rPr>
          <w:rFonts w:asciiTheme="minorHAnsi" w:hAnsiTheme="minorHAnsi" w:cstheme="minorHAnsi"/>
          <w:b/>
          <w:bCs/>
          <w:color w:val="0070C0"/>
        </w:rPr>
      </w:pPr>
      <w:r w:rsidRPr="0068610E">
        <w:rPr>
          <w:rFonts w:asciiTheme="minorHAnsi" w:hAnsiTheme="minorHAnsi" w:cstheme="minorHAnsi"/>
        </w:rPr>
        <w:br w:type="page"/>
      </w:r>
    </w:p>
    <w:p w14:paraId="4FF74368" w14:textId="77777777" w:rsidR="000A2F14" w:rsidRPr="009C4161" w:rsidRDefault="000A2F14" w:rsidP="000A2F14">
      <w:pPr>
        <w:jc w:val="center"/>
        <w:rPr>
          <w:b/>
          <w:bCs/>
          <w:color w:val="0070C0"/>
          <w:sz w:val="28"/>
          <w:szCs w:val="28"/>
        </w:rPr>
      </w:pPr>
      <w:r w:rsidRPr="009C4161">
        <w:rPr>
          <w:b/>
          <w:bCs/>
          <w:color w:val="0070C0"/>
          <w:sz w:val="28"/>
          <w:szCs w:val="28"/>
        </w:rPr>
        <w:lastRenderedPageBreak/>
        <w:t>CHAMADA PÚBLICA 06/2023</w:t>
      </w:r>
    </w:p>
    <w:p w14:paraId="5BE1D8C0" w14:textId="77777777" w:rsidR="000A2F14" w:rsidRPr="009C4161" w:rsidRDefault="000A2F14" w:rsidP="000A2F14">
      <w:pPr>
        <w:pStyle w:val="Subttulo"/>
        <w:jc w:val="center"/>
        <w:rPr>
          <w:sz w:val="28"/>
          <w:szCs w:val="28"/>
        </w:rPr>
      </w:pPr>
      <w:r w:rsidRPr="009C4161">
        <w:rPr>
          <w:rFonts w:asciiTheme="minorHAnsi" w:hAnsiTheme="minorHAnsi" w:cstheme="minorHAnsi"/>
          <w:sz w:val="28"/>
          <w:szCs w:val="28"/>
        </w:rPr>
        <w:t xml:space="preserve">PROGRAMA DE APOIO INSTITUCIONAL PARA ORGANIZAÇÃO, REALIZAÇÃO E PARTICIPAÇÃO DOS ENCONTROS ANUAIS DE EXTENSÃO UNIVERSITÁRIA – </w:t>
      </w:r>
      <w:r w:rsidRPr="009C4161">
        <w:rPr>
          <w:sz w:val="28"/>
          <w:szCs w:val="28"/>
        </w:rPr>
        <w:t>EAEX/SEURS 2023</w:t>
      </w:r>
    </w:p>
    <w:p w14:paraId="7A607CB0" w14:textId="0A0D8B00" w:rsidR="00066F57" w:rsidRPr="0068610E" w:rsidRDefault="00066F57" w:rsidP="00066F57">
      <w:pPr>
        <w:pStyle w:val="Subttulo"/>
        <w:jc w:val="center"/>
        <w:rPr>
          <w:rFonts w:asciiTheme="minorHAnsi" w:hAnsiTheme="minorHAnsi" w:cstheme="minorHAnsi"/>
        </w:rPr>
      </w:pPr>
    </w:p>
    <w:p w14:paraId="629C5BA7" w14:textId="77777777" w:rsidR="00066F57" w:rsidRPr="0068610E" w:rsidRDefault="00066F57" w:rsidP="00066F57">
      <w:pPr>
        <w:spacing w:line="19" w:lineRule="atLeast"/>
        <w:jc w:val="center"/>
        <w:rPr>
          <w:rFonts w:asciiTheme="minorHAnsi" w:hAnsiTheme="minorHAnsi" w:cstheme="minorHAnsi"/>
        </w:rPr>
      </w:pPr>
    </w:p>
    <w:p w14:paraId="23750F47" w14:textId="113A975C" w:rsidR="00066F57" w:rsidRPr="00D55C8F" w:rsidRDefault="00D55C8F" w:rsidP="00066F57">
      <w:pPr>
        <w:spacing w:line="228" w:lineRule="auto"/>
        <w:jc w:val="center"/>
        <w:rPr>
          <w:rFonts w:asciiTheme="minorHAnsi" w:eastAsia="Times New Roman" w:hAnsiTheme="minorHAnsi" w:cstheme="minorHAnsi"/>
          <w:b/>
          <w:bCs/>
          <w:color w:val="000000"/>
          <w:sz w:val="32"/>
          <w:szCs w:val="28"/>
          <w:lang w:eastAsia="pt-BR"/>
        </w:rPr>
      </w:pPr>
      <w:r>
        <w:rPr>
          <w:rFonts w:asciiTheme="minorHAnsi" w:eastAsia="Times New Roman" w:hAnsiTheme="minorHAnsi" w:cstheme="minorHAnsi"/>
          <w:b/>
          <w:bCs/>
          <w:color w:val="000000"/>
          <w:sz w:val="32"/>
          <w:szCs w:val="28"/>
          <w:lang w:eastAsia="pt-BR"/>
        </w:rPr>
        <w:t>Anexo V - Minuta de Termo de C</w:t>
      </w:r>
      <w:r w:rsidR="00066F57" w:rsidRPr="00D55C8F">
        <w:rPr>
          <w:rFonts w:asciiTheme="minorHAnsi" w:eastAsia="Times New Roman" w:hAnsiTheme="minorHAnsi" w:cstheme="minorHAnsi"/>
          <w:b/>
          <w:bCs/>
          <w:color w:val="000000"/>
          <w:sz w:val="32"/>
          <w:szCs w:val="28"/>
          <w:lang w:eastAsia="pt-BR"/>
        </w:rPr>
        <w:t>onvênio PD&amp;I</w:t>
      </w:r>
    </w:p>
    <w:p w14:paraId="5CD7E910" w14:textId="77777777" w:rsidR="00066F57" w:rsidRPr="0068610E" w:rsidRDefault="00066F57" w:rsidP="00066F57">
      <w:pPr>
        <w:pStyle w:val="Atopico"/>
        <w:jc w:val="center"/>
        <w:rPr>
          <w:rFonts w:asciiTheme="minorHAnsi" w:hAnsiTheme="minorHAnsi" w:cstheme="minorHAnsi"/>
          <w:sz w:val="24"/>
          <w:szCs w:val="24"/>
        </w:rPr>
      </w:pPr>
    </w:p>
    <w:p w14:paraId="6214F595" w14:textId="7BEAD758" w:rsidR="00066F57" w:rsidRPr="0068610E" w:rsidRDefault="00066F57" w:rsidP="00066F57">
      <w:pPr>
        <w:pStyle w:val="Corpodetexto"/>
        <w:spacing w:line="276" w:lineRule="auto"/>
        <w:rPr>
          <w:rFonts w:asciiTheme="minorHAnsi" w:hAnsiTheme="minorHAnsi" w:cstheme="minorHAnsi"/>
        </w:rPr>
      </w:pPr>
      <w:r w:rsidRPr="0068610E">
        <w:rPr>
          <w:rFonts w:asciiTheme="minorHAnsi" w:hAnsiTheme="minorHAnsi" w:cstheme="minorHAnsi"/>
          <w:b/>
        </w:rPr>
        <w:t>TERMO DE CONVÊNIO PARA PESQUISA, DESENVOLVIMENTO E INOVAÇÃO (CONVÊNIO PD&amp;I) Nº XXXXXX/202</w:t>
      </w:r>
      <w:r w:rsidR="00B94932" w:rsidRPr="0068610E">
        <w:rPr>
          <w:rFonts w:asciiTheme="minorHAnsi" w:hAnsiTheme="minorHAnsi" w:cstheme="minorHAnsi"/>
          <w:b/>
        </w:rPr>
        <w:t>3</w:t>
      </w:r>
      <w:r w:rsidRPr="0068610E">
        <w:rPr>
          <w:rFonts w:asciiTheme="minorHAnsi" w:hAnsiTheme="minorHAnsi" w:cstheme="minorHAnsi"/>
          <w:b/>
        </w:rPr>
        <w:t xml:space="preserve"> - MINUTA</w:t>
      </w:r>
    </w:p>
    <w:p w14:paraId="591E4F1C" w14:textId="77777777" w:rsidR="00066F57" w:rsidRPr="0068610E" w:rsidRDefault="00066F57" w:rsidP="00066F57">
      <w:pPr>
        <w:pStyle w:val="Corpodetexto"/>
        <w:spacing w:line="276" w:lineRule="auto"/>
        <w:rPr>
          <w:rFonts w:asciiTheme="minorHAnsi" w:hAnsiTheme="minorHAnsi" w:cstheme="minorHAnsi"/>
          <w:b/>
        </w:rPr>
      </w:pPr>
    </w:p>
    <w:p w14:paraId="7ACDDA48" w14:textId="66582347" w:rsidR="00066F57" w:rsidRPr="0068610E" w:rsidRDefault="00066F57" w:rsidP="00066F57">
      <w:pPr>
        <w:pStyle w:val="Corpodetexto"/>
        <w:spacing w:line="276" w:lineRule="auto"/>
        <w:rPr>
          <w:rFonts w:asciiTheme="minorHAnsi" w:hAnsiTheme="minorHAnsi" w:cstheme="minorHAnsi"/>
        </w:rPr>
      </w:pPr>
      <w:r w:rsidRPr="0068610E">
        <w:rPr>
          <w:rFonts w:asciiTheme="minorHAnsi" w:hAnsiTheme="minorHAnsi" w:cstheme="minorHAnsi"/>
          <w:b/>
        </w:rPr>
        <w:t>PROCESSO</w:t>
      </w:r>
      <w:r w:rsidR="003A65D3" w:rsidRPr="0068610E">
        <w:rPr>
          <w:rFonts w:asciiTheme="minorHAnsi" w:hAnsiTheme="minorHAnsi" w:cstheme="minorHAnsi"/>
          <w:b/>
        </w:rPr>
        <w:t xml:space="preserve"> </w:t>
      </w:r>
      <w:proofErr w:type="spellStart"/>
      <w:r w:rsidRPr="0068610E">
        <w:rPr>
          <w:rFonts w:asciiTheme="minorHAnsi" w:hAnsiTheme="minorHAnsi" w:cstheme="minorHAnsi"/>
          <w:b/>
        </w:rPr>
        <w:t>Nº</w:t>
      </w:r>
      <w:r w:rsidRPr="0068610E">
        <w:rPr>
          <w:rFonts w:asciiTheme="minorHAnsi" w:hAnsiTheme="minorHAnsi" w:cstheme="minorHAnsi"/>
          <w:b/>
          <w:spacing w:val="-3"/>
        </w:rPr>
        <w:t>XXXXXX</w:t>
      </w:r>
      <w:proofErr w:type="spellEnd"/>
    </w:p>
    <w:p w14:paraId="463BF8B0" w14:textId="77777777" w:rsidR="00066F57" w:rsidRPr="0068610E" w:rsidRDefault="00066F57" w:rsidP="00066F57">
      <w:pPr>
        <w:pStyle w:val="Corpodetexto"/>
        <w:spacing w:line="276" w:lineRule="auto"/>
        <w:rPr>
          <w:rFonts w:asciiTheme="minorHAnsi" w:hAnsiTheme="minorHAnsi" w:cstheme="minorHAnsi"/>
          <w:b/>
        </w:rPr>
      </w:pPr>
    </w:p>
    <w:p w14:paraId="05C04D96" w14:textId="77777777" w:rsidR="00066F57" w:rsidRPr="0068610E" w:rsidRDefault="00066F57" w:rsidP="00066F57">
      <w:pPr>
        <w:pStyle w:val="Standard"/>
        <w:ind w:left="4536"/>
        <w:jc w:val="both"/>
        <w:rPr>
          <w:rFonts w:asciiTheme="minorHAnsi" w:hAnsiTheme="minorHAnsi" w:cstheme="minorHAnsi"/>
        </w:rPr>
      </w:pPr>
      <w:r w:rsidRPr="0068610E">
        <w:rPr>
          <w:rFonts w:asciiTheme="minorHAnsi" w:hAnsiTheme="minorHAnsi" w:cstheme="minorHAnsi"/>
          <w:b/>
          <w:bCs/>
        </w:rPr>
        <w:t xml:space="preserve">CONVÊNIO PARA PESQUISA, DESENVOLVIMENTO E INOVAÇÃO (CONVÊNIO PD&amp;I) QUE ENTRE SI CELEBRAM </w:t>
      </w:r>
      <w:r w:rsidRPr="0068610E">
        <w:rPr>
          <w:rFonts w:asciiTheme="minorHAnsi" w:hAnsiTheme="minorHAnsi" w:cstheme="minorHAnsi"/>
        </w:rPr>
        <w:t>FUNDAÇÃO ARAUCÁRIA DE APOIO AO DESENVOLVIMENTO CIENTÍFICO E TECNOLÓGICO DO PARANÁ</w:t>
      </w:r>
      <w:r w:rsidRPr="0068610E">
        <w:rPr>
          <w:rFonts w:asciiTheme="minorHAnsi" w:hAnsiTheme="minorHAnsi" w:cstheme="minorHAnsi"/>
          <w:b/>
          <w:bCs/>
        </w:rPr>
        <w:t xml:space="preserve">, E O(A) XXXXXX, </w:t>
      </w:r>
      <w:r w:rsidRPr="0068610E">
        <w:rPr>
          <w:rFonts w:asciiTheme="minorHAnsi" w:hAnsiTheme="minorHAnsi" w:cstheme="minorHAnsi"/>
          <w:caps/>
        </w:rPr>
        <w:t>PARA A EXECUÇÃO DO “pROJETO [XXXXXXXXXX]”, VISANDO O FORTALECIMENTO DAS POLÍTICAS PÚBLICAS DA ÁREA [xxxxxxxxxx].</w:t>
      </w:r>
    </w:p>
    <w:p w14:paraId="3D6D1835" w14:textId="77777777" w:rsidR="00066F57" w:rsidRPr="0068610E" w:rsidRDefault="00066F57" w:rsidP="00066F57">
      <w:pPr>
        <w:pStyle w:val="Standard"/>
        <w:ind w:left="4536"/>
        <w:jc w:val="both"/>
        <w:rPr>
          <w:rFonts w:asciiTheme="minorHAnsi" w:hAnsiTheme="minorHAnsi" w:cstheme="minorHAnsi"/>
          <w:b/>
          <w:bCs/>
          <w:highlight w:val="yellow"/>
        </w:rPr>
      </w:pPr>
    </w:p>
    <w:p w14:paraId="1D46833F" w14:textId="77777777" w:rsidR="00066F57" w:rsidRPr="0068610E" w:rsidRDefault="00066F57" w:rsidP="00066F57">
      <w:pPr>
        <w:pStyle w:val="Standard"/>
        <w:jc w:val="both"/>
        <w:rPr>
          <w:rFonts w:asciiTheme="minorHAnsi" w:hAnsiTheme="minorHAnsi" w:cstheme="minorHAnsi"/>
          <w:b/>
          <w:bCs/>
          <w:highlight w:val="yellow"/>
        </w:rPr>
      </w:pPr>
    </w:p>
    <w:p w14:paraId="3525C122" w14:textId="77777777" w:rsidR="00066F57" w:rsidRPr="0068610E" w:rsidRDefault="00066F57" w:rsidP="00066F57">
      <w:pPr>
        <w:pStyle w:val="Standard"/>
        <w:ind w:left="4536"/>
        <w:jc w:val="both"/>
        <w:rPr>
          <w:rFonts w:asciiTheme="minorHAnsi" w:hAnsiTheme="minorHAnsi" w:cstheme="minorHAnsi"/>
          <w:b/>
          <w:bCs/>
          <w:highlight w:val="yellow"/>
        </w:rPr>
      </w:pPr>
    </w:p>
    <w:p w14:paraId="046F0681" w14:textId="77777777"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rPr>
        <w:t xml:space="preserve">Pelo presente instrumento, os </w:t>
      </w:r>
      <w:r w:rsidRPr="0068610E">
        <w:rPr>
          <w:rFonts w:asciiTheme="minorHAnsi" w:hAnsiTheme="minorHAnsi" w:cstheme="minorHAnsi"/>
          <w:b/>
          <w:bCs/>
        </w:rPr>
        <w:t>PARTÍCIPES</w:t>
      </w:r>
      <w:r w:rsidRPr="0068610E">
        <w:rPr>
          <w:rFonts w:asciiTheme="minorHAnsi" w:hAnsiTheme="minorHAnsi" w:cstheme="minorHAnsi"/>
        </w:rPr>
        <w:t xml:space="preserve"> abaixo qualificados:</w:t>
      </w:r>
    </w:p>
    <w:p w14:paraId="32592B7A" w14:textId="77777777" w:rsidR="00066F57" w:rsidRPr="0068610E" w:rsidRDefault="00066F57" w:rsidP="00066F57">
      <w:pPr>
        <w:spacing w:line="276" w:lineRule="auto"/>
        <w:rPr>
          <w:rFonts w:asciiTheme="minorHAnsi" w:hAnsiTheme="minorHAnsi" w:cstheme="minorHAnsi"/>
        </w:rPr>
      </w:pPr>
    </w:p>
    <w:p w14:paraId="21E5AC08" w14:textId="77777777"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68610E">
        <w:rPr>
          <w:rFonts w:asciiTheme="minorHAnsi" w:hAnsiTheme="minorHAnsi" w:cstheme="minorHAnsi"/>
        </w:rPr>
        <w:t>Ún</w:t>
      </w:r>
      <w:proofErr w:type="spellEnd"/>
      <w:r w:rsidRPr="0068610E">
        <w:rPr>
          <w:rFonts w:asciiTheme="minorHAnsi" w:hAnsiTheme="minorHAnsi" w:cstheme="minorHAnsi"/>
        </w:rPr>
        <w:t xml:space="preserve">., do Art. 3º, da Lei Estadual 20.541/2021, pessoa jurídica de direito privado integrante da Administração Indireta do Estado do Paraná, com criação autorizada na forma da Lei Estadual 12.020/1998, inscrita no CNPJ sob o nº </w:t>
      </w:r>
      <w:r w:rsidRPr="0068610E">
        <w:rPr>
          <w:rStyle w:val="st"/>
          <w:rFonts w:asciiTheme="minorHAnsi" w:hAnsiTheme="minorHAnsi" w:cstheme="minorHAnsi"/>
        </w:rPr>
        <w:t>03.579.617/0001-00</w:t>
      </w:r>
      <w:r w:rsidRPr="0068610E">
        <w:rPr>
          <w:rFonts w:asciiTheme="minorHAnsi" w:hAnsiTheme="minorHAnsi" w:cstheme="minorHAnsi"/>
        </w:rPr>
        <w:t xml:space="preserve">, domiciliada na Av. Comendador Franco, 1341 – </w:t>
      </w:r>
      <w:proofErr w:type="spellStart"/>
      <w:r w:rsidRPr="0068610E">
        <w:rPr>
          <w:rFonts w:asciiTheme="minorHAnsi" w:hAnsiTheme="minorHAnsi" w:cstheme="minorHAnsi"/>
        </w:rPr>
        <w:t>Cietep</w:t>
      </w:r>
      <w:proofErr w:type="spellEnd"/>
      <w:r w:rsidRPr="0068610E">
        <w:rPr>
          <w:rFonts w:asciiTheme="minorHAnsi" w:hAnsiTheme="minorHAnsi" w:cstheme="minorHAnsi"/>
        </w:rPr>
        <w:t>, Jardim Botânico, na cidade de Curitiba/PR, doravante denominada “</w:t>
      </w:r>
      <w:r w:rsidRPr="0068610E">
        <w:rPr>
          <w:rFonts w:asciiTheme="minorHAnsi" w:hAnsiTheme="minorHAnsi" w:cstheme="minorHAnsi"/>
          <w:b/>
          <w:bCs/>
        </w:rPr>
        <w:t>CONCEDENTE”</w:t>
      </w:r>
      <w:r w:rsidRPr="0068610E">
        <w:rPr>
          <w:rFonts w:asciiTheme="minorHAnsi" w:hAnsiTheme="minorHAnsi" w:cstheme="minorHAnsi"/>
        </w:rPr>
        <w:t xml:space="preserve">, neste ato representada pelo seu Presidente, Senhor Ramiro </w:t>
      </w:r>
      <w:proofErr w:type="spellStart"/>
      <w:r w:rsidRPr="0068610E">
        <w:rPr>
          <w:rFonts w:asciiTheme="minorHAnsi" w:hAnsiTheme="minorHAnsi" w:cstheme="minorHAnsi"/>
        </w:rPr>
        <w:t>Wahrhaftig</w:t>
      </w:r>
      <w:proofErr w:type="spellEnd"/>
      <w:r w:rsidRPr="0068610E">
        <w:rPr>
          <w:rFonts w:asciiTheme="minorHAnsi" w:hAnsiTheme="minorHAnsi" w:cstheme="minorHAnsi"/>
        </w:rPr>
        <w:t>,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0305780A" w14:textId="230DE810" w:rsidR="00066F57" w:rsidRPr="0068610E" w:rsidRDefault="00066F57" w:rsidP="00066F57">
      <w:pPr>
        <w:pStyle w:val="NormalWeb"/>
        <w:spacing w:before="0" w:after="0" w:line="276" w:lineRule="auto"/>
        <w:rPr>
          <w:rFonts w:asciiTheme="minorHAnsi" w:hAnsiTheme="minorHAnsi" w:cstheme="minorHAnsi"/>
          <w:b/>
          <w:bCs/>
          <w:color w:val="000000" w:themeColor="text1"/>
        </w:rPr>
      </w:pPr>
      <w:r w:rsidRPr="0068610E">
        <w:rPr>
          <w:rFonts w:asciiTheme="minorHAnsi" w:hAnsiTheme="minorHAnsi" w:cstheme="minorHAnsi"/>
          <w:color w:val="000000" w:themeColor="text1"/>
        </w:rPr>
        <w:t>.................................... [</w:t>
      </w:r>
      <w:r w:rsidRPr="0068610E">
        <w:rPr>
          <w:rFonts w:asciiTheme="minorHAnsi" w:hAnsiTheme="minorHAnsi" w:cstheme="minorHAnsi"/>
          <w:i/>
          <w:iCs/>
          <w:color w:val="000000" w:themeColor="text1"/>
        </w:rPr>
        <w:t>indicar a denominação da ICT</w:t>
      </w:r>
      <w:r w:rsidR="0068610E" w:rsidRPr="0068610E">
        <w:rPr>
          <w:rFonts w:asciiTheme="minorHAnsi" w:hAnsiTheme="minorHAnsi" w:cstheme="minorHAnsi"/>
          <w:i/>
          <w:iCs/>
          <w:color w:val="000000" w:themeColor="text1"/>
        </w:rPr>
        <w:t>/</w:t>
      </w:r>
      <w:r w:rsidRPr="0068610E">
        <w:rPr>
          <w:rFonts w:asciiTheme="minorHAnsi" w:hAnsiTheme="minorHAnsi" w:cstheme="minorHAnsi"/>
          <w:i/>
          <w:iCs/>
          <w:color w:val="000000" w:themeColor="text1"/>
        </w:rPr>
        <w:t>PR responsável pela pesquisa</w:t>
      </w:r>
      <w:r w:rsidRPr="0068610E">
        <w:rPr>
          <w:rFonts w:asciiTheme="minorHAnsi" w:hAnsiTheme="minorHAnsi" w:cstheme="minorHAnsi"/>
          <w:color w:val="000000" w:themeColor="text1"/>
        </w:rPr>
        <w:t>], com sede no(a) ..................................................... [</w:t>
      </w:r>
      <w:r w:rsidRPr="0068610E">
        <w:rPr>
          <w:rFonts w:asciiTheme="minorHAnsi" w:hAnsiTheme="minorHAnsi" w:cstheme="minorHAnsi"/>
          <w:i/>
          <w:iCs/>
          <w:color w:val="000000" w:themeColor="text1"/>
        </w:rPr>
        <w:t>endereço completo</w:t>
      </w:r>
      <w:r w:rsidRPr="0068610E">
        <w:rPr>
          <w:rFonts w:asciiTheme="minorHAnsi" w:hAnsiTheme="minorHAnsi" w:cstheme="minorHAnsi"/>
          <w:color w:val="000000" w:themeColor="text1"/>
        </w:rPr>
        <w:t xml:space="preserve">], inscrito(a) no CNPJ sob o nº ................................, Instituição de Ciência, Tecnologia e Inovação (ICT), conforme definido no </w:t>
      </w:r>
      <w:r w:rsidRPr="0068610E">
        <w:rPr>
          <w:rFonts w:asciiTheme="minorHAnsi" w:hAnsiTheme="minorHAnsi" w:cstheme="minorHAnsi"/>
        </w:rPr>
        <w:t>Art. 2º, inc. VI, da Lei Estadual 20.541/2021</w:t>
      </w:r>
      <w:r w:rsidRPr="0068610E">
        <w:rPr>
          <w:rFonts w:asciiTheme="minorHAnsi" w:hAnsiTheme="minorHAnsi" w:cstheme="minorHAnsi"/>
          <w:color w:val="000000" w:themeColor="text1"/>
        </w:rPr>
        <w:t>neste ato representado(a) pelo(a) .........................</w:t>
      </w:r>
      <w:r w:rsidRPr="0068610E">
        <w:rPr>
          <w:rFonts w:asciiTheme="minorHAnsi" w:hAnsiTheme="minorHAnsi" w:cstheme="minorHAnsi"/>
          <w:iCs/>
          <w:color w:val="000000" w:themeColor="text1"/>
        </w:rPr>
        <w:t>[</w:t>
      </w:r>
      <w:r w:rsidRPr="0068610E">
        <w:rPr>
          <w:rFonts w:asciiTheme="minorHAnsi" w:hAnsiTheme="minorHAnsi" w:cstheme="minorHAnsi"/>
          <w:i/>
          <w:color w:val="000000" w:themeColor="text1"/>
        </w:rPr>
        <w:t>inserir nome e cargo ocupado</w:t>
      </w:r>
      <w:r w:rsidRPr="0068610E">
        <w:rPr>
          <w:rFonts w:asciiTheme="minorHAnsi" w:hAnsiTheme="minorHAnsi" w:cstheme="minorHAnsi"/>
          <w:iCs/>
          <w:color w:val="000000" w:themeColor="text1"/>
        </w:rPr>
        <w:t>]</w:t>
      </w:r>
      <w:r w:rsidRPr="0068610E">
        <w:rPr>
          <w:rFonts w:asciiTheme="minorHAnsi" w:hAnsiTheme="minorHAnsi" w:cstheme="minorHAnsi"/>
          <w:color w:val="000000" w:themeColor="text1"/>
        </w:rPr>
        <w:t xml:space="preserve">, portador(a) da Carteira de Identidade nº ................., expedida pelo(a) .................., e CPF nº ........................., residente e domiciliado a Rua ........................... CEP ..........em ............... – PR, </w:t>
      </w:r>
      <w:r w:rsidRPr="0068610E">
        <w:rPr>
          <w:rFonts w:asciiTheme="minorHAnsi" w:hAnsiTheme="minorHAnsi" w:cstheme="minorHAnsi"/>
          <w:bCs/>
          <w:spacing w:val="-3"/>
        </w:rPr>
        <w:t>doravante referida como “</w:t>
      </w:r>
      <w:r w:rsidRPr="0068610E">
        <w:rPr>
          <w:rFonts w:asciiTheme="minorHAnsi" w:hAnsiTheme="minorHAnsi" w:cstheme="minorHAnsi"/>
          <w:b/>
          <w:spacing w:val="-3"/>
        </w:rPr>
        <w:t>ICT</w:t>
      </w:r>
      <w:r w:rsidR="0068610E" w:rsidRPr="0068610E">
        <w:rPr>
          <w:rFonts w:asciiTheme="minorHAnsi" w:hAnsiTheme="minorHAnsi" w:cstheme="minorHAnsi"/>
          <w:b/>
          <w:spacing w:val="-3"/>
        </w:rPr>
        <w:t>/</w:t>
      </w:r>
      <w:r w:rsidRPr="0068610E">
        <w:rPr>
          <w:rFonts w:asciiTheme="minorHAnsi" w:hAnsiTheme="minorHAnsi" w:cstheme="minorHAnsi"/>
          <w:b/>
          <w:spacing w:val="-3"/>
        </w:rPr>
        <w:t>PR</w:t>
      </w:r>
      <w:r w:rsidRPr="0068610E">
        <w:rPr>
          <w:rFonts w:asciiTheme="minorHAnsi" w:hAnsiTheme="minorHAnsi" w:cstheme="minorHAnsi"/>
        </w:rPr>
        <w:t>”</w:t>
      </w:r>
      <w:r w:rsidRPr="0068610E">
        <w:rPr>
          <w:rFonts w:asciiTheme="minorHAnsi" w:hAnsiTheme="minorHAnsi" w:cstheme="minorHAnsi"/>
          <w:bCs/>
        </w:rPr>
        <w:t>; e</w:t>
      </w:r>
    </w:p>
    <w:p w14:paraId="03DAD5E7" w14:textId="77777777" w:rsidR="00066F57" w:rsidRPr="0068610E" w:rsidRDefault="00066F57" w:rsidP="00066F57">
      <w:pPr>
        <w:spacing w:line="276" w:lineRule="auto"/>
        <w:rPr>
          <w:rFonts w:asciiTheme="minorHAnsi" w:hAnsiTheme="minorHAnsi" w:cstheme="minorHAnsi"/>
        </w:rPr>
      </w:pPr>
    </w:p>
    <w:p w14:paraId="7D4CB038" w14:textId="5E4E4B7C"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rPr>
        <w:t xml:space="preserve">RESOLVEM celebrar o presente </w:t>
      </w:r>
      <w:r w:rsidRPr="0068610E">
        <w:rPr>
          <w:rFonts w:asciiTheme="minorHAnsi" w:hAnsiTheme="minorHAnsi" w:cstheme="minorHAnsi"/>
          <w:b/>
          <w:bCs/>
        </w:rPr>
        <w:t>CONVÊNIO DE PARCERIA DE PESQUISA, DESENVOLVIMENTO E INOVAÇÃO</w:t>
      </w:r>
      <w:r w:rsidRPr="0068610E">
        <w:rPr>
          <w:rFonts w:asciiTheme="minorHAnsi" w:hAnsiTheme="minorHAnsi" w:cstheme="minorHAnsi"/>
        </w:rPr>
        <w:t>,</w:t>
      </w:r>
      <w:r w:rsidR="003A65D3" w:rsidRPr="0068610E">
        <w:rPr>
          <w:rFonts w:asciiTheme="minorHAnsi" w:hAnsiTheme="minorHAnsi" w:cstheme="minorHAnsi"/>
        </w:rPr>
        <w:t xml:space="preserve"> </w:t>
      </w:r>
      <w:r w:rsidRPr="0068610E">
        <w:rPr>
          <w:rFonts w:asciiTheme="minorHAnsi" w:hAnsiTheme="minorHAnsi" w:cstheme="minorHAnsi"/>
        </w:rPr>
        <w:t xml:space="preserve">com fundamento no artigo 17 da Lei Estadual nº 20.541/2021, </w:t>
      </w:r>
      <w:r w:rsidRPr="0068610E">
        <w:rPr>
          <w:rFonts w:asciiTheme="minorHAnsi" w:hAnsiTheme="minorHAnsi" w:cstheme="minorHAnsi"/>
          <w:snapToGrid w:val="0"/>
        </w:rPr>
        <w:t>mediante as seguintes cláusulas e condições.</w:t>
      </w:r>
    </w:p>
    <w:p w14:paraId="0211591D" w14:textId="77777777" w:rsidR="00066F57" w:rsidRPr="0068610E" w:rsidRDefault="00066F57" w:rsidP="00066F57">
      <w:pPr>
        <w:spacing w:line="276" w:lineRule="auto"/>
        <w:rPr>
          <w:rFonts w:asciiTheme="minorHAnsi" w:hAnsiTheme="minorHAnsi" w:cstheme="minorHAnsi"/>
          <w:b/>
          <w:lang w:eastAsia="pt-BR"/>
        </w:rPr>
      </w:pPr>
    </w:p>
    <w:p w14:paraId="6E944CC7" w14:textId="77777777" w:rsidR="00066F57" w:rsidRPr="0068610E" w:rsidRDefault="00066F57" w:rsidP="00066F57">
      <w:pPr>
        <w:keepLines/>
        <w:spacing w:line="276" w:lineRule="auto"/>
        <w:rPr>
          <w:rFonts w:asciiTheme="minorHAnsi" w:hAnsiTheme="minorHAnsi" w:cstheme="minorHAnsi"/>
          <w:b/>
          <w:lang w:eastAsia="pt-BR"/>
        </w:rPr>
      </w:pPr>
    </w:p>
    <w:p w14:paraId="4A5264AF" w14:textId="77777777" w:rsidR="00066F57" w:rsidRPr="0068610E" w:rsidRDefault="00066F57" w:rsidP="00066F57">
      <w:pPr>
        <w:spacing w:line="276" w:lineRule="auto"/>
        <w:rPr>
          <w:rFonts w:asciiTheme="minorHAnsi" w:hAnsiTheme="minorHAnsi" w:cstheme="minorHAnsi"/>
          <w:i/>
          <w:iCs/>
          <w:color w:val="4F81BD" w:themeColor="accent1"/>
        </w:rPr>
      </w:pPr>
      <w:r w:rsidRPr="0068610E">
        <w:rPr>
          <w:rFonts w:asciiTheme="minorHAnsi" w:hAnsiTheme="minorHAnsi" w:cstheme="minorHAnsi"/>
          <w:b/>
          <w:i/>
          <w:iCs/>
          <w:color w:val="4F81BD" w:themeColor="accent1"/>
        </w:rPr>
        <w:t>CLÁUSULA PRIMEIRA -</w:t>
      </w:r>
      <w:r w:rsidRPr="0068610E">
        <w:rPr>
          <w:rFonts w:asciiTheme="minorHAnsi" w:hAnsiTheme="minorHAnsi" w:cstheme="minorHAnsi"/>
          <w:b/>
          <w:i/>
          <w:iCs/>
          <w:caps/>
          <w:color w:val="4F81BD" w:themeColor="accent1"/>
        </w:rPr>
        <w:t>Do Objeto</w:t>
      </w:r>
    </w:p>
    <w:p w14:paraId="55ED57D4" w14:textId="77777777" w:rsidR="00066F57" w:rsidRPr="0068610E" w:rsidRDefault="00066F57" w:rsidP="00066F57">
      <w:pPr>
        <w:pStyle w:val="PargrafodaLista"/>
        <w:tabs>
          <w:tab w:val="left" w:pos="426"/>
        </w:tabs>
        <w:ind w:left="0"/>
        <w:rPr>
          <w:rFonts w:asciiTheme="minorHAnsi" w:hAnsiTheme="minorHAnsi" w:cstheme="minorHAnsi"/>
        </w:rPr>
      </w:pPr>
      <w:r w:rsidRPr="0068610E">
        <w:rPr>
          <w:rFonts w:asciiTheme="minorHAnsi" w:hAnsiTheme="minorHAnsi" w:cstheme="minorHAnsi"/>
        </w:rPr>
        <w:t>O presente Convênio visa à realização conjunta de atividades de Pesquisa, Desenvolvimento e Inovação (PD&amp;I) entre os PARTÍCIPES, em regime de mútua colaboração, tendo por objeto a execução do projeto intitulado ...................................... [</w:t>
      </w:r>
      <w:r w:rsidRPr="0068610E">
        <w:rPr>
          <w:rFonts w:asciiTheme="minorHAnsi" w:hAnsiTheme="minorHAnsi" w:cstheme="minorHAnsi"/>
          <w:i/>
          <w:iCs/>
        </w:rPr>
        <w:t xml:space="preserve">descrever o produto, processo ou serviço inovador objeto do </w:t>
      </w:r>
      <w:proofErr w:type="spellStart"/>
      <w:r w:rsidRPr="0068610E">
        <w:rPr>
          <w:rFonts w:asciiTheme="minorHAnsi" w:hAnsiTheme="minorHAnsi" w:cstheme="minorHAnsi"/>
          <w:i/>
          <w:iCs/>
        </w:rPr>
        <w:t>Convêniopara</w:t>
      </w:r>
      <w:proofErr w:type="spellEnd"/>
      <w:r w:rsidRPr="0068610E">
        <w:rPr>
          <w:rFonts w:asciiTheme="minorHAnsi" w:hAnsiTheme="minorHAnsi" w:cstheme="minorHAnsi"/>
          <w:i/>
          <w:iCs/>
        </w:rPr>
        <w:t xml:space="preserve"> PD&amp;I</w:t>
      </w:r>
      <w:r w:rsidRPr="0068610E">
        <w:rPr>
          <w:rFonts w:asciiTheme="minorHAnsi" w:hAnsiTheme="minorHAnsi" w:cstheme="minorHAnsi"/>
        </w:rPr>
        <w:t>], protocolo nº XXXXX, em conformidade com o Plano de Trabalho (</w:t>
      </w:r>
      <w:r w:rsidRPr="0068610E">
        <w:rPr>
          <w:rFonts w:asciiTheme="minorHAnsi" w:hAnsiTheme="minorHAnsi" w:cstheme="minorHAnsi"/>
          <w:b/>
          <w:bCs/>
        </w:rPr>
        <w:t>Anexo I</w:t>
      </w:r>
      <w:r w:rsidRPr="0068610E">
        <w:rPr>
          <w:rFonts w:asciiTheme="minorHAnsi" w:hAnsiTheme="minorHAnsi" w:cstheme="minorHAnsi"/>
        </w:rPr>
        <w:t>).</w:t>
      </w:r>
    </w:p>
    <w:p w14:paraId="0D4F3A15" w14:textId="77777777" w:rsidR="00066F57" w:rsidRPr="0068610E" w:rsidRDefault="00066F57" w:rsidP="00066F57">
      <w:pPr>
        <w:pStyle w:val="Standard"/>
        <w:tabs>
          <w:tab w:val="left" w:pos="0"/>
          <w:tab w:val="left" w:pos="284"/>
        </w:tabs>
        <w:jc w:val="both"/>
        <w:rPr>
          <w:rFonts w:asciiTheme="minorHAnsi" w:hAnsiTheme="minorHAnsi" w:cstheme="minorHAnsi"/>
        </w:rPr>
      </w:pPr>
    </w:p>
    <w:p w14:paraId="3373F7D8" w14:textId="6B7FDC82" w:rsidR="00066F57" w:rsidRPr="0068610E" w:rsidRDefault="00066F57" w:rsidP="00066F57">
      <w:pPr>
        <w:pStyle w:val="Standard"/>
        <w:jc w:val="both"/>
        <w:rPr>
          <w:rFonts w:asciiTheme="minorHAnsi" w:hAnsiTheme="minorHAnsi" w:cstheme="minorHAnsi"/>
          <w:b/>
          <w:bCs/>
        </w:rPr>
      </w:pPr>
      <w:r w:rsidRPr="0068610E">
        <w:rPr>
          <w:rFonts w:asciiTheme="minorHAnsi" w:hAnsiTheme="minorHAnsi" w:cstheme="minorHAnsi"/>
          <w:b/>
          <w:bCs/>
        </w:rPr>
        <w:t>PARÁGRAFO ÚNICO</w:t>
      </w:r>
      <w:r w:rsidR="00013DBB" w:rsidRPr="0068610E">
        <w:rPr>
          <w:rFonts w:asciiTheme="minorHAnsi" w:hAnsiTheme="minorHAnsi" w:cstheme="minorHAnsi"/>
          <w:b/>
          <w:bCs/>
        </w:rPr>
        <w:t>:</w:t>
      </w:r>
      <w:r w:rsidRPr="0068610E">
        <w:rPr>
          <w:rFonts w:asciiTheme="minorHAnsi" w:hAnsiTheme="minorHAnsi" w:cstheme="minorHAnsi"/>
          <w:b/>
          <w:bCs/>
        </w:rPr>
        <w:t xml:space="preserve"> </w:t>
      </w:r>
      <w:r w:rsidRPr="0068610E">
        <w:rPr>
          <w:rFonts w:asciiTheme="minorHAnsi" w:hAnsiTheme="minorHAnsi" w:cstheme="minorHAnsi"/>
        </w:rPr>
        <w:t xml:space="preserve">Esta parceria decorre </w:t>
      </w:r>
      <w:r w:rsidRPr="00FC0AB6">
        <w:rPr>
          <w:rFonts w:asciiTheme="minorHAnsi" w:hAnsiTheme="minorHAnsi" w:cstheme="minorHAnsi"/>
        </w:rPr>
        <w:t xml:space="preserve">do </w:t>
      </w:r>
      <w:r w:rsidRPr="00FC0AB6">
        <w:rPr>
          <w:rFonts w:asciiTheme="minorHAnsi" w:hAnsiTheme="minorHAnsi" w:cstheme="minorHAnsi"/>
          <w:shd w:val="clear" w:color="auto" w:fill="FFFF00"/>
        </w:rPr>
        <w:t>[</w:t>
      </w:r>
      <w:r w:rsidRPr="00FC0AB6">
        <w:rPr>
          <w:rFonts w:asciiTheme="minorHAnsi" w:hAnsiTheme="minorHAnsi" w:cstheme="minorHAnsi"/>
        </w:rPr>
        <w:t>chamamento</w:t>
      </w:r>
      <w:r w:rsidRPr="0068610E">
        <w:rPr>
          <w:rFonts w:asciiTheme="minorHAnsi" w:hAnsiTheme="minorHAnsi" w:cstheme="minorHAnsi"/>
        </w:rPr>
        <w:t xml:space="preserve"> público/dispensa de chamamento público/inexigibilidade de chamamento público nº XXXX/XXXX], objeto do processo administrativo nº [XX.XXX.XXX-X], com resultado final publicado no Diário Oficial do Estado nº [XXXX], de ## de #### de ####.</w:t>
      </w:r>
    </w:p>
    <w:p w14:paraId="7B52657C" w14:textId="77777777" w:rsidR="00066F57" w:rsidRPr="0068610E" w:rsidRDefault="00066F57" w:rsidP="00066F57">
      <w:pPr>
        <w:pStyle w:val="Ttulo4"/>
        <w:tabs>
          <w:tab w:val="left" w:pos="1530"/>
        </w:tabs>
        <w:rPr>
          <w:rFonts w:asciiTheme="minorHAnsi" w:hAnsiTheme="minorHAnsi" w:cstheme="minorHAnsi"/>
        </w:rPr>
      </w:pPr>
    </w:p>
    <w:p w14:paraId="230C2D9A" w14:textId="77777777" w:rsidR="00066F57" w:rsidRPr="0068610E" w:rsidRDefault="00066F57" w:rsidP="00066F57">
      <w:pPr>
        <w:pStyle w:val="Ttulo4"/>
        <w:tabs>
          <w:tab w:val="left" w:pos="1530"/>
        </w:tabs>
        <w:rPr>
          <w:rFonts w:asciiTheme="minorHAnsi" w:hAnsiTheme="minorHAnsi" w:cstheme="minorHAnsi"/>
        </w:rPr>
      </w:pPr>
      <w:r w:rsidRPr="0068610E">
        <w:rPr>
          <w:rFonts w:asciiTheme="minorHAnsi" w:hAnsiTheme="minorHAnsi" w:cstheme="minorHAnsi"/>
        </w:rPr>
        <w:t>CLÁUSULA SEGUNDA - DA VINCULAÇÃO DAS PEÇAS DOCUMENTAIS</w:t>
      </w:r>
    </w:p>
    <w:p w14:paraId="253E388D" w14:textId="233B4AA9" w:rsidR="00066F57" w:rsidRPr="0068610E" w:rsidRDefault="00066F57" w:rsidP="00066F57">
      <w:pPr>
        <w:pStyle w:val="Standard"/>
        <w:tabs>
          <w:tab w:val="left" w:pos="0"/>
          <w:tab w:val="left" w:pos="284"/>
        </w:tabs>
        <w:jc w:val="both"/>
        <w:rPr>
          <w:rFonts w:asciiTheme="minorHAnsi" w:hAnsiTheme="minorHAnsi" w:cstheme="minorHAnsi"/>
        </w:rPr>
      </w:pPr>
      <w:r w:rsidRPr="0068610E">
        <w:rPr>
          <w:rFonts w:asciiTheme="minorHAnsi" w:hAnsiTheme="minorHAnsi" w:cstheme="minorHAnsi"/>
        </w:rPr>
        <w:t>Integram este Convênio, independente de transcrição, o Plano de Trabalho aprovado (</w:t>
      </w:r>
      <w:r w:rsidRPr="0068610E">
        <w:rPr>
          <w:rFonts w:asciiTheme="minorHAnsi" w:hAnsiTheme="minorHAnsi" w:cstheme="minorHAnsi"/>
          <w:b/>
          <w:bCs/>
        </w:rPr>
        <w:t>Anexo I</w:t>
      </w:r>
      <w:r w:rsidRPr="0068610E">
        <w:rPr>
          <w:rFonts w:asciiTheme="minorHAnsi" w:hAnsiTheme="minorHAnsi" w:cstheme="minorHAnsi"/>
        </w:rPr>
        <w:t>), bem como os documentos constantes do [chamamento público/dispensa de chamamento público/inexigibilidade de chamamento público nº XXXX/XXXX] e protocolado sob nº #####.</w:t>
      </w:r>
    </w:p>
    <w:p w14:paraId="5F0C3743" w14:textId="77777777" w:rsidR="00066F57" w:rsidRPr="0068610E" w:rsidRDefault="00066F57" w:rsidP="00066F57">
      <w:pPr>
        <w:pStyle w:val="Standard"/>
        <w:tabs>
          <w:tab w:val="left" w:pos="0"/>
          <w:tab w:val="left" w:pos="284"/>
        </w:tabs>
        <w:jc w:val="both"/>
        <w:rPr>
          <w:rFonts w:asciiTheme="minorHAnsi" w:hAnsiTheme="minorHAnsi" w:cstheme="minorHAnsi"/>
          <w:caps/>
        </w:rPr>
      </w:pPr>
    </w:p>
    <w:p w14:paraId="72B0EE76" w14:textId="77777777" w:rsidR="00066F57" w:rsidRPr="0068610E" w:rsidRDefault="00066F57" w:rsidP="00066F57">
      <w:pPr>
        <w:pStyle w:val="Ttulo4"/>
        <w:tabs>
          <w:tab w:val="left" w:pos="1530"/>
        </w:tabs>
        <w:rPr>
          <w:rFonts w:asciiTheme="minorHAnsi" w:hAnsiTheme="minorHAnsi" w:cstheme="minorHAnsi"/>
        </w:rPr>
      </w:pPr>
      <w:r w:rsidRPr="0068610E">
        <w:rPr>
          <w:rFonts w:asciiTheme="minorHAnsi" w:hAnsiTheme="minorHAnsi" w:cstheme="minorHAnsi"/>
        </w:rPr>
        <w:t>CLÁUSULA TERCEIRA - DA VIGÊNCIA</w:t>
      </w:r>
    </w:p>
    <w:p w14:paraId="08B91F01" w14:textId="77777777" w:rsidR="00066F57" w:rsidRPr="0068610E" w:rsidRDefault="00066F57" w:rsidP="00066F57">
      <w:pPr>
        <w:pStyle w:val="Recuodecorpodetexto"/>
        <w:spacing w:line="276" w:lineRule="auto"/>
        <w:rPr>
          <w:rFonts w:asciiTheme="minorHAnsi" w:hAnsiTheme="minorHAnsi" w:cstheme="minorHAnsi"/>
          <w:b/>
          <w:sz w:val="22"/>
          <w:szCs w:val="22"/>
        </w:rPr>
      </w:pPr>
      <w:r w:rsidRPr="0068610E">
        <w:rPr>
          <w:rFonts w:asciiTheme="minorHAnsi" w:hAnsiTheme="minorHAnsi" w:cstheme="minorHAnsi"/>
          <w:sz w:val="22"/>
          <w:szCs w:val="22"/>
        </w:rPr>
        <w:t>O presente Convênio terá vigência de XX (XXXXXX) meses após a sua assinatura, para cumprimento do objeto do convênio e prestação de contas final.</w:t>
      </w:r>
    </w:p>
    <w:p w14:paraId="40E71FD6" w14:textId="77777777" w:rsidR="00066F57" w:rsidRPr="0068610E" w:rsidRDefault="00066F57" w:rsidP="00066F57">
      <w:pPr>
        <w:pStyle w:val="Recuodecorpodetexto"/>
        <w:spacing w:line="276" w:lineRule="auto"/>
        <w:rPr>
          <w:rFonts w:asciiTheme="minorHAnsi" w:hAnsiTheme="minorHAnsi" w:cstheme="minorHAnsi"/>
          <w:sz w:val="22"/>
          <w:szCs w:val="22"/>
        </w:rPr>
      </w:pPr>
    </w:p>
    <w:p w14:paraId="7DBD309A" w14:textId="34ABEA5F" w:rsidR="00066F57" w:rsidRPr="0068610E" w:rsidRDefault="00066F57" w:rsidP="00066F57">
      <w:pPr>
        <w:pStyle w:val="Recuodecorpodetexto"/>
        <w:spacing w:line="276" w:lineRule="auto"/>
        <w:rPr>
          <w:rFonts w:asciiTheme="minorHAnsi" w:hAnsiTheme="minorHAnsi" w:cstheme="minorHAnsi"/>
          <w:b/>
          <w:sz w:val="22"/>
          <w:szCs w:val="22"/>
        </w:rPr>
      </w:pPr>
      <w:r w:rsidRPr="0068610E">
        <w:rPr>
          <w:rFonts w:asciiTheme="minorHAnsi" w:hAnsiTheme="minorHAnsi" w:cstheme="minorHAnsi"/>
          <w:sz w:val="22"/>
          <w:szCs w:val="22"/>
        </w:rPr>
        <w:t>PARÁGRAFO PRIMEIRO</w:t>
      </w:r>
      <w:r w:rsidR="00013DBB" w:rsidRPr="0068610E">
        <w:rPr>
          <w:rFonts w:asciiTheme="minorHAnsi" w:hAnsiTheme="minorHAnsi" w:cstheme="minorHAnsi"/>
          <w:sz w:val="22"/>
          <w:szCs w:val="22"/>
        </w:rPr>
        <w:t>:</w:t>
      </w:r>
      <w:r w:rsidRPr="0068610E">
        <w:rPr>
          <w:rFonts w:asciiTheme="minorHAnsi" w:hAnsiTheme="minorHAnsi" w:cstheme="minorHAnsi"/>
          <w:sz w:val="22"/>
          <w:szCs w:val="22"/>
        </w:rPr>
        <w:t xml:space="preserve"> A vigência acima aludida detalha-se da seguinte forma: Período de execução do projeto pelo prazo de XX meses. Período de prestação de contas da Convenente, correndo pelos 30 dias subsequentes, após o que </w:t>
      </w:r>
      <w:proofErr w:type="gramStart"/>
      <w:r w:rsidRPr="0068610E">
        <w:rPr>
          <w:rFonts w:asciiTheme="minorHAnsi" w:hAnsiTheme="minorHAnsi" w:cstheme="minorHAnsi"/>
          <w:sz w:val="22"/>
          <w:szCs w:val="22"/>
        </w:rPr>
        <w:t>inicia-se</w:t>
      </w:r>
      <w:proofErr w:type="gramEnd"/>
      <w:r w:rsidRPr="0068610E">
        <w:rPr>
          <w:rFonts w:asciiTheme="minorHAnsi" w:hAnsiTheme="minorHAnsi" w:cstheme="minorHAnsi"/>
          <w:sz w:val="22"/>
          <w:szCs w:val="22"/>
        </w:rPr>
        <w:t xml:space="preserve"> o período de avaliação e procedimentos internos da Fundação Araucária que correrá pelos 60 dias finais.</w:t>
      </w:r>
    </w:p>
    <w:p w14:paraId="5DFE784F" w14:textId="77777777" w:rsidR="00066F57" w:rsidRPr="0068610E" w:rsidRDefault="00066F57" w:rsidP="00066F57">
      <w:pPr>
        <w:pStyle w:val="Recuodecorpodetexto"/>
        <w:spacing w:line="276" w:lineRule="auto"/>
        <w:rPr>
          <w:rFonts w:asciiTheme="minorHAnsi" w:hAnsiTheme="minorHAnsi" w:cstheme="minorHAnsi"/>
          <w:b/>
          <w:sz w:val="22"/>
          <w:szCs w:val="22"/>
        </w:rPr>
      </w:pPr>
    </w:p>
    <w:p w14:paraId="065A4BFD" w14:textId="0E1E9DE6" w:rsidR="00066F57" w:rsidRPr="0068610E" w:rsidRDefault="00066F57" w:rsidP="00066F57">
      <w:pPr>
        <w:pStyle w:val="Recuodecorpodetexto"/>
        <w:spacing w:line="276" w:lineRule="auto"/>
        <w:rPr>
          <w:rFonts w:asciiTheme="minorHAnsi" w:hAnsiTheme="minorHAnsi" w:cstheme="minorHAnsi"/>
          <w:b/>
          <w:sz w:val="22"/>
          <w:szCs w:val="22"/>
        </w:rPr>
      </w:pPr>
      <w:r w:rsidRPr="0068610E">
        <w:rPr>
          <w:rFonts w:asciiTheme="minorHAnsi" w:hAnsiTheme="minorHAnsi" w:cstheme="minorHAnsi"/>
          <w:caps/>
          <w:sz w:val="22"/>
          <w:szCs w:val="22"/>
        </w:rPr>
        <w:t>PARÁGRAFO SEGUNDO</w:t>
      </w:r>
      <w:r w:rsidR="00013DBB" w:rsidRPr="0068610E">
        <w:rPr>
          <w:rFonts w:asciiTheme="minorHAnsi" w:hAnsiTheme="minorHAnsi" w:cstheme="minorHAnsi"/>
          <w:caps/>
          <w:sz w:val="22"/>
          <w:szCs w:val="22"/>
        </w:rPr>
        <w:t>:</w:t>
      </w:r>
      <w:r w:rsidRPr="0068610E">
        <w:rPr>
          <w:rFonts w:asciiTheme="minorHAnsi" w:hAnsiTheme="minorHAnsi" w:cstheme="minorHAnsi"/>
          <w:bCs/>
          <w:caps/>
          <w:sz w:val="22"/>
          <w:szCs w:val="22"/>
        </w:rPr>
        <w:t xml:space="preserve"> </w:t>
      </w:r>
      <w:r w:rsidRPr="0068610E">
        <w:rPr>
          <w:rFonts w:asciiTheme="minorHAnsi" w:hAnsiTheme="minorHAnsi" w:cstheme="minorHAnsi"/>
          <w:caps/>
          <w:sz w:val="22"/>
          <w:szCs w:val="22"/>
        </w:rPr>
        <w:t xml:space="preserve">A </w:t>
      </w:r>
      <w:r w:rsidRPr="0068610E">
        <w:rPr>
          <w:rFonts w:asciiTheme="minorHAnsi" w:hAnsiTheme="minorHAnsi" w:cstheme="minorHAnsi"/>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w:t>
      </w:r>
      <w:r w:rsidR="0068610E" w:rsidRPr="0068610E">
        <w:rPr>
          <w:rFonts w:asciiTheme="minorHAnsi" w:hAnsiTheme="minorHAnsi" w:cstheme="minorHAnsi"/>
          <w:sz w:val="22"/>
          <w:szCs w:val="22"/>
        </w:rPr>
        <w:t>/</w:t>
      </w:r>
      <w:r w:rsidRPr="0068610E">
        <w:rPr>
          <w:rFonts w:asciiTheme="minorHAnsi" w:hAnsiTheme="minorHAnsi" w:cstheme="minorHAnsi"/>
          <w:sz w:val="22"/>
          <w:szCs w:val="22"/>
        </w:rPr>
        <w:t>PR observar os prazos máximos previstos no Edital de Chamada Pública, conforme o caso.</w:t>
      </w:r>
    </w:p>
    <w:p w14:paraId="5121E1DB" w14:textId="77777777" w:rsidR="00066F57" w:rsidRPr="0068610E" w:rsidRDefault="00066F57" w:rsidP="00066F57">
      <w:pPr>
        <w:pStyle w:val="Recuodecorpodetexto"/>
        <w:spacing w:line="276" w:lineRule="auto"/>
        <w:rPr>
          <w:rFonts w:asciiTheme="minorHAnsi" w:hAnsiTheme="minorHAnsi" w:cstheme="minorHAnsi"/>
          <w:b/>
          <w:sz w:val="22"/>
          <w:szCs w:val="22"/>
        </w:rPr>
      </w:pPr>
    </w:p>
    <w:p w14:paraId="1BE26A33" w14:textId="529C4CC7"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b/>
          <w:caps/>
        </w:rPr>
        <w:t>PARÁGRAFO TERCEIRO</w:t>
      </w:r>
      <w:r w:rsidR="00013DBB" w:rsidRPr="0068610E">
        <w:rPr>
          <w:rFonts w:asciiTheme="minorHAnsi" w:hAnsiTheme="minorHAnsi" w:cstheme="minorHAnsi"/>
          <w:b/>
          <w:caps/>
        </w:rPr>
        <w:t>:</w:t>
      </w:r>
      <w:r w:rsidRPr="0068610E">
        <w:rPr>
          <w:rFonts w:asciiTheme="minorHAnsi" w:hAnsiTheme="minorHAnsi" w:cstheme="minorHAnsi"/>
          <w:bCs/>
          <w:caps/>
        </w:rPr>
        <w:t xml:space="preserve"> </w:t>
      </w:r>
      <w:r w:rsidRPr="0068610E">
        <w:rPr>
          <w:rFonts w:asciiTheme="minorHAnsi" w:hAnsiTheme="minorHAnsi" w:cstheme="minorHAnsi"/>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5810DF9F" w14:textId="77777777" w:rsidR="00066F57" w:rsidRPr="0068610E" w:rsidRDefault="00066F57" w:rsidP="00066F57">
      <w:pPr>
        <w:spacing w:line="276" w:lineRule="auto"/>
        <w:rPr>
          <w:rFonts w:asciiTheme="minorHAnsi" w:hAnsiTheme="minorHAnsi" w:cstheme="minorHAnsi"/>
        </w:rPr>
      </w:pPr>
    </w:p>
    <w:p w14:paraId="1A5FC057" w14:textId="77777777" w:rsidR="00066F57" w:rsidRPr="0068610E" w:rsidRDefault="00066F57" w:rsidP="00066F57">
      <w:pPr>
        <w:pStyle w:val="Ttulo4"/>
        <w:tabs>
          <w:tab w:val="left" w:pos="1530"/>
        </w:tabs>
        <w:rPr>
          <w:rFonts w:asciiTheme="minorHAnsi" w:hAnsiTheme="minorHAnsi" w:cstheme="minorHAnsi"/>
        </w:rPr>
      </w:pPr>
      <w:r w:rsidRPr="0068610E">
        <w:rPr>
          <w:rFonts w:asciiTheme="minorHAnsi" w:hAnsiTheme="minorHAnsi" w:cstheme="minorHAnsi"/>
        </w:rPr>
        <w:t>CLÁUSULA QUARTA – FORMA DE EXECUÇÃO DO PLANO DE TRABALHO</w:t>
      </w:r>
    </w:p>
    <w:p w14:paraId="66627A75" w14:textId="77777777"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rPr>
        <w:t xml:space="preserve">O Plano de Trabalho define os objetivos a serem atingidos por meio do presente instrumento, apresenta o </w:t>
      </w:r>
      <w:r w:rsidRPr="0068610E">
        <w:rPr>
          <w:rFonts w:asciiTheme="minorHAnsi" w:hAnsiTheme="minorHAnsi" w:cstheme="minorHAnsi"/>
        </w:rPr>
        <w:lastRenderedPageBreak/>
        <w:t>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6B00C4D3" w14:textId="77777777" w:rsidR="00066F57" w:rsidRPr="0068610E" w:rsidRDefault="00066F57" w:rsidP="00066F57">
      <w:pPr>
        <w:spacing w:line="276" w:lineRule="auto"/>
        <w:rPr>
          <w:rFonts w:asciiTheme="minorHAnsi" w:hAnsiTheme="minorHAnsi" w:cstheme="minorHAnsi"/>
        </w:rPr>
      </w:pPr>
    </w:p>
    <w:p w14:paraId="178BC931" w14:textId="3813A012"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bCs/>
        </w:rPr>
        <w:t>PARÁGRAFO PRIMEIRO</w:t>
      </w:r>
      <w:r w:rsidR="00013DBB" w:rsidRPr="0068610E">
        <w:rPr>
          <w:rFonts w:asciiTheme="minorHAnsi" w:hAnsiTheme="minorHAnsi" w:cstheme="minorHAnsi"/>
          <w:bCs/>
        </w:rPr>
        <w:t>:</w:t>
      </w:r>
      <w:r w:rsidRPr="0068610E">
        <w:rPr>
          <w:rFonts w:asciiTheme="minorHAnsi" w:hAnsiTheme="minorHAnsi" w:cstheme="minorHAnsi"/>
        </w:rPr>
        <w:t xml:space="preserve"> Respeitadas as previsões contidas na legislação em vigor, a ICT</w:t>
      </w:r>
      <w:r w:rsidR="0068610E" w:rsidRPr="0068610E">
        <w:rPr>
          <w:rFonts w:asciiTheme="minorHAnsi" w:hAnsiTheme="minorHAnsi" w:cstheme="minorHAnsi"/>
        </w:rPr>
        <w:t>/</w:t>
      </w:r>
      <w:r w:rsidRPr="0068610E">
        <w:rPr>
          <w:rFonts w:asciiTheme="minorHAnsi" w:hAnsiTheme="minorHAnsi" w:cstheme="minorHAnsi"/>
        </w:rPr>
        <w:t>PR executará as atividades de PD&amp;I descritas no Plano de Trabalho (</w:t>
      </w:r>
      <w:r w:rsidRPr="0068610E">
        <w:rPr>
          <w:rFonts w:asciiTheme="minorHAnsi" w:hAnsiTheme="minorHAnsi" w:cstheme="minorHAnsi"/>
          <w:b/>
        </w:rPr>
        <w:t>Anexo I</w:t>
      </w:r>
      <w:r w:rsidRPr="0068610E">
        <w:rPr>
          <w:rFonts w:asciiTheme="minorHAnsi" w:hAnsiTheme="minorHAnsi" w:cstheme="minorHAnsi"/>
        </w:rPr>
        <w:t>), que constitui parte integrante e indissociável deste Acordo.</w:t>
      </w:r>
    </w:p>
    <w:p w14:paraId="68B21E10" w14:textId="77777777" w:rsidR="00066F57" w:rsidRPr="0068610E" w:rsidRDefault="00066F57" w:rsidP="00066F57">
      <w:pPr>
        <w:spacing w:line="276" w:lineRule="auto"/>
        <w:rPr>
          <w:rFonts w:asciiTheme="minorHAnsi" w:hAnsiTheme="minorHAnsi" w:cstheme="minorHAnsi"/>
        </w:rPr>
      </w:pPr>
    </w:p>
    <w:p w14:paraId="14382DAC" w14:textId="69BF8578"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bCs/>
        </w:rPr>
        <w:t>PARÁGRAFO SEGUNDO</w:t>
      </w:r>
      <w:r w:rsidR="00013DBB" w:rsidRPr="0068610E">
        <w:rPr>
          <w:rFonts w:asciiTheme="minorHAnsi" w:hAnsiTheme="minorHAnsi" w:cstheme="minorHAnsi"/>
          <w:bCs/>
        </w:rPr>
        <w:t>:</w:t>
      </w:r>
      <w:r w:rsidRPr="0068610E">
        <w:rPr>
          <w:rFonts w:asciiTheme="minorHAnsi" w:hAnsiTheme="minorHAnsi" w:cstheme="minorHAnsi"/>
        </w:rPr>
        <w:t xml:space="preserve"> Admite-se a subcontratação de profissionais, instituições e empresas de reconhecida competência para a execução de atividades técnicas específicas previstas no Plano de Trabalho, cabendo à ICT</w:t>
      </w:r>
      <w:r w:rsidR="0068610E" w:rsidRPr="0068610E">
        <w:rPr>
          <w:rFonts w:asciiTheme="minorHAnsi" w:hAnsiTheme="minorHAnsi" w:cstheme="minorHAnsi"/>
        </w:rPr>
        <w:t>/</w:t>
      </w:r>
      <w:r w:rsidRPr="0068610E">
        <w:rPr>
          <w:rFonts w:asciiTheme="minorHAnsi" w:hAnsiTheme="minorHAnsi" w:cstheme="minorHAnsi"/>
        </w:rPr>
        <w: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4A3CDB80" w14:textId="77777777" w:rsidR="00066F57" w:rsidRPr="0068610E" w:rsidRDefault="00066F57" w:rsidP="00066F57">
      <w:pPr>
        <w:spacing w:line="276" w:lineRule="auto"/>
        <w:rPr>
          <w:rFonts w:asciiTheme="minorHAnsi" w:hAnsiTheme="minorHAnsi" w:cstheme="minorHAnsi"/>
        </w:rPr>
      </w:pPr>
    </w:p>
    <w:p w14:paraId="1BBDAA4C" w14:textId="6E158995"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bCs/>
        </w:rPr>
        <w:t>PARÁGRAFO TERCEIRO</w:t>
      </w:r>
      <w:r w:rsidR="00013DBB" w:rsidRPr="0068610E">
        <w:rPr>
          <w:rFonts w:asciiTheme="minorHAnsi" w:hAnsiTheme="minorHAnsi" w:cstheme="minorHAnsi"/>
          <w:bCs/>
        </w:rPr>
        <w:t>:</w:t>
      </w:r>
      <w:r w:rsidRPr="0068610E">
        <w:rPr>
          <w:rFonts w:asciiTheme="minorHAnsi" w:hAnsiTheme="minorHAnsi" w:cstheme="minorHAnsi"/>
        </w:rPr>
        <w:t xml:space="preserve"> Os pesquisadores que participarem da execução das atividades inerentes à execução do objeto do acordo não sofrerão qualquer alteração na sua vinculação trabalhista e/ou funcional com as respectivas entidades de origem.</w:t>
      </w:r>
    </w:p>
    <w:p w14:paraId="563AF58F" w14:textId="77777777" w:rsidR="00066F57" w:rsidRPr="0068610E" w:rsidRDefault="00066F57" w:rsidP="00066F57">
      <w:pPr>
        <w:spacing w:line="276" w:lineRule="auto"/>
        <w:rPr>
          <w:rFonts w:asciiTheme="minorHAnsi" w:hAnsiTheme="minorHAnsi" w:cstheme="minorHAnsi"/>
        </w:rPr>
      </w:pPr>
    </w:p>
    <w:p w14:paraId="2EEB4186" w14:textId="4B4BF91D" w:rsidR="00066F57" w:rsidRPr="0068610E" w:rsidRDefault="00066F57" w:rsidP="00066F57">
      <w:pPr>
        <w:pStyle w:val="SombreamentoColorido-nfase31"/>
        <w:spacing w:line="276" w:lineRule="auto"/>
        <w:ind w:left="0"/>
        <w:jc w:val="both"/>
        <w:rPr>
          <w:rFonts w:asciiTheme="minorHAnsi" w:hAnsiTheme="minorHAnsi" w:cstheme="minorHAnsi"/>
          <w:iCs/>
          <w:sz w:val="22"/>
          <w:szCs w:val="22"/>
        </w:rPr>
      </w:pPr>
      <w:r w:rsidRPr="0068610E">
        <w:rPr>
          <w:rFonts w:asciiTheme="minorHAnsi" w:hAnsiTheme="minorHAnsi" w:cstheme="minorHAnsi"/>
          <w:bCs/>
          <w:sz w:val="22"/>
          <w:szCs w:val="22"/>
        </w:rPr>
        <w:t>PARÁGRAFO QUARTO</w:t>
      </w:r>
      <w:r w:rsidR="00013DBB" w:rsidRPr="0068610E">
        <w:rPr>
          <w:rFonts w:asciiTheme="minorHAnsi" w:hAnsiTheme="minorHAnsi" w:cstheme="minorHAnsi"/>
          <w:bCs/>
          <w:sz w:val="22"/>
          <w:szCs w:val="22"/>
        </w:rPr>
        <w:t>:</w:t>
      </w:r>
      <w:r w:rsidRPr="0068610E">
        <w:rPr>
          <w:rFonts w:asciiTheme="minorHAnsi" w:hAnsiTheme="minorHAnsi" w:cstheme="minorHAnsi"/>
          <w:sz w:val="22"/>
          <w:szCs w:val="22"/>
        </w:rPr>
        <w:t xml:space="preserve"> </w:t>
      </w:r>
      <w:r w:rsidRPr="0068610E">
        <w:rPr>
          <w:rFonts w:asciiTheme="minorHAnsi" w:hAnsiTheme="minorHAnsi" w:cstheme="minorHAnsi"/>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123D6B9A" w14:textId="77777777" w:rsidR="00066F57" w:rsidRPr="0068610E" w:rsidRDefault="00066F57" w:rsidP="00066F57">
      <w:pPr>
        <w:pStyle w:val="Ttulo4"/>
        <w:tabs>
          <w:tab w:val="left" w:pos="1530"/>
        </w:tabs>
        <w:rPr>
          <w:rFonts w:asciiTheme="minorHAnsi" w:hAnsiTheme="minorHAnsi" w:cstheme="minorHAnsi"/>
        </w:rPr>
      </w:pPr>
    </w:p>
    <w:p w14:paraId="5955B614" w14:textId="77777777" w:rsidR="00066F57" w:rsidRPr="0068610E" w:rsidRDefault="00066F57" w:rsidP="00066F57">
      <w:pPr>
        <w:pStyle w:val="Ttulo4"/>
        <w:tabs>
          <w:tab w:val="left" w:pos="1530"/>
        </w:tabs>
        <w:rPr>
          <w:rFonts w:asciiTheme="minorHAnsi" w:hAnsiTheme="minorHAnsi" w:cstheme="minorHAnsi"/>
        </w:rPr>
      </w:pPr>
      <w:r w:rsidRPr="0068610E">
        <w:rPr>
          <w:rFonts w:asciiTheme="minorHAnsi" w:hAnsiTheme="minorHAnsi" w:cstheme="minorHAnsi"/>
        </w:rPr>
        <w:t>CLÁUSULA QUINTA - DAS OBRIGAÇÕES</w:t>
      </w:r>
    </w:p>
    <w:p w14:paraId="483713E0" w14:textId="77777777" w:rsidR="00066F57" w:rsidRPr="0068610E" w:rsidRDefault="00066F57" w:rsidP="00066F57">
      <w:pPr>
        <w:tabs>
          <w:tab w:val="left" w:pos="6663"/>
        </w:tabs>
        <w:spacing w:line="276" w:lineRule="auto"/>
        <w:rPr>
          <w:rFonts w:asciiTheme="minorHAnsi" w:hAnsiTheme="minorHAnsi" w:cstheme="minorHAnsi"/>
          <w:b/>
        </w:rPr>
      </w:pPr>
      <w:r w:rsidRPr="0068610E">
        <w:rPr>
          <w:rFonts w:asciiTheme="minorHAnsi" w:hAnsiTheme="minorHAnsi" w:cstheme="minorHAnsi"/>
          <w:b/>
        </w:rPr>
        <w:t>I - A FUNDAÇÃO ARAUCÁRIA compromete-se a:</w:t>
      </w:r>
    </w:p>
    <w:p w14:paraId="040266D3" w14:textId="77777777" w:rsidR="00066F57" w:rsidRPr="0068610E" w:rsidRDefault="00066F57" w:rsidP="00954DEF">
      <w:pPr>
        <w:widowControl/>
        <w:numPr>
          <w:ilvl w:val="0"/>
          <w:numId w:val="7"/>
        </w:numPr>
        <w:tabs>
          <w:tab w:val="clear" w:pos="720"/>
          <w:tab w:val="left" w:pos="284"/>
          <w:tab w:val="left" w:pos="357"/>
          <w:tab w:val="left" w:pos="5257"/>
          <w:tab w:val="left" w:pos="6663"/>
        </w:tabs>
        <w:spacing w:before="0" w:after="0" w:line="276" w:lineRule="auto"/>
        <w:ind w:left="0" w:firstLine="0"/>
        <w:rPr>
          <w:rFonts w:asciiTheme="minorHAnsi" w:hAnsiTheme="minorHAnsi" w:cstheme="minorHAnsi"/>
        </w:rPr>
      </w:pPr>
      <w:r w:rsidRPr="0068610E">
        <w:rPr>
          <w:rFonts w:asciiTheme="minorHAnsi" w:hAnsiTheme="minorHAnsi" w:cstheme="minorHAnsi"/>
        </w:rPr>
        <w:t>Transferir os recursos financeiros para execução do objeto deste Convênio na forma do Plano de Aplicação, observada a sua disponibilidade financeira;</w:t>
      </w:r>
    </w:p>
    <w:p w14:paraId="6B2F5616" w14:textId="77777777" w:rsidR="00066F57" w:rsidRPr="0068610E" w:rsidRDefault="00066F57" w:rsidP="00954DEF">
      <w:pPr>
        <w:widowControl/>
        <w:numPr>
          <w:ilvl w:val="0"/>
          <w:numId w:val="7"/>
        </w:numPr>
        <w:tabs>
          <w:tab w:val="clear" w:pos="720"/>
          <w:tab w:val="left" w:pos="284"/>
          <w:tab w:val="left" w:pos="357"/>
          <w:tab w:val="left" w:pos="5257"/>
          <w:tab w:val="left" w:pos="6663"/>
        </w:tabs>
        <w:spacing w:before="0" w:after="0" w:line="276" w:lineRule="auto"/>
        <w:ind w:left="0" w:firstLine="0"/>
        <w:rPr>
          <w:rFonts w:asciiTheme="minorHAnsi" w:hAnsiTheme="minorHAnsi" w:cstheme="minorHAnsi"/>
        </w:rPr>
      </w:pPr>
      <w:r w:rsidRPr="0068610E">
        <w:rPr>
          <w:rFonts w:asciiTheme="minorHAnsi" w:hAnsiTheme="minorHAnsi" w:cstheme="minorHAnsi"/>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120674FE" w14:textId="77777777" w:rsidR="00066F57" w:rsidRPr="0068610E" w:rsidRDefault="00066F57" w:rsidP="00954DEF">
      <w:pPr>
        <w:widowControl/>
        <w:numPr>
          <w:ilvl w:val="0"/>
          <w:numId w:val="7"/>
        </w:numPr>
        <w:tabs>
          <w:tab w:val="clear" w:pos="720"/>
          <w:tab w:val="left" w:pos="284"/>
          <w:tab w:val="left" w:pos="357"/>
          <w:tab w:val="left" w:pos="5257"/>
          <w:tab w:val="left" w:pos="6663"/>
        </w:tabs>
        <w:spacing w:before="0" w:after="0" w:line="276" w:lineRule="auto"/>
        <w:ind w:left="0" w:firstLine="0"/>
        <w:rPr>
          <w:rFonts w:asciiTheme="minorHAnsi" w:hAnsiTheme="minorHAnsi" w:cstheme="minorHAnsi"/>
        </w:rPr>
      </w:pPr>
      <w:r w:rsidRPr="0068610E">
        <w:rPr>
          <w:rFonts w:asciiTheme="minorHAnsi" w:hAnsiTheme="minorHAnsi" w:cstheme="minorHAnsi"/>
        </w:rPr>
        <w:t>Dar publicidade ao instrumento pactuado no Diário Oficial do Estado e no sitio oficial do Estado do Paraná na internet;</w:t>
      </w:r>
    </w:p>
    <w:p w14:paraId="1CC2F670" w14:textId="6851D7CB" w:rsidR="00066F57" w:rsidRPr="0068610E" w:rsidRDefault="00066F57" w:rsidP="00954DEF">
      <w:pPr>
        <w:widowControl/>
        <w:numPr>
          <w:ilvl w:val="0"/>
          <w:numId w:val="7"/>
        </w:numPr>
        <w:tabs>
          <w:tab w:val="clear" w:pos="720"/>
          <w:tab w:val="left" w:pos="284"/>
          <w:tab w:val="left" w:pos="357"/>
          <w:tab w:val="left" w:pos="5257"/>
          <w:tab w:val="left" w:pos="6663"/>
        </w:tabs>
        <w:spacing w:before="0" w:after="0" w:line="276" w:lineRule="auto"/>
        <w:ind w:left="0" w:firstLine="0"/>
        <w:rPr>
          <w:rFonts w:asciiTheme="minorHAnsi" w:hAnsiTheme="minorHAnsi" w:cstheme="minorHAnsi"/>
        </w:rPr>
      </w:pPr>
      <w:r w:rsidRPr="0068610E">
        <w:rPr>
          <w:rFonts w:asciiTheme="minorHAnsi" w:hAnsiTheme="minorHAnsi" w:cstheme="minorHAnsi"/>
        </w:rPr>
        <w:t xml:space="preserve">Realizar o acompanhamento, a fiscalização, o controle, a supervisão e a avaliação do cumprimento do objeto deste convênio, por meio de análise de relatórios acerca do seu processamento, diligências e visitas </w:t>
      </w:r>
      <w:r w:rsidRPr="0068610E">
        <w:rPr>
          <w:rFonts w:asciiTheme="minorHAnsi" w:hAnsiTheme="minorHAnsi" w:cstheme="minorHAnsi"/>
          <w:i/>
          <w:iCs/>
        </w:rPr>
        <w:t>in loco</w:t>
      </w:r>
      <w:r w:rsidRPr="0068610E">
        <w:rPr>
          <w:rFonts w:asciiTheme="minorHAnsi" w:hAnsiTheme="minorHAnsi" w:cstheme="minorHAnsi"/>
        </w:rPr>
        <w:t>, comunicando à ICT</w:t>
      </w:r>
      <w:r w:rsidR="0068610E" w:rsidRPr="0068610E">
        <w:rPr>
          <w:rFonts w:asciiTheme="minorHAnsi" w:hAnsiTheme="minorHAnsi" w:cstheme="minorHAnsi"/>
        </w:rPr>
        <w:t>/</w:t>
      </w:r>
      <w:r w:rsidRPr="0068610E">
        <w:rPr>
          <w:rFonts w:asciiTheme="minorHAnsi" w:hAnsiTheme="minorHAnsi" w:cstheme="minorHAnsi"/>
        </w:rPr>
        <w:t>PR quaisquer irregularidades decorrentes do uso dos recursos públicos ou outras pendências de ordem técnica ou legal;</w:t>
      </w:r>
    </w:p>
    <w:p w14:paraId="7E74E912" w14:textId="26664C90" w:rsidR="00066F57" w:rsidRPr="0068610E" w:rsidRDefault="00066F57" w:rsidP="00954DEF">
      <w:pPr>
        <w:widowControl/>
        <w:numPr>
          <w:ilvl w:val="0"/>
          <w:numId w:val="7"/>
        </w:numPr>
        <w:tabs>
          <w:tab w:val="clear" w:pos="720"/>
          <w:tab w:val="left" w:pos="284"/>
          <w:tab w:val="left" w:pos="357"/>
          <w:tab w:val="left" w:pos="5257"/>
          <w:tab w:val="left" w:pos="6663"/>
        </w:tabs>
        <w:spacing w:before="0" w:after="0" w:line="276" w:lineRule="auto"/>
        <w:ind w:left="0" w:firstLine="0"/>
        <w:rPr>
          <w:rFonts w:asciiTheme="minorHAnsi" w:hAnsiTheme="minorHAnsi" w:cstheme="minorHAnsi"/>
        </w:rPr>
      </w:pPr>
      <w:r w:rsidRPr="0068610E">
        <w:rPr>
          <w:rFonts w:asciiTheme="minorHAnsi" w:hAnsiTheme="minorHAnsi" w:cstheme="minorHAnsi"/>
        </w:rPr>
        <w:t>Analisar a prestação de contas da ICT</w:t>
      </w:r>
      <w:r w:rsidR="0068610E" w:rsidRPr="0068610E">
        <w:rPr>
          <w:rFonts w:asciiTheme="minorHAnsi" w:hAnsiTheme="minorHAnsi" w:cstheme="minorHAnsi"/>
        </w:rPr>
        <w:t>/</w:t>
      </w:r>
      <w:r w:rsidRPr="0068610E">
        <w:rPr>
          <w:rFonts w:asciiTheme="minorHAnsi" w:hAnsiTheme="minorHAnsi" w:cstheme="minorHAnsi"/>
        </w:rPr>
        <w:t>PR, relativo aos valores repassados por conta deste Convênio, informando eventuais irregularidades encontradas, para o devido saneamento e prestar contas aos órgãos fiscalizadores de acordo com a legislação pertinente a matéria;</w:t>
      </w:r>
    </w:p>
    <w:p w14:paraId="661E5531" w14:textId="77777777" w:rsidR="00066F57" w:rsidRPr="0068610E" w:rsidRDefault="00066F57" w:rsidP="00954DEF">
      <w:pPr>
        <w:widowControl/>
        <w:numPr>
          <w:ilvl w:val="0"/>
          <w:numId w:val="7"/>
        </w:numPr>
        <w:tabs>
          <w:tab w:val="clear" w:pos="720"/>
          <w:tab w:val="left" w:pos="284"/>
          <w:tab w:val="left" w:pos="357"/>
          <w:tab w:val="left" w:pos="5257"/>
          <w:tab w:val="left" w:pos="6663"/>
        </w:tabs>
        <w:spacing w:before="0" w:after="0" w:line="276" w:lineRule="auto"/>
        <w:ind w:left="0" w:firstLine="0"/>
        <w:rPr>
          <w:rFonts w:asciiTheme="minorHAnsi" w:hAnsiTheme="minorHAnsi" w:cstheme="minorHAnsi"/>
        </w:rPr>
      </w:pPr>
      <w:r w:rsidRPr="0068610E">
        <w:rPr>
          <w:rFonts w:asciiTheme="minorHAnsi" w:hAnsiTheme="minorHAnsi" w:cstheme="minorHAnsi"/>
        </w:rPr>
        <w:t>Monitorar, supervisionar, avaliar e fiscalizar o cumprimento do objeto deste Convênio, realizando vistorias sempre que julgar conveniente, com vistas ao fiel cumprimento do ajuste;</w:t>
      </w:r>
    </w:p>
    <w:p w14:paraId="34B72A2B" w14:textId="50EFC581" w:rsidR="00066F57" w:rsidRPr="0068610E" w:rsidRDefault="00066F57" w:rsidP="00954DEF">
      <w:pPr>
        <w:widowControl/>
        <w:numPr>
          <w:ilvl w:val="0"/>
          <w:numId w:val="7"/>
        </w:numPr>
        <w:tabs>
          <w:tab w:val="clear" w:pos="720"/>
          <w:tab w:val="left" w:pos="284"/>
          <w:tab w:val="left" w:pos="357"/>
          <w:tab w:val="left" w:pos="5257"/>
          <w:tab w:val="left" w:pos="6663"/>
        </w:tabs>
        <w:spacing w:before="0" w:after="0" w:line="276" w:lineRule="auto"/>
        <w:ind w:left="0" w:firstLine="0"/>
        <w:rPr>
          <w:rFonts w:asciiTheme="minorHAnsi" w:hAnsiTheme="minorHAnsi" w:cstheme="minorHAnsi"/>
        </w:rPr>
      </w:pPr>
      <w:r w:rsidRPr="0068610E">
        <w:rPr>
          <w:rFonts w:asciiTheme="minorHAnsi" w:hAnsiTheme="minorHAnsi" w:cstheme="minorHAnsi"/>
        </w:rPr>
        <w:t>Notificar a ICT</w:t>
      </w:r>
      <w:r w:rsidR="0068610E" w:rsidRPr="0068610E">
        <w:rPr>
          <w:rFonts w:asciiTheme="minorHAnsi" w:hAnsiTheme="minorHAnsi" w:cstheme="minorHAnsi"/>
        </w:rPr>
        <w:t>/</w:t>
      </w:r>
      <w:r w:rsidRPr="0068610E">
        <w:rPr>
          <w:rFonts w:asciiTheme="minorHAnsi" w:hAnsiTheme="minorHAnsi" w:cstheme="minorHAnsi"/>
        </w:rPr>
        <w:t>PR, quando não apresentada a prestação de contas dos recursos aplicados ou quando constatada a má aplicação dos recursos públicos transferidos, e instaurar a Tomada de Contas Especial.</w:t>
      </w:r>
    </w:p>
    <w:p w14:paraId="410F254F" w14:textId="77777777" w:rsidR="00066F57" w:rsidRDefault="00066F57" w:rsidP="00066F57">
      <w:pPr>
        <w:tabs>
          <w:tab w:val="left" w:pos="284"/>
          <w:tab w:val="left" w:pos="5257"/>
          <w:tab w:val="left" w:pos="6663"/>
        </w:tabs>
        <w:spacing w:line="276" w:lineRule="auto"/>
        <w:rPr>
          <w:rFonts w:asciiTheme="minorHAnsi" w:hAnsiTheme="minorHAnsi" w:cstheme="minorHAnsi"/>
          <w:b/>
        </w:rPr>
      </w:pPr>
    </w:p>
    <w:p w14:paraId="244C1032" w14:textId="77777777" w:rsidR="00FC0AB6" w:rsidRPr="0068610E" w:rsidRDefault="00FC0AB6" w:rsidP="00066F57">
      <w:pPr>
        <w:tabs>
          <w:tab w:val="left" w:pos="284"/>
          <w:tab w:val="left" w:pos="5257"/>
          <w:tab w:val="left" w:pos="6663"/>
        </w:tabs>
        <w:spacing w:line="276" w:lineRule="auto"/>
        <w:rPr>
          <w:rFonts w:asciiTheme="minorHAnsi" w:hAnsiTheme="minorHAnsi" w:cstheme="minorHAnsi"/>
          <w:b/>
        </w:rPr>
      </w:pPr>
    </w:p>
    <w:p w14:paraId="7A158C52" w14:textId="13B84B0D" w:rsidR="00066F57" w:rsidRPr="0068610E" w:rsidRDefault="00066F57" w:rsidP="00066F57">
      <w:pPr>
        <w:tabs>
          <w:tab w:val="left" w:pos="5257"/>
        </w:tabs>
        <w:spacing w:line="276" w:lineRule="auto"/>
        <w:rPr>
          <w:rFonts w:asciiTheme="minorHAnsi" w:hAnsiTheme="minorHAnsi" w:cstheme="minorHAnsi"/>
          <w:b/>
        </w:rPr>
      </w:pPr>
      <w:r w:rsidRPr="0068610E">
        <w:rPr>
          <w:rFonts w:asciiTheme="minorHAnsi" w:hAnsiTheme="minorHAnsi" w:cstheme="minorHAnsi"/>
          <w:b/>
        </w:rPr>
        <w:t>II – A ICT</w:t>
      </w:r>
      <w:r w:rsidR="0068610E" w:rsidRPr="0068610E">
        <w:rPr>
          <w:rFonts w:asciiTheme="minorHAnsi" w:hAnsiTheme="minorHAnsi" w:cstheme="minorHAnsi"/>
          <w:b/>
        </w:rPr>
        <w:t>/</w:t>
      </w:r>
      <w:r w:rsidRPr="0068610E">
        <w:rPr>
          <w:rFonts w:asciiTheme="minorHAnsi" w:hAnsiTheme="minorHAnsi" w:cstheme="minorHAnsi"/>
          <w:b/>
        </w:rPr>
        <w:t>PR compromete-se a:</w:t>
      </w:r>
    </w:p>
    <w:p w14:paraId="27B5217F" w14:textId="77777777" w:rsidR="00066F57" w:rsidRPr="0068610E" w:rsidRDefault="00066F57" w:rsidP="00954DEF">
      <w:pPr>
        <w:widowControl/>
        <w:numPr>
          <w:ilvl w:val="0"/>
          <w:numId w:val="10"/>
        </w:numPr>
        <w:tabs>
          <w:tab w:val="clear" w:pos="709"/>
          <w:tab w:val="left" w:pos="0"/>
        </w:tabs>
        <w:spacing w:before="0" w:after="0" w:line="276" w:lineRule="auto"/>
        <w:ind w:left="0" w:firstLine="0"/>
        <w:rPr>
          <w:rFonts w:asciiTheme="minorHAnsi" w:hAnsiTheme="minorHAnsi" w:cstheme="minorHAnsi"/>
        </w:rPr>
      </w:pPr>
      <w:r w:rsidRPr="0068610E">
        <w:rPr>
          <w:rFonts w:asciiTheme="minorHAnsi" w:hAnsiTheme="minorHAnsi" w:cstheme="minorHAnsi"/>
        </w:rPr>
        <w:t>Abrir e manter conta bancária específica e exclusiva em banco oficial para o recebimento e movimentação dos recursos provenientes deste Convênio;</w:t>
      </w:r>
    </w:p>
    <w:p w14:paraId="6AD2DAC7" w14:textId="77777777" w:rsidR="00066F57" w:rsidRPr="0068610E" w:rsidRDefault="00066F57" w:rsidP="00954DEF">
      <w:pPr>
        <w:widowControl/>
        <w:numPr>
          <w:ilvl w:val="0"/>
          <w:numId w:val="10"/>
        </w:numPr>
        <w:tabs>
          <w:tab w:val="clear" w:pos="709"/>
          <w:tab w:val="left" w:pos="0"/>
        </w:tabs>
        <w:spacing w:before="0" w:after="0" w:line="276" w:lineRule="auto"/>
        <w:ind w:left="0" w:firstLine="0"/>
        <w:rPr>
          <w:rFonts w:asciiTheme="minorHAnsi" w:hAnsiTheme="minorHAnsi" w:cstheme="minorHAnsi"/>
        </w:rPr>
      </w:pPr>
      <w:r w:rsidRPr="0068610E">
        <w:rPr>
          <w:rFonts w:asciiTheme="minorHAnsi" w:hAnsiTheme="minorHAnsi" w:cstheme="minorHAnsi"/>
        </w:rPr>
        <w:t>Aplicar os recursos financeiros recebidos da CONCEDENTE no objeto deste Termo;</w:t>
      </w:r>
    </w:p>
    <w:p w14:paraId="361FF5BC" w14:textId="77777777" w:rsidR="00066F57" w:rsidRPr="0068610E" w:rsidRDefault="00066F57" w:rsidP="00954DEF">
      <w:pPr>
        <w:widowControl/>
        <w:numPr>
          <w:ilvl w:val="0"/>
          <w:numId w:val="10"/>
        </w:numPr>
        <w:tabs>
          <w:tab w:val="clear" w:pos="709"/>
          <w:tab w:val="left" w:pos="0"/>
        </w:tabs>
        <w:spacing w:before="0" w:after="0" w:line="276" w:lineRule="auto"/>
        <w:ind w:left="0" w:firstLine="0"/>
        <w:rPr>
          <w:rFonts w:asciiTheme="minorHAnsi" w:hAnsiTheme="minorHAnsi" w:cstheme="minorHAnsi"/>
        </w:rPr>
      </w:pPr>
      <w:r w:rsidRPr="0068610E">
        <w:rPr>
          <w:rFonts w:asciiTheme="minorHAnsi" w:hAnsiTheme="minorHAnsi" w:cstheme="minorHAnsi"/>
        </w:rPr>
        <w:t>Executar, nos termos da legislação pertinente, o necessário para consecução do objeto de que trata este Convênio, observando sempre critérios de qualidade e custo, bem como em estrita observância ao contido no Plano de Trabalho;</w:t>
      </w:r>
    </w:p>
    <w:p w14:paraId="03230771" w14:textId="1A3A2467" w:rsidR="00066F57" w:rsidRPr="0068610E" w:rsidRDefault="00066F57" w:rsidP="00954DEF">
      <w:pPr>
        <w:widowControl/>
        <w:numPr>
          <w:ilvl w:val="0"/>
          <w:numId w:val="10"/>
        </w:numPr>
        <w:tabs>
          <w:tab w:val="clear" w:pos="709"/>
          <w:tab w:val="left" w:pos="0"/>
        </w:tabs>
        <w:spacing w:before="0" w:after="0" w:line="276" w:lineRule="auto"/>
        <w:ind w:left="0" w:firstLine="0"/>
        <w:rPr>
          <w:rFonts w:asciiTheme="minorHAnsi" w:hAnsiTheme="minorHAnsi" w:cstheme="minorHAnsi"/>
        </w:rPr>
      </w:pPr>
      <w:r w:rsidRPr="0068610E">
        <w:rPr>
          <w:rFonts w:asciiTheme="minorHAnsi" w:hAnsiTheme="minorHAnsi" w:cstheme="minorHAnsi"/>
        </w:rPr>
        <w:t>A ICT</w:t>
      </w:r>
      <w:r w:rsidR="0068610E" w:rsidRPr="0068610E">
        <w:rPr>
          <w:rFonts w:asciiTheme="minorHAnsi" w:hAnsiTheme="minorHAnsi" w:cstheme="minorHAnsi"/>
        </w:rPr>
        <w:t>/</w:t>
      </w:r>
      <w:r w:rsidRPr="0068610E">
        <w:rPr>
          <w:rFonts w:asciiTheme="minorHAnsi" w:hAnsiTheme="minorHAnsi" w:cstheme="minorHAnsi"/>
        </w:rPr>
        <w:t>PR fica obrigada a:</w:t>
      </w:r>
    </w:p>
    <w:p w14:paraId="71E11ADE" w14:textId="77777777" w:rsidR="00066F57" w:rsidRPr="0068610E" w:rsidRDefault="00066F57" w:rsidP="00954DEF">
      <w:pPr>
        <w:pStyle w:val="Recuodecorpodetexto"/>
        <w:numPr>
          <w:ilvl w:val="0"/>
          <w:numId w:val="17"/>
        </w:numPr>
        <w:tabs>
          <w:tab w:val="clear" w:pos="709"/>
          <w:tab w:val="left" w:pos="426"/>
          <w:tab w:val="left" w:pos="993"/>
        </w:tabs>
        <w:suppressAutoHyphens/>
        <w:spacing w:line="276" w:lineRule="auto"/>
        <w:ind w:left="567" w:firstLine="0"/>
        <w:rPr>
          <w:rFonts w:asciiTheme="minorHAnsi" w:hAnsiTheme="minorHAnsi" w:cstheme="minorHAnsi"/>
          <w:sz w:val="22"/>
          <w:szCs w:val="22"/>
        </w:rPr>
      </w:pPr>
      <w:r w:rsidRPr="0068610E">
        <w:rPr>
          <w:rFonts w:asciiTheme="minorHAnsi" w:hAnsiTheme="minorHAnsi" w:cstheme="minorHAnsi"/>
          <w:sz w:val="22"/>
          <w:szCs w:val="22"/>
        </w:rPr>
        <w:t xml:space="preserve">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w:t>
      </w:r>
      <w:proofErr w:type="gramStart"/>
      <w:r w:rsidRPr="0068610E">
        <w:rPr>
          <w:rFonts w:asciiTheme="minorHAnsi" w:hAnsiTheme="minorHAnsi" w:cstheme="minorHAnsi"/>
          <w:sz w:val="22"/>
          <w:szCs w:val="22"/>
        </w:rPr>
        <w:t>verificar-se</w:t>
      </w:r>
      <w:proofErr w:type="gramEnd"/>
      <w:r w:rsidRPr="0068610E">
        <w:rPr>
          <w:rFonts w:asciiTheme="minorHAnsi" w:hAnsiTheme="minorHAnsi" w:cstheme="minorHAnsi"/>
          <w:sz w:val="22"/>
          <w:szCs w:val="22"/>
        </w:rPr>
        <w:t xml:space="preserve"> em prazos menores que um mês; e,</w:t>
      </w:r>
    </w:p>
    <w:p w14:paraId="63D0A5EB" w14:textId="77777777" w:rsidR="00066F57" w:rsidRPr="0068610E" w:rsidRDefault="00066F57" w:rsidP="00954DEF">
      <w:pPr>
        <w:pStyle w:val="Recuodecorpodetexto"/>
        <w:numPr>
          <w:ilvl w:val="0"/>
          <w:numId w:val="17"/>
        </w:numPr>
        <w:tabs>
          <w:tab w:val="clear" w:pos="709"/>
          <w:tab w:val="left" w:pos="426"/>
          <w:tab w:val="left" w:pos="993"/>
        </w:tabs>
        <w:suppressAutoHyphens/>
        <w:spacing w:line="276" w:lineRule="auto"/>
        <w:ind w:left="567" w:firstLine="0"/>
        <w:rPr>
          <w:rFonts w:asciiTheme="minorHAnsi" w:hAnsiTheme="minorHAnsi" w:cstheme="minorHAnsi"/>
          <w:sz w:val="22"/>
          <w:szCs w:val="22"/>
        </w:rPr>
      </w:pPr>
      <w:r w:rsidRPr="0068610E">
        <w:rPr>
          <w:rFonts w:asciiTheme="minorHAnsi" w:hAnsiTheme="minorHAnsi" w:cstheme="minorHAnsi"/>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567A0F19" w14:textId="77777777" w:rsidR="00066F57" w:rsidRPr="0068610E" w:rsidRDefault="00066F57" w:rsidP="00954DEF">
      <w:pPr>
        <w:widowControl/>
        <w:numPr>
          <w:ilvl w:val="0"/>
          <w:numId w:val="10"/>
        </w:numPr>
        <w:tabs>
          <w:tab w:val="clear" w:pos="709"/>
          <w:tab w:val="left" w:pos="0"/>
        </w:tabs>
        <w:spacing w:before="0" w:after="0" w:line="276" w:lineRule="auto"/>
        <w:ind w:left="0" w:firstLine="0"/>
        <w:rPr>
          <w:rFonts w:asciiTheme="minorHAnsi" w:hAnsiTheme="minorHAnsi" w:cstheme="minorHAnsi"/>
        </w:rPr>
      </w:pPr>
      <w:r w:rsidRPr="0068610E">
        <w:rPr>
          <w:rFonts w:asciiTheme="minorHAnsi" w:hAnsiTheme="minorHAnsi" w:cstheme="minorHAnsi"/>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23A20D0C" w14:textId="77777777" w:rsidR="00066F57" w:rsidRPr="0068610E" w:rsidRDefault="00066F57" w:rsidP="00954DEF">
      <w:pPr>
        <w:widowControl/>
        <w:numPr>
          <w:ilvl w:val="0"/>
          <w:numId w:val="10"/>
        </w:numPr>
        <w:tabs>
          <w:tab w:val="clear" w:pos="709"/>
          <w:tab w:val="left" w:pos="0"/>
        </w:tabs>
        <w:spacing w:before="0" w:after="0" w:line="276" w:lineRule="auto"/>
        <w:ind w:left="0" w:firstLine="0"/>
        <w:rPr>
          <w:rFonts w:asciiTheme="minorHAnsi" w:hAnsiTheme="minorHAnsi" w:cstheme="minorHAnsi"/>
        </w:rPr>
      </w:pPr>
      <w:r w:rsidRPr="0068610E">
        <w:rPr>
          <w:rFonts w:asciiTheme="minorHAnsi" w:hAnsiTheme="minorHAnsi" w:cstheme="minorHAnsi"/>
        </w:rPr>
        <w:t>Restituir o valor recebido atualizado monetariamente, desde a data do recebimento, acrescido de juros legais, na forma aplicável aos débitos para com o Tesouro do Estado, quando:</w:t>
      </w:r>
    </w:p>
    <w:p w14:paraId="1ADB4C78" w14:textId="77777777" w:rsidR="00066F57" w:rsidRPr="0068610E" w:rsidRDefault="00066F57" w:rsidP="00954DEF">
      <w:pPr>
        <w:pStyle w:val="Recuodecorpodetexto"/>
        <w:numPr>
          <w:ilvl w:val="1"/>
          <w:numId w:val="12"/>
        </w:numPr>
        <w:tabs>
          <w:tab w:val="clear" w:pos="709"/>
          <w:tab w:val="left" w:pos="851"/>
        </w:tabs>
        <w:suppressAutoHyphens/>
        <w:spacing w:line="276" w:lineRule="auto"/>
        <w:ind w:left="567" w:firstLine="0"/>
        <w:rPr>
          <w:rFonts w:asciiTheme="minorHAnsi" w:hAnsiTheme="minorHAnsi" w:cstheme="minorHAnsi"/>
          <w:b/>
          <w:sz w:val="22"/>
          <w:szCs w:val="22"/>
        </w:rPr>
      </w:pPr>
      <w:r w:rsidRPr="0068610E">
        <w:rPr>
          <w:rFonts w:asciiTheme="minorHAnsi" w:hAnsiTheme="minorHAnsi" w:cstheme="minorHAnsi"/>
          <w:sz w:val="22"/>
          <w:szCs w:val="22"/>
        </w:rPr>
        <w:t>Não for executado o objeto deste Convênio;</w:t>
      </w:r>
    </w:p>
    <w:p w14:paraId="6A115987" w14:textId="77777777" w:rsidR="00066F57" w:rsidRPr="0068610E" w:rsidRDefault="00066F57" w:rsidP="00954DEF">
      <w:pPr>
        <w:pStyle w:val="Recuodecorpodetexto"/>
        <w:numPr>
          <w:ilvl w:val="1"/>
          <w:numId w:val="12"/>
        </w:numPr>
        <w:tabs>
          <w:tab w:val="clear" w:pos="709"/>
          <w:tab w:val="left" w:pos="851"/>
        </w:tabs>
        <w:suppressAutoHyphens/>
        <w:spacing w:line="276" w:lineRule="auto"/>
        <w:ind w:left="567" w:firstLine="0"/>
        <w:rPr>
          <w:rFonts w:asciiTheme="minorHAnsi" w:hAnsiTheme="minorHAnsi" w:cstheme="minorHAnsi"/>
          <w:sz w:val="22"/>
          <w:szCs w:val="22"/>
        </w:rPr>
      </w:pPr>
      <w:r w:rsidRPr="0068610E">
        <w:rPr>
          <w:rFonts w:asciiTheme="minorHAnsi" w:hAnsiTheme="minorHAnsi" w:cstheme="minorHAnsi"/>
          <w:sz w:val="22"/>
          <w:szCs w:val="22"/>
        </w:rPr>
        <w:t>Não for apresentada, no prazo estipulado, a respectiva Prestação de Contas parcial ou final; e,</w:t>
      </w:r>
    </w:p>
    <w:p w14:paraId="36A48A40" w14:textId="77777777" w:rsidR="00066F57" w:rsidRPr="0068610E" w:rsidRDefault="00066F57" w:rsidP="00954DEF">
      <w:pPr>
        <w:pStyle w:val="Recuodecorpodetexto"/>
        <w:numPr>
          <w:ilvl w:val="1"/>
          <w:numId w:val="12"/>
        </w:numPr>
        <w:tabs>
          <w:tab w:val="clear" w:pos="709"/>
          <w:tab w:val="left" w:pos="851"/>
        </w:tabs>
        <w:suppressAutoHyphens/>
        <w:spacing w:line="276" w:lineRule="auto"/>
        <w:ind w:left="567" w:firstLine="0"/>
        <w:rPr>
          <w:rFonts w:asciiTheme="minorHAnsi" w:hAnsiTheme="minorHAnsi" w:cstheme="minorHAnsi"/>
          <w:sz w:val="22"/>
          <w:szCs w:val="22"/>
        </w:rPr>
      </w:pPr>
      <w:r w:rsidRPr="0068610E">
        <w:rPr>
          <w:rFonts w:asciiTheme="minorHAnsi" w:hAnsiTheme="minorHAnsi" w:cstheme="minorHAnsi"/>
          <w:sz w:val="22"/>
          <w:szCs w:val="22"/>
        </w:rPr>
        <w:t>Os recursos forem utilizados em finalidade diversa do estabelecido neste Convênio.</w:t>
      </w:r>
    </w:p>
    <w:p w14:paraId="61589CE7" w14:textId="77777777" w:rsidR="00066F57" w:rsidRPr="0068610E" w:rsidRDefault="00066F57" w:rsidP="00954DEF">
      <w:pPr>
        <w:widowControl/>
        <w:numPr>
          <w:ilvl w:val="0"/>
          <w:numId w:val="10"/>
        </w:numPr>
        <w:tabs>
          <w:tab w:val="clear" w:pos="709"/>
          <w:tab w:val="left" w:pos="0"/>
        </w:tabs>
        <w:spacing w:before="0" w:after="0" w:line="276" w:lineRule="auto"/>
        <w:ind w:left="0" w:firstLine="0"/>
        <w:rPr>
          <w:rFonts w:asciiTheme="minorHAnsi" w:hAnsiTheme="minorHAnsi" w:cstheme="minorHAnsi"/>
        </w:rPr>
      </w:pPr>
      <w:r w:rsidRPr="0068610E">
        <w:rPr>
          <w:rFonts w:asciiTheme="minorHAnsi" w:hAnsiTheme="minorHAnsi" w:cstheme="minorHAnsi"/>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1F883A17" w14:textId="77777777" w:rsidR="00066F57" w:rsidRPr="0068610E" w:rsidRDefault="00066F57" w:rsidP="00954DEF">
      <w:pPr>
        <w:widowControl/>
        <w:numPr>
          <w:ilvl w:val="0"/>
          <w:numId w:val="10"/>
        </w:numPr>
        <w:tabs>
          <w:tab w:val="clear" w:pos="709"/>
          <w:tab w:val="left" w:pos="0"/>
        </w:tabs>
        <w:spacing w:before="0" w:after="0" w:line="276" w:lineRule="auto"/>
        <w:ind w:left="0" w:firstLine="0"/>
        <w:rPr>
          <w:rFonts w:asciiTheme="minorHAnsi" w:hAnsiTheme="minorHAnsi" w:cstheme="minorHAnsi"/>
        </w:rPr>
      </w:pPr>
      <w:r w:rsidRPr="0068610E">
        <w:rPr>
          <w:rFonts w:asciiTheme="minorHAnsi" w:hAnsiTheme="minorHAnsi" w:cstheme="minorHAnsi"/>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4829349C" w14:textId="77777777" w:rsidR="00066F57" w:rsidRPr="0068610E" w:rsidRDefault="00066F57" w:rsidP="00954DEF">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Theme="minorHAnsi" w:hAnsiTheme="minorHAnsi" w:cstheme="minorHAnsi"/>
          <w:sz w:val="22"/>
          <w:szCs w:val="22"/>
        </w:rPr>
      </w:pPr>
      <w:r w:rsidRPr="0068610E">
        <w:rPr>
          <w:rFonts w:asciiTheme="minorHAnsi" w:eastAsia="Calibri" w:hAnsiTheme="minorHAnsi" w:cstheme="minorHAnsi"/>
          <w:sz w:val="22"/>
          <w:szCs w:val="22"/>
        </w:rPr>
        <w:t>“</w:t>
      </w:r>
      <w:r w:rsidRPr="0068610E">
        <w:rPr>
          <w:rFonts w:asciiTheme="minorHAnsi" w:hAnsiTheme="minorHAnsi" w:cstheme="minorHAnsi"/>
          <w:sz w:val="22"/>
          <w:szCs w:val="22"/>
        </w:rPr>
        <w:t>prática corrupta”: oferecer, dar, receber ou solicitar, direta ou indiretamente, qualquer vantagem com o objetivo de influenciar a ação de servidor público no processo de licitação ou na execução de contrato;</w:t>
      </w:r>
    </w:p>
    <w:p w14:paraId="6FD41D9C" w14:textId="77777777" w:rsidR="00066F57" w:rsidRPr="0068610E" w:rsidRDefault="00066F57" w:rsidP="00954DEF">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Theme="minorHAnsi" w:hAnsiTheme="minorHAnsi" w:cstheme="minorHAnsi"/>
          <w:sz w:val="22"/>
          <w:szCs w:val="22"/>
        </w:rPr>
      </w:pPr>
      <w:r w:rsidRPr="0068610E">
        <w:rPr>
          <w:rFonts w:asciiTheme="minorHAnsi" w:eastAsia="Calibri" w:hAnsiTheme="minorHAnsi" w:cstheme="minorHAnsi"/>
          <w:sz w:val="22"/>
          <w:szCs w:val="22"/>
        </w:rPr>
        <w:t>“</w:t>
      </w:r>
      <w:r w:rsidRPr="0068610E">
        <w:rPr>
          <w:rFonts w:asciiTheme="minorHAnsi" w:hAnsiTheme="minorHAnsi" w:cstheme="minorHAnsi"/>
          <w:sz w:val="22"/>
          <w:szCs w:val="22"/>
        </w:rPr>
        <w:t xml:space="preserve">prática fraudulenta”: a falsificação ou omissão dos fatos, com o objetivo de influenciar </w:t>
      </w:r>
      <w:proofErr w:type="spellStart"/>
      <w:r w:rsidRPr="0068610E">
        <w:rPr>
          <w:rFonts w:asciiTheme="minorHAnsi" w:hAnsiTheme="minorHAnsi" w:cstheme="minorHAnsi"/>
          <w:sz w:val="22"/>
          <w:szCs w:val="22"/>
        </w:rPr>
        <w:t>oprocesso</w:t>
      </w:r>
      <w:proofErr w:type="spellEnd"/>
      <w:r w:rsidRPr="0068610E">
        <w:rPr>
          <w:rFonts w:asciiTheme="minorHAnsi" w:hAnsiTheme="minorHAnsi" w:cstheme="minorHAnsi"/>
          <w:sz w:val="22"/>
          <w:szCs w:val="22"/>
        </w:rPr>
        <w:t xml:space="preserve"> de licitação ou de execução de contrato;</w:t>
      </w:r>
    </w:p>
    <w:p w14:paraId="3780DAD0" w14:textId="77777777" w:rsidR="00066F57" w:rsidRPr="0068610E" w:rsidRDefault="00066F57" w:rsidP="00954DEF">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Theme="minorHAnsi" w:hAnsiTheme="minorHAnsi" w:cstheme="minorHAnsi"/>
          <w:sz w:val="22"/>
          <w:szCs w:val="22"/>
        </w:rPr>
      </w:pPr>
      <w:r w:rsidRPr="0068610E">
        <w:rPr>
          <w:rFonts w:asciiTheme="minorHAnsi" w:eastAsia="Calibri" w:hAnsiTheme="minorHAnsi" w:cstheme="minorHAnsi"/>
          <w:sz w:val="22"/>
          <w:szCs w:val="22"/>
        </w:rPr>
        <w:t>“</w:t>
      </w:r>
      <w:r w:rsidRPr="0068610E">
        <w:rPr>
          <w:rFonts w:asciiTheme="minorHAnsi" w:hAnsiTheme="minorHAnsi" w:cstheme="minorHAnsi"/>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65574230" w14:textId="77777777" w:rsidR="00066F57" w:rsidRPr="0068610E" w:rsidRDefault="00066F57" w:rsidP="00954DEF">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Theme="minorHAnsi" w:hAnsiTheme="minorHAnsi" w:cstheme="minorHAnsi"/>
          <w:sz w:val="22"/>
          <w:szCs w:val="22"/>
        </w:rPr>
      </w:pPr>
      <w:r w:rsidRPr="0068610E">
        <w:rPr>
          <w:rFonts w:asciiTheme="minorHAnsi" w:eastAsia="Calibri" w:hAnsiTheme="minorHAnsi" w:cstheme="minorHAnsi"/>
          <w:sz w:val="22"/>
          <w:szCs w:val="22"/>
        </w:rPr>
        <w:t>“</w:t>
      </w:r>
      <w:r w:rsidRPr="0068610E">
        <w:rPr>
          <w:rFonts w:asciiTheme="minorHAnsi" w:hAnsiTheme="minorHAnsi" w:cstheme="minorHAnsi"/>
          <w:sz w:val="22"/>
          <w:szCs w:val="22"/>
        </w:rPr>
        <w:t>prática coercitiva”: causar dano ou ameaçar causar dano, direta ou indiretamente, às pessoas ou sua propriedade, visando influenciar sua participação em um processo licitatório ou afetar a execução do contrato;</w:t>
      </w:r>
    </w:p>
    <w:p w14:paraId="5F932977" w14:textId="77777777" w:rsidR="00066F57" w:rsidRPr="0068610E" w:rsidRDefault="00066F57" w:rsidP="00954DEF">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Theme="minorHAnsi" w:hAnsiTheme="minorHAnsi" w:cstheme="minorHAnsi"/>
          <w:sz w:val="22"/>
          <w:szCs w:val="22"/>
        </w:rPr>
      </w:pPr>
      <w:r w:rsidRPr="0068610E">
        <w:rPr>
          <w:rFonts w:asciiTheme="minorHAnsi" w:eastAsia="Calibri" w:hAnsiTheme="minorHAnsi" w:cstheme="minorHAnsi"/>
          <w:sz w:val="22"/>
          <w:szCs w:val="22"/>
        </w:rPr>
        <w:lastRenderedPageBreak/>
        <w:t>“</w:t>
      </w:r>
      <w:r w:rsidRPr="0068610E">
        <w:rPr>
          <w:rFonts w:asciiTheme="minorHAnsi" w:hAnsiTheme="minorHAnsi" w:cstheme="minorHAnsi"/>
          <w:sz w:val="22"/>
          <w:szCs w:val="22"/>
        </w:rPr>
        <w:t xml:space="preserve">prática obstrutiva”: </w:t>
      </w:r>
      <w:r w:rsidRPr="0068610E">
        <w:rPr>
          <w:rFonts w:asciiTheme="minorHAnsi" w:hAnsiTheme="minorHAnsi" w:cstheme="minorHAnsi"/>
          <w:i/>
          <w:iCs/>
          <w:sz w:val="22"/>
          <w:szCs w:val="22"/>
        </w:rPr>
        <w:t>(i)</w:t>
      </w:r>
      <w:r w:rsidRPr="0068610E">
        <w:rPr>
          <w:rFonts w:asciiTheme="minorHAnsi" w:hAnsiTheme="minorHAnsi" w:cstheme="minorHAnsi"/>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68610E">
        <w:rPr>
          <w:rFonts w:asciiTheme="minorHAnsi" w:hAnsiTheme="minorHAnsi" w:cstheme="minorHAnsi"/>
          <w:i/>
          <w:iCs/>
          <w:sz w:val="22"/>
          <w:szCs w:val="22"/>
        </w:rPr>
        <w:t>(</w:t>
      </w:r>
      <w:proofErr w:type="spellStart"/>
      <w:r w:rsidRPr="0068610E">
        <w:rPr>
          <w:rFonts w:asciiTheme="minorHAnsi" w:hAnsiTheme="minorHAnsi" w:cstheme="minorHAnsi"/>
          <w:i/>
          <w:iCs/>
          <w:sz w:val="22"/>
          <w:szCs w:val="22"/>
        </w:rPr>
        <w:t>ii</w:t>
      </w:r>
      <w:proofErr w:type="spellEnd"/>
      <w:r w:rsidRPr="0068610E">
        <w:rPr>
          <w:rFonts w:asciiTheme="minorHAnsi" w:hAnsiTheme="minorHAnsi" w:cstheme="minorHAnsi"/>
          <w:i/>
          <w:iCs/>
          <w:sz w:val="22"/>
          <w:szCs w:val="22"/>
        </w:rPr>
        <w:t>)</w:t>
      </w:r>
      <w:r w:rsidRPr="0068610E">
        <w:rPr>
          <w:rFonts w:asciiTheme="minorHAnsi" w:hAnsiTheme="minorHAnsi" w:cstheme="minorHAnsi"/>
          <w:sz w:val="22"/>
          <w:szCs w:val="22"/>
        </w:rPr>
        <w:t xml:space="preserve"> atos cuja intenção seja impedir materialmente o exercício do direito de o organismo financeiro multilateral promover inspeção;</w:t>
      </w:r>
    </w:p>
    <w:p w14:paraId="2BAAA801" w14:textId="77777777" w:rsidR="00066F57" w:rsidRPr="0068610E" w:rsidRDefault="00066F57" w:rsidP="00954DEF">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Theme="minorHAnsi" w:hAnsiTheme="minorHAnsi" w:cstheme="minorHAnsi"/>
          <w:b/>
          <w:sz w:val="22"/>
          <w:szCs w:val="22"/>
        </w:rPr>
      </w:pPr>
      <w:r w:rsidRPr="0068610E">
        <w:rPr>
          <w:rFonts w:asciiTheme="minorHAnsi" w:hAnsiTheme="minorHAnsi" w:cstheme="minorHAnsi"/>
          <w:sz w:val="22"/>
          <w:szCs w:val="22"/>
        </w:rPr>
        <w:t>Fazer constar das notas fiscais o número do convênio seguido da sigla da Concedente dos recursos financeiros;</w:t>
      </w:r>
    </w:p>
    <w:p w14:paraId="4CFBE5CF" w14:textId="77777777" w:rsidR="00066F57" w:rsidRPr="0068610E" w:rsidRDefault="00066F57" w:rsidP="00954DEF">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Theme="minorHAnsi" w:hAnsiTheme="minorHAnsi" w:cstheme="minorHAnsi"/>
          <w:sz w:val="22"/>
          <w:szCs w:val="22"/>
        </w:rPr>
      </w:pPr>
      <w:r w:rsidRPr="0068610E">
        <w:rPr>
          <w:rFonts w:asciiTheme="minorHAnsi" w:hAnsiTheme="minorHAnsi" w:cstheme="minorHAnsi"/>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76AC1FEC" w14:textId="304D309F" w:rsidR="00066F57" w:rsidRPr="0068610E" w:rsidRDefault="00066F57" w:rsidP="00954DEF">
      <w:pPr>
        <w:pStyle w:val="Recuodecorpodetexto"/>
        <w:numPr>
          <w:ilvl w:val="0"/>
          <w:numId w:val="9"/>
        </w:numPr>
        <w:tabs>
          <w:tab w:val="clear" w:pos="709"/>
          <w:tab w:val="clear" w:pos="2008"/>
        </w:tabs>
        <w:suppressAutoHyphens/>
        <w:spacing w:line="276" w:lineRule="auto"/>
        <w:ind w:left="0" w:firstLine="0"/>
        <w:rPr>
          <w:rFonts w:asciiTheme="minorHAnsi" w:hAnsiTheme="minorHAnsi" w:cstheme="minorHAnsi"/>
          <w:b/>
          <w:sz w:val="22"/>
          <w:szCs w:val="22"/>
        </w:rPr>
      </w:pPr>
      <w:r w:rsidRPr="0068610E">
        <w:rPr>
          <w:rFonts w:asciiTheme="minorHAnsi" w:hAnsiTheme="minorHAnsi" w:cstheme="minorHAnsi"/>
          <w:sz w:val="22"/>
          <w:szCs w:val="22"/>
        </w:rPr>
        <w:t>No caso de subcontratação ou de contratação de terceiros, a ICT</w:t>
      </w:r>
      <w:r w:rsidR="0068610E" w:rsidRPr="0068610E">
        <w:rPr>
          <w:rFonts w:asciiTheme="minorHAnsi" w:hAnsiTheme="minorHAnsi" w:cstheme="minorHAnsi"/>
          <w:sz w:val="22"/>
          <w:szCs w:val="22"/>
        </w:rPr>
        <w:t>/</w:t>
      </w:r>
      <w:r w:rsidRPr="0068610E">
        <w:rPr>
          <w:rFonts w:asciiTheme="minorHAnsi" w:hAnsiTheme="minorHAnsi" w:cstheme="minorHAnsi"/>
          <w:sz w:val="22"/>
          <w:szCs w:val="22"/>
        </w:rPr>
        <w:t xml:space="preserve">PR compromete-se a exigir a apresentação mensal de certidões de regularidade fiscal dos respectivos prestadores de serviço, devendo apresentá-las à </w:t>
      </w:r>
      <w:r w:rsidRPr="0068610E">
        <w:rPr>
          <w:rFonts w:asciiTheme="minorHAnsi" w:hAnsiTheme="minorHAnsi" w:cstheme="minorHAnsi"/>
          <w:bCs/>
          <w:sz w:val="22"/>
          <w:szCs w:val="22"/>
        </w:rPr>
        <w:t xml:space="preserve">CONCEDENTE </w:t>
      </w:r>
      <w:r w:rsidRPr="0068610E">
        <w:rPr>
          <w:rFonts w:asciiTheme="minorHAnsi" w:hAnsiTheme="minorHAnsi" w:cstheme="minorHAnsi"/>
          <w:sz w:val="22"/>
          <w:szCs w:val="22"/>
        </w:rPr>
        <w:t xml:space="preserve">sempre que instada a tanto. </w:t>
      </w:r>
    </w:p>
    <w:p w14:paraId="445185E3" w14:textId="77777777" w:rsidR="00066F57" w:rsidRPr="0068610E" w:rsidRDefault="00066F57" w:rsidP="00066F57">
      <w:pPr>
        <w:pStyle w:val="Recuodecorpodetexto"/>
        <w:spacing w:line="276" w:lineRule="auto"/>
        <w:rPr>
          <w:rFonts w:asciiTheme="minorHAnsi" w:hAnsiTheme="minorHAnsi" w:cstheme="minorHAnsi"/>
          <w:bCs/>
          <w:sz w:val="22"/>
          <w:szCs w:val="22"/>
        </w:rPr>
      </w:pPr>
    </w:p>
    <w:p w14:paraId="068A37B3" w14:textId="77777777" w:rsidR="00066F57" w:rsidRPr="0068610E" w:rsidRDefault="00066F57" w:rsidP="00066F57">
      <w:pPr>
        <w:pStyle w:val="Ttulo4"/>
        <w:tabs>
          <w:tab w:val="left" w:pos="1530"/>
        </w:tabs>
        <w:rPr>
          <w:rFonts w:asciiTheme="minorHAnsi" w:hAnsiTheme="minorHAnsi" w:cstheme="minorHAnsi"/>
        </w:rPr>
      </w:pPr>
      <w:r w:rsidRPr="0068610E">
        <w:rPr>
          <w:rFonts w:asciiTheme="minorHAnsi" w:hAnsiTheme="minorHAnsi" w:cstheme="minorHAnsi"/>
        </w:rPr>
        <w:t>CLÁUSULA SEXTA - RECURSOS FINANCEIROS</w:t>
      </w:r>
    </w:p>
    <w:p w14:paraId="7F878685" w14:textId="77777777" w:rsidR="00066F57" w:rsidRPr="0068610E" w:rsidRDefault="00066F57" w:rsidP="00066F57">
      <w:pPr>
        <w:pStyle w:val="Corpodetexto31"/>
        <w:spacing w:line="276" w:lineRule="auto"/>
        <w:rPr>
          <w:rFonts w:asciiTheme="minorHAnsi" w:hAnsiTheme="minorHAnsi" w:cstheme="minorHAnsi"/>
          <w:sz w:val="22"/>
          <w:szCs w:val="22"/>
        </w:rPr>
      </w:pPr>
      <w:r w:rsidRPr="0068610E">
        <w:rPr>
          <w:rFonts w:asciiTheme="minorHAnsi" w:hAnsiTheme="minorHAnsi" w:cstheme="minorHAnsi"/>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0D409AE0" w14:textId="77777777" w:rsidR="00066F57" w:rsidRPr="0068610E" w:rsidRDefault="00066F57" w:rsidP="00066F57">
      <w:pPr>
        <w:pStyle w:val="Ttulo4"/>
        <w:tabs>
          <w:tab w:val="left" w:pos="1530"/>
        </w:tabs>
        <w:rPr>
          <w:rFonts w:asciiTheme="minorHAnsi" w:hAnsiTheme="minorHAnsi" w:cstheme="minorHAnsi"/>
        </w:rPr>
      </w:pPr>
    </w:p>
    <w:p w14:paraId="02822EEA" w14:textId="77777777" w:rsidR="00066F57" w:rsidRPr="0068610E" w:rsidRDefault="00066F57" w:rsidP="00066F57">
      <w:pPr>
        <w:pStyle w:val="Ttulo4"/>
        <w:tabs>
          <w:tab w:val="left" w:pos="1530"/>
        </w:tabs>
        <w:rPr>
          <w:rFonts w:asciiTheme="minorHAnsi" w:hAnsiTheme="minorHAnsi" w:cstheme="minorHAnsi"/>
        </w:rPr>
      </w:pPr>
      <w:r w:rsidRPr="0068610E">
        <w:rPr>
          <w:rFonts w:asciiTheme="minorHAnsi" w:hAnsiTheme="minorHAnsi" w:cstheme="minorHAnsi"/>
        </w:rPr>
        <w:t>CLÁUSULA SÉTIMA - DA LIBERAÇÃO DOS RECURSOS</w:t>
      </w:r>
    </w:p>
    <w:p w14:paraId="574E6893" w14:textId="4B60E728" w:rsidR="00066F57" w:rsidRPr="0068610E" w:rsidRDefault="00066F57" w:rsidP="00066F57">
      <w:pPr>
        <w:pStyle w:val="Recuodecorpodetexto"/>
        <w:spacing w:line="276" w:lineRule="auto"/>
        <w:rPr>
          <w:rFonts w:asciiTheme="minorHAnsi" w:hAnsiTheme="minorHAnsi" w:cstheme="minorHAnsi"/>
          <w:sz w:val="22"/>
          <w:szCs w:val="22"/>
        </w:rPr>
      </w:pPr>
      <w:r w:rsidRPr="0068610E">
        <w:rPr>
          <w:rFonts w:asciiTheme="minorHAnsi" w:hAnsiTheme="minorHAnsi" w:cstheme="minorHAnsi"/>
          <w:bCs/>
          <w:sz w:val="22"/>
          <w:szCs w:val="22"/>
        </w:rPr>
        <w:t>A CONCEDENTE transferirá os recursos previstos na Cláusula Sexta em favor da ICT</w:t>
      </w:r>
      <w:r w:rsidR="0068610E" w:rsidRPr="0068610E">
        <w:rPr>
          <w:rFonts w:asciiTheme="minorHAnsi" w:hAnsiTheme="minorHAnsi" w:cstheme="minorHAnsi"/>
          <w:bCs/>
          <w:sz w:val="22"/>
          <w:szCs w:val="22"/>
        </w:rPr>
        <w:t>/</w:t>
      </w:r>
      <w:r w:rsidRPr="0068610E">
        <w:rPr>
          <w:rFonts w:asciiTheme="minorHAnsi" w:hAnsiTheme="minorHAnsi" w:cstheme="minorHAnsi"/>
          <w:bCs/>
          <w:sz w:val="22"/>
          <w:szCs w:val="22"/>
        </w:rPr>
        <w:t>PR em conta específica, aberta em Banco Oficial, vinculada ao presente instrumento, onde serão movimentados na forma da legislação específica.</w:t>
      </w:r>
    </w:p>
    <w:p w14:paraId="760EB7A1" w14:textId="77777777" w:rsidR="00066F57" w:rsidRPr="0068610E" w:rsidRDefault="00066F57" w:rsidP="00066F57">
      <w:pPr>
        <w:pStyle w:val="Recuodecorpodetexto"/>
        <w:spacing w:line="276" w:lineRule="auto"/>
        <w:rPr>
          <w:rFonts w:asciiTheme="minorHAnsi" w:hAnsiTheme="minorHAnsi" w:cstheme="minorHAnsi"/>
          <w:b/>
          <w:bCs/>
          <w:sz w:val="22"/>
          <w:szCs w:val="22"/>
        </w:rPr>
      </w:pPr>
    </w:p>
    <w:p w14:paraId="2DA77F5F" w14:textId="4888E0D3" w:rsidR="00066F57" w:rsidRPr="0068610E" w:rsidRDefault="00066F57" w:rsidP="00066F57">
      <w:pPr>
        <w:pStyle w:val="Recuodecorpodetexto"/>
        <w:spacing w:line="276" w:lineRule="auto"/>
        <w:rPr>
          <w:rFonts w:asciiTheme="minorHAnsi" w:hAnsiTheme="minorHAnsi" w:cstheme="minorHAnsi"/>
          <w:b/>
          <w:sz w:val="22"/>
          <w:szCs w:val="22"/>
        </w:rPr>
      </w:pPr>
      <w:r w:rsidRPr="0068610E">
        <w:rPr>
          <w:rFonts w:asciiTheme="minorHAnsi" w:hAnsiTheme="minorHAnsi" w:cstheme="minorHAnsi"/>
          <w:bCs/>
          <w:caps/>
          <w:sz w:val="22"/>
          <w:szCs w:val="22"/>
        </w:rPr>
        <w:t>Parágrafo PRIMEIRO</w:t>
      </w:r>
      <w:r w:rsidR="00013DBB" w:rsidRPr="0068610E">
        <w:rPr>
          <w:rFonts w:asciiTheme="minorHAnsi" w:hAnsiTheme="minorHAnsi" w:cstheme="minorHAnsi"/>
          <w:bCs/>
          <w:caps/>
          <w:sz w:val="22"/>
          <w:szCs w:val="22"/>
        </w:rPr>
        <w:t>:</w:t>
      </w:r>
      <w:r w:rsidRPr="0068610E">
        <w:rPr>
          <w:rFonts w:asciiTheme="minorHAnsi" w:hAnsiTheme="minorHAnsi" w:cstheme="minorHAnsi"/>
          <w:sz w:val="22"/>
          <w:szCs w:val="22"/>
        </w:rPr>
        <w:t xml:space="preserve"> A liberação da primeira parcela ocorrerá em até 30 dias a partir da data de assinatura do presente instrumento, mediante a apresentação das certidões de regularidade da ICT</w:t>
      </w:r>
      <w:r w:rsidR="0068610E" w:rsidRPr="0068610E">
        <w:rPr>
          <w:rFonts w:asciiTheme="minorHAnsi" w:hAnsiTheme="minorHAnsi" w:cstheme="minorHAnsi"/>
          <w:sz w:val="22"/>
          <w:szCs w:val="22"/>
        </w:rPr>
        <w:t>/</w:t>
      </w:r>
      <w:r w:rsidRPr="0068610E">
        <w:rPr>
          <w:rFonts w:asciiTheme="minorHAnsi" w:hAnsiTheme="minorHAnsi" w:cstheme="minorHAnsi"/>
          <w:sz w:val="22"/>
          <w:szCs w:val="22"/>
        </w:rPr>
        <w: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0DCE17F0" w14:textId="77777777" w:rsidR="00066F57" w:rsidRPr="0068610E" w:rsidRDefault="00066F57" w:rsidP="00066F57">
      <w:pPr>
        <w:pStyle w:val="Recuodecorpodetexto"/>
        <w:spacing w:line="276" w:lineRule="auto"/>
        <w:rPr>
          <w:rFonts w:asciiTheme="minorHAnsi" w:hAnsiTheme="minorHAnsi" w:cstheme="minorHAnsi"/>
          <w:b/>
          <w:sz w:val="22"/>
          <w:szCs w:val="22"/>
        </w:rPr>
      </w:pPr>
    </w:p>
    <w:p w14:paraId="3678FD0C" w14:textId="61894FB9" w:rsidR="00066F57" w:rsidRPr="0068610E" w:rsidRDefault="00066F57" w:rsidP="00066F57">
      <w:pPr>
        <w:pStyle w:val="Recuodecorpodetexto"/>
        <w:spacing w:line="276" w:lineRule="auto"/>
        <w:rPr>
          <w:rFonts w:asciiTheme="minorHAnsi" w:hAnsiTheme="minorHAnsi" w:cstheme="minorHAnsi"/>
          <w:b/>
          <w:sz w:val="22"/>
          <w:szCs w:val="22"/>
        </w:rPr>
      </w:pPr>
      <w:r w:rsidRPr="0068610E">
        <w:rPr>
          <w:rFonts w:asciiTheme="minorHAnsi" w:hAnsiTheme="minorHAnsi" w:cstheme="minorHAnsi"/>
          <w:bCs/>
          <w:sz w:val="22"/>
          <w:szCs w:val="22"/>
        </w:rPr>
        <w:t>PARÁGRAFO SEGUNDO</w:t>
      </w:r>
      <w:r w:rsidR="00013DBB" w:rsidRPr="0068610E">
        <w:rPr>
          <w:rFonts w:asciiTheme="minorHAnsi" w:hAnsiTheme="minorHAnsi" w:cstheme="minorHAnsi"/>
          <w:bCs/>
          <w:sz w:val="22"/>
          <w:szCs w:val="22"/>
        </w:rPr>
        <w:t>:</w:t>
      </w:r>
      <w:r w:rsidRPr="0068610E">
        <w:rPr>
          <w:rFonts w:asciiTheme="minorHAnsi" w:hAnsiTheme="minorHAnsi" w:cstheme="minorHAnsi"/>
          <w:bCs/>
          <w:sz w:val="22"/>
          <w:szCs w:val="22"/>
        </w:rPr>
        <w:t xml:space="preserve"> </w:t>
      </w:r>
      <w:r w:rsidRPr="0068610E">
        <w:rPr>
          <w:rFonts w:asciiTheme="minorHAnsi" w:hAnsiTheme="minorHAnsi" w:cstheme="minorHAnsi"/>
          <w:sz w:val="22"/>
          <w:szCs w:val="22"/>
        </w:rPr>
        <w:t>Caso os recursos repassados pela CONCEDENTE sejam insuficientes para consecução do objeto deste Convênio, a complementação poderá ser aportada ao Convênio como contrapartida da ICT</w:t>
      </w:r>
      <w:r w:rsidR="0068610E" w:rsidRPr="0068610E">
        <w:rPr>
          <w:rFonts w:asciiTheme="minorHAnsi" w:hAnsiTheme="minorHAnsi" w:cstheme="minorHAnsi"/>
          <w:sz w:val="22"/>
          <w:szCs w:val="22"/>
        </w:rPr>
        <w:t>/</w:t>
      </w:r>
      <w:r w:rsidRPr="0068610E">
        <w:rPr>
          <w:rFonts w:asciiTheme="minorHAnsi" w:hAnsiTheme="minorHAnsi" w:cstheme="minorHAnsi"/>
          <w:sz w:val="22"/>
          <w:szCs w:val="22"/>
        </w:rPr>
        <w:t>PR, devendo ser os respectivos valores depositados e utilizados na mesma conta do Convênio após autorização de ajuste do valor do convênio emanada pela CONCEDENTE.</w:t>
      </w:r>
    </w:p>
    <w:p w14:paraId="5A908B4D" w14:textId="77777777" w:rsidR="00066F57" w:rsidRPr="0068610E" w:rsidRDefault="00066F57" w:rsidP="00066F57">
      <w:pPr>
        <w:pStyle w:val="Recuodecorpodetexto"/>
        <w:spacing w:line="276" w:lineRule="auto"/>
        <w:rPr>
          <w:rFonts w:asciiTheme="minorHAnsi" w:hAnsiTheme="minorHAnsi" w:cstheme="minorHAnsi"/>
          <w:b/>
          <w:sz w:val="22"/>
          <w:szCs w:val="22"/>
        </w:rPr>
      </w:pPr>
    </w:p>
    <w:p w14:paraId="763CEFEC" w14:textId="039AD4F7" w:rsidR="00066F57" w:rsidRPr="0068610E" w:rsidRDefault="00066F57" w:rsidP="00066F57">
      <w:pPr>
        <w:pStyle w:val="Recuodecorpodetexto"/>
        <w:spacing w:line="276" w:lineRule="auto"/>
        <w:rPr>
          <w:rFonts w:asciiTheme="minorHAnsi" w:hAnsiTheme="minorHAnsi" w:cstheme="minorHAnsi"/>
          <w:sz w:val="22"/>
          <w:szCs w:val="22"/>
        </w:rPr>
      </w:pPr>
      <w:r w:rsidRPr="0068610E">
        <w:rPr>
          <w:rFonts w:asciiTheme="minorHAnsi" w:hAnsiTheme="minorHAnsi" w:cstheme="minorHAnsi"/>
          <w:bCs/>
          <w:sz w:val="22"/>
          <w:szCs w:val="22"/>
        </w:rPr>
        <w:t>PARÁGRAFO TERCEIRO</w:t>
      </w:r>
      <w:r w:rsidR="00013DBB" w:rsidRPr="0068610E">
        <w:rPr>
          <w:rFonts w:asciiTheme="minorHAnsi" w:hAnsiTheme="minorHAnsi" w:cstheme="minorHAnsi"/>
          <w:bCs/>
          <w:sz w:val="22"/>
          <w:szCs w:val="22"/>
        </w:rPr>
        <w:t>:</w:t>
      </w:r>
      <w:r w:rsidRPr="0068610E">
        <w:rPr>
          <w:rFonts w:asciiTheme="minorHAnsi" w:hAnsiTheme="minorHAnsi" w:cstheme="minorHAnsi"/>
          <w:bCs/>
          <w:sz w:val="22"/>
          <w:szCs w:val="22"/>
        </w:rPr>
        <w:t xml:space="preserve">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1ACD209B" w14:textId="77777777" w:rsidR="00066F57" w:rsidRPr="0068610E" w:rsidRDefault="00066F57" w:rsidP="00066F57">
      <w:pPr>
        <w:pStyle w:val="Recuodecorpodetexto"/>
        <w:spacing w:line="276" w:lineRule="auto"/>
        <w:rPr>
          <w:rFonts w:asciiTheme="minorHAnsi" w:hAnsiTheme="minorHAnsi" w:cstheme="minorHAnsi"/>
          <w:sz w:val="22"/>
          <w:szCs w:val="22"/>
        </w:rPr>
      </w:pPr>
    </w:p>
    <w:p w14:paraId="4A689521" w14:textId="65E8BFB3" w:rsidR="00066F57" w:rsidRPr="0068610E" w:rsidRDefault="00066F57" w:rsidP="00066F57">
      <w:pPr>
        <w:pStyle w:val="Recuodecorpodetexto"/>
        <w:spacing w:line="276" w:lineRule="auto"/>
        <w:rPr>
          <w:rFonts w:asciiTheme="minorHAnsi" w:hAnsiTheme="minorHAnsi" w:cstheme="minorHAnsi"/>
          <w:b/>
          <w:bCs/>
          <w:sz w:val="22"/>
          <w:szCs w:val="22"/>
        </w:rPr>
      </w:pPr>
      <w:r w:rsidRPr="0068610E">
        <w:rPr>
          <w:rFonts w:asciiTheme="minorHAnsi" w:hAnsiTheme="minorHAnsi" w:cstheme="minorHAnsi"/>
          <w:bCs/>
          <w:sz w:val="22"/>
          <w:szCs w:val="22"/>
        </w:rPr>
        <w:t>PARÁGRAFO QUARTO</w:t>
      </w:r>
      <w:r w:rsidR="00013DBB" w:rsidRPr="0068610E">
        <w:rPr>
          <w:rFonts w:asciiTheme="minorHAnsi" w:hAnsiTheme="minorHAnsi" w:cstheme="minorHAnsi"/>
          <w:bCs/>
          <w:sz w:val="22"/>
          <w:szCs w:val="22"/>
        </w:rPr>
        <w:t>:</w:t>
      </w:r>
      <w:r w:rsidRPr="0068610E">
        <w:rPr>
          <w:rFonts w:asciiTheme="minorHAnsi" w:hAnsiTheme="minorHAnsi" w:cstheme="minorHAnsi"/>
          <w:bCs/>
          <w:sz w:val="22"/>
          <w:szCs w:val="22"/>
        </w:rPr>
        <w:t xml:space="preserve"> Caso haja previsão de contrapartida desde o início da execução da presente avença, esta deverá ser depositada, no mínimo, proporcionalmente, na mesma data da liberação da primeira ou da </w:t>
      </w:r>
      <w:r w:rsidRPr="0068610E">
        <w:rPr>
          <w:rFonts w:asciiTheme="minorHAnsi" w:hAnsiTheme="minorHAnsi" w:cstheme="minorHAnsi"/>
          <w:bCs/>
          <w:sz w:val="22"/>
          <w:szCs w:val="22"/>
        </w:rPr>
        <w:lastRenderedPageBreak/>
        <w:t>única parcela da transferência ou conforme estabelecido no ato da transferência ou no cronograma de desembolso.</w:t>
      </w:r>
    </w:p>
    <w:p w14:paraId="292DDD05" w14:textId="77777777" w:rsidR="00066F57" w:rsidRPr="0068610E" w:rsidRDefault="00066F57" w:rsidP="00066F57">
      <w:pPr>
        <w:pStyle w:val="Recuodecorpodetexto"/>
        <w:spacing w:line="276" w:lineRule="auto"/>
        <w:rPr>
          <w:rFonts w:asciiTheme="minorHAnsi" w:hAnsiTheme="minorHAnsi" w:cstheme="minorHAnsi"/>
          <w:b/>
          <w:bCs/>
          <w:sz w:val="22"/>
          <w:szCs w:val="22"/>
        </w:rPr>
      </w:pPr>
    </w:p>
    <w:p w14:paraId="5F84CDF9" w14:textId="77777777" w:rsidR="00066F57" w:rsidRPr="0068610E" w:rsidRDefault="00066F57" w:rsidP="00066F57">
      <w:pPr>
        <w:pStyle w:val="Recuodecorpodetexto"/>
        <w:spacing w:line="276" w:lineRule="auto"/>
        <w:rPr>
          <w:rFonts w:asciiTheme="minorHAnsi" w:hAnsiTheme="minorHAnsi" w:cstheme="minorHAnsi"/>
          <w:b/>
          <w:color w:val="548DD4" w:themeColor="text2" w:themeTint="99"/>
          <w:sz w:val="22"/>
          <w:szCs w:val="22"/>
        </w:rPr>
      </w:pPr>
      <w:r w:rsidRPr="0068610E">
        <w:rPr>
          <w:rFonts w:asciiTheme="minorHAnsi" w:hAnsiTheme="minorHAnsi" w:cstheme="minorHAnsi"/>
          <w:b/>
          <w:color w:val="548DD4" w:themeColor="text2" w:themeTint="99"/>
          <w:sz w:val="22"/>
          <w:szCs w:val="22"/>
        </w:rPr>
        <w:t>CLÁUSULA OITAVA - DOS BENS REMANESCENTES</w:t>
      </w:r>
    </w:p>
    <w:p w14:paraId="04DEBC67" w14:textId="6B965F57" w:rsidR="00066F57" w:rsidRPr="0068610E" w:rsidRDefault="00066F57" w:rsidP="00066F57">
      <w:pPr>
        <w:pStyle w:val="Recuodecorpodetexto"/>
        <w:spacing w:line="276" w:lineRule="auto"/>
        <w:rPr>
          <w:rFonts w:asciiTheme="minorHAnsi" w:hAnsiTheme="minorHAnsi" w:cstheme="minorHAnsi"/>
          <w:b/>
          <w:bCs/>
          <w:sz w:val="22"/>
          <w:szCs w:val="22"/>
        </w:rPr>
      </w:pPr>
      <w:r w:rsidRPr="0068610E">
        <w:rPr>
          <w:rFonts w:asciiTheme="minorHAnsi" w:hAnsiTheme="minorHAnsi" w:cstheme="minorHAnsi"/>
          <w:bCs/>
          <w:sz w:val="22"/>
          <w:szCs w:val="22"/>
        </w:rPr>
        <w:t>Fica assegurado à ICT</w:t>
      </w:r>
      <w:r w:rsidR="0068610E" w:rsidRPr="0068610E">
        <w:rPr>
          <w:rFonts w:asciiTheme="minorHAnsi" w:hAnsiTheme="minorHAnsi" w:cstheme="minorHAnsi"/>
          <w:bCs/>
          <w:sz w:val="22"/>
          <w:szCs w:val="22"/>
        </w:rPr>
        <w:t>/</w:t>
      </w:r>
      <w:r w:rsidRPr="0068610E">
        <w:rPr>
          <w:rFonts w:asciiTheme="minorHAnsi" w:hAnsiTheme="minorHAnsi" w:cstheme="minorHAnsi"/>
          <w:bCs/>
          <w:sz w:val="22"/>
          <w:szCs w:val="22"/>
        </w:rPr>
        <w: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6FEE60F4" w14:textId="77777777" w:rsidR="00066F57" w:rsidRPr="0068610E" w:rsidRDefault="00066F57" w:rsidP="00066F57">
      <w:pPr>
        <w:pStyle w:val="Recuodecorpodetexto"/>
        <w:spacing w:line="276" w:lineRule="auto"/>
        <w:rPr>
          <w:rFonts w:asciiTheme="minorHAnsi" w:hAnsiTheme="minorHAnsi" w:cstheme="minorHAnsi"/>
          <w:b/>
          <w:bCs/>
          <w:sz w:val="22"/>
          <w:szCs w:val="22"/>
        </w:rPr>
      </w:pPr>
    </w:p>
    <w:p w14:paraId="270A70EB" w14:textId="3160CB77" w:rsidR="00066F57" w:rsidRPr="0068610E" w:rsidRDefault="00066F57" w:rsidP="00066F57">
      <w:pPr>
        <w:pStyle w:val="Recuodecorpodetexto"/>
        <w:spacing w:line="276" w:lineRule="auto"/>
        <w:rPr>
          <w:rFonts w:asciiTheme="minorHAnsi" w:hAnsiTheme="minorHAnsi" w:cstheme="minorHAnsi"/>
          <w:b/>
          <w:bCs/>
          <w:sz w:val="22"/>
          <w:szCs w:val="22"/>
        </w:rPr>
      </w:pPr>
      <w:r w:rsidRPr="0068610E">
        <w:rPr>
          <w:rFonts w:asciiTheme="minorHAnsi" w:hAnsiTheme="minorHAnsi" w:cstheme="minorHAnsi"/>
          <w:sz w:val="22"/>
          <w:szCs w:val="22"/>
        </w:rPr>
        <w:t>PARÁGRAFO ÚNICO</w:t>
      </w:r>
      <w:r w:rsidR="00013DBB" w:rsidRPr="0068610E">
        <w:rPr>
          <w:rFonts w:asciiTheme="minorHAnsi" w:hAnsiTheme="minorHAnsi" w:cstheme="minorHAnsi"/>
          <w:sz w:val="22"/>
          <w:szCs w:val="22"/>
        </w:rPr>
        <w:t>:</w:t>
      </w:r>
      <w:r w:rsidRPr="0068610E">
        <w:rPr>
          <w:rFonts w:asciiTheme="minorHAnsi" w:hAnsiTheme="minorHAnsi" w:cstheme="minorHAnsi"/>
          <w:bCs/>
          <w:sz w:val="22"/>
          <w:szCs w:val="22"/>
        </w:rPr>
        <w:t xml:space="preserve"> A ICT</w:t>
      </w:r>
      <w:r w:rsidR="0068610E" w:rsidRPr="0068610E">
        <w:rPr>
          <w:rFonts w:asciiTheme="minorHAnsi" w:hAnsiTheme="minorHAnsi" w:cstheme="minorHAnsi"/>
          <w:bCs/>
          <w:sz w:val="22"/>
          <w:szCs w:val="22"/>
        </w:rPr>
        <w:t>/</w:t>
      </w:r>
      <w:r w:rsidRPr="0068610E">
        <w:rPr>
          <w:rFonts w:asciiTheme="minorHAnsi" w:hAnsiTheme="minorHAnsi" w:cstheme="minorHAnsi"/>
          <w:bCs/>
          <w:sz w:val="22"/>
          <w:szCs w:val="22"/>
        </w:rPr>
        <w:t>PR deverá observar os seguintes procedimentos em relação aos bens remanescentes:</w:t>
      </w:r>
    </w:p>
    <w:p w14:paraId="09C5085D" w14:textId="0F8CDFC7" w:rsidR="00066F57" w:rsidRPr="0068610E" w:rsidRDefault="00066F57" w:rsidP="00954DEF">
      <w:pPr>
        <w:pStyle w:val="Recuodecorpodetexto"/>
        <w:numPr>
          <w:ilvl w:val="0"/>
          <w:numId w:val="16"/>
        </w:numPr>
        <w:tabs>
          <w:tab w:val="clear" w:pos="709"/>
        </w:tabs>
        <w:suppressAutoHyphens/>
        <w:spacing w:line="276" w:lineRule="auto"/>
        <w:rPr>
          <w:rFonts w:asciiTheme="minorHAnsi" w:hAnsiTheme="minorHAnsi" w:cstheme="minorHAnsi"/>
          <w:b/>
          <w:bCs/>
          <w:sz w:val="22"/>
          <w:szCs w:val="22"/>
        </w:rPr>
      </w:pPr>
      <w:r w:rsidRPr="0068610E">
        <w:rPr>
          <w:rFonts w:asciiTheme="minorHAnsi" w:hAnsiTheme="minorHAnsi" w:cstheme="minorHAnsi"/>
          <w:bCs/>
          <w:sz w:val="22"/>
          <w:szCs w:val="22"/>
        </w:rPr>
        <w:t>a ICT</w:t>
      </w:r>
      <w:r w:rsidR="0068610E" w:rsidRPr="0068610E">
        <w:rPr>
          <w:rFonts w:asciiTheme="minorHAnsi" w:hAnsiTheme="minorHAnsi" w:cstheme="minorHAnsi"/>
          <w:bCs/>
          <w:sz w:val="22"/>
          <w:szCs w:val="22"/>
        </w:rPr>
        <w:t>/</w:t>
      </w:r>
      <w:r w:rsidRPr="0068610E">
        <w:rPr>
          <w:rFonts w:asciiTheme="minorHAnsi" w:hAnsiTheme="minorHAnsi" w:cstheme="minorHAnsi"/>
          <w:bCs/>
          <w:sz w:val="22"/>
          <w:szCs w:val="22"/>
        </w:rPr>
        <w:t xml:space="preserve">PR concederá ao coordenador do projeto a autorização para utilizar e manter os bens sob sua guarda durante o período de execução do projeto, estipulando a obrigação do mesmo de conservá-los e não </w:t>
      </w:r>
      <w:proofErr w:type="gramStart"/>
      <w:r w:rsidRPr="0068610E">
        <w:rPr>
          <w:rFonts w:asciiTheme="minorHAnsi" w:hAnsiTheme="minorHAnsi" w:cstheme="minorHAnsi"/>
          <w:bCs/>
          <w:sz w:val="22"/>
          <w:szCs w:val="22"/>
        </w:rPr>
        <w:t>aliená-los</w:t>
      </w:r>
      <w:proofErr w:type="gramEnd"/>
      <w:r w:rsidRPr="0068610E">
        <w:rPr>
          <w:rFonts w:asciiTheme="minorHAnsi" w:hAnsiTheme="minorHAnsi" w:cstheme="minorHAnsi"/>
          <w:bCs/>
          <w:sz w:val="22"/>
          <w:szCs w:val="22"/>
        </w:rPr>
        <w:t>;</w:t>
      </w:r>
    </w:p>
    <w:p w14:paraId="00E22E6A" w14:textId="77777777" w:rsidR="00066F57" w:rsidRPr="0068610E" w:rsidRDefault="00066F57" w:rsidP="00954DEF">
      <w:pPr>
        <w:pStyle w:val="Recuodecorpodetexto"/>
        <w:numPr>
          <w:ilvl w:val="0"/>
          <w:numId w:val="16"/>
        </w:numPr>
        <w:tabs>
          <w:tab w:val="clear" w:pos="709"/>
        </w:tabs>
        <w:suppressAutoHyphens/>
        <w:spacing w:line="276" w:lineRule="auto"/>
        <w:rPr>
          <w:rFonts w:asciiTheme="minorHAnsi" w:hAnsiTheme="minorHAnsi" w:cstheme="minorHAnsi"/>
          <w:b/>
          <w:bCs/>
          <w:sz w:val="22"/>
          <w:szCs w:val="22"/>
        </w:rPr>
      </w:pPr>
      <w:r w:rsidRPr="0068610E">
        <w:rPr>
          <w:rFonts w:asciiTheme="minorHAnsi" w:hAnsiTheme="minorHAnsi" w:cstheme="minorHAnsi"/>
          <w:bCs/>
          <w:sz w:val="22"/>
          <w:szCs w:val="22"/>
        </w:rPr>
        <w:t>o coordenador deverá assumir o compromisso de utilizar os bens para fins científicos e tecnológicos e exclusivamente para a execução do projeto;</w:t>
      </w:r>
    </w:p>
    <w:p w14:paraId="32D44D7F" w14:textId="563A1CE9" w:rsidR="00066F57" w:rsidRPr="0068610E" w:rsidRDefault="00066F57" w:rsidP="00954DEF">
      <w:pPr>
        <w:pStyle w:val="Recuodecorpodetexto"/>
        <w:numPr>
          <w:ilvl w:val="0"/>
          <w:numId w:val="16"/>
        </w:numPr>
        <w:tabs>
          <w:tab w:val="clear" w:pos="709"/>
        </w:tabs>
        <w:suppressAutoHyphens/>
        <w:spacing w:line="276" w:lineRule="auto"/>
        <w:rPr>
          <w:rFonts w:asciiTheme="minorHAnsi" w:hAnsiTheme="minorHAnsi" w:cstheme="minorHAnsi"/>
          <w:b/>
          <w:bCs/>
          <w:sz w:val="22"/>
          <w:szCs w:val="22"/>
        </w:rPr>
      </w:pPr>
      <w:r w:rsidRPr="0068610E">
        <w:rPr>
          <w:rFonts w:asciiTheme="minorHAnsi" w:hAnsiTheme="minorHAnsi" w:cstheme="minorHAnsi"/>
          <w:bCs/>
          <w:sz w:val="22"/>
          <w:szCs w:val="22"/>
        </w:rPr>
        <w:t>o coordenador deverá comunicar à ICT</w:t>
      </w:r>
      <w:r w:rsidR="0068610E" w:rsidRPr="0068610E">
        <w:rPr>
          <w:rFonts w:asciiTheme="minorHAnsi" w:hAnsiTheme="minorHAnsi" w:cstheme="minorHAnsi"/>
          <w:bCs/>
          <w:sz w:val="22"/>
          <w:szCs w:val="22"/>
        </w:rPr>
        <w:t>/</w:t>
      </w:r>
      <w:r w:rsidRPr="0068610E">
        <w:rPr>
          <w:rFonts w:asciiTheme="minorHAnsi" w:hAnsiTheme="minorHAnsi" w:cstheme="minorHAnsi"/>
          <w:bCs/>
          <w:sz w:val="22"/>
          <w:szCs w:val="22"/>
        </w:rPr>
        <w:t>PR, imediatamente, qualquer dano que os bens vierem a sofrer;</w:t>
      </w:r>
    </w:p>
    <w:p w14:paraId="48000A19" w14:textId="4550F9F6" w:rsidR="00066F57" w:rsidRPr="0068610E" w:rsidRDefault="00066F57" w:rsidP="00954DEF">
      <w:pPr>
        <w:pStyle w:val="Recuodecorpodetexto"/>
        <w:numPr>
          <w:ilvl w:val="0"/>
          <w:numId w:val="16"/>
        </w:numPr>
        <w:tabs>
          <w:tab w:val="clear" w:pos="709"/>
        </w:tabs>
        <w:suppressAutoHyphens/>
        <w:spacing w:line="276" w:lineRule="auto"/>
        <w:rPr>
          <w:rFonts w:asciiTheme="minorHAnsi" w:hAnsiTheme="minorHAnsi" w:cstheme="minorHAnsi"/>
          <w:b/>
          <w:bCs/>
          <w:sz w:val="22"/>
          <w:szCs w:val="22"/>
        </w:rPr>
      </w:pPr>
      <w:r w:rsidRPr="0068610E">
        <w:rPr>
          <w:rFonts w:asciiTheme="minorHAnsi" w:hAnsiTheme="minorHAnsi" w:cstheme="minorHAnsi"/>
          <w:bCs/>
          <w:sz w:val="22"/>
          <w:szCs w:val="22"/>
        </w:rPr>
        <w:t>em caso de furto ou de roubo, o coordenador deverá proceder ao registro da ocorrência perante a autoridade policial competente, informando de imediato à ICT</w:t>
      </w:r>
      <w:r w:rsidR="0068610E" w:rsidRPr="0068610E">
        <w:rPr>
          <w:rFonts w:asciiTheme="minorHAnsi" w:hAnsiTheme="minorHAnsi" w:cstheme="minorHAnsi"/>
          <w:bCs/>
          <w:sz w:val="22"/>
          <w:szCs w:val="22"/>
        </w:rPr>
        <w:t>/</w:t>
      </w:r>
      <w:r w:rsidRPr="0068610E">
        <w:rPr>
          <w:rFonts w:asciiTheme="minorHAnsi" w:hAnsiTheme="minorHAnsi" w:cstheme="minorHAnsi"/>
          <w:bCs/>
          <w:sz w:val="22"/>
          <w:szCs w:val="22"/>
        </w:rPr>
        <w:t>PR e diligenciando para que se proceda à investigação pertinente;</w:t>
      </w:r>
    </w:p>
    <w:p w14:paraId="69E3FBEA" w14:textId="732D4374" w:rsidR="00066F57" w:rsidRPr="0068610E" w:rsidRDefault="00066F57" w:rsidP="00954DEF">
      <w:pPr>
        <w:pStyle w:val="Recuodecorpodetexto"/>
        <w:numPr>
          <w:ilvl w:val="0"/>
          <w:numId w:val="16"/>
        </w:numPr>
        <w:tabs>
          <w:tab w:val="clear" w:pos="709"/>
        </w:tabs>
        <w:suppressAutoHyphens/>
        <w:spacing w:line="276" w:lineRule="auto"/>
        <w:rPr>
          <w:rFonts w:asciiTheme="minorHAnsi" w:hAnsiTheme="minorHAnsi" w:cstheme="minorHAnsi"/>
          <w:b/>
          <w:bCs/>
          <w:sz w:val="22"/>
          <w:szCs w:val="22"/>
        </w:rPr>
      </w:pPr>
      <w:r w:rsidRPr="0068610E">
        <w:rPr>
          <w:rFonts w:asciiTheme="minorHAnsi" w:hAnsiTheme="minorHAnsi" w:cstheme="minorHAnsi"/>
          <w:bCs/>
          <w:sz w:val="22"/>
          <w:szCs w:val="22"/>
        </w:rPr>
        <w:t>o coordenador deverá informar à ICT</w:t>
      </w:r>
      <w:r w:rsidR="0068610E" w:rsidRPr="0068610E">
        <w:rPr>
          <w:rFonts w:asciiTheme="minorHAnsi" w:hAnsiTheme="minorHAnsi" w:cstheme="minorHAnsi"/>
          <w:bCs/>
          <w:sz w:val="22"/>
          <w:szCs w:val="22"/>
        </w:rPr>
        <w:t>/</w:t>
      </w:r>
      <w:r w:rsidRPr="0068610E">
        <w:rPr>
          <w:rFonts w:asciiTheme="minorHAnsi" w:hAnsiTheme="minorHAnsi" w:cstheme="minorHAnsi"/>
          <w:bCs/>
          <w:sz w:val="22"/>
          <w:szCs w:val="22"/>
        </w:rPr>
        <w:t>PR a devolução dos bens, em razão da conclusão do projeto ou da sua não utilização;</w:t>
      </w:r>
    </w:p>
    <w:p w14:paraId="576E88A4" w14:textId="77777777" w:rsidR="00066F57" w:rsidRPr="0068610E" w:rsidRDefault="00066F57" w:rsidP="00954DEF">
      <w:pPr>
        <w:pStyle w:val="Recuodecorpodetexto"/>
        <w:numPr>
          <w:ilvl w:val="0"/>
          <w:numId w:val="16"/>
        </w:numPr>
        <w:tabs>
          <w:tab w:val="clear" w:pos="709"/>
        </w:tabs>
        <w:suppressAutoHyphens/>
        <w:spacing w:line="276" w:lineRule="auto"/>
        <w:rPr>
          <w:rFonts w:asciiTheme="minorHAnsi" w:hAnsiTheme="minorHAnsi" w:cstheme="minorHAnsi"/>
          <w:b/>
          <w:bCs/>
          <w:sz w:val="22"/>
          <w:szCs w:val="22"/>
        </w:rPr>
      </w:pPr>
      <w:r w:rsidRPr="0068610E">
        <w:rPr>
          <w:rFonts w:asciiTheme="minorHAnsi" w:hAnsiTheme="minorHAnsi" w:cstheme="minorHAnsi"/>
          <w:bCs/>
          <w:sz w:val="22"/>
          <w:szCs w:val="22"/>
        </w:rPr>
        <w:t>a instituição corresponsável afixará destacadamente, em lugar visível dos bens, o selo de identificação do apoio financeiro proporcionado pela Fundação Araucária.</w:t>
      </w:r>
    </w:p>
    <w:p w14:paraId="2AC6A9A1" w14:textId="77777777" w:rsidR="00066F57" w:rsidRPr="0068610E" w:rsidRDefault="00066F57" w:rsidP="00066F57">
      <w:pPr>
        <w:pStyle w:val="Ttulo4"/>
        <w:tabs>
          <w:tab w:val="left" w:pos="1530"/>
        </w:tabs>
        <w:rPr>
          <w:rFonts w:asciiTheme="minorHAnsi" w:hAnsiTheme="minorHAnsi" w:cstheme="minorHAnsi"/>
        </w:rPr>
      </w:pPr>
      <w:r w:rsidRPr="0068610E">
        <w:rPr>
          <w:rFonts w:asciiTheme="minorHAnsi" w:hAnsiTheme="minorHAnsi" w:cstheme="minorHAnsi"/>
        </w:rPr>
        <w:t>CLÁUSULA NONA – BOLSAS</w:t>
      </w:r>
    </w:p>
    <w:p w14:paraId="22665D88" w14:textId="7A8B6F4D" w:rsidR="00066F57" w:rsidRPr="0068610E" w:rsidRDefault="00066F57" w:rsidP="00066F57">
      <w:pPr>
        <w:pStyle w:val="Standard"/>
        <w:tabs>
          <w:tab w:val="left" w:pos="0"/>
          <w:tab w:val="left" w:pos="284"/>
        </w:tabs>
        <w:jc w:val="both"/>
        <w:rPr>
          <w:rFonts w:asciiTheme="minorHAnsi" w:hAnsiTheme="minorHAnsi" w:cstheme="minorHAnsi"/>
          <w:snapToGrid w:val="0"/>
        </w:rPr>
      </w:pPr>
      <w:r w:rsidRPr="0068610E">
        <w:rPr>
          <w:rFonts w:asciiTheme="minorHAnsi" w:hAnsiTheme="minorHAnsi" w:cstheme="minorHAnsi"/>
          <w:snapToGrid w:val="0"/>
        </w:rPr>
        <w:t xml:space="preserve">Observados os critérios e procedimentos previstos </w:t>
      </w:r>
      <w:r w:rsidRPr="0068610E">
        <w:rPr>
          <w:rFonts w:asciiTheme="minorHAnsi" w:hAnsiTheme="minorHAnsi" w:cstheme="minorHAnsi"/>
        </w:rPr>
        <w:t>[chamamento público/dispensa de chamamento público/inexigibilidade de chamamento público nº XXXX/XXXX]</w:t>
      </w:r>
      <w:r w:rsidRPr="0068610E">
        <w:rPr>
          <w:rFonts w:asciiTheme="minorHAnsi" w:hAnsiTheme="minorHAnsi" w:cstheme="minorHAnsi"/>
          <w:snapToGrid w:val="0"/>
        </w:rPr>
        <w:t>, a ICT</w:t>
      </w:r>
      <w:r w:rsidR="0068610E" w:rsidRPr="0068610E">
        <w:rPr>
          <w:rFonts w:asciiTheme="minorHAnsi" w:hAnsiTheme="minorHAnsi" w:cstheme="minorHAnsi"/>
          <w:snapToGrid w:val="0"/>
        </w:rPr>
        <w:t>/</w:t>
      </w:r>
      <w:r w:rsidRPr="0068610E">
        <w:rPr>
          <w:rFonts w:asciiTheme="minorHAnsi" w:hAnsiTheme="minorHAnsi" w:cstheme="minorHAnsi"/>
          <w:snapToGrid w:val="0"/>
        </w:rPr>
        <w: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59A87C73" w14:textId="10DFABEC" w:rsidR="00066F57" w:rsidRPr="0068610E" w:rsidRDefault="00066F57" w:rsidP="00066F57">
      <w:pPr>
        <w:pStyle w:val="Standard"/>
        <w:tabs>
          <w:tab w:val="left" w:pos="0"/>
          <w:tab w:val="left" w:pos="284"/>
        </w:tabs>
        <w:jc w:val="both"/>
        <w:rPr>
          <w:rFonts w:asciiTheme="minorHAnsi" w:hAnsiTheme="minorHAnsi" w:cstheme="minorHAnsi"/>
          <w:snapToGrid w:val="0"/>
        </w:rPr>
      </w:pPr>
      <w:r w:rsidRPr="0068610E">
        <w:rPr>
          <w:rFonts w:asciiTheme="minorHAnsi" w:hAnsiTheme="minorHAnsi" w:cstheme="minorHAnsi"/>
          <w:bCs/>
          <w:snapToGrid w:val="0"/>
        </w:rPr>
        <w:t>PARÁGRAFO PRIMEIRO</w:t>
      </w:r>
      <w:r w:rsidR="00013DBB" w:rsidRPr="0068610E">
        <w:rPr>
          <w:rFonts w:asciiTheme="minorHAnsi" w:hAnsiTheme="minorHAnsi" w:cstheme="minorHAnsi"/>
          <w:bCs/>
          <w:snapToGrid w:val="0"/>
        </w:rPr>
        <w:t>:</w:t>
      </w:r>
      <w:r w:rsidRPr="0068610E">
        <w:rPr>
          <w:rFonts w:asciiTheme="minorHAnsi" w:hAnsiTheme="minorHAnsi" w:cstheme="minorHAnsi"/>
          <w:snapToGrid w:val="0"/>
        </w:rPr>
        <w:t xml:space="preserve"> Os valores, a periodicidade, duração da bolsa e respectivos beneficiários serão especificados em Termo de Outorga de Bolsa ou instrumento congênere a ser entabulado entre ICT</w:t>
      </w:r>
      <w:r w:rsidR="0068610E" w:rsidRPr="0068610E">
        <w:rPr>
          <w:rFonts w:asciiTheme="minorHAnsi" w:hAnsiTheme="minorHAnsi" w:cstheme="minorHAnsi"/>
          <w:snapToGrid w:val="0"/>
        </w:rPr>
        <w:t>/</w:t>
      </w:r>
      <w:r w:rsidRPr="0068610E">
        <w:rPr>
          <w:rFonts w:asciiTheme="minorHAnsi" w:hAnsiTheme="minorHAnsi" w:cstheme="minorHAnsi"/>
          <w:snapToGrid w:val="0"/>
        </w:rPr>
        <w:t>PR e bolsista, o qual deverá ser previamente aprovado pela CONCEDENTE.</w:t>
      </w:r>
    </w:p>
    <w:p w14:paraId="3BAEBD6C" w14:textId="36FF2AE2" w:rsidR="00066F57" w:rsidRPr="0068610E" w:rsidRDefault="00066F57" w:rsidP="00066F57">
      <w:pPr>
        <w:pStyle w:val="Standard"/>
        <w:tabs>
          <w:tab w:val="left" w:pos="0"/>
          <w:tab w:val="left" w:pos="284"/>
        </w:tabs>
        <w:jc w:val="both"/>
        <w:rPr>
          <w:rFonts w:asciiTheme="minorHAnsi" w:hAnsiTheme="minorHAnsi" w:cstheme="minorHAnsi"/>
        </w:rPr>
      </w:pPr>
      <w:r w:rsidRPr="0068610E">
        <w:rPr>
          <w:rFonts w:asciiTheme="minorHAnsi" w:hAnsiTheme="minorHAnsi" w:cstheme="minorHAnsi"/>
          <w:bCs/>
          <w:snapToGrid w:val="0"/>
        </w:rPr>
        <w:t>PARÁGRAFO SEGUNDO</w:t>
      </w:r>
      <w:r w:rsidR="00013DBB" w:rsidRPr="0068610E">
        <w:rPr>
          <w:rFonts w:asciiTheme="minorHAnsi" w:hAnsiTheme="minorHAnsi" w:cstheme="minorHAnsi"/>
          <w:bCs/>
          <w:snapToGrid w:val="0"/>
        </w:rPr>
        <w:t>:</w:t>
      </w:r>
      <w:r w:rsidRPr="0068610E">
        <w:rPr>
          <w:rFonts w:asciiTheme="minorHAnsi" w:hAnsiTheme="minorHAnsi" w:cstheme="minorHAnsi"/>
          <w:snapToGrid w:val="0"/>
        </w:rPr>
        <w:t xml:space="preserve">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68610E">
        <w:rPr>
          <w:rFonts w:asciiTheme="minorHAnsi" w:hAnsiTheme="minorHAnsi" w:cstheme="minorHAnsi"/>
        </w:rPr>
        <w:t>§ 4º</w:t>
      </w:r>
      <w:r w:rsidRPr="0068610E">
        <w:rPr>
          <w:rFonts w:asciiTheme="minorHAnsi" w:hAnsiTheme="minorHAnsi" w:cstheme="minorHAnsi"/>
          <w:snapToGrid w:val="0"/>
        </w:rPr>
        <w:t xml:space="preserve"> da Lei Estadual </w:t>
      </w:r>
      <w:r w:rsidR="00B94932" w:rsidRPr="0068610E">
        <w:rPr>
          <w:rFonts w:asciiTheme="minorHAnsi" w:hAnsiTheme="minorHAnsi" w:cstheme="minorHAnsi"/>
        </w:rPr>
        <w:t>nº</w:t>
      </w:r>
      <w:r w:rsidRPr="0068610E">
        <w:rPr>
          <w:rFonts w:asciiTheme="minorHAnsi" w:hAnsiTheme="minorHAnsi" w:cstheme="minorHAnsi"/>
          <w:snapToGrid w:val="0"/>
        </w:rPr>
        <w:t xml:space="preserve"> 20.541/21.</w:t>
      </w:r>
    </w:p>
    <w:p w14:paraId="39A5A004" w14:textId="77777777" w:rsidR="00066F57" w:rsidRPr="0068610E" w:rsidRDefault="00066F57" w:rsidP="00066F57">
      <w:pPr>
        <w:pStyle w:val="Ttulo4"/>
        <w:tabs>
          <w:tab w:val="left" w:pos="1530"/>
        </w:tabs>
        <w:rPr>
          <w:rFonts w:asciiTheme="minorHAnsi" w:hAnsiTheme="minorHAnsi" w:cstheme="minorHAnsi"/>
        </w:rPr>
      </w:pPr>
    </w:p>
    <w:p w14:paraId="21F893BE" w14:textId="77777777" w:rsidR="00066F57" w:rsidRPr="0068610E" w:rsidRDefault="00066F57" w:rsidP="00066F57">
      <w:pPr>
        <w:pStyle w:val="Ttulo4"/>
        <w:tabs>
          <w:tab w:val="left" w:pos="1530"/>
        </w:tabs>
        <w:rPr>
          <w:rFonts w:asciiTheme="minorHAnsi" w:hAnsiTheme="minorHAnsi" w:cstheme="minorHAnsi"/>
        </w:rPr>
      </w:pPr>
      <w:r w:rsidRPr="0068610E">
        <w:rPr>
          <w:rFonts w:asciiTheme="minorHAnsi" w:hAnsiTheme="minorHAnsi" w:cstheme="minorHAnsi"/>
        </w:rPr>
        <w:t>CLÁUSULA DÉCIMA- DAS OBRIGAÇÕES LEGAIS</w:t>
      </w:r>
    </w:p>
    <w:p w14:paraId="5848B524" w14:textId="05782C9A" w:rsidR="00066F57" w:rsidRPr="0068610E" w:rsidRDefault="00066F57" w:rsidP="00066F57">
      <w:pPr>
        <w:pStyle w:val="Corpodetexto"/>
        <w:spacing w:line="276" w:lineRule="auto"/>
        <w:rPr>
          <w:rFonts w:asciiTheme="minorHAnsi" w:hAnsiTheme="minorHAnsi" w:cstheme="minorHAnsi"/>
        </w:rPr>
      </w:pPr>
      <w:r w:rsidRPr="0068610E">
        <w:rPr>
          <w:rFonts w:asciiTheme="minorHAnsi" w:hAnsiTheme="minorHAnsi" w:cstheme="minorHAnsi"/>
        </w:rPr>
        <w:t>A ICT</w:t>
      </w:r>
      <w:r w:rsidR="0068610E" w:rsidRPr="0068610E">
        <w:rPr>
          <w:rFonts w:asciiTheme="minorHAnsi" w:hAnsiTheme="minorHAnsi" w:cstheme="minorHAnsi"/>
        </w:rPr>
        <w:t>/</w:t>
      </w:r>
      <w:r w:rsidRPr="0068610E">
        <w:rPr>
          <w:rFonts w:asciiTheme="minorHAnsi" w:hAnsiTheme="minorHAnsi" w:cstheme="minorHAnsi"/>
        </w:rPr>
        <w:t>PR</w:t>
      </w:r>
      <w:r w:rsidR="003A65D3" w:rsidRPr="0068610E">
        <w:rPr>
          <w:rFonts w:asciiTheme="minorHAnsi" w:hAnsiTheme="minorHAnsi" w:cstheme="minorHAnsi"/>
        </w:rPr>
        <w:t xml:space="preserve"> </w:t>
      </w:r>
      <w:r w:rsidRPr="0068610E">
        <w:rPr>
          <w:rFonts w:asciiTheme="minorHAnsi" w:hAnsiTheme="minorHAnsi" w:cstheme="minorHAnsi"/>
        </w:rPr>
        <w:t xml:space="preserve">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w:t>
      </w:r>
      <w:r w:rsidRPr="0068610E">
        <w:rPr>
          <w:rFonts w:asciiTheme="minorHAnsi" w:hAnsiTheme="minorHAnsi" w:cstheme="minorHAnsi"/>
        </w:rPr>
        <w:lastRenderedPageBreak/>
        <w:t>regulamentada pela Instrução Normativa 61/2011, as de:</w:t>
      </w:r>
    </w:p>
    <w:p w14:paraId="785A0D1A" w14:textId="77777777" w:rsidR="00066F57" w:rsidRPr="0068610E"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Prestar Contas dos recursos recebidos por meio do Sistema Integrado de Transferências Voluntárias-SIT do Tribunal de Contas do Estado do Paraná-TCE-PR, no qual deverá atualizar as informações de sua competência exigidas pelo sistema;</w:t>
      </w:r>
    </w:p>
    <w:p w14:paraId="31B59548" w14:textId="77777777" w:rsidR="00066F57" w:rsidRPr="0068610E"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1E2CC84B" w14:textId="79516E61" w:rsidR="00066F57" w:rsidRPr="0068610E"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 xml:space="preserve">Atender as recomendações, exigências e determinações </w:t>
      </w:r>
      <w:proofErr w:type="gramStart"/>
      <w:r w:rsidRPr="0068610E">
        <w:rPr>
          <w:rFonts w:asciiTheme="minorHAnsi" w:hAnsiTheme="minorHAnsi" w:cstheme="minorHAnsi"/>
        </w:rPr>
        <w:t>do</w:t>
      </w:r>
      <w:r w:rsidR="00013DBB" w:rsidRPr="0068610E">
        <w:rPr>
          <w:rFonts w:asciiTheme="minorHAnsi" w:hAnsiTheme="minorHAnsi" w:cstheme="minorHAnsi"/>
        </w:rPr>
        <w:t xml:space="preserve"> </w:t>
      </w:r>
      <w:r w:rsidRPr="0068610E">
        <w:rPr>
          <w:rFonts w:asciiTheme="minorHAnsi" w:hAnsiTheme="minorHAnsi" w:cstheme="minorHAnsi"/>
        </w:rPr>
        <w:t>concedente</w:t>
      </w:r>
      <w:proofErr w:type="gramEnd"/>
      <w:r w:rsidRPr="0068610E">
        <w:rPr>
          <w:rFonts w:asciiTheme="minorHAnsi" w:hAnsiTheme="minorHAnsi" w:cstheme="minorHAnsi"/>
        </w:rPr>
        <w:t xml:space="preserve"> dos recursos e dos agentes dos sistemas de controle interno e externo.</w:t>
      </w:r>
    </w:p>
    <w:p w14:paraId="370CB69E" w14:textId="77777777" w:rsidR="00066F57" w:rsidRPr="0068610E"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Movimentar os recursos do convênio em conta específica;</w:t>
      </w:r>
    </w:p>
    <w:p w14:paraId="7DC6AF46" w14:textId="3D9A624A" w:rsidR="00066F57" w:rsidRPr="0068610E"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Estar ciente de que a ausência de prestação de contas, nos prazos estabelecidos, sujeitará a ICT</w:t>
      </w:r>
      <w:r w:rsidR="0068610E" w:rsidRPr="0068610E">
        <w:rPr>
          <w:rFonts w:asciiTheme="minorHAnsi" w:hAnsiTheme="minorHAnsi" w:cstheme="minorHAnsi"/>
        </w:rPr>
        <w:t>/</w:t>
      </w:r>
      <w:r w:rsidRPr="0068610E">
        <w:rPr>
          <w:rFonts w:asciiTheme="minorHAnsi" w:hAnsiTheme="minorHAnsi" w:cstheme="minorHAnsi"/>
        </w:rPr>
        <w:t xml:space="preserve">PR, salvo os casos previstos em lei, a instauração de Tomada de Contas Especial, observados os </w:t>
      </w:r>
      <w:proofErr w:type="spellStart"/>
      <w:r w:rsidRPr="0068610E">
        <w:rPr>
          <w:rFonts w:asciiTheme="minorHAnsi" w:hAnsiTheme="minorHAnsi" w:cstheme="minorHAnsi"/>
        </w:rPr>
        <w:t>arts</w:t>
      </w:r>
      <w:proofErr w:type="spellEnd"/>
      <w:r w:rsidRPr="0068610E">
        <w:rPr>
          <w:rFonts w:asciiTheme="minorHAnsi" w:hAnsiTheme="minorHAnsi" w:cstheme="minorHAnsi"/>
        </w:rPr>
        <w:t>. 233 e 234 do Regimento Interno do TCE/PR;</w:t>
      </w:r>
    </w:p>
    <w:p w14:paraId="4A3F1581" w14:textId="77777777" w:rsidR="00066F57" w:rsidRPr="0068610E"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7128C01D" w14:textId="77777777" w:rsidR="00066F57" w:rsidRPr="0068610E"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Submeter-se à regulação instituída pelo CONCEDENTE;</w:t>
      </w:r>
    </w:p>
    <w:p w14:paraId="435F18F6" w14:textId="77777777" w:rsidR="00066F57" w:rsidRPr="0068610E"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Obrigar-se a apresentar, sempre que solicitado, relatórios de atividade que demonstrem, quantitativa e qualitativamente, o atendimento do objeto pactuado com a CONCEDENTE;</w:t>
      </w:r>
    </w:p>
    <w:p w14:paraId="324D7C18" w14:textId="77777777" w:rsidR="00066F57" w:rsidRPr="0068610E"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 xml:space="preserve">Cumprir todas as normas relativas à preservação do meio ambiente; </w:t>
      </w:r>
    </w:p>
    <w:p w14:paraId="619E7FAE" w14:textId="4E0CC27C" w:rsidR="00066F57" w:rsidRPr="0068610E" w:rsidRDefault="00066F57" w:rsidP="00066F57">
      <w:pPr>
        <w:pStyle w:val="Corpodetexto"/>
        <w:tabs>
          <w:tab w:val="left" w:pos="223"/>
          <w:tab w:val="left" w:pos="405"/>
          <w:tab w:val="left" w:pos="540"/>
        </w:tabs>
        <w:spacing w:line="276" w:lineRule="auto"/>
        <w:rPr>
          <w:rFonts w:asciiTheme="minorHAnsi" w:hAnsiTheme="minorHAnsi" w:cstheme="minorHAnsi"/>
        </w:rPr>
      </w:pPr>
      <w:r w:rsidRPr="0068610E">
        <w:rPr>
          <w:rFonts w:asciiTheme="minorHAnsi" w:hAnsiTheme="minorHAnsi" w:cstheme="minorHAnsi"/>
          <w:bCs/>
          <w:caps/>
        </w:rPr>
        <w:t>Parágrafo Único</w:t>
      </w:r>
      <w:r w:rsidR="00013DBB" w:rsidRPr="0068610E">
        <w:rPr>
          <w:rFonts w:asciiTheme="minorHAnsi" w:hAnsiTheme="minorHAnsi" w:cstheme="minorHAnsi"/>
          <w:bCs/>
          <w:caps/>
        </w:rPr>
        <w:t>:</w:t>
      </w:r>
      <w:r w:rsidRPr="0068610E">
        <w:rPr>
          <w:rFonts w:asciiTheme="minorHAnsi" w:hAnsiTheme="minorHAnsi" w:cstheme="minorHAnsi"/>
          <w:bCs/>
        </w:rPr>
        <w:t xml:space="preserve"> </w:t>
      </w:r>
      <w:r w:rsidRPr="0068610E">
        <w:rPr>
          <w:rFonts w:asciiTheme="minorHAnsi" w:hAnsiTheme="minorHAnsi" w:cstheme="minorHAnsi"/>
        </w:rPr>
        <w:t>O não atendimento às condições estabelecidas no neste instrumento, autoriza a denúncia unilateral do pactuado, sem prejuízo da persecução pelo Estado quanto aos prejuízos advindos.</w:t>
      </w:r>
    </w:p>
    <w:p w14:paraId="189523AF" w14:textId="77777777" w:rsidR="00066F57" w:rsidRPr="0068610E" w:rsidRDefault="00066F57" w:rsidP="00066F57">
      <w:pPr>
        <w:pStyle w:val="Corpodetexto"/>
        <w:tabs>
          <w:tab w:val="left" w:pos="223"/>
          <w:tab w:val="left" w:pos="405"/>
          <w:tab w:val="left" w:pos="540"/>
        </w:tabs>
        <w:spacing w:line="276" w:lineRule="auto"/>
        <w:rPr>
          <w:rFonts w:asciiTheme="minorHAnsi" w:hAnsiTheme="minorHAnsi" w:cstheme="minorHAnsi"/>
        </w:rPr>
      </w:pPr>
    </w:p>
    <w:p w14:paraId="2C86B283" w14:textId="77777777" w:rsidR="00066F57" w:rsidRPr="0068610E" w:rsidRDefault="00066F57" w:rsidP="00066F57">
      <w:pPr>
        <w:pStyle w:val="Ttulo4"/>
        <w:tabs>
          <w:tab w:val="left" w:pos="1530"/>
        </w:tabs>
        <w:rPr>
          <w:rFonts w:asciiTheme="minorHAnsi" w:hAnsiTheme="minorHAnsi" w:cstheme="minorHAnsi"/>
        </w:rPr>
      </w:pPr>
      <w:r w:rsidRPr="0068610E">
        <w:rPr>
          <w:rFonts w:asciiTheme="minorHAnsi" w:hAnsiTheme="minorHAnsi" w:cstheme="minorHAnsi"/>
        </w:rPr>
        <w:t>CLÁUSULA DÉCIMA PRIMEIRA - DA EXECUÇÃO DAS DESPESAS E SUAS VEDAÇÕES</w:t>
      </w:r>
    </w:p>
    <w:p w14:paraId="467B1F6F" w14:textId="77777777" w:rsidR="00066F57" w:rsidRPr="0068610E" w:rsidRDefault="00066F57" w:rsidP="00954DEF">
      <w:pPr>
        <w:pStyle w:val="Recuodecorpodetexto"/>
        <w:numPr>
          <w:ilvl w:val="0"/>
          <w:numId w:val="13"/>
        </w:numPr>
        <w:tabs>
          <w:tab w:val="clear" w:pos="709"/>
        </w:tabs>
        <w:suppressAutoHyphens/>
        <w:spacing w:line="276" w:lineRule="auto"/>
        <w:ind w:left="0" w:firstLine="0"/>
        <w:rPr>
          <w:rFonts w:asciiTheme="minorHAnsi" w:hAnsiTheme="minorHAnsi" w:cstheme="minorHAnsi"/>
          <w:sz w:val="22"/>
          <w:szCs w:val="22"/>
        </w:rPr>
      </w:pPr>
      <w:r w:rsidRPr="0068610E">
        <w:rPr>
          <w:rFonts w:asciiTheme="minorHAnsi" w:hAnsiTheme="minorHAnsi" w:cstheme="minorHAnsi"/>
          <w:sz w:val="22"/>
          <w:szCs w:val="22"/>
        </w:rPr>
        <w:t>A título de vedações legais e contratuais, fica estabelecido que:</w:t>
      </w:r>
    </w:p>
    <w:p w14:paraId="7C71C8FA" w14:textId="77777777" w:rsidR="00066F57" w:rsidRPr="0068610E" w:rsidRDefault="00066F57" w:rsidP="00954DEF">
      <w:pPr>
        <w:pStyle w:val="Corpodetexto"/>
        <w:widowControl/>
        <w:numPr>
          <w:ilvl w:val="1"/>
          <w:numId w:val="13"/>
        </w:numPr>
        <w:tabs>
          <w:tab w:val="clear" w:pos="709"/>
          <w:tab w:val="left" w:pos="284"/>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É vedada a celebração de outros convênios com o mesmo objeto deste, exceto ações complementares;</w:t>
      </w:r>
    </w:p>
    <w:p w14:paraId="34380EFD" w14:textId="77777777" w:rsidR="00066F57" w:rsidRPr="0068610E" w:rsidRDefault="00066F57" w:rsidP="00954DEF">
      <w:pPr>
        <w:pStyle w:val="Corpodetexto"/>
        <w:widowControl/>
        <w:numPr>
          <w:ilvl w:val="1"/>
          <w:numId w:val="13"/>
        </w:numPr>
        <w:tabs>
          <w:tab w:val="clear" w:pos="709"/>
          <w:tab w:val="left" w:pos="284"/>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 xml:space="preserve">É vedada a realização de despesas com publicidade, salvo em caráter educativo, informativo ou de orientação social, que </w:t>
      </w:r>
      <w:proofErr w:type="spellStart"/>
      <w:r w:rsidRPr="0068610E">
        <w:rPr>
          <w:rFonts w:asciiTheme="minorHAnsi" w:hAnsiTheme="minorHAnsi" w:cstheme="minorHAnsi"/>
        </w:rPr>
        <w:t>esteja</w:t>
      </w:r>
      <w:proofErr w:type="spellEnd"/>
      <w:r w:rsidRPr="0068610E">
        <w:rPr>
          <w:rFonts w:asciiTheme="minorHAnsi" w:hAnsiTheme="minorHAnsi" w:cstheme="minorHAnsi"/>
        </w:rPr>
        <w:t xml:space="preserve"> diretamente vinculada com o objeto do termo de transferência e da qual não constem nomes, símbolos, imagens ou quaisquer referências que caracterizem promoção pessoal de autoridades ou de servidores públicos;</w:t>
      </w:r>
    </w:p>
    <w:p w14:paraId="65A3D69A" w14:textId="77777777" w:rsidR="00066F57" w:rsidRPr="0068610E" w:rsidRDefault="00066F57" w:rsidP="00954DEF">
      <w:pPr>
        <w:pStyle w:val="Corpodetexto"/>
        <w:widowControl/>
        <w:numPr>
          <w:ilvl w:val="1"/>
          <w:numId w:val="13"/>
        </w:numPr>
        <w:tabs>
          <w:tab w:val="clear" w:pos="709"/>
          <w:tab w:val="left" w:pos="284"/>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É vedada aplicação dos recursos em finalidade diversa da estabelecida no termo, ainda que em caráter de emergência;</w:t>
      </w:r>
    </w:p>
    <w:p w14:paraId="596CB1DA" w14:textId="77777777" w:rsidR="00066F57" w:rsidRPr="0068610E" w:rsidRDefault="00066F57" w:rsidP="00954DEF">
      <w:pPr>
        <w:pStyle w:val="Corpodetexto"/>
        <w:widowControl/>
        <w:numPr>
          <w:ilvl w:val="1"/>
          <w:numId w:val="13"/>
        </w:numPr>
        <w:tabs>
          <w:tab w:val="clear" w:pos="709"/>
          <w:tab w:val="left" w:pos="284"/>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É vedada a atribuição de vigência ou de efeitos financeiros retroativos;</w:t>
      </w:r>
    </w:p>
    <w:p w14:paraId="39EFE537" w14:textId="19A74BED" w:rsidR="00066F57" w:rsidRPr="0068610E" w:rsidRDefault="00066F57" w:rsidP="00954DEF">
      <w:pPr>
        <w:pStyle w:val="Corpodetexto"/>
        <w:widowControl/>
        <w:numPr>
          <w:ilvl w:val="1"/>
          <w:numId w:val="13"/>
        </w:numPr>
        <w:tabs>
          <w:tab w:val="clear" w:pos="709"/>
          <w:tab w:val="left" w:pos="284"/>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É vedado o trespasse, cessão ou a transferência a terceiros da execução desse Convênio, pelo que a contratação de terceiros é restrita e condicionada à execução de atividades materiais não passíveis de execução direta pela ICT</w:t>
      </w:r>
      <w:r w:rsidR="0068610E" w:rsidRPr="0068610E">
        <w:rPr>
          <w:rFonts w:asciiTheme="minorHAnsi" w:hAnsiTheme="minorHAnsi" w:cstheme="minorHAnsi"/>
        </w:rPr>
        <w:t>/</w:t>
      </w:r>
      <w:r w:rsidRPr="0068610E">
        <w:rPr>
          <w:rFonts w:asciiTheme="minorHAnsi" w:hAnsiTheme="minorHAnsi" w:cstheme="minorHAnsi"/>
        </w:rPr>
        <w:t>PR, observadas as disposições da Lei Estadual 15.608/2005 e o que consta da Cláusula Quarta do presente instrumento;</w:t>
      </w:r>
    </w:p>
    <w:p w14:paraId="433953D6" w14:textId="77777777" w:rsidR="00066F57" w:rsidRPr="0068610E" w:rsidRDefault="00066F57" w:rsidP="00954DEF">
      <w:pPr>
        <w:pStyle w:val="Corpodetexto"/>
        <w:widowControl/>
        <w:numPr>
          <w:ilvl w:val="1"/>
          <w:numId w:val="13"/>
        </w:numPr>
        <w:tabs>
          <w:tab w:val="clear" w:pos="709"/>
          <w:tab w:val="left" w:pos="142"/>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É vedada a realização de despesas em data anterior ou posterior a vigência deste Termo;</w:t>
      </w:r>
    </w:p>
    <w:p w14:paraId="0951FEF4" w14:textId="77777777" w:rsidR="00066F57" w:rsidRPr="0068610E" w:rsidRDefault="00066F57" w:rsidP="00954DEF">
      <w:pPr>
        <w:pStyle w:val="Corpodetexto"/>
        <w:widowControl/>
        <w:numPr>
          <w:ilvl w:val="1"/>
          <w:numId w:val="13"/>
        </w:numPr>
        <w:tabs>
          <w:tab w:val="clear" w:pos="709"/>
          <w:tab w:val="left" w:pos="142"/>
          <w:tab w:val="left" w:pos="540"/>
        </w:tabs>
        <w:spacing w:before="0" w:after="0" w:line="276" w:lineRule="auto"/>
        <w:ind w:left="0" w:firstLine="0"/>
        <w:rPr>
          <w:rFonts w:asciiTheme="minorHAnsi" w:hAnsiTheme="minorHAnsi" w:cstheme="minorHAnsi"/>
        </w:rPr>
      </w:pPr>
      <w:r w:rsidRPr="0068610E">
        <w:rPr>
          <w:rFonts w:asciiTheme="minorHAnsi" w:hAnsiTheme="minorHAnsi" w:cstheme="minorHAnsi"/>
        </w:rPr>
        <w:t>Não poderão ser pagas com os recursos transferidos, as despesas:</w:t>
      </w:r>
    </w:p>
    <w:p w14:paraId="29AE91B0" w14:textId="77777777" w:rsidR="00066F57" w:rsidRPr="0068610E" w:rsidRDefault="00066F57" w:rsidP="00954DEF">
      <w:pPr>
        <w:widowControl/>
        <w:numPr>
          <w:ilvl w:val="1"/>
          <w:numId w:val="6"/>
        </w:numPr>
        <w:tabs>
          <w:tab w:val="clear" w:pos="709"/>
          <w:tab w:val="left" w:pos="284"/>
          <w:tab w:val="left" w:pos="851"/>
          <w:tab w:val="left" w:pos="993"/>
        </w:tabs>
        <w:spacing w:before="0" w:after="0" w:line="276" w:lineRule="auto"/>
        <w:ind w:left="284" w:firstLine="0"/>
        <w:rPr>
          <w:rFonts w:asciiTheme="minorHAnsi" w:hAnsiTheme="minorHAnsi" w:cstheme="minorHAnsi"/>
        </w:rPr>
      </w:pPr>
      <w:r w:rsidRPr="0068610E">
        <w:rPr>
          <w:rFonts w:asciiTheme="minorHAnsi" w:hAnsiTheme="minorHAnsi" w:cstheme="minorHAnsi"/>
        </w:rPr>
        <w:t>Com pagamento a qualquer título a servidor ou empregado público, integrantes do quadro de pessoal de órgão ou entidade pública da administração direta ou indireta;</w:t>
      </w:r>
    </w:p>
    <w:p w14:paraId="2917C583" w14:textId="77777777" w:rsidR="00066F57" w:rsidRPr="0068610E" w:rsidRDefault="00066F57" w:rsidP="00954DEF">
      <w:pPr>
        <w:widowControl/>
        <w:numPr>
          <w:ilvl w:val="1"/>
          <w:numId w:val="6"/>
        </w:numPr>
        <w:tabs>
          <w:tab w:val="clear" w:pos="709"/>
          <w:tab w:val="left" w:pos="284"/>
          <w:tab w:val="left" w:pos="851"/>
          <w:tab w:val="left" w:pos="993"/>
        </w:tabs>
        <w:spacing w:before="0" w:after="0" w:line="276" w:lineRule="auto"/>
        <w:ind w:left="284" w:firstLine="0"/>
        <w:rPr>
          <w:rFonts w:asciiTheme="minorHAnsi" w:hAnsiTheme="minorHAnsi" w:cstheme="minorHAnsi"/>
        </w:rPr>
      </w:pPr>
      <w:r w:rsidRPr="0068610E">
        <w:rPr>
          <w:rFonts w:asciiTheme="minorHAnsi" w:hAnsiTheme="minorHAnsi" w:cstheme="minorHAnsi"/>
        </w:rPr>
        <w:t>Relativas as taxas de administração, gerência ou similar;</w:t>
      </w:r>
    </w:p>
    <w:p w14:paraId="1000EB64" w14:textId="77777777" w:rsidR="00066F57" w:rsidRPr="0068610E" w:rsidRDefault="00066F57" w:rsidP="00954DEF">
      <w:pPr>
        <w:widowControl/>
        <w:numPr>
          <w:ilvl w:val="1"/>
          <w:numId w:val="6"/>
        </w:numPr>
        <w:tabs>
          <w:tab w:val="clear" w:pos="709"/>
          <w:tab w:val="left" w:pos="284"/>
          <w:tab w:val="left" w:pos="851"/>
          <w:tab w:val="left" w:pos="993"/>
        </w:tabs>
        <w:spacing w:before="0" w:after="0" w:line="276" w:lineRule="auto"/>
        <w:ind w:left="284" w:firstLine="0"/>
        <w:rPr>
          <w:rFonts w:asciiTheme="minorHAnsi" w:hAnsiTheme="minorHAnsi" w:cstheme="minorHAnsi"/>
        </w:rPr>
      </w:pPr>
      <w:r w:rsidRPr="0068610E">
        <w:rPr>
          <w:rFonts w:asciiTheme="minorHAnsi" w:hAnsiTheme="minorHAnsi" w:cstheme="minorHAnsi"/>
        </w:rPr>
        <w:t>Taxas bancárias, multas, juros ou atualização monetária, decorrentes de culpa de agente do tomador dos recursos ou pelo descumprimento de determinações legais ou conveniais;</w:t>
      </w:r>
    </w:p>
    <w:p w14:paraId="0E5302AB" w14:textId="77777777" w:rsidR="00066F57" w:rsidRPr="0068610E" w:rsidRDefault="00066F57" w:rsidP="00954DEF">
      <w:pPr>
        <w:widowControl/>
        <w:numPr>
          <w:ilvl w:val="1"/>
          <w:numId w:val="6"/>
        </w:numPr>
        <w:tabs>
          <w:tab w:val="clear" w:pos="709"/>
          <w:tab w:val="left" w:pos="284"/>
          <w:tab w:val="left" w:pos="851"/>
          <w:tab w:val="left" w:pos="993"/>
        </w:tabs>
        <w:spacing w:before="0" w:after="0" w:line="276" w:lineRule="auto"/>
        <w:ind w:left="284" w:firstLine="0"/>
        <w:rPr>
          <w:rFonts w:asciiTheme="minorHAnsi" w:hAnsiTheme="minorHAnsi" w:cstheme="minorHAnsi"/>
        </w:rPr>
      </w:pPr>
      <w:r w:rsidRPr="0068610E">
        <w:rPr>
          <w:rFonts w:asciiTheme="minorHAnsi" w:hAnsiTheme="minorHAnsi" w:cstheme="minorHAnsi"/>
        </w:rPr>
        <w:t>Pagamento de profissionais não vinculados à execução do objeto do termo de transferência;</w:t>
      </w:r>
    </w:p>
    <w:p w14:paraId="219A1B76" w14:textId="77777777" w:rsidR="00066F57" w:rsidRPr="0068610E" w:rsidRDefault="00066F57" w:rsidP="00954DEF">
      <w:pPr>
        <w:widowControl/>
        <w:numPr>
          <w:ilvl w:val="1"/>
          <w:numId w:val="6"/>
        </w:numPr>
        <w:tabs>
          <w:tab w:val="clear" w:pos="709"/>
          <w:tab w:val="left" w:pos="142"/>
          <w:tab w:val="left" w:pos="851"/>
          <w:tab w:val="left" w:pos="993"/>
        </w:tabs>
        <w:spacing w:before="0" w:after="0" w:line="276" w:lineRule="auto"/>
        <w:ind w:left="0" w:firstLine="142"/>
        <w:rPr>
          <w:rFonts w:asciiTheme="minorHAnsi" w:hAnsiTheme="minorHAnsi" w:cstheme="minorHAnsi"/>
        </w:rPr>
      </w:pPr>
      <w:r w:rsidRPr="0068610E">
        <w:rPr>
          <w:rFonts w:asciiTheme="minorHAnsi" w:hAnsiTheme="minorHAnsi" w:cstheme="minorHAnsi"/>
        </w:rPr>
        <w:lastRenderedPageBreak/>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301C4054" w14:textId="76C66425" w:rsidR="00066F57" w:rsidRPr="0068610E" w:rsidRDefault="00066F57" w:rsidP="00954DEF">
      <w:pPr>
        <w:pStyle w:val="Recuodecorpodetexto"/>
        <w:numPr>
          <w:ilvl w:val="0"/>
          <w:numId w:val="13"/>
        </w:numPr>
        <w:tabs>
          <w:tab w:val="clear" w:pos="709"/>
          <w:tab w:val="left" w:pos="284"/>
        </w:tabs>
        <w:suppressAutoHyphens/>
        <w:spacing w:line="276" w:lineRule="auto"/>
        <w:ind w:left="0" w:firstLine="0"/>
        <w:rPr>
          <w:rFonts w:asciiTheme="minorHAnsi" w:hAnsiTheme="minorHAnsi" w:cstheme="minorHAnsi"/>
          <w:sz w:val="22"/>
          <w:szCs w:val="22"/>
        </w:rPr>
      </w:pPr>
      <w:r w:rsidRPr="0068610E">
        <w:rPr>
          <w:rFonts w:asciiTheme="minorHAnsi" w:hAnsiTheme="minorHAnsi" w:cstheme="minorHAnsi"/>
          <w:sz w:val="22"/>
          <w:szCs w:val="22"/>
        </w:rPr>
        <w:t>As faturas, recibos, notas fiscais e quaisquer outros documentos comprobatórios de despesas deverão ser emitidos em nome da ICT</w:t>
      </w:r>
      <w:r w:rsidR="0068610E" w:rsidRPr="0068610E">
        <w:rPr>
          <w:rFonts w:asciiTheme="minorHAnsi" w:hAnsiTheme="minorHAnsi" w:cstheme="minorHAnsi"/>
          <w:sz w:val="22"/>
          <w:szCs w:val="22"/>
        </w:rPr>
        <w:t>/</w:t>
      </w:r>
      <w:r w:rsidRPr="0068610E">
        <w:rPr>
          <w:rFonts w:asciiTheme="minorHAnsi" w:hAnsiTheme="minorHAnsi" w:cstheme="minorHAnsi"/>
          <w:sz w:val="22"/>
          <w:szCs w:val="22"/>
        </w:rPr>
        <w:t>PR, devidamente identificados com o número deste Convênio.</w:t>
      </w:r>
    </w:p>
    <w:p w14:paraId="46DCB4C6" w14:textId="6FD70E77" w:rsidR="00066F57" w:rsidRPr="0068610E" w:rsidRDefault="00066F57" w:rsidP="00954DEF">
      <w:pPr>
        <w:pStyle w:val="Recuodecorpodetexto"/>
        <w:numPr>
          <w:ilvl w:val="0"/>
          <w:numId w:val="13"/>
        </w:numPr>
        <w:tabs>
          <w:tab w:val="clear" w:pos="709"/>
          <w:tab w:val="left" w:pos="284"/>
        </w:tabs>
        <w:suppressAutoHyphens/>
        <w:spacing w:line="276" w:lineRule="auto"/>
        <w:ind w:left="0" w:firstLine="0"/>
        <w:rPr>
          <w:rFonts w:asciiTheme="minorHAnsi" w:hAnsiTheme="minorHAnsi" w:cstheme="minorHAnsi"/>
          <w:sz w:val="22"/>
          <w:szCs w:val="22"/>
        </w:rPr>
      </w:pPr>
      <w:r w:rsidRPr="0068610E">
        <w:rPr>
          <w:rFonts w:asciiTheme="minorHAnsi" w:hAnsiTheme="minorHAnsi" w:cstheme="minorHAnsi"/>
          <w:sz w:val="22"/>
          <w:szCs w:val="22"/>
        </w:rPr>
        <w:t>Constatadas impropriedades e/ou irregularidades decorrentes do uso dos recursos ou outras pendências de ordem técnica, obriga-se a ICT</w:t>
      </w:r>
      <w:r w:rsidR="0068610E" w:rsidRPr="0068610E">
        <w:rPr>
          <w:rFonts w:asciiTheme="minorHAnsi" w:hAnsiTheme="minorHAnsi" w:cstheme="minorHAnsi"/>
          <w:sz w:val="22"/>
          <w:szCs w:val="22"/>
        </w:rPr>
        <w:t>/</w:t>
      </w:r>
      <w:r w:rsidRPr="0068610E">
        <w:rPr>
          <w:rFonts w:asciiTheme="minorHAnsi" w:hAnsiTheme="minorHAnsi" w:cstheme="minorHAnsi"/>
          <w:sz w:val="22"/>
          <w:szCs w:val="22"/>
        </w:rPr>
        <w:t>PR a notificar, de imediato, a CONCEDENTE e a suspender a liberação de eventuais recursos pendentes, fixando prazo para saneamento ou apresentação de informações e esclarecimentos, podendo ser prorrogado por igual período.</w:t>
      </w:r>
    </w:p>
    <w:p w14:paraId="1C0FFD1A" w14:textId="77777777" w:rsidR="00066F57" w:rsidRPr="0068610E" w:rsidRDefault="00066F57" w:rsidP="00066F57">
      <w:pPr>
        <w:pStyle w:val="Corpodetexto"/>
        <w:spacing w:line="276" w:lineRule="auto"/>
        <w:ind w:left="284" w:hanging="284"/>
        <w:rPr>
          <w:rFonts w:asciiTheme="minorHAnsi" w:hAnsiTheme="minorHAnsi" w:cstheme="minorHAnsi"/>
          <w:b/>
        </w:rPr>
      </w:pPr>
    </w:p>
    <w:p w14:paraId="2C6D9AE0" w14:textId="77777777" w:rsidR="00066F57" w:rsidRPr="0068610E" w:rsidRDefault="00066F57" w:rsidP="00066F57">
      <w:pPr>
        <w:pStyle w:val="Ttulo4"/>
        <w:tabs>
          <w:tab w:val="left" w:pos="1530"/>
        </w:tabs>
        <w:rPr>
          <w:rFonts w:asciiTheme="minorHAnsi" w:hAnsiTheme="minorHAnsi" w:cstheme="minorHAnsi"/>
        </w:rPr>
      </w:pPr>
      <w:r w:rsidRPr="0068610E">
        <w:rPr>
          <w:rFonts w:asciiTheme="minorHAnsi" w:hAnsiTheme="minorHAnsi" w:cstheme="minorHAnsi"/>
        </w:rPr>
        <w:t>CLÁUSULA DÉCIMA SEGUNDA - DA FISCALIZAÇÃO DO CONVÊNIO</w:t>
      </w:r>
    </w:p>
    <w:p w14:paraId="03DB4158" w14:textId="77777777" w:rsidR="00066F57" w:rsidRPr="0068610E" w:rsidRDefault="00066F57" w:rsidP="00066F57">
      <w:pPr>
        <w:pStyle w:val="Corpodetexto"/>
        <w:spacing w:line="276" w:lineRule="auto"/>
        <w:rPr>
          <w:rFonts w:asciiTheme="minorHAnsi" w:hAnsiTheme="minorHAnsi" w:cstheme="minorHAnsi"/>
        </w:rPr>
      </w:pPr>
      <w:r w:rsidRPr="0068610E">
        <w:rPr>
          <w:rFonts w:asciiTheme="minorHAnsi" w:hAnsiTheme="minorHAnsi" w:cstheme="minorHAnsi"/>
        </w:rPr>
        <w:t>Dentre outras atribuições legais e contratuais, compete à Fundação Araucária, na fiscalização do presente Convênio PD&amp;I:</w:t>
      </w:r>
    </w:p>
    <w:p w14:paraId="0D6688C4" w14:textId="77777777" w:rsidR="00066F57" w:rsidRPr="0068610E" w:rsidRDefault="00066F57" w:rsidP="00954DEF">
      <w:pPr>
        <w:widowControl/>
        <w:numPr>
          <w:ilvl w:val="0"/>
          <w:numId w:val="19"/>
        </w:numPr>
        <w:tabs>
          <w:tab w:val="clear" w:pos="709"/>
          <w:tab w:val="left" w:pos="357"/>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Cuidar para que a documentação do Convênio esteja em conformidade com a legislação aplicada desde a sua proposta até aprovação da Prestação de Contas;</w:t>
      </w:r>
    </w:p>
    <w:p w14:paraId="319978BB" w14:textId="77777777" w:rsidR="00066F57" w:rsidRPr="0068610E" w:rsidRDefault="00066F57" w:rsidP="00954DEF">
      <w:pPr>
        <w:widowControl/>
        <w:numPr>
          <w:ilvl w:val="0"/>
          <w:numId w:val="19"/>
        </w:numPr>
        <w:tabs>
          <w:tab w:val="clear" w:pos="709"/>
          <w:tab w:val="left" w:pos="357"/>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Ensejar as ações para que a execução física e financeira do Convênio ocorra conforme previsto no Plano de Trabalho;</w:t>
      </w:r>
    </w:p>
    <w:p w14:paraId="67B97A3E" w14:textId="77777777" w:rsidR="00066F57" w:rsidRPr="0068610E" w:rsidRDefault="00066F57" w:rsidP="00954DEF">
      <w:pPr>
        <w:widowControl/>
        <w:numPr>
          <w:ilvl w:val="0"/>
          <w:numId w:val="19"/>
        </w:numPr>
        <w:tabs>
          <w:tab w:val="clear" w:pos="709"/>
          <w:tab w:val="left" w:pos="357"/>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Acompanhar a execução do Convênio responsabilizando-se pela sua eficácia, por meio de relatórios, inspeções, visitas e atestação da satisfatória realização do objeto do Convênio.</w:t>
      </w:r>
    </w:p>
    <w:p w14:paraId="51939455" w14:textId="77777777" w:rsidR="00066F57" w:rsidRPr="0068610E" w:rsidRDefault="00066F57" w:rsidP="00954DEF">
      <w:pPr>
        <w:widowControl/>
        <w:numPr>
          <w:ilvl w:val="0"/>
          <w:numId w:val="19"/>
        </w:numPr>
        <w:tabs>
          <w:tab w:val="clear" w:pos="709"/>
          <w:tab w:val="left" w:pos="357"/>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Atuar como interlocutor do órgão responsável pela celebração do Convênio;</w:t>
      </w:r>
    </w:p>
    <w:p w14:paraId="25AE6BBB" w14:textId="77777777" w:rsidR="00066F57" w:rsidRPr="0068610E" w:rsidRDefault="00066F57" w:rsidP="00954DEF">
      <w:pPr>
        <w:widowControl/>
        <w:numPr>
          <w:ilvl w:val="0"/>
          <w:numId w:val="19"/>
        </w:numPr>
        <w:tabs>
          <w:tab w:val="clear" w:pos="709"/>
          <w:tab w:val="left" w:pos="142"/>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Controlar os saldos dos empenhos dos Convênios ou instrumentos congêneres;</w:t>
      </w:r>
    </w:p>
    <w:p w14:paraId="2F679929" w14:textId="77777777" w:rsidR="00066F57" w:rsidRPr="0068610E" w:rsidRDefault="00066F57" w:rsidP="00954DEF">
      <w:pPr>
        <w:widowControl/>
        <w:numPr>
          <w:ilvl w:val="0"/>
          <w:numId w:val="19"/>
        </w:numPr>
        <w:tabs>
          <w:tab w:val="clear" w:pos="709"/>
          <w:tab w:val="left" w:pos="142"/>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Prestar, quando solicitado, informações sobre a execução do Convênio ou instrumentos congêneres sob sua responsabilidade;</w:t>
      </w:r>
    </w:p>
    <w:p w14:paraId="346B8486" w14:textId="77777777" w:rsidR="00066F57" w:rsidRPr="0068610E" w:rsidRDefault="00066F57" w:rsidP="00954DEF">
      <w:pPr>
        <w:widowControl/>
        <w:numPr>
          <w:ilvl w:val="0"/>
          <w:numId w:val="19"/>
        </w:numPr>
        <w:tabs>
          <w:tab w:val="clear" w:pos="709"/>
          <w:tab w:val="left" w:pos="142"/>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Controlar os prazos de Prestação de Contas dos Convênios bem como efetuar análises e encaminhar ao ordenador de despesa para aprovação;</w:t>
      </w:r>
    </w:p>
    <w:p w14:paraId="1BC7DF39" w14:textId="77777777" w:rsidR="00066F57" w:rsidRPr="0068610E" w:rsidRDefault="00066F57" w:rsidP="00954DEF">
      <w:pPr>
        <w:widowControl/>
        <w:numPr>
          <w:ilvl w:val="0"/>
          <w:numId w:val="19"/>
        </w:numPr>
        <w:tabs>
          <w:tab w:val="clear" w:pos="709"/>
          <w:tab w:val="left" w:pos="142"/>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Zelar para que o Sistema Integrado de Transferências – SIT do TCE atualizando as informações relacionadas à execução do convênio, cumprimento dos objetivos e elaboração do termo de fiscalização;</w:t>
      </w:r>
    </w:p>
    <w:p w14:paraId="5DCB5FAD" w14:textId="77777777" w:rsidR="00066F57" w:rsidRPr="0068610E" w:rsidRDefault="00066F57" w:rsidP="00954DEF">
      <w:pPr>
        <w:widowControl/>
        <w:numPr>
          <w:ilvl w:val="0"/>
          <w:numId w:val="19"/>
        </w:numPr>
        <w:tabs>
          <w:tab w:val="clear" w:pos="709"/>
          <w:tab w:val="left" w:pos="142"/>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Zelar pelo cumprimento integral do Convênio;</w:t>
      </w:r>
    </w:p>
    <w:p w14:paraId="5E22651C" w14:textId="77777777" w:rsidR="00066F57" w:rsidRPr="0068610E" w:rsidRDefault="00066F57" w:rsidP="00954DEF">
      <w:pPr>
        <w:widowControl/>
        <w:numPr>
          <w:ilvl w:val="0"/>
          <w:numId w:val="19"/>
        </w:numPr>
        <w:tabs>
          <w:tab w:val="clear" w:pos="709"/>
          <w:tab w:val="left" w:pos="142"/>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688DC746" w14:textId="77777777" w:rsidR="00066F57" w:rsidRPr="0068610E" w:rsidRDefault="00066F57" w:rsidP="00954DEF">
      <w:pPr>
        <w:widowControl/>
        <w:numPr>
          <w:ilvl w:val="0"/>
          <w:numId w:val="19"/>
        </w:numPr>
        <w:tabs>
          <w:tab w:val="clear" w:pos="709"/>
          <w:tab w:val="left" w:pos="284"/>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O fiscal do convênio deve primar para que não haja alteração no objeto do ajuste, atentando-se para o cumprimento dos prazos conveniais e fazendo o gerenciamento necessário dos processos de modo eficiente, evitando prejuízos ao erário.</w:t>
      </w:r>
    </w:p>
    <w:p w14:paraId="2222BC0C" w14:textId="77777777" w:rsidR="00066F57" w:rsidRPr="0068610E" w:rsidRDefault="00066F57" w:rsidP="00954DEF">
      <w:pPr>
        <w:widowControl/>
        <w:numPr>
          <w:ilvl w:val="0"/>
          <w:numId w:val="19"/>
        </w:numPr>
        <w:tabs>
          <w:tab w:val="clear" w:pos="709"/>
          <w:tab w:val="left" w:pos="284"/>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Garantir os recursos por meio da Declaração de Adequação Orçamentária da Despesa e de Regularidade do Pedido.</w:t>
      </w:r>
    </w:p>
    <w:p w14:paraId="2994D640" w14:textId="77777777" w:rsidR="00066F57" w:rsidRPr="0068610E" w:rsidRDefault="00066F57" w:rsidP="00954DEF">
      <w:pPr>
        <w:widowControl/>
        <w:numPr>
          <w:ilvl w:val="0"/>
          <w:numId w:val="19"/>
        </w:numPr>
        <w:tabs>
          <w:tab w:val="clear" w:pos="709"/>
          <w:tab w:val="left" w:pos="426"/>
        </w:tabs>
        <w:spacing w:before="0" w:after="0" w:line="276" w:lineRule="auto"/>
        <w:ind w:left="567" w:hanging="283"/>
        <w:rPr>
          <w:rFonts w:asciiTheme="minorHAnsi" w:hAnsiTheme="minorHAnsi" w:cstheme="minorHAnsi"/>
        </w:rPr>
      </w:pPr>
      <w:r w:rsidRPr="0068610E">
        <w:rPr>
          <w:rFonts w:asciiTheme="minorHAnsi" w:hAnsiTheme="minorHAnsi" w:cstheme="minorHAnsi"/>
        </w:rPr>
        <w:t>Aprovar o Plano de Trabalho apresentado pelo proponente tanto na formalização quanto nas suas adequações.</w:t>
      </w:r>
    </w:p>
    <w:p w14:paraId="4DEC3070" w14:textId="474FFDA3" w:rsidR="00066F57" w:rsidRPr="0068610E" w:rsidRDefault="00066F57" w:rsidP="00954DEF">
      <w:pPr>
        <w:widowControl/>
        <w:numPr>
          <w:ilvl w:val="0"/>
          <w:numId w:val="19"/>
        </w:numPr>
        <w:tabs>
          <w:tab w:val="clear" w:pos="709"/>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Opinar sobre a prorrogação de prazo além dos limites estabelecidos no termo de convênio, quando ocorrer fato excepcional ou imprescindível que altere fundamentalmente as condições de execução do convênio, com justificativa fundamentada e com prévio parecer jurídico.</w:t>
      </w:r>
      <w:r w:rsidR="00EB0BD6">
        <w:rPr>
          <w:rFonts w:asciiTheme="minorHAnsi" w:hAnsiTheme="minorHAnsi" w:cstheme="minorHAnsi"/>
        </w:rPr>
        <w:t xml:space="preserve"> </w:t>
      </w:r>
    </w:p>
    <w:p w14:paraId="790B14B2" w14:textId="77777777" w:rsidR="00066F57" w:rsidRPr="0068610E" w:rsidRDefault="00066F57" w:rsidP="00954DEF">
      <w:pPr>
        <w:widowControl/>
        <w:numPr>
          <w:ilvl w:val="0"/>
          <w:numId w:val="19"/>
        </w:numPr>
        <w:tabs>
          <w:tab w:val="clear" w:pos="709"/>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Autorizar a indicação e substituição de fiscal de convênios, por meio de ato emitido pela autoridade competente.</w:t>
      </w:r>
    </w:p>
    <w:p w14:paraId="3925F2F7" w14:textId="75439EAC" w:rsidR="00066F57" w:rsidRPr="0068610E" w:rsidRDefault="00066F57" w:rsidP="00954DEF">
      <w:pPr>
        <w:widowControl/>
        <w:numPr>
          <w:ilvl w:val="0"/>
          <w:numId w:val="19"/>
        </w:numPr>
        <w:tabs>
          <w:tab w:val="clear" w:pos="709"/>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Aplicar sanções à ICT</w:t>
      </w:r>
      <w:r w:rsidR="0068610E" w:rsidRPr="0068610E">
        <w:rPr>
          <w:rFonts w:asciiTheme="minorHAnsi" w:hAnsiTheme="minorHAnsi" w:cstheme="minorHAnsi"/>
        </w:rPr>
        <w:t>/</w:t>
      </w:r>
      <w:r w:rsidRPr="0068610E">
        <w:rPr>
          <w:rFonts w:asciiTheme="minorHAnsi" w:hAnsiTheme="minorHAnsi" w:cstheme="minorHAnsi"/>
        </w:rPr>
        <w:t>PR de acordo com a natureza e gravidade das infrações.</w:t>
      </w:r>
    </w:p>
    <w:p w14:paraId="7FE6C2C5" w14:textId="77777777" w:rsidR="00066F57" w:rsidRPr="0068610E" w:rsidRDefault="00066F57" w:rsidP="00954DEF">
      <w:pPr>
        <w:widowControl/>
        <w:numPr>
          <w:ilvl w:val="0"/>
          <w:numId w:val="19"/>
        </w:numPr>
        <w:tabs>
          <w:tab w:val="clear" w:pos="709"/>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Indicar os funcionários para compor a Comissão de Tomadas de Constas Especial.</w:t>
      </w:r>
    </w:p>
    <w:p w14:paraId="52CB05FD" w14:textId="77777777" w:rsidR="00066F57" w:rsidRPr="0068610E" w:rsidRDefault="00066F57" w:rsidP="00066F57">
      <w:pPr>
        <w:spacing w:line="276" w:lineRule="auto"/>
        <w:rPr>
          <w:rFonts w:asciiTheme="minorHAnsi" w:hAnsiTheme="minorHAnsi" w:cstheme="minorHAnsi"/>
        </w:rPr>
      </w:pPr>
    </w:p>
    <w:p w14:paraId="51B18FA7" w14:textId="5A8DEDAE"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bCs/>
        </w:rPr>
        <w:t>PARÁGRAFO PRIMEIRO</w:t>
      </w:r>
      <w:r w:rsidR="00013DBB" w:rsidRPr="0068610E">
        <w:rPr>
          <w:rFonts w:asciiTheme="minorHAnsi" w:hAnsiTheme="minorHAnsi" w:cstheme="minorHAnsi"/>
          <w:bCs/>
        </w:rPr>
        <w:t>:</w:t>
      </w:r>
      <w:r w:rsidRPr="0068610E">
        <w:rPr>
          <w:rFonts w:asciiTheme="minorHAnsi" w:hAnsiTheme="minorHAnsi" w:cstheme="minorHAnsi"/>
          <w:bCs/>
        </w:rPr>
        <w:t xml:space="preserve"> </w:t>
      </w:r>
      <w:r w:rsidRPr="0068610E">
        <w:rPr>
          <w:rFonts w:asciiTheme="minorHAnsi" w:hAnsiTheme="minorHAnsi" w:cstheme="minorHAnsi"/>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23E0E438" w14:textId="77777777" w:rsidR="00066F57" w:rsidRPr="0068610E" w:rsidRDefault="00066F57" w:rsidP="00066F57">
      <w:pPr>
        <w:spacing w:line="276" w:lineRule="auto"/>
        <w:rPr>
          <w:rFonts w:asciiTheme="minorHAnsi" w:hAnsiTheme="minorHAnsi" w:cstheme="minorHAnsi"/>
          <w:b/>
          <w:bCs/>
          <w:highlight w:val="yellow"/>
        </w:rPr>
      </w:pPr>
    </w:p>
    <w:p w14:paraId="059FF710" w14:textId="11E415DD"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bCs/>
        </w:rPr>
        <w:t>PARÁGRAFO SEGUNDO</w:t>
      </w:r>
      <w:r w:rsidR="00013DBB" w:rsidRPr="0068610E">
        <w:rPr>
          <w:rFonts w:asciiTheme="minorHAnsi" w:hAnsiTheme="minorHAnsi" w:cstheme="minorHAnsi"/>
          <w:bCs/>
        </w:rPr>
        <w:t xml:space="preserve">: </w:t>
      </w:r>
      <w:r w:rsidRPr="0068610E">
        <w:rPr>
          <w:rFonts w:asciiTheme="minorHAnsi" w:hAnsiTheme="minorHAnsi" w:cstheme="minorHAnsi"/>
        </w:rPr>
        <w:t>Compete ao Setor de Análise e Prestação de Contas da Fundação Araucária apoiar o Fiscal de Convênio no desempenho de suas atribuições, cabendo-lhe, especificamente:</w:t>
      </w:r>
    </w:p>
    <w:p w14:paraId="7A6ECA5A" w14:textId="77777777" w:rsidR="00066F57" w:rsidRPr="0068610E" w:rsidRDefault="00066F57" w:rsidP="00954DEF">
      <w:pPr>
        <w:widowControl/>
        <w:numPr>
          <w:ilvl w:val="0"/>
          <w:numId w:val="20"/>
        </w:numPr>
        <w:tabs>
          <w:tab w:val="clear" w:pos="709"/>
          <w:tab w:val="left" w:pos="284"/>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Processar a Tomada de Contas Especial, cuja instauração dar-se-á por decisão do controle interno da CONCEDENTE.</w:t>
      </w:r>
    </w:p>
    <w:p w14:paraId="0755E51F" w14:textId="77777777" w:rsidR="00066F57" w:rsidRPr="0068610E" w:rsidRDefault="00066F57" w:rsidP="00954DEF">
      <w:pPr>
        <w:widowControl/>
        <w:numPr>
          <w:ilvl w:val="0"/>
          <w:numId w:val="20"/>
        </w:numPr>
        <w:tabs>
          <w:tab w:val="clear" w:pos="709"/>
          <w:tab w:val="left" w:pos="284"/>
          <w:tab w:val="left" w:pos="993"/>
        </w:tabs>
        <w:spacing w:before="0" w:after="0" w:line="276" w:lineRule="auto"/>
        <w:ind w:left="567" w:hanging="283"/>
        <w:rPr>
          <w:rFonts w:asciiTheme="minorHAnsi" w:hAnsiTheme="minorHAnsi" w:cstheme="minorHAnsi"/>
        </w:rPr>
      </w:pPr>
      <w:r w:rsidRPr="0068610E">
        <w:rPr>
          <w:rFonts w:asciiTheme="minorHAnsi" w:hAnsiTheme="minorHAnsi" w:cstheme="minorHAnsi"/>
        </w:rPr>
        <w:t>Encaminhar por meio eletrônico a prestação de contas final, para o Tribunal de Contas do Estado do Paraná – TCE/PR.</w:t>
      </w:r>
    </w:p>
    <w:p w14:paraId="054384A5" w14:textId="77777777" w:rsidR="00066F57" w:rsidRPr="0068610E" w:rsidRDefault="00066F57" w:rsidP="00066F57">
      <w:pPr>
        <w:spacing w:line="276" w:lineRule="auto"/>
        <w:rPr>
          <w:rFonts w:asciiTheme="minorHAnsi" w:hAnsiTheme="minorHAnsi" w:cstheme="minorHAnsi"/>
          <w:b/>
          <w:bCs/>
        </w:rPr>
      </w:pPr>
    </w:p>
    <w:p w14:paraId="0A447221" w14:textId="31C04100"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bCs/>
        </w:rPr>
        <w:t>PARÁGRAFO TERCEIRO</w:t>
      </w:r>
      <w:r w:rsidR="00013DBB" w:rsidRPr="0068610E">
        <w:rPr>
          <w:rFonts w:asciiTheme="minorHAnsi" w:hAnsiTheme="minorHAnsi" w:cstheme="minorHAnsi"/>
          <w:bCs/>
        </w:rPr>
        <w:t>:</w:t>
      </w:r>
      <w:r w:rsidRPr="0068610E">
        <w:rPr>
          <w:rFonts w:asciiTheme="minorHAnsi" w:hAnsiTheme="minorHAnsi" w:cstheme="minorHAnsi"/>
          <w:bCs/>
        </w:rPr>
        <w:t xml:space="preserve"> </w:t>
      </w:r>
      <w:r w:rsidRPr="0068610E">
        <w:rPr>
          <w:rFonts w:asciiTheme="minorHAnsi" w:hAnsiTheme="minorHAnsi" w:cstheme="minorHAnsi"/>
        </w:rPr>
        <w:t>Não sendo prestadas as contas devidas pela ICT</w:t>
      </w:r>
      <w:r w:rsidR="0068610E" w:rsidRPr="0068610E">
        <w:rPr>
          <w:rFonts w:asciiTheme="minorHAnsi" w:hAnsiTheme="minorHAnsi" w:cstheme="minorHAnsi"/>
        </w:rPr>
        <w:t>/</w:t>
      </w:r>
      <w:r w:rsidRPr="0068610E">
        <w:rPr>
          <w:rFonts w:asciiTheme="minorHAnsi" w:hAnsiTheme="minorHAnsi" w:cstheme="minorHAnsi"/>
        </w:rPr>
        <w:t>PR nos prazos estabelecidos, a CONCEDENTE instaurará, dentro de 30 dias, a Tomada de Contas Especial.</w:t>
      </w:r>
    </w:p>
    <w:p w14:paraId="7EDB1AB3" w14:textId="77777777" w:rsidR="00066F57" w:rsidRPr="0068610E" w:rsidRDefault="00066F57" w:rsidP="00066F57">
      <w:pPr>
        <w:spacing w:line="276" w:lineRule="auto"/>
        <w:rPr>
          <w:rFonts w:asciiTheme="minorHAnsi" w:hAnsiTheme="minorHAnsi" w:cstheme="minorHAnsi"/>
        </w:rPr>
      </w:pPr>
    </w:p>
    <w:p w14:paraId="369C4681" w14:textId="24F89CA4"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bCs/>
        </w:rPr>
        <w:t>PARÁGRAFO QUARTO</w:t>
      </w:r>
      <w:r w:rsidR="00013DBB" w:rsidRPr="0068610E">
        <w:rPr>
          <w:rFonts w:asciiTheme="minorHAnsi" w:hAnsiTheme="minorHAnsi" w:cstheme="minorHAnsi"/>
          <w:bCs/>
        </w:rPr>
        <w:t>:</w:t>
      </w:r>
      <w:r w:rsidRPr="0068610E">
        <w:rPr>
          <w:rFonts w:asciiTheme="minorHAnsi" w:hAnsiTheme="minorHAnsi" w:cstheme="minorHAnsi"/>
          <w:b/>
          <w:bCs/>
        </w:rPr>
        <w:t xml:space="preserve"> </w:t>
      </w:r>
      <w:r w:rsidRPr="0068610E">
        <w:rPr>
          <w:rFonts w:asciiTheme="minorHAnsi" w:hAnsiTheme="minorHAnsi" w:cstheme="minorHAnsi"/>
        </w:rPr>
        <w:t>Compete ao Controle Interno da CONCEDENTE, no exercício de sua função institucional, emitir parecer sobre os recursos repassados e a sua utilização.</w:t>
      </w:r>
    </w:p>
    <w:p w14:paraId="36557F57" w14:textId="77777777" w:rsidR="00066F57" w:rsidRPr="0068610E" w:rsidRDefault="00066F57" w:rsidP="00066F57">
      <w:pPr>
        <w:spacing w:line="276" w:lineRule="auto"/>
        <w:rPr>
          <w:rFonts w:asciiTheme="minorHAnsi" w:hAnsiTheme="minorHAnsi" w:cstheme="minorHAnsi"/>
          <w:b/>
          <w:bCs/>
        </w:rPr>
      </w:pPr>
    </w:p>
    <w:p w14:paraId="09030134" w14:textId="77777777" w:rsidR="00066F57" w:rsidRPr="0068610E" w:rsidRDefault="00066F57" w:rsidP="00066F57">
      <w:pPr>
        <w:keepLines/>
        <w:spacing w:line="276" w:lineRule="auto"/>
        <w:rPr>
          <w:rFonts w:asciiTheme="minorHAnsi" w:hAnsiTheme="minorHAnsi" w:cstheme="minorHAnsi"/>
          <w:b/>
          <w:color w:val="548DD4" w:themeColor="text2" w:themeTint="99"/>
        </w:rPr>
      </w:pPr>
      <w:r w:rsidRPr="0068610E">
        <w:rPr>
          <w:rFonts w:asciiTheme="minorHAnsi" w:hAnsiTheme="minorHAnsi" w:cstheme="minorHAnsi"/>
          <w:b/>
          <w:color w:val="548DD4" w:themeColor="text2" w:themeTint="99"/>
        </w:rPr>
        <w:t>CLÁUSULA DÉCIMA TERCEIRA- DA RESCISÃO OU ENCERRAMENTO</w:t>
      </w:r>
    </w:p>
    <w:p w14:paraId="5351DE23" w14:textId="77777777" w:rsidR="00066F57" w:rsidRPr="0068610E" w:rsidRDefault="00066F57" w:rsidP="00066F57">
      <w:pPr>
        <w:pStyle w:val="Recuodecorpodetexto"/>
        <w:spacing w:line="276" w:lineRule="auto"/>
        <w:rPr>
          <w:rFonts w:asciiTheme="minorHAnsi" w:hAnsiTheme="minorHAnsi" w:cstheme="minorHAnsi"/>
          <w:b/>
          <w:sz w:val="22"/>
          <w:szCs w:val="22"/>
        </w:rPr>
      </w:pPr>
      <w:r w:rsidRPr="0068610E">
        <w:rPr>
          <w:rFonts w:asciiTheme="minorHAnsi" w:hAnsiTheme="minorHAnsi" w:cstheme="minorHAnsi"/>
          <w:sz w:val="22"/>
          <w:szCs w:val="22"/>
        </w:rPr>
        <w:t>O presente Convênio será rescindido em caso de:</w:t>
      </w:r>
    </w:p>
    <w:p w14:paraId="06C3D20A" w14:textId="77777777" w:rsidR="00066F57" w:rsidRPr="0068610E" w:rsidRDefault="00066F57" w:rsidP="00954DEF">
      <w:pPr>
        <w:pStyle w:val="Corpodetexto"/>
        <w:widowControl/>
        <w:numPr>
          <w:ilvl w:val="0"/>
          <w:numId w:val="8"/>
        </w:numPr>
        <w:tabs>
          <w:tab w:val="clear" w:pos="720"/>
          <w:tab w:val="left" w:pos="426"/>
          <w:tab w:val="left" w:pos="567"/>
        </w:tabs>
        <w:spacing w:before="0" w:after="0" w:line="276" w:lineRule="auto"/>
        <w:ind w:left="0" w:firstLine="0"/>
        <w:rPr>
          <w:rFonts w:asciiTheme="minorHAnsi" w:hAnsiTheme="minorHAnsi" w:cstheme="minorHAnsi"/>
        </w:rPr>
      </w:pPr>
      <w:r w:rsidRPr="0068610E">
        <w:rPr>
          <w:rFonts w:asciiTheme="minorHAnsi" w:hAnsiTheme="minorHAnsi" w:cstheme="minorHAnsi"/>
        </w:rPr>
        <w:t>Em caso de inexecução das obrigações estipuladas, sujeitando a parte inadimplente a responder por perdas e danos, quer pela superveniência de norma legal que o torne formal ou materialmente inexequível;</w:t>
      </w:r>
    </w:p>
    <w:p w14:paraId="215D7DA3" w14:textId="77777777" w:rsidR="00066F57" w:rsidRPr="0068610E" w:rsidRDefault="00066F57" w:rsidP="00954DEF">
      <w:pPr>
        <w:pStyle w:val="Corpodetexto"/>
        <w:widowControl/>
        <w:numPr>
          <w:ilvl w:val="0"/>
          <w:numId w:val="8"/>
        </w:numPr>
        <w:tabs>
          <w:tab w:val="clear" w:pos="720"/>
          <w:tab w:val="left" w:pos="426"/>
          <w:tab w:val="left" w:pos="567"/>
        </w:tabs>
        <w:spacing w:before="0" w:after="0" w:line="276" w:lineRule="auto"/>
        <w:ind w:left="0" w:firstLine="0"/>
        <w:rPr>
          <w:rFonts w:asciiTheme="minorHAnsi" w:hAnsiTheme="minorHAnsi" w:cstheme="minorHAnsi"/>
        </w:rPr>
      </w:pPr>
      <w:r w:rsidRPr="0068610E">
        <w:rPr>
          <w:rFonts w:asciiTheme="minorHAnsi" w:hAnsiTheme="minorHAnsi" w:cstheme="minorHAnsi"/>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1AA98BF1" w14:textId="77777777" w:rsidR="00066F57" w:rsidRPr="0068610E" w:rsidRDefault="00066F57" w:rsidP="00954DEF">
      <w:pPr>
        <w:pStyle w:val="Corpodetexto"/>
        <w:widowControl/>
        <w:numPr>
          <w:ilvl w:val="0"/>
          <w:numId w:val="8"/>
        </w:numPr>
        <w:tabs>
          <w:tab w:val="clear" w:pos="720"/>
          <w:tab w:val="left" w:pos="426"/>
          <w:tab w:val="left" w:pos="567"/>
        </w:tabs>
        <w:spacing w:before="0" w:after="0" w:line="276" w:lineRule="auto"/>
        <w:ind w:left="0" w:firstLine="0"/>
        <w:rPr>
          <w:rFonts w:asciiTheme="minorHAnsi" w:hAnsiTheme="minorHAnsi" w:cstheme="minorHAnsi"/>
        </w:rPr>
      </w:pPr>
      <w:r w:rsidRPr="0068610E">
        <w:rPr>
          <w:rFonts w:asciiTheme="minorHAnsi" w:hAnsiTheme="minorHAnsi" w:cstheme="minorHAnsi"/>
        </w:rPr>
        <w:t>Utilização dos recursos em desacordo com o Plano de Trabalho;</w:t>
      </w:r>
    </w:p>
    <w:p w14:paraId="756A5917" w14:textId="77777777" w:rsidR="00066F57" w:rsidRPr="0068610E" w:rsidRDefault="00066F57" w:rsidP="00954DEF">
      <w:pPr>
        <w:pStyle w:val="Corpodetexto"/>
        <w:widowControl/>
        <w:numPr>
          <w:ilvl w:val="0"/>
          <w:numId w:val="8"/>
        </w:numPr>
        <w:tabs>
          <w:tab w:val="clear" w:pos="720"/>
          <w:tab w:val="left" w:pos="426"/>
          <w:tab w:val="left" w:pos="567"/>
        </w:tabs>
        <w:spacing w:before="0" w:after="0" w:line="276" w:lineRule="auto"/>
        <w:ind w:left="0" w:firstLine="0"/>
        <w:rPr>
          <w:rFonts w:asciiTheme="minorHAnsi" w:hAnsiTheme="minorHAnsi" w:cstheme="minorHAnsi"/>
        </w:rPr>
      </w:pPr>
      <w:r w:rsidRPr="0068610E">
        <w:rPr>
          <w:rFonts w:asciiTheme="minorHAnsi" w:hAnsiTheme="minorHAnsi" w:cstheme="minorHAnsi"/>
        </w:rPr>
        <w:t>Inadimplemento de quaisquer das cláusulas pactuadas;</w:t>
      </w:r>
    </w:p>
    <w:p w14:paraId="0BE8BE92" w14:textId="77777777" w:rsidR="00066F57" w:rsidRPr="0068610E" w:rsidRDefault="00066F57" w:rsidP="00954DEF">
      <w:pPr>
        <w:pStyle w:val="Corpodetexto"/>
        <w:widowControl/>
        <w:numPr>
          <w:ilvl w:val="0"/>
          <w:numId w:val="8"/>
        </w:numPr>
        <w:tabs>
          <w:tab w:val="clear" w:pos="720"/>
          <w:tab w:val="left" w:pos="426"/>
          <w:tab w:val="left" w:pos="567"/>
        </w:tabs>
        <w:spacing w:before="0" w:after="0" w:line="276" w:lineRule="auto"/>
        <w:ind w:left="0" w:firstLine="0"/>
        <w:rPr>
          <w:rFonts w:asciiTheme="minorHAnsi" w:hAnsiTheme="minorHAnsi" w:cstheme="minorHAnsi"/>
        </w:rPr>
      </w:pPr>
      <w:r w:rsidRPr="0068610E">
        <w:rPr>
          <w:rFonts w:asciiTheme="minorHAnsi" w:hAnsiTheme="minorHAnsi" w:cstheme="minorHAnsi"/>
        </w:rPr>
        <w:t>Constatação, a qualquer tempo, de falsidade ou incorreção em qualquer documento apresentado;</w:t>
      </w:r>
    </w:p>
    <w:p w14:paraId="7AE39A36" w14:textId="77777777" w:rsidR="00066F57" w:rsidRPr="0068610E" w:rsidRDefault="00066F57" w:rsidP="00954DEF">
      <w:pPr>
        <w:pStyle w:val="Corpodetexto"/>
        <w:widowControl/>
        <w:numPr>
          <w:ilvl w:val="0"/>
          <w:numId w:val="8"/>
        </w:numPr>
        <w:tabs>
          <w:tab w:val="clear" w:pos="720"/>
          <w:tab w:val="left" w:pos="426"/>
          <w:tab w:val="left" w:pos="567"/>
        </w:tabs>
        <w:spacing w:before="0" w:after="0" w:line="276" w:lineRule="auto"/>
        <w:ind w:left="0" w:firstLine="0"/>
        <w:rPr>
          <w:rFonts w:asciiTheme="minorHAnsi" w:hAnsiTheme="minorHAnsi" w:cstheme="minorHAnsi"/>
        </w:rPr>
      </w:pPr>
      <w:r w:rsidRPr="0068610E">
        <w:rPr>
          <w:rFonts w:asciiTheme="minorHAnsi" w:hAnsiTheme="minorHAnsi" w:cstheme="minorHAnsi"/>
        </w:rPr>
        <w:t>Verificação da ocorrência de qualquer circunstância que enseje a instauração de Tomada de Contas Especial;</w:t>
      </w:r>
    </w:p>
    <w:p w14:paraId="08A00C25" w14:textId="77777777" w:rsidR="00066F57" w:rsidRPr="0068610E" w:rsidRDefault="00066F57" w:rsidP="00954DEF">
      <w:pPr>
        <w:pStyle w:val="Corpodetexto"/>
        <w:widowControl/>
        <w:numPr>
          <w:ilvl w:val="0"/>
          <w:numId w:val="8"/>
        </w:numPr>
        <w:tabs>
          <w:tab w:val="clear" w:pos="720"/>
          <w:tab w:val="left" w:pos="426"/>
          <w:tab w:val="left" w:pos="567"/>
        </w:tabs>
        <w:spacing w:before="0" w:after="0" w:line="276" w:lineRule="auto"/>
        <w:ind w:left="0" w:firstLine="0"/>
        <w:rPr>
          <w:rFonts w:asciiTheme="minorHAnsi" w:hAnsiTheme="minorHAnsi" w:cstheme="minorHAnsi"/>
        </w:rPr>
      </w:pPr>
      <w:r w:rsidRPr="0068610E">
        <w:rPr>
          <w:rFonts w:asciiTheme="minorHAnsi" w:hAnsiTheme="minorHAnsi" w:cstheme="minorHAnsi"/>
        </w:rPr>
        <w:t>Demais casos previstos em Lei.</w:t>
      </w:r>
    </w:p>
    <w:p w14:paraId="7EFEAB19" w14:textId="77777777" w:rsidR="00066F57" w:rsidRPr="0068610E" w:rsidRDefault="00066F57" w:rsidP="00066F57">
      <w:pPr>
        <w:pStyle w:val="Recuodecorpodetexto"/>
        <w:spacing w:line="276" w:lineRule="auto"/>
        <w:rPr>
          <w:rFonts w:asciiTheme="minorHAnsi" w:hAnsiTheme="minorHAnsi" w:cstheme="minorHAnsi"/>
          <w:bCs/>
          <w:sz w:val="22"/>
          <w:szCs w:val="22"/>
        </w:rPr>
      </w:pPr>
    </w:p>
    <w:p w14:paraId="0AF6DF1D" w14:textId="709DFD2B" w:rsidR="00066F57" w:rsidRPr="0068610E" w:rsidRDefault="00066F57" w:rsidP="00066F57">
      <w:pPr>
        <w:pStyle w:val="Recuodecorpodetexto"/>
        <w:spacing w:line="276" w:lineRule="auto"/>
        <w:rPr>
          <w:rFonts w:asciiTheme="minorHAnsi" w:hAnsiTheme="minorHAnsi" w:cstheme="minorHAnsi"/>
          <w:sz w:val="22"/>
          <w:szCs w:val="22"/>
        </w:rPr>
      </w:pPr>
      <w:r w:rsidRPr="0068610E">
        <w:rPr>
          <w:rFonts w:asciiTheme="minorHAnsi" w:hAnsiTheme="minorHAnsi" w:cstheme="minorHAnsi"/>
          <w:bCs/>
          <w:sz w:val="22"/>
          <w:szCs w:val="22"/>
        </w:rPr>
        <w:t>PARÁGRAFO PRIMEIRO</w:t>
      </w:r>
      <w:r w:rsidR="00013DBB" w:rsidRPr="0068610E">
        <w:rPr>
          <w:rFonts w:asciiTheme="minorHAnsi" w:hAnsiTheme="minorHAnsi" w:cstheme="minorHAnsi"/>
          <w:bCs/>
          <w:sz w:val="22"/>
          <w:szCs w:val="22"/>
        </w:rPr>
        <w:t>:</w:t>
      </w:r>
      <w:r w:rsidRPr="0068610E">
        <w:rPr>
          <w:rFonts w:asciiTheme="minorHAnsi" w:hAnsiTheme="minorHAnsi" w:cstheme="minorHAnsi"/>
          <w:sz w:val="22"/>
          <w:szCs w:val="22"/>
        </w:rPr>
        <w:t xml:space="preserve"> Exceto no caso de rescisão unilateral pela </w:t>
      </w:r>
      <w:r w:rsidRPr="0068610E">
        <w:rPr>
          <w:rFonts w:asciiTheme="minorHAnsi" w:hAnsiTheme="minorHAnsi" w:cstheme="minorHAnsi"/>
          <w:bCs/>
          <w:sz w:val="22"/>
          <w:szCs w:val="22"/>
        </w:rPr>
        <w:t>CONCEDENTE,</w:t>
      </w:r>
      <w:r w:rsidRPr="0068610E">
        <w:rPr>
          <w:rFonts w:asciiTheme="minorHAnsi" w:hAnsiTheme="minorHAnsi" w:cstheme="minorHAnsi"/>
          <w:sz w:val="22"/>
          <w:szCs w:val="22"/>
        </w:rPr>
        <w:t xml:space="preserve"> deverá ser lavrado “Termo de Rescisão ou Encerramento” com as devidas justificativas administrativas.</w:t>
      </w:r>
    </w:p>
    <w:p w14:paraId="3BDA06EB" w14:textId="77777777" w:rsidR="00066F57" w:rsidRPr="0068610E" w:rsidRDefault="00066F57" w:rsidP="00066F57">
      <w:pPr>
        <w:pStyle w:val="Recuodecorpodetexto"/>
        <w:spacing w:line="276" w:lineRule="auto"/>
        <w:rPr>
          <w:rFonts w:asciiTheme="minorHAnsi" w:hAnsiTheme="minorHAnsi" w:cstheme="minorHAnsi"/>
          <w:bCs/>
          <w:sz w:val="22"/>
          <w:szCs w:val="22"/>
        </w:rPr>
      </w:pPr>
    </w:p>
    <w:p w14:paraId="364845BB" w14:textId="68A6A1EE" w:rsidR="00066F57" w:rsidRPr="0068610E" w:rsidRDefault="00066F57" w:rsidP="00066F57">
      <w:pPr>
        <w:pStyle w:val="Recuodecorpodetexto"/>
        <w:spacing w:line="276" w:lineRule="auto"/>
        <w:rPr>
          <w:rFonts w:asciiTheme="minorHAnsi" w:hAnsiTheme="minorHAnsi" w:cstheme="minorHAnsi"/>
          <w:b/>
          <w:bCs/>
          <w:sz w:val="22"/>
          <w:szCs w:val="22"/>
        </w:rPr>
      </w:pPr>
      <w:r w:rsidRPr="0068610E">
        <w:rPr>
          <w:rFonts w:asciiTheme="minorHAnsi" w:hAnsiTheme="minorHAnsi" w:cstheme="minorHAnsi"/>
          <w:bCs/>
          <w:sz w:val="22"/>
          <w:szCs w:val="22"/>
        </w:rPr>
        <w:t>PARÁGRAFO SEGUNDO</w:t>
      </w:r>
      <w:r w:rsidR="00013DBB" w:rsidRPr="0068610E">
        <w:rPr>
          <w:rFonts w:asciiTheme="minorHAnsi" w:hAnsiTheme="minorHAnsi" w:cstheme="minorHAnsi"/>
          <w:bCs/>
          <w:sz w:val="22"/>
          <w:szCs w:val="22"/>
        </w:rPr>
        <w:t>:</w:t>
      </w:r>
      <w:r w:rsidRPr="0068610E">
        <w:rPr>
          <w:rFonts w:asciiTheme="minorHAnsi" w:hAnsiTheme="minorHAnsi" w:cstheme="minorHAnsi"/>
          <w:bCs/>
          <w:sz w:val="22"/>
          <w:szCs w:val="22"/>
        </w:rPr>
        <w:t xml:space="preserve"> A rescisão unilateral do convênio dar-se-á de ofício e enseja a instauração de Tomada de Contas Especial, caso se dê em virtude de falha na execução havida por culpa da ICT</w:t>
      </w:r>
      <w:r w:rsidR="0068610E" w:rsidRPr="0068610E">
        <w:rPr>
          <w:rFonts w:asciiTheme="minorHAnsi" w:hAnsiTheme="minorHAnsi" w:cstheme="minorHAnsi"/>
          <w:bCs/>
          <w:sz w:val="22"/>
          <w:szCs w:val="22"/>
        </w:rPr>
        <w:t>/</w:t>
      </w:r>
      <w:r w:rsidRPr="0068610E">
        <w:rPr>
          <w:rFonts w:asciiTheme="minorHAnsi" w:hAnsiTheme="minorHAnsi" w:cstheme="minorHAnsi"/>
          <w:bCs/>
          <w:sz w:val="22"/>
          <w:szCs w:val="22"/>
        </w:rPr>
        <w:t>PR, para apuração dos fatos, identificação dos responsáveis e quantificação do dano e, inclusive, a devolução dos recursos, incluídos os rendimentos de aplicação, atualizados monetariamente e acrescidos de juros de mora, na forma da lei.</w:t>
      </w:r>
    </w:p>
    <w:p w14:paraId="0DA7E10B" w14:textId="77777777" w:rsidR="00066F57" w:rsidRPr="0068610E" w:rsidRDefault="00066F57" w:rsidP="00066F57">
      <w:pPr>
        <w:pStyle w:val="Recuodecorpodetexto"/>
        <w:spacing w:line="276" w:lineRule="auto"/>
        <w:rPr>
          <w:rFonts w:asciiTheme="minorHAnsi" w:hAnsiTheme="minorHAnsi" w:cstheme="minorHAnsi"/>
          <w:b/>
          <w:bCs/>
          <w:sz w:val="22"/>
          <w:szCs w:val="22"/>
        </w:rPr>
      </w:pPr>
    </w:p>
    <w:p w14:paraId="7C7108C2" w14:textId="77777777" w:rsidR="00066F57" w:rsidRPr="0068610E" w:rsidRDefault="00066F57" w:rsidP="00066F57">
      <w:pPr>
        <w:pStyle w:val="Recuodecorpodetexto"/>
        <w:spacing w:line="276" w:lineRule="auto"/>
        <w:rPr>
          <w:rFonts w:asciiTheme="minorHAnsi" w:hAnsiTheme="minorHAnsi" w:cstheme="minorHAnsi"/>
          <w:b/>
          <w:color w:val="548DD4" w:themeColor="text2" w:themeTint="99"/>
          <w:sz w:val="22"/>
          <w:szCs w:val="22"/>
        </w:rPr>
      </w:pPr>
      <w:r w:rsidRPr="0068610E">
        <w:rPr>
          <w:rFonts w:asciiTheme="minorHAnsi" w:hAnsiTheme="minorHAnsi" w:cstheme="minorHAnsi"/>
          <w:b/>
          <w:color w:val="548DD4" w:themeColor="text2" w:themeTint="99"/>
          <w:sz w:val="22"/>
          <w:szCs w:val="22"/>
        </w:rPr>
        <w:t>CLÁUSULA DÉCIMA QUARTA – PROTEÇÃO DE DADOS PESSOAIS</w:t>
      </w:r>
    </w:p>
    <w:p w14:paraId="1769E94C" w14:textId="77777777" w:rsidR="00066F57" w:rsidRPr="0068610E" w:rsidRDefault="00066F57" w:rsidP="00066F57">
      <w:pPr>
        <w:pStyle w:val="PargrafodaLista"/>
        <w:tabs>
          <w:tab w:val="left" w:pos="426"/>
          <w:tab w:val="left" w:pos="567"/>
        </w:tabs>
        <w:ind w:left="0"/>
        <w:rPr>
          <w:rFonts w:asciiTheme="minorHAnsi" w:hAnsiTheme="minorHAnsi" w:cstheme="minorHAnsi"/>
        </w:rPr>
      </w:pPr>
      <w:r w:rsidRPr="0068610E">
        <w:rPr>
          <w:rFonts w:asciiTheme="minorHAnsi" w:eastAsia="Arial" w:hAnsiTheme="minorHAnsi" w:cstheme="minorHAnsi"/>
        </w:rPr>
        <w:t>Sempre que tiverem acesso ou realizarem qualquer tipo de tratamento de dados pessoais</w:t>
      </w:r>
      <w:r w:rsidRPr="0068610E">
        <w:rPr>
          <w:rFonts w:asciiTheme="minorHAnsi" w:hAnsiTheme="minorHAnsi" w:cstheme="minorHAnsi"/>
        </w:rPr>
        <w:t xml:space="preserve">, os PARTÍCIPES comprometem-se a envidar </w:t>
      </w:r>
      <w:r w:rsidRPr="0068610E">
        <w:rPr>
          <w:rFonts w:asciiTheme="minorHAnsi" w:eastAsia="Arial" w:hAnsiTheme="minorHAnsi" w:cstheme="minorHAnsi"/>
        </w:rPr>
        <w:t xml:space="preserve">todos os esforços para resguardar e proteger a intimidade, vida privada, honra e </w:t>
      </w:r>
      <w:r w:rsidRPr="0068610E">
        <w:rPr>
          <w:rFonts w:asciiTheme="minorHAnsi" w:eastAsia="Arial" w:hAnsiTheme="minorHAnsi" w:cstheme="minorHAnsi"/>
        </w:rPr>
        <w:lastRenderedPageBreak/>
        <w:t xml:space="preserve">imagem dos respectivos titulares, observando as normas e políticas internas relacionadas a coleta, guarda, tratamento, transmissão e eliminação de dados pessoais, especialmente as previstas na </w:t>
      </w:r>
      <w:r w:rsidRPr="0068610E">
        <w:rPr>
          <w:rFonts w:asciiTheme="minorHAnsi" w:hAnsiTheme="minorHAnsi" w:cstheme="minorHAnsi"/>
        </w:rPr>
        <w:t>Lei Federal nº 13.709/2018 (“Lei Geral de Proteção de Dados Pessoais”) e demais normas legais e regulamentares aplicáveis.</w:t>
      </w:r>
    </w:p>
    <w:p w14:paraId="7421BEBA" w14:textId="7B23E563"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bCs/>
        </w:rPr>
        <w:t>PARÁGRAFO PRIMEIRO</w:t>
      </w:r>
      <w:r w:rsidR="00013DBB" w:rsidRPr="0068610E">
        <w:rPr>
          <w:rFonts w:asciiTheme="minorHAnsi" w:hAnsiTheme="minorHAnsi" w:cstheme="minorHAnsi"/>
          <w:bCs/>
        </w:rPr>
        <w:t>:</w:t>
      </w:r>
      <w:r w:rsidRPr="0068610E">
        <w:rPr>
          <w:rFonts w:asciiTheme="minorHAnsi" w:hAnsiTheme="minorHAnsi" w:cstheme="minorHAnsi"/>
          <w:bCs/>
        </w:rPr>
        <w:t xml:space="preserve"> </w:t>
      </w:r>
      <w:r w:rsidRPr="0068610E">
        <w:rPr>
          <w:rFonts w:asciiTheme="minorHAnsi" w:hAnsiTheme="minorHAnsi" w:cstheme="minorHAnsi"/>
          <w:color w:val="000000"/>
        </w:rPr>
        <w:t>Caso o objeto envolva o tratamento de dados pessoais com fundamento no consentimento do titular, a ICT</w:t>
      </w:r>
      <w:r w:rsidR="0068610E" w:rsidRPr="0068610E">
        <w:rPr>
          <w:rFonts w:asciiTheme="minorHAnsi" w:hAnsiTheme="minorHAnsi" w:cstheme="minorHAnsi"/>
          <w:color w:val="000000"/>
        </w:rPr>
        <w:t>/</w:t>
      </w:r>
      <w:r w:rsidRPr="0068610E">
        <w:rPr>
          <w:rFonts w:asciiTheme="minorHAnsi" w:hAnsiTheme="minorHAnsi" w:cstheme="minorHAnsi"/>
          <w:color w:val="000000"/>
        </w:rPr>
        <w:t xml:space="preserve">PR </w:t>
      </w:r>
      <w:r w:rsidRPr="0068610E">
        <w:rPr>
          <w:rFonts w:asciiTheme="minorHAnsi" w:hAnsiTheme="minorHAnsi" w:cstheme="minorHAnsi"/>
        </w:rPr>
        <w:t>deverá observar, ao longo de toda a vigência deste Convênio, todas as obrigações legais e regulamentares específicas vinculadas a essa hipótese legal de tratamento.</w:t>
      </w:r>
    </w:p>
    <w:p w14:paraId="5FFF1B6C" w14:textId="1731AA1E" w:rsidR="00066F57" w:rsidRPr="0068610E" w:rsidRDefault="00066F57" w:rsidP="00066F57">
      <w:pPr>
        <w:pStyle w:val="PargrafodaLista"/>
        <w:tabs>
          <w:tab w:val="left" w:pos="426"/>
          <w:tab w:val="left" w:pos="567"/>
        </w:tabs>
        <w:ind w:left="0"/>
        <w:rPr>
          <w:rFonts w:asciiTheme="minorHAnsi" w:hAnsiTheme="minorHAnsi" w:cstheme="minorHAnsi"/>
          <w:color w:val="000000"/>
        </w:rPr>
      </w:pPr>
      <w:r w:rsidRPr="0068610E">
        <w:rPr>
          <w:rFonts w:asciiTheme="minorHAnsi" w:hAnsiTheme="minorHAnsi" w:cstheme="minorHAnsi"/>
          <w:bCs/>
          <w:color w:val="000000"/>
        </w:rPr>
        <w:t>PARÁGRAFO SEGUNDO</w:t>
      </w:r>
      <w:r w:rsidR="00013DBB" w:rsidRPr="0068610E">
        <w:rPr>
          <w:rFonts w:asciiTheme="minorHAnsi" w:hAnsiTheme="minorHAnsi" w:cstheme="minorHAnsi"/>
          <w:bCs/>
          <w:color w:val="000000"/>
        </w:rPr>
        <w:t>:</w:t>
      </w:r>
      <w:r w:rsidRPr="0068610E">
        <w:rPr>
          <w:rFonts w:asciiTheme="minorHAnsi" w:hAnsiTheme="minorHAnsi" w:cstheme="minorHAnsi"/>
          <w:color w:val="000000"/>
        </w:rPr>
        <w:t xml:space="preserve"> Ao receber o requerimento de um titular de dados, na forma prevista nos artigos 16 e 18 da Lei Federal nº 13.709/2018, a ICT</w:t>
      </w:r>
      <w:r w:rsidR="0068610E" w:rsidRPr="0068610E">
        <w:rPr>
          <w:rFonts w:asciiTheme="minorHAnsi" w:hAnsiTheme="minorHAnsi" w:cstheme="minorHAnsi"/>
          <w:color w:val="000000"/>
        </w:rPr>
        <w:t>/</w:t>
      </w:r>
      <w:r w:rsidRPr="0068610E">
        <w:rPr>
          <w:rFonts w:asciiTheme="minorHAnsi" w:hAnsiTheme="minorHAnsi" w:cstheme="minorHAnsi"/>
          <w:color w:val="000000"/>
        </w:rPr>
        <w:t>PR deve:</w:t>
      </w:r>
    </w:p>
    <w:p w14:paraId="58CBE509" w14:textId="77777777" w:rsidR="00066F57" w:rsidRPr="0068610E" w:rsidRDefault="00066F57" w:rsidP="00954DEF">
      <w:pPr>
        <w:pStyle w:val="PargrafodaLista"/>
        <w:widowControl/>
        <w:numPr>
          <w:ilvl w:val="0"/>
          <w:numId w:val="14"/>
        </w:numPr>
        <w:shd w:val="clear" w:color="auto" w:fill="FFFFFF"/>
        <w:tabs>
          <w:tab w:val="clear" w:pos="709"/>
        </w:tabs>
        <w:spacing w:before="0" w:after="0"/>
        <w:ind w:left="426" w:firstLine="0"/>
        <w:contextualSpacing/>
        <w:rPr>
          <w:rFonts w:asciiTheme="minorHAnsi" w:hAnsiTheme="minorHAnsi" w:cstheme="minorHAnsi"/>
          <w:color w:val="000000"/>
        </w:rPr>
      </w:pPr>
      <w:r w:rsidRPr="0068610E">
        <w:rPr>
          <w:rFonts w:asciiTheme="minorHAnsi" w:hAnsiTheme="minorHAnsi" w:cstheme="minorHAnsi"/>
          <w:color w:val="000000"/>
        </w:rPr>
        <w:t>notificar imediatamente a CONCEDENTE;</w:t>
      </w:r>
    </w:p>
    <w:p w14:paraId="211E6C34" w14:textId="77777777" w:rsidR="00066F57" w:rsidRPr="0068610E" w:rsidRDefault="00066F57" w:rsidP="00954DEF">
      <w:pPr>
        <w:pStyle w:val="PargrafodaLista"/>
        <w:widowControl/>
        <w:numPr>
          <w:ilvl w:val="0"/>
          <w:numId w:val="14"/>
        </w:numPr>
        <w:shd w:val="clear" w:color="auto" w:fill="FFFFFF"/>
        <w:tabs>
          <w:tab w:val="clear" w:pos="709"/>
        </w:tabs>
        <w:spacing w:before="0" w:after="0"/>
        <w:ind w:left="426" w:firstLine="0"/>
        <w:contextualSpacing/>
        <w:rPr>
          <w:rFonts w:asciiTheme="minorHAnsi" w:hAnsiTheme="minorHAnsi" w:cstheme="minorHAnsi"/>
          <w:color w:val="000000"/>
        </w:rPr>
      </w:pPr>
      <w:r w:rsidRPr="0068610E">
        <w:rPr>
          <w:rFonts w:asciiTheme="minorHAnsi" w:hAnsiTheme="minorHAnsi" w:cstheme="minorHAnsi"/>
          <w:color w:val="000000"/>
        </w:rPr>
        <w:t xml:space="preserve">auxiliá-la, quando for o caso, na elaboração da resposta ao requerimento; e </w:t>
      </w:r>
    </w:p>
    <w:p w14:paraId="2729C9E1" w14:textId="77777777" w:rsidR="00066F57" w:rsidRPr="0068610E" w:rsidRDefault="00066F57" w:rsidP="00954DEF">
      <w:pPr>
        <w:pStyle w:val="PargrafodaLista"/>
        <w:widowControl/>
        <w:numPr>
          <w:ilvl w:val="0"/>
          <w:numId w:val="14"/>
        </w:numPr>
        <w:shd w:val="clear" w:color="auto" w:fill="FFFFFF"/>
        <w:tabs>
          <w:tab w:val="clear" w:pos="709"/>
        </w:tabs>
        <w:spacing w:before="0" w:after="0"/>
        <w:ind w:left="426" w:firstLine="0"/>
        <w:contextualSpacing/>
        <w:rPr>
          <w:rFonts w:asciiTheme="minorHAnsi" w:hAnsiTheme="minorHAnsi" w:cstheme="minorHAnsi"/>
        </w:rPr>
      </w:pPr>
      <w:r w:rsidRPr="0068610E">
        <w:rPr>
          <w:rFonts w:asciiTheme="minorHAnsi" w:hAnsiTheme="minorHAnsi" w:cstheme="minorHAnsi"/>
        </w:rPr>
        <w:t>eliminar todos os dados pessoais tratados com base no consentimento em até [30 (trinta) dias corridos], contados a partir do requerimento do titular;</w:t>
      </w:r>
    </w:p>
    <w:p w14:paraId="7140E60B" w14:textId="43ED3BB4" w:rsidR="00066F57" w:rsidRPr="0068610E" w:rsidRDefault="00066F57" w:rsidP="00066F57">
      <w:pPr>
        <w:pStyle w:val="PargrafodaLista"/>
        <w:tabs>
          <w:tab w:val="left" w:pos="426"/>
          <w:tab w:val="left" w:pos="567"/>
        </w:tabs>
        <w:ind w:left="0"/>
        <w:rPr>
          <w:rFonts w:asciiTheme="minorHAnsi" w:hAnsiTheme="minorHAnsi" w:cstheme="minorHAnsi"/>
        </w:rPr>
      </w:pPr>
      <w:r w:rsidRPr="0068610E">
        <w:rPr>
          <w:rFonts w:asciiTheme="minorHAnsi" w:hAnsiTheme="minorHAnsi" w:cstheme="minorHAnsi"/>
          <w:bCs/>
        </w:rPr>
        <w:t>PARÁGRAFO TERCEIRO</w:t>
      </w:r>
      <w:r w:rsidR="00013DBB" w:rsidRPr="0068610E">
        <w:rPr>
          <w:rFonts w:asciiTheme="minorHAnsi" w:hAnsiTheme="minorHAnsi" w:cstheme="minorHAnsi"/>
          <w:bCs/>
        </w:rPr>
        <w:t>:</w:t>
      </w:r>
      <w:r w:rsidRPr="0068610E">
        <w:rPr>
          <w:rFonts w:asciiTheme="minorHAnsi" w:hAnsiTheme="minorHAnsi" w:cstheme="minorHAnsi"/>
          <w:bCs/>
        </w:rPr>
        <w:t xml:space="preserve"> </w:t>
      </w:r>
      <w:r w:rsidRPr="0068610E">
        <w:rPr>
          <w:rFonts w:asciiTheme="minorHAnsi" w:hAnsiTheme="minorHAnsi" w:cstheme="minorHAnsi"/>
        </w:rPr>
        <w:t>Os PARTÍCIPES armazenarão dados pessoais apenas pelo período necessário ao cumprimento da finalidade para a qual foram originalmente coletados e em conformidade com as hipóteses legais que autorizam o tratamento.</w:t>
      </w:r>
    </w:p>
    <w:p w14:paraId="61C62968" w14:textId="7F18436D" w:rsidR="00066F57" w:rsidRPr="0068610E" w:rsidRDefault="00066F57" w:rsidP="00066F57">
      <w:pPr>
        <w:shd w:val="clear" w:color="auto" w:fill="FFFFFF"/>
        <w:spacing w:line="276" w:lineRule="auto"/>
        <w:rPr>
          <w:rFonts w:asciiTheme="minorHAnsi" w:hAnsiTheme="minorHAnsi" w:cstheme="minorHAnsi"/>
        </w:rPr>
      </w:pPr>
      <w:r w:rsidRPr="0068610E">
        <w:rPr>
          <w:rFonts w:asciiTheme="minorHAnsi" w:hAnsiTheme="minorHAnsi" w:cstheme="minorHAnsi"/>
          <w:bCs/>
        </w:rPr>
        <w:t>PARÁGRAFO QUARTO</w:t>
      </w:r>
      <w:r w:rsidR="00013DBB" w:rsidRPr="0068610E">
        <w:rPr>
          <w:rFonts w:asciiTheme="minorHAnsi" w:hAnsiTheme="minorHAnsi" w:cstheme="minorHAnsi"/>
          <w:bCs/>
        </w:rPr>
        <w:t>:</w:t>
      </w:r>
      <w:r w:rsidRPr="0068610E">
        <w:rPr>
          <w:rFonts w:asciiTheme="minorHAnsi" w:hAnsiTheme="minorHAnsi" w:cstheme="minorHAnsi"/>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58717F88" w14:textId="70375653" w:rsidR="00066F57" w:rsidRPr="0068610E" w:rsidRDefault="00066F57" w:rsidP="00066F57">
      <w:pPr>
        <w:shd w:val="clear" w:color="auto" w:fill="FFFFFF"/>
        <w:spacing w:line="276" w:lineRule="auto"/>
        <w:rPr>
          <w:rFonts w:asciiTheme="minorHAnsi" w:hAnsiTheme="minorHAnsi" w:cstheme="minorHAnsi"/>
          <w:color w:val="000000"/>
        </w:rPr>
      </w:pPr>
      <w:r w:rsidRPr="0068610E">
        <w:rPr>
          <w:rFonts w:asciiTheme="minorHAnsi" w:hAnsiTheme="minorHAnsi" w:cstheme="minorHAnsi"/>
          <w:bCs/>
        </w:rPr>
        <w:t>PARÁGRAFO QUINTO</w:t>
      </w:r>
      <w:r w:rsidR="00013DBB" w:rsidRPr="0068610E">
        <w:rPr>
          <w:rFonts w:asciiTheme="minorHAnsi" w:hAnsiTheme="minorHAnsi" w:cstheme="minorHAnsi"/>
          <w:bCs/>
        </w:rPr>
        <w:t xml:space="preserve">: </w:t>
      </w:r>
      <w:r w:rsidRPr="0068610E">
        <w:rPr>
          <w:rFonts w:asciiTheme="minorHAnsi" w:hAnsiTheme="minorHAnsi" w:cstheme="minorHAnsi"/>
          <w:color w:val="000000"/>
        </w:rPr>
        <w:t>A ICT</w:t>
      </w:r>
      <w:r w:rsidR="0068610E" w:rsidRPr="0068610E">
        <w:rPr>
          <w:rFonts w:asciiTheme="minorHAnsi" w:hAnsiTheme="minorHAnsi" w:cstheme="minorHAnsi"/>
          <w:color w:val="000000"/>
        </w:rPr>
        <w:t>/</w:t>
      </w:r>
      <w:r w:rsidRPr="0068610E">
        <w:rPr>
          <w:rFonts w:asciiTheme="minorHAnsi" w:hAnsiTheme="minorHAnsi" w:cstheme="minorHAnsi"/>
          <w:color w:val="000000"/>
        </w:rPr>
        <w:t>PR deve, enquanto operadora de dados pessoais, implementar medidas técnicas e organizacionais apropriadas para o cumprimento das obrigações previstas na Lei Federal nº 13.709/2018.</w:t>
      </w:r>
    </w:p>
    <w:p w14:paraId="1536654B" w14:textId="77777777" w:rsidR="00066F57" w:rsidRPr="0068610E" w:rsidRDefault="00066F57" w:rsidP="00066F57">
      <w:pPr>
        <w:shd w:val="clear" w:color="auto" w:fill="FFFFFF"/>
        <w:spacing w:line="276" w:lineRule="auto"/>
        <w:rPr>
          <w:rFonts w:asciiTheme="minorHAnsi" w:hAnsiTheme="minorHAnsi" w:cstheme="minorHAnsi"/>
          <w:color w:val="000000"/>
        </w:rPr>
      </w:pPr>
    </w:p>
    <w:p w14:paraId="62D89C66" w14:textId="5131EE2C" w:rsidR="00066F57" w:rsidRPr="0068610E" w:rsidRDefault="00066F57" w:rsidP="00066F57">
      <w:pPr>
        <w:shd w:val="clear" w:color="auto" w:fill="FFFFFF"/>
        <w:spacing w:line="276" w:lineRule="auto"/>
        <w:rPr>
          <w:rFonts w:asciiTheme="minorHAnsi" w:hAnsiTheme="minorHAnsi" w:cstheme="minorHAnsi"/>
          <w:color w:val="000000"/>
        </w:rPr>
      </w:pPr>
      <w:r w:rsidRPr="0068610E">
        <w:rPr>
          <w:rFonts w:asciiTheme="minorHAnsi" w:hAnsiTheme="minorHAnsi" w:cstheme="minorHAnsi"/>
          <w:bCs/>
          <w:color w:val="000000"/>
        </w:rPr>
        <w:t>PARÁGRAFO SEXTO</w:t>
      </w:r>
      <w:r w:rsidR="00013DBB" w:rsidRPr="0068610E">
        <w:rPr>
          <w:rFonts w:asciiTheme="minorHAnsi" w:hAnsiTheme="minorHAnsi" w:cstheme="minorHAnsi"/>
          <w:bCs/>
          <w:color w:val="000000"/>
        </w:rPr>
        <w:t>:</w:t>
      </w:r>
      <w:r w:rsidRPr="0068610E">
        <w:rPr>
          <w:rFonts w:asciiTheme="minorHAnsi" w:hAnsiTheme="minorHAnsi" w:cstheme="minorHAnsi"/>
          <w:color w:val="000000"/>
        </w:rPr>
        <w:t xml:space="preserve"> Considerando as características específicas do tratamento de dados pessoais e o estado atual da tecnologia, a ICT</w:t>
      </w:r>
      <w:r w:rsidR="0068610E" w:rsidRPr="0068610E">
        <w:rPr>
          <w:rFonts w:asciiTheme="minorHAnsi" w:hAnsiTheme="minorHAnsi" w:cstheme="minorHAnsi"/>
          <w:color w:val="000000"/>
        </w:rPr>
        <w:t>/</w:t>
      </w:r>
      <w:r w:rsidRPr="0068610E">
        <w:rPr>
          <w:rFonts w:asciiTheme="minorHAnsi" w:hAnsiTheme="minorHAnsi" w:cstheme="minorHAnsi"/>
          <w:color w:val="000000"/>
        </w:rPr>
        <w: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1D0BDE5" w14:textId="5ABD4ED4" w:rsidR="00066F57" w:rsidRPr="0068610E" w:rsidRDefault="00066F57" w:rsidP="00066F57">
      <w:pPr>
        <w:shd w:val="clear" w:color="auto" w:fill="FFFFFF"/>
        <w:spacing w:line="276" w:lineRule="auto"/>
        <w:rPr>
          <w:rFonts w:asciiTheme="minorHAnsi" w:hAnsiTheme="minorHAnsi" w:cstheme="minorHAnsi"/>
          <w:color w:val="000000"/>
        </w:rPr>
      </w:pPr>
      <w:r w:rsidRPr="0068610E">
        <w:rPr>
          <w:rFonts w:asciiTheme="minorHAnsi" w:hAnsiTheme="minorHAnsi" w:cstheme="minorHAnsi"/>
          <w:bCs/>
          <w:color w:val="000000"/>
        </w:rPr>
        <w:t>PARÁGRAFO SÉTIMO</w:t>
      </w:r>
      <w:r w:rsidR="00013DBB" w:rsidRPr="0068610E">
        <w:rPr>
          <w:rFonts w:asciiTheme="minorHAnsi" w:hAnsiTheme="minorHAnsi" w:cstheme="minorHAnsi"/>
          <w:bCs/>
          <w:color w:val="000000"/>
        </w:rPr>
        <w:t>:</w:t>
      </w:r>
      <w:r w:rsidRPr="0068610E">
        <w:rPr>
          <w:rFonts w:asciiTheme="minorHAnsi" w:hAnsiTheme="minorHAnsi" w:cstheme="minorHAnsi"/>
          <w:color w:val="000000"/>
        </w:rPr>
        <w:t xml:space="preserve"> A ICT</w:t>
      </w:r>
      <w:r w:rsidR="0068610E" w:rsidRPr="0068610E">
        <w:rPr>
          <w:rFonts w:asciiTheme="minorHAnsi" w:hAnsiTheme="minorHAnsi" w:cstheme="minorHAnsi"/>
          <w:color w:val="000000"/>
        </w:rPr>
        <w:t>/</w:t>
      </w:r>
      <w:r w:rsidRPr="0068610E">
        <w:rPr>
          <w:rFonts w:asciiTheme="minorHAnsi" w:hAnsiTheme="minorHAnsi" w:cstheme="minorHAnsi"/>
          <w:color w:val="000000"/>
        </w:rPr>
        <w: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11460A8A" w14:textId="63912846" w:rsidR="00066F57" w:rsidRPr="0068610E" w:rsidRDefault="00066F57" w:rsidP="00066F57">
      <w:pPr>
        <w:shd w:val="clear" w:color="auto" w:fill="FFFFFF"/>
        <w:spacing w:line="276" w:lineRule="auto"/>
        <w:rPr>
          <w:rFonts w:asciiTheme="minorHAnsi" w:hAnsiTheme="minorHAnsi" w:cstheme="minorHAnsi"/>
        </w:rPr>
      </w:pPr>
      <w:r w:rsidRPr="0068610E">
        <w:rPr>
          <w:rFonts w:asciiTheme="minorHAnsi" w:hAnsiTheme="minorHAnsi" w:cstheme="minorHAnsi"/>
          <w:bCs/>
          <w:color w:val="000000"/>
        </w:rPr>
        <w:t>PARÁGRAFO OITAVO</w:t>
      </w:r>
      <w:r w:rsidR="00013DBB" w:rsidRPr="0068610E">
        <w:rPr>
          <w:rFonts w:asciiTheme="minorHAnsi" w:hAnsiTheme="minorHAnsi" w:cstheme="minorHAnsi"/>
          <w:bCs/>
          <w:color w:val="000000"/>
        </w:rPr>
        <w:t xml:space="preserve">: </w:t>
      </w:r>
      <w:r w:rsidRPr="0068610E">
        <w:rPr>
          <w:rFonts w:asciiTheme="minorHAnsi" w:hAnsiTheme="minorHAnsi" w:cstheme="minorHAnsi"/>
        </w:rPr>
        <w:t>Os PARTÍCIPES deverão adotar as medidas cabíveis para auxiliar na investigação e na mitigação das consequências de cada incidente de segurança.</w:t>
      </w:r>
    </w:p>
    <w:p w14:paraId="24BCD859" w14:textId="23F17D2A" w:rsidR="00066F57" w:rsidRPr="0068610E" w:rsidRDefault="00066F57" w:rsidP="00066F57">
      <w:pPr>
        <w:shd w:val="clear" w:color="auto" w:fill="FFFFFF"/>
        <w:spacing w:line="276" w:lineRule="auto"/>
        <w:rPr>
          <w:rFonts w:asciiTheme="minorHAnsi" w:hAnsiTheme="minorHAnsi" w:cstheme="minorHAnsi"/>
          <w:color w:val="000000"/>
        </w:rPr>
      </w:pPr>
      <w:r w:rsidRPr="0068610E">
        <w:rPr>
          <w:rFonts w:asciiTheme="minorHAnsi" w:hAnsiTheme="minorHAnsi" w:cstheme="minorHAnsi"/>
          <w:bCs/>
        </w:rPr>
        <w:t>PARÁGRAFO NONO</w:t>
      </w:r>
      <w:r w:rsidR="00013DBB" w:rsidRPr="0068610E">
        <w:rPr>
          <w:rFonts w:asciiTheme="minorHAnsi" w:hAnsiTheme="minorHAnsi" w:cstheme="minorHAnsi"/>
          <w:bCs/>
        </w:rPr>
        <w:t xml:space="preserve">: </w:t>
      </w:r>
      <w:r w:rsidRPr="0068610E">
        <w:rPr>
          <w:rFonts w:asciiTheme="minorHAnsi" w:hAnsiTheme="minorHAnsi" w:cstheme="minorHAnsi"/>
          <w:color w:val="000000"/>
        </w:rPr>
        <w:t>É vedada a transferência de dados pessoais, pela ICT</w:t>
      </w:r>
      <w:r w:rsidR="0068610E" w:rsidRPr="0068610E">
        <w:rPr>
          <w:rFonts w:asciiTheme="minorHAnsi" w:hAnsiTheme="minorHAnsi" w:cstheme="minorHAnsi"/>
          <w:color w:val="000000"/>
        </w:rPr>
        <w:t>/</w:t>
      </w:r>
      <w:r w:rsidRPr="0068610E">
        <w:rPr>
          <w:rFonts w:asciiTheme="minorHAnsi" w:hAnsiTheme="minorHAnsi" w:cstheme="minorHAnsi"/>
          <w:color w:val="000000"/>
        </w:rPr>
        <w:t>PR, para fora do território do Brasil sem o prévio consentimento, por escrito, da CONCEDENTE, e demonstração da observância da adequada proteção desses dados, cabendo à ICT</w:t>
      </w:r>
      <w:r w:rsidR="0068610E" w:rsidRPr="0068610E">
        <w:rPr>
          <w:rFonts w:asciiTheme="minorHAnsi" w:hAnsiTheme="minorHAnsi" w:cstheme="minorHAnsi"/>
          <w:color w:val="000000"/>
        </w:rPr>
        <w:t>/</w:t>
      </w:r>
      <w:r w:rsidRPr="0068610E">
        <w:rPr>
          <w:rFonts w:asciiTheme="minorHAnsi" w:hAnsiTheme="minorHAnsi" w:cstheme="minorHAnsi"/>
          <w:color w:val="000000"/>
        </w:rPr>
        <w:t>PR a responsabilidade pelo cumprimento da legislação de proteção de dados ou de privacidade de outro(s) país(es) que for aplicável.</w:t>
      </w:r>
    </w:p>
    <w:p w14:paraId="3F49D620" w14:textId="63926CC9" w:rsidR="00066F57" w:rsidRPr="0068610E" w:rsidRDefault="00066F57" w:rsidP="00066F57">
      <w:pPr>
        <w:shd w:val="clear" w:color="auto" w:fill="FFFFFF"/>
        <w:spacing w:line="276" w:lineRule="auto"/>
        <w:rPr>
          <w:rFonts w:asciiTheme="minorHAnsi" w:hAnsiTheme="minorHAnsi" w:cstheme="minorHAnsi"/>
          <w:color w:val="000000"/>
        </w:rPr>
      </w:pPr>
      <w:r w:rsidRPr="0068610E">
        <w:rPr>
          <w:rFonts w:asciiTheme="minorHAnsi" w:hAnsiTheme="minorHAnsi" w:cstheme="minorHAnsi"/>
          <w:bCs/>
          <w:color w:val="000000"/>
        </w:rPr>
        <w:t>PARÁGRAFO DÉCIMO</w:t>
      </w:r>
      <w:r w:rsidR="00013DBB" w:rsidRPr="0068610E">
        <w:rPr>
          <w:rFonts w:asciiTheme="minorHAnsi" w:hAnsiTheme="minorHAnsi" w:cstheme="minorHAnsi"/>
          <w:bCs/>
          <w:color w:val="000000"/>
        </w:rPr>
        <w:t>:</w:t>
      </w:r>
      <w:r w:rsidRPr="0068610E">
        <w:rPr>
          <w:rFonts w:asciiTheme="minorHAnsi" w:hAnsiTheme="minorHAnsi" w:cstheme="minorHAnsi"/>
          <w:color w:val="000000"/>
        </w:rPr>
        <w:t xml:space="preserve"> A ICT</w:t>
      </w:r>
      <w:r w:rsidR="0068610E" w:rsidRPr="0068610E">
        <w:rPr>
          <w:rFonts w:asciiTheme="minorHAnsi" w:hAnsiTheme="minorHAnsi" w:cstheme="minorHAnsi"/>
          <w:color w:val="000000"/>
        </w:rPr>
        <w:t>/</w:t>
      </w:r>
      <w:r w:rsidRPr="0068610E">
        <w:rPr>
          <w:rFonts w:asciiTheme="minorHAnsi" w:hAnsiTheme="minorHAnsi" w:cstheme="minorHAnsi"/>
          <w:color w:val="000000"/>
        </w:rPr>
        <w: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6E9A8B47" w14:textId="2E7C8614" w:rsidR="00066F57" w:rsidRPr="0068610E" w:rsidRDefault="00066F57" w:rsidP="00066F57">
      <w:pPr>
        <w:shd w:val="clear" w:color="auto" w:fill="FFFFFF"/>
        <w:spacing w:line="276" w:lineRule="auto"/>
        <w:rPr>
          <w:rFonts w:asciiTheme="minorHAnsi" w:hAnsiTheme="minorHAnsi" w:cstheme="minorHAnsi"/>
          <w:color w:val="000000"/>
        </w:rPr>
      </w:pPr>
      <w:r w:rsidRPr="0068610E">
        <w:rPr>
          <w:rFonts w:asciiTheme="minorHAnsi" w:hAnsiTheme="minorHAnsi" w:cstheme="minorHAnsi"/>
          <w:bCs/>
          <w:color w:val="000000"/>
        </w:rPr>
        <w:t>PARÁGRAFO DÉCIMO PRIMEIRO</w:t>
      </w:r>
      <w:r w:rsidR="00013DBB" w:rsidRPr="0068610E">
        <w:rPr>
          <w:rFonts w:asciiTheme="minorHAnsi" w:hAnsiTheme="minorHAnsi" w:cstheme="minorHAnsi"/>
          <w:bCs/>
          <w:color w:val="000000"/>
        </w:rPr>
        <w:t>:</w:t>
      </w:r>
      <w:r w:rsidRPr="0068610E">
        <w:rPr>
          <w:rFonts w:asciiTheme="minorHAnsi" w:hAnsiTheme="minorHAnsi" w:cstheme="minorHAnsi"/>
          <w:color w:val="000000"/>
        </w:rPr>
        <w:t xml:space="preserve"> Eventual subcontratação, mesmo quando autorizada pela CONCEDENTE, não </w:t>
      </w:r>
      <w:r w:rsidRPr="0068610E">
        <w:rPr>
          <w:rFonts w:asciiTheme="minorHAnsi" w:hAnsiTheme="minorHAnsi" w:cstheme="minorHAnsi"/>
          <w:color w:val="000000"/>
        </w:rPr>
        <w:lastRenderedPageBreak/>
        <w:t>exime a ICT</w:t>
      </w:r>
      <w:r w:rsidR="0068610E" w:rsidRPr="0068610E">
        <w:rPr>
          <w:rFonts w:asciiTheme="minorHAnsi" w:hAnsiTheme="minorHAnsi" w:cstheme="minorHAnsi"/>
          <w:color w:val="000000"/>
        </w:rPr>
        <w:t>/</w:t>
      </w:r>
      <w:r w:rsidRPr="0068610E">
        <w:rPr>
          <w:rFonts w:asciiTheme="minorHAnsi" w:hAnsiTheme="minorHAnsi" w:cstheme="minorHAnsi"/>
          <w:color w:val="000000"/>
        </w:rPr>
        <w:t>PR das obrigações decorrentes deste Convênio, permanecendo integralmente responsáveis perante a CONCEDENTE mesmo na hipótese de descumprimento dessas obrigações por subcontratada.</w:t>
      </w:r>
    </w:p>
    <w:p w14:paraId="172E4233" w14:textId="57D39D49" w:rsidR="00066F57" w:rsidRPr="0068610E" w:rsidRDefault="00066F57" w:rsidP="00066F57">
      <w:pPr>
        <w:shd w:val="clear" w:color="auto" w:fill="FFFFFF"/>
        <w:spacing w:line="276" w:lineRule="auto"/>
        <w:rPr>
          <w:rFonts w:asciiTheme="minorHAnsi" w:hAnsiTheme="minorHAnsi" w:cstheme="minorHAnsi"/>
          <w:color w:val="000000"/>
        </w:rPr>
      </w:pPr>
      <w:r w:rsidRPr="0068610E">
        <w:rPr>
          <w:rFonts w:asciiTheme="minorHAnsi" w:hAnsiTheme="minorHAnsi" w:cstheme="minorHAnsi"/>
          <w:bCs/>
          <w:color w:val="000000"/>
        </w:rPr>
        <w:t>PARÁGRAFO DÉCIMO SEGUNDO</w:t>
      </w:r>
      <w:r w:rsidR="00013DBB" w:rsidRPr="0068610E">
        <w:rPr>
          <w:rFonts w:asciiTheme="minorHAnsi" w:hAnsiTheme="minorHAnsi" w:cstheme="minorHAnsi"/>
          <w:bCs/>
          <w:color w:val="000000"/>
        </w:rPr>
        <w:t>:</w:t>
      </w:r>
      <w:r w:rsidRPr="0068610E">
        <w:rPr>
          <w:rFonts w:asciiTheme="minorHAnsi" w:hAnsiTheme="minorHAnsi" w:cstheme="minorHAnsi"/>
          <w:color w:val="000000"/>
        </w:rPr>
        <w:t xml:space="preserve"> A ICT</w:t>
      </w:r>
      <w:r w:rsidR="0068610E" w:rsidRPr="0068610E">
        <w:rPr>
          <w:rFonts w:asciiTheme="minorHAnsi" w:hAnsiTheme="minorHAnsi" w:cstheme="minorHAnsi"/>
          <w:color w:val="000000"/>
        </w:rPr>
        <w:t>/</w:t>
      </w:r>
      <w:r w:rsidRPr="0068610E">
        <w:rPr>
          <w:rFonts w:asciiTheme="minorHAnsi" w:hAnsiTheme="minorHAnsi" w:cstheme="minorHAnsi"/>
          <w:color w:val="000000"/>
        </w:rPr>
        <w: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11F97A98" w14:textId="1DEA0721" w:rsidR="00066F57" w:rsidRPr="0068610E" w:rsidRDefault="00066F57" w:rsidP="00066F57">
      <w:pPr>
        <w:shd w:val="clear" w:color="auto" w:fill="FFFFFF"/>
        <w:spacing w:line="276" w:lineRule="auto"/>
        <w:rPr>
          <w:rFonts w:asciiTheme="minorHAnsi" w:hAnsiTheme="minorHAnsi" w:cstheme="minorHAnsi"/>
          <w:color w:val="000000"/>
        </w:rPr>
      </w:pPr>
      <w:r w:rsidRPr="0068610E">
        <w:rPr>
          <w:rFonts w:asciiTheme="minorHAnsi" w:hAnsiTheme="minorHAnsi" w:cstheme="minorHAnsi"/>
          <w:bCs/>
          <w:color w:val="000000"/>
        </w:rPr>
        <w:t>PARÁGRAFO DÉCIMO TERCEIRO</w:t>
      </w:r>
      <w:r w:rsidR="00013DBB" w:rsidRPr="0068610E">
        <w:rPr>
          <w:rFonts w:asciiTheme="minorHAnsi" w:hAnsiTheme="minorHAnsi" w:cstheme="minorHAnsi"/>
          <w:bCs/>
          <w:color w:val="000000"/>
        </w:rPr>
        <w:t>:</w:t>
      </w:r>
      <w:r w:rsidRPr="0068610E">
        <w:rPr>
          <w:rFonts w:asciiTheme="minorHAnsi" w:hAnsiTheme="minorHAnsi" w:cstheme="minorHAnsi"/>
          <w:bCs/>
          <w:color w:val="000000"/>
        </w:rPr>
        <w:t xml:space="preserve"> </w:t>
      </w:r>
      <w:r w:rsidRPr="0068610E">
        <w:rPr>
          <w:rFonts w:asciiTheme="minorHAnsi" w:hAnsiTheme="minorHAnsi" w:cstheme="minorHAnsi"/>
          <w:color w:val="000000"/>
        </w:rPr>
        <w:t>A ICT</w:t>
      </w:r>
      <w:r w:rsidR="0068610E" w:rsidRPr="0068610E">
        <w:rPr>
          <w:rFonts w:asciiTheme="minorHAnsi" w:hAnsiTheme="minorHAnsi" w:cstheme="minorHAnsi"/>
          <w:color w:val="000000"/>
        </w:rPr>
        <w:t>/</w:t>
      </w:r>
      <w:r w:rsidRPr="0068610E">
        <w:rPr>
          <w:rFonts w:asciiTheme="minorHAnsi" w:hAnsiTheme="minorHAnsi" w:cstheme="minorHAnsi"/>
          <w:color w:val="000000"/>
        </w:rPr>
        <w:t>PR deve auxiliar a CONCEDENTE na elaboração de relatórios de impacto à proteção de dados pessoais, observado o disposto no artigo 38 da Lei Federal nº 13.709/2018, relativo ao objeto deste Acordo.</w:t>
      </w:r>
    </w:p>
    <w:p w14:paraId="2AE0D550" w14:textId="77777777" w:rsidR="00066F57" w:rsidRPr="0068610E" w:rsidRDefault="00066F57" w:rsidP="00066F57">
      <w:pPr>
        <w:shd w:val="clear" w:color="auto" w:fill="FFFFFF"/>
        <w:spacing w:line="276" w:lineRule="auto"/>
        <w:rPr>
          <w:rFonts w:asciiTheme="minorHAnsi" w:hAnsiTheme="minorHAnsi" w:cstheme="minorHAnsi"/>
          <w:color w:val="000000"/>
        </w:rPr>
      </w:pPr>
    </w:p>
    <w:p w14:paraId="0E642B77" w14:textId="77777777" w:rsidR="00066F57" w:rsidRPr="0068610E" w:rsidRDefault="00066F57" w:rsidP="00066F57">
      <w:pPr>
        <w:spacing w:line="276" w:lineRule="auto"/>
        <w:rPr>
          <w:rFonts w:asciiTheme="minorHAnsi" w:hAnsiTheme="minorHAnsi" w:cstheme="minorHAnsi"/>
          <w:b/>
        </w:rPr>
      </w:pPr>
      <w:r w:rsidRPr="0068610E">
        <w:rPr>
          <w:rFonts w:asciiTheme="minorHAnsi" w:hAnsiTheme="minorHAnsi" w:cstheme="minorHAnsi"/>
          <w:b/>
        </w:rPr>
        <w:t>CLÁUSULA DÉCIMA QUINTA – PROPRIEDADE INTELECTUAL E DIVULGAÇÃO DOS RESULTADOS</w:t>
      </w:r>
    </w:p>
    <w:p w14:paraId="567A5265" w14:textId="7F0B3934"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rPr>
        <w:t>Toda criação, invenção ou desenvolvimento tecnológico passível de proteção intelectual, em qualquer modalidade, proveniente da execução do presente Convênio será de propriedade da ICT</w:t>
      </w:r>
      <w:r w:rsidR="0068610E" w:rsidRPr="0068610E">
        <w:rPr>
          <w:rFonts w:asciiTheme="minorHAnsi" w:hAnsiTheme="minorHAnsi" w:cstheme="minorHAnsi"/>
        </w:rPr>
        <w:t>/</w:t>
      </w:r>
      <w:r w:rsidRPr="0068610E">
        <w:rPr>
          <w:rFonts w:asciiTheme="minorHAnsi" w:hAnsiTheme="minorHAnsi" w:cstheme="minorHAnsi"/>
        </w:rPr>
        <w:t>PR.</w:t>
      </w:r>
    </w:p>
    <w:p w14:paraId="7EB83C08" w14:textId="3AA36634" w:rsidR="00066F57" w:rsidRPr="0068610E" w:rsidRDefault="00066F57" w:rsidP="00066F57">
      <w:pPr>
        <w:spacing w:line="276" w:lineRule="auto"/>
        <w:rPr>
          <w:rFonts w:asciiTheme="minorHAnsi" w:hAnsiTheme="minorHAnsi" w:cstheme="minorHAnsi"/>
          <w:spacing w:val="-3"/>
        </w:rPr>
      </w:pPr>
      <w:r w:rsidRPr="0068610E">
        <w:rPr>
          <w:rFonts w:asciiTheme="minorHAnsi" w:hAnsiTheme="minorHAnsi" w:cstheme="minorHAnsi"/>
          <w:bCs/>
        </w:rPr>
        <w:t>PARÁGRAFO PRIMEIRO</w:t>
      </w:r>
      <w:r w:rsidR="00013DBB" w:rsidRPr="0068610E">
        <w:rPr>
          <w:rFonts w:asciiTheme="minorHAnsi" w:hAnsiTheme="minorHAnsi" w:cstheme="minorHAnsi"/>
          <w:bCs/>
        </w:rPr>
        <w:t>:</w:t>
      </w:r>
      <w:r w:rsidRPr="0068610E">
        <w:rPr>
          <w:rFonts w:asciiTheme="minorHAnsi" w:hAnsiTheme="minorHAnsi" w:cstheme="minorHAnsi"/>
          <w:bCs/>
        </w:rPr>
        <w:t xml:space="preserve"> </w:t>
      </w:r>
      <w:r w:rsidRPr="0068610E">
        <w:rPr>
          <w:rFonts w:asciiTheme="minorHAnsi" w:hAnsiTheme="minorHAnsi" w:cstheme="minorHAnsi"/>
        </w:rPr>
        <w:t>A ICT</w:t>
      </w:r>
      <w:r w:rsidR="0068610E" w:rsidRPr="0068610E">
        <w:rPr>
          <w:rFonts w:asciiTheme="minorHAnsi" w:hAnsiTheme="minorHAnsi" w:cstheme="minorHAnsi"/>
        </w:rPr>
        <w:t>/</w:t>
      </w:r>
      <w:r w:rsidRPr="0068610E">
        <w:rPr>
          <w:rFonts w:asciiTheme="minorHAnsi" w:hAnsiTheme="minorHAnsi" w:cstheme="minorHAnsi"/>
        </w:rPr>
        <w:t xml:space="preserve">PR </w:t>
      </w:r>
      <w:r w:rsidRPr="0068610E">
        <w:rPr>
          <w:rFonts w:asciiTheme="minorHAnsi" w:hAnsiTheme="minorHAnsi" w:cstheme="minorHAnsi"/>
          <w:spacing w:val="-3"/>
        </w:rPr>
        <w:t>deve assegurar, na medida de suas respectivas responsabilidades, que os projetos propostos e a alocação dos recursos tecnológicos correspondentes não infrinjam direitos de propriedade intelectual de terceiros.</w:t>
      </w:r>
    </w:p>
    <w:p w14:paraId="5096942A" w14:textId="42469813"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bCs/>
        </w:rPr>
        <w:t>PARÁGRAFO SEGUNDO</w:t>
      </w:r>
      <w:r w:rsidR="00013DBB" w:rsidRPr="0068610E">
        <w:rPr>
          <w:rFonts w:asciiTheme="minorHAnsi" w:hAnsiTheme="minorHAnsi" w:cstheme="minorHAnsi"/>
          <w:bCs/>
        </w:rPr>
        <w:t>:</w:t>
      </w:r>
      <w:r w:rsidRPr="0068610E">
        <w:rPr>
          <w:rFonts w:asciiTheme="minorHAnsi" w:hAnsiTheme="minorHAnsi" w:cstheme="minorHAnsi"/>
        </w:rPr>
        <w:t xml:space="preserve"> Caberá unicamente à ICT</w:t>
      </w:r>
      <w:r w:rsidR="0068610E" w:rsidRPr="0068610E">
        <w:rPr>
          <w:rFonts w:asciiTheme="minorHAnsi" w:hAnsiTheme="minorHAnsi" w:cstheme="minorHAnsi"/>
        </w:rPr>
        <w:t>/</w:t>
      </w:r>
      <w:r w:rsidRPr="0068610E">
        <w:rPr>
          <w:rFonts w:asciiTheme="minorHAnsi" w:hAnsiTheme="minorHAnsi" w:cstheme="minorHAnsi"/>
        </w:rPr>
        <w:t>PR praticar os atos necessários ao preparo, arquivamento, depósito, acompanhamento e manutenção do pedido, perante o Instituto Nacional de Propriedade Industrial – INPI ou outros órgãos competentes, no Brasil e no exterior, informando a CONCEDENTE</w:t>
      </w:r>
      <w:r w:rsidR="0068610E" w:rsidRPr="0068610E">
        <w:rPr>
          <w:rFonts w:asciiTheme="minorHAnsi" w:hAnsiTheme="minorHAnsi" w:cstheme="minorHAnsi"/>
        </w:rPr>
        <w:t xml:space="preserve"> </w:t>
      </w:r>
      <w:r w:rsidRPr="0068610E">
        <w:rPr>
          <w:rFonts w:asciiTheme="minorHAnsi" w:hAnsiTheme="minorHAnsi" w:cstheme="minorHAnsi"/>
        </w:rPr>
        <w:t>dos andamentos correspondentes.</w:t>
      </w:r>
    </w:p>
    <w:p w14:paraId="2651B222" w14:textId="4E8D263B"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bCs/>
        </w:rPr>
        <w:t>PARÁGRAFO TERCEIRO</w:t>
      </w:r>
      <w:r w:rsidR="00013DBB" w:rsidRPr="0068610E">
        <w:rPr>
          <w:rFonts w:asciiTheme="minorHAnsi" w:hAnsiTheme="minorHAnsi" w:cstheme="minorHAnsi"/>
          <w:bCs/>
        </w:rPr>
        <w:t>:</w:t>
      </w:r>
      <w:r w:rsidRPr="0068610E">
        <w:rPr>
          <w:rFonts w:asciiTheme="minorHAnsi" w:hAnsiTheme="minorHAnsi" w:cstheme="minorHAnsi"/>
          <w:bCs/>
        </w:rPr>
        <w:t xml:space="preserve"> </w:t>
      </w:r>
      <w:r w:rsidRPr="0068610E">
        <w:rPr>
          <w:rFonts w:asciiTheme="minorHAnsi" w:hAnsiTheme="minorHAnsi" w:cstheme="minorHAnsi"/>
        </w:rPr>
        <w:t>Na hipótese de exploração comercial dos resultados decorrentes deste Convênio, instrumento jurídico específico deverá garantir a participação dos pesquisadores nos ganhos econômicos auferidos pela ICT</w:t>
      </w:r>
      <w:r w:rsidR="0068610E" w:rsidRPr="0068610E">
        <w:rPr>
          <w:rFonts w:asciiTheme="minorHAnsi" w:hAnsiTheme="minorHAnsi" w:cstheme="minorHAnsi"/>
        </w:rPr>
        <w:t>/</w:t>
      </w:r>
      <w:r w:rsidRPr="0068610E">
        <w:rPr>
          <w:rFonts w:asciiTheme="minorHAnsi" w:hAnsiTheme="minorHAnsi" w:cstheme="minorHAnsi"/>
        </w:rPr>
        <w:t>PR, observados os critérios estabelecidos em sua Política de Inovação e a participação efetiva de cada um no trabalho que resultou na criação explorada.</w:t>
      </w:r>
    </w:p>
    <w:p w14:paraId="272B9B71" w14:textId="77777777" w:rsidR="00066F57" w:rsidRPr="0068610E" w:rsidRDefault="00066F57" w:rsidP="00066F57">
      <w:pPr>
        <w:spacing w:line="276" w:lineRule="auto"/>
        <w:rPr>
          <w:rFonts w:asciiTheme="minorHAnsi" w:hAnsiTheme="minorHAnsi" w:cstheme="minorHAnsi"/>
        </w:rPr>
      </w:pPr>
    </w:p>
    <w:p w14:paraId="4EF716C4" w14:textId="5390B30D"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bCs/>
        </w:rPr>
        <w:t>PARÁGRAFO QUARTO</w:t>
      </w:r>
      <w:r w:rsidR="00013DBB" w:rsidRPr="0068610E">
        <w:rPr>
          <w:rFonts w:asciiTheme="minorHAnsi" w:hAnsiTheme="minorHAnsi" w:cstheme="minorHAnsi"/>
          <w:bCs/>
        </w:rPr>
        <w:t>:</w:t>
      </w:r>
      <w:r w:rsidRPr="0068610E">
        <w:rPr>
          <w:rFonts w:asciiTheme="minorHAnsi" w:hAnsiTheme="minorHAnsi" w:cstheme="minorHAnsi"/>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68610E">
        <w:rPr>
          <w:rFonts w:asciiTheme="minorHAnsi" w:hAnsiTheme="minorHAnsi" w:cstheme="minorHAnsi"/>
          <w:i/>
          <w:iCs/>
        </w:rPr>
        <w:t xml:space="preserve">website </w:t>
      </w:r>
      <w:r w:rsidRPr="0068610E">
        <w:rPr>
          <w:rFonts w:asciiTheme="minorHAnsi" w:hAnsiTheme="minorHAnsi" w:cstheme="minorHAnsi"/>
        </w:rPr>
        <w:t>da Fundação Araucária).</w:t>
      </w:r>
    </w:p>
    <w:p w14:paraId="13756E88" w14:textId="77777777" w:rsidR="00066F57" w:rsidRPr="0068610E" w:rsidRDefault="00066F57" w:rsidP="00066F57">
      <w:pPr>
        <w:spacing w:line="276" w:lineRule="auto"/>
        <w:rPr>
          <w:rFonts w:asciiTheme="minorHAnsi" w:hAnsiTheme="minorHAnsi" w:cstheme="minorHAnsi"/>
          <w:b/>
        </w:rPr>
      </w:pPr>
    </w:p>
    <w:p w14:paraId="1B1E202A" w14:textId="77777777" w:rsidR="00066F57" w:rsidRPr="0068610E" w:rsidRDefault="00066F57" w:rsidP="00066F57">
      <w:pPr>
        <w:spacing w:line="276" w:lineRule="auto"/>
        <w:rPr>
          <w:rFonts w:asciiTheme="minorHAnsi" w:hAnsiTheme="minorHAnsi" w:cstheme="minorHAnsi"/>
          <w:b/>
          <w:color w:val="548DD4" w:themeColor="text2" w:themeTint="99"/>
        </w:rPr>
      </w:pPr>
      <w:r w:rsidRPr="0068610E">
        <w:rPr>
          <w:rFonts w:asciiTheme="minorHAnsi" w:hAnsiTheme="minorHAnsi" w:cstheme="minorHAnsi"/>
          <w:b/>
          <w:color w:val="548DD4" w:themeColor="text2" w:themeTint="99"/>
        </w:rPr>
        <w:t>CLÁUSULA DÉCIMA SEXTA – CONFORMIDADE COM O MARCO LEGAL ANTICORRUPÇÃO</w:t>
      </w:r>
    </w:p>
    <w:p w14:paraId="6DC4AD0B" w14:textId="77777777"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rPr>
        <w:t>Os PARTÍCIPES declaram conhecer as normas de prevenção a atos de corrupção e lavagem de dinheiro previstas na legislação brasileira (“Marco Legal Anticorrupção”), dentre elas o Decreto-Lei nº 2848/1940 (“Código Penal Brasileiro”), a Lei Federal n</w:t>
      </w:r>
      <w:r w:rsidRPr="0068610E">
        <w:rPr>
          <w:rFonts w:asciiTheme="minorHAnsi" w:hAnsiTheme="minorHAnsi" w:cstheme="minorHAnsi"/>
          <w:vertAlign w:val="superscript"/>
        </w:rPr>
        <w:t>o</w:t>
      </w:r>
      <w:r w:rsidRPr="0068610E">
        <w:rPr>
          <w:rFonts w:asciiTheme="minorHAnsi" w:hAnsiTheme="minorHAnsi" w:cstheme="minorHAnsi"/>
        </w:rPr>
        <w:t xml:space="preserve"> 8.429/1992 (“Lei de Improbidade Administrativa”) e a Lei Federal n</w:t>
      </w:r>
      <w:r w:rsidRPr="0068610E">
        <w:rPr>
          <w:rFonts w:asciiTheme="minorHAnsi" w:hAnsiTheme="minorHAnsi" w:cstheme="minorHAnsi"/>
          <w:vertAlign w:val="superscript"/>
        </w:rPr>
        <w:t>o</w:t>
      </w:r>
      <w:r w:rsidRPr="0068610E">
        <w:rPr>
          <w:rFonts w:asciiTheme="minorHAnsi" w:hAnsiTheme="minorHAnsi" w:cstheme="minorHAnsi"/>
        </w:rPr>
        <w:t xml:space="preserve"> 12.846/2013 ("Lei </w:t>
      </w:r>
      <w:proofErr w:type="spellStart"/>
      <w:r w:rsidRPr="0068610E">
        <w:rPr>
          <w:rFonts w:asciiTheme="minorHAnsi" w:hAnsiTheme="minorHAnsi" w:cstheme="minorHAnsi"/>
        </w:rPr>
        <w:t>Anticorrupção</w:t>
      </w:r>
      <w:proofErr w:type="spellEnd"/>
      <w:r w:rsidRPr="0068610E">
        <w:rPr>
          <w:rFonts w:asciiTheme="minorHAnsi" w:hAnsiTheme="minorHAnsi" w:cstheme="minorHAnsi"/>
        </w:rPr>
        <w:t>") e, se comprometem a cumpri-las fielmente, por si e por seus sócios, prepostos, administradores, empregados e colaboradores, bem como exigir o seu cumprimento pelos terceiros por elas contratados.</w:t>
      </w:r>
    </w:p>
    <w:p w14:paraId="2D2F6B45" w14:textId="77777777" w:rsidR="00066F57" w:rsidRPr="0068610E" w:rsidRDefault="00066F57" w:rsidP="00066F57">
      <w:pPr>
        <w:spacing w:line="276" w:lineRule="auto"/>
        <w:rPr>
          <w:rFonts w:asciiTheme="minorHAnsi" w:hAnsiTheme="minorHAnsi" w:cstheme="minorHAnsi"/>
        </w:rPr>
      </w:pPr>
    </w:p>
    <w:p w14:paraId="0F32FBAE" w14:textId="7131E4A5" w:rsidR="00066F57" w:rsidRPr="0068610E" w:rsidRDefault="00066F57" w:rsidP="00066F57">
      <w:pPr>
        <w:spacing w:line="276" w:lineRule="auto"/>
        <w:rPr>
          <w:rFonts w:asciiTheme="minorHAnsi" w:hAnsiTheme="minorHAnsi" w:cstheme="minorHAnsi"/>
          <w:bCs/>
        </w:rPr>
      </w:pPr>
      <w:r w:rsidRPr="0068610E">
        <w:rPr>
          <w:rFonts w:asciiTheme="minorHAnsi" w:hAnsiTheme="minorHAnsi" w:cstheme="minorHAnsi"/>
          <w:bCs/>
        </w:rPr>
        <w:t>PARÁGRAFO PRIMEIRO</w:t>
      </w:r>
      <w:r w:rsidR="00013DBB" w:rsidRPr="0068610E">
        <w:rPr>
          <w:rFonts w:asciiTheme="minorHAnsi" w:hAnsiTheme="minorHAnsi" w:cstheme="minorHAnsi"/>
          <w:bCs/>
        </w:rPr>
        <w:t xml:space="preserve">: </w:t>
      </w:r>
      <w:r w:rsidRPr="0068610E">
        <w:rPr>
          <w:rFonts w:asciiTheme="minorHAnsi" w:hAnsiTheme="minorHAnsi" w:cstheme="minorHAnsi"/>
          <w:bCs/>
        </w:rPr>
        <w:t>Os PARTÍCIPES</w:t>
      </w:r>
      <w:r w:rsidRPr="0068610E">
        <w:rPr>
          <w:rFonts w:asciiTheme="minorHAnsi" w:hAnsiTheme="minorHAnsi" w:cstheme="minorHAnsi"/>
        </w:rPr>
        <w:t xml:space="preserve"> não</w:t>
      </w:r>
      <w:r w:rsidRPr="0068610E">
        <w:rPr>
          <w:rFonts w:asciiTheme="minorHAnsi" w:hAnsiTheme="minorHAnsi" w:cstheme="minorHAnsi"/>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0F7EA38E" w14:textId="55D675BA"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rPr>
        <w:t>PARÁGRAFO SEGUNDO</w:t>
      </w:r>
      <w:r w:rsidR="00013DBB" w:rsidRPr="0068610E">
        <w:rPr>
          <w:rFonts w:asciiTheme="minorHAnsi" w:hAnsiTheme="minorHAnsi" w:cstheme="minorHAnsi"/>
        </w:rPr>
        <w:t xml:space="preserve">: </w:t>
      </w:r>
      <w:r w:rsidRPr="0068610E">
        <w:rPr>
          <w:rFonts w:asciiTheme="minorHAnsi" w:hAnsiTheme="minorHAnsi" w:cstheme="minorHAnsi"/>
        </w:rPr>
        <w:t>Se privada, a ICT</w:t>
      </w:r>
      <w:r w:rsidR="0068610E" w:rsidRPr="0068610E">
        <w:rPr>
          <w:rFonts w:asciiTheme="minorHAnsi" w:hAnsiTheme="minorHAnsi" w:cstheme="minorHAnsi"/>
        </w:rPr>
        <w:t>/</w:t>
      </w:r>
      <w:r w:rsidRPr="0068610E">
        <w:rPr>
          <w:rFonts w:asciiTheme="minorHAnsi" w:hAnsiTheme="minorHAnsi" w:cstheme="minorHAnsi"/>
        </w:rPr>
        <w:t>PR declara e garante que:</w:t>
      </w:r>
    </w:p>
    <w:p w14:paraId="08553463" w14:textId="77777777" w:rsidR="00066F57" w:rsidRPr="0068610E" w:rsidRDefault="00066F57" w:rsidP="00954DEF">
      <w:pPr>
        <w:pStyle w:val="PargrafodaLista"/>
        <w:widowControl/>
        <w:numPr>
          <w:ilvl w:val="0"/>
          <w:numId w:val="15"/>
        </w:numPr>
        <w:tabs>
          <w:tab w:val="clear" w:pos="709"/>
        </w:tabs>
        <w:spacing w:before="0" w:after="0"/>
        <w:ind w:left="993"/>
        <w:contextualSpacing/>
        <w:rPr>
          <w:rFonts w:asciiTheme="minorHAnsi" w:hAnsiTheme="minorHAnsi" w:cstheme="minorHAnsi"/>
        </w:rPr>
      </w:pPr>
      <w:r w:rsidRPr="0068610E">
        <w:rPr>
          <w:rFonts w:asciiTheme="minorHAnsi" w:hAnsiTheme="minorHAnsi" w:cstheme="minorHAnsi"/>
        </w:rPr>
        <w:lastRenderedPageBreak/>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47C77D7A" w14:textId="77777777" w:rsidR="00066F57" w:rsidRPr="0068610E" w:rsidRDefault="00066F57" w:rsidP="00954DEF">
      <w:pPr>
        <w:pStyle w:val="PargrafodaLista"/>
        <w:widowControl/>
        <w:numPr>
          <w:ilvl w:val="0"/>
          <w:numId w:val="15"/>
        </w:numPr>
        <w:tabs>
          <w:tab w:val="clear" w:pos="709"/>
        </w:tabs>
        <w:spacing w:before="0" w:after="0"/>
        <w:ind w:left="993"/>
        <w:contextualSpacing/>
        <w:rPr>
          <w:rFonts w:asciiTheme="minorHAnsi" w:hAnsiTheme="minorHAnsi" w:cstheme="minorHAnsi"/>
        </w:rPr>
      </w:pPr>
      <w:r w:rsidRPr="0068610E">
        <w:rPr>
          <w:rFonts w:asciiTheme="minorHAnsi" w:hAnsiTheme="minorHAnsi" w:cstheme="minorHAnsi"/>
        </w:rPr>
        <w:t>não sofreu nenhuma investigação, inquérito ou processo administrativo ou judicial relacionados ao descumprimento do Marco Legal Anticorrupção ou de lavagem de dinheiro nos últimos 5 (cinco) anos;</w:t>
      </w:r>
    </w:p>
    <w:p w14:paraId="4B257E0C" w14:textId="77777777" w:rsidR="00066F57" w:rsidRPr="0068610E" w:rsidRDefault="00066F57" w:rsidP="00954DEF">
      <w:pPr>
        <w:pStyle w:val="PargrafodaLista"/>
        <w:widowControl/>
        <w:numPr>
          <w:ilvl w:val="0"/>
          <w:numId w:val="15"/>
        </w:numPr>
        <w:tabs>
          <w:tab w:val="clear" w:pos="709"/>
        </w:tabs>
        <w:spacing w:before="0" w:after="0"/>
        <w:ind w:left="993"/>
        <w:contextualSpacing/>
        <w:rPr>
          <w:rFonts w:asciiTheme="minorHAnsi" w:hAnsiTheme="minorHAnsi" w:cstheme="minorHAnsi"/>
        </w:rPr>
      </w:pPr>
      <w:r w:rsidRPr="0068610E">
        <w:rPr>
          <w:rFonts w:asciiTheme="minorHAnsi" w:hAnsiTheme="minorHAnsi" w:cstheme="minorHAnsi"/>
        </w:rPr>
        <w:t>não irá ofertar, prometer, pagar ou autorizar pagamentos em dinheiro nem dar presentes, ou quaisquer outros objetos de valor, a representantes de entidades públicas ou privadas, com o objetivo de beneficiar-se ilicitamente;</w:t>
      </w:r>
    </w:p>
    <w:p w14:paraId="78616C32" w14:textId="77777777" w:rsidR="00066F57" w:rsidRPr="0068610E" w:rsidRDefault="00066F57" w:rsidP="00954DEF">
      <w:pPr>
        <w:pStyle w:val="PargrafodaLista"/>
        <w:widowControl/>
        <w:numPr>
          <w:ilvl w:val="0"/>
          <w:numId w:val="15"/>
        </w:numPr>
        <w:tabs>
          <w:tab w:val="clear" w:pos="709"/>
        </w:tabs>
        <w:spacing w:before="0" w:after="0"/>
        <w:ind w:left="993"/>
        <w:contextualSpacing/>
        <w:rPr>
          <w:rFonts w:asciiTheme="minorHAnsi" w:hAnsiTheme="minorHAnsi" w:cstheme="minorHAnsi"/>
        </w:rPr>
      </w:pPr>
      <w:r w:rsidRPr="0068610E">
        <w:rPr>
          <w:rFonts w:asciiTheme="minorHAnsi" w:hAnsiTheme="minorHAnsi" w:cstheme="minorHAnsi"/>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4C80B233" w14:textId="710ABD1E" w:rsidR="00066F57" w:rsidRPr="0068610E" w:rsidRDefault="00066F57" w:rsidP="00954DEF">
      <w:pPr>
        <w:pStyle w:val="PargrafodaLista"/>
        <w:widowControl/>
        <w:numPr>
          <w:ilvl w:val="0"/>
          <w:numId w:val="15"/>
        </w:numPr>
        <w:tabs>
          <w:tab w:val="clear" w:pos="709"/>
        </w:tabs>
        <w:spacing w:before="0" w:after="0"/>
        <w:ind w:left="993"/>
        <w:contextualSpacing/>
        <w:rPr>
          <w:rFonts w:asciiTheme="minorHAnsi" w:hAnsiTheme="minorHAnsi" w:cstheme="minorHAnsi"/>
        </w:rPr>
      </w:pPr>
      <w:r w:rsidRPr="0068610E">
        <w:rPr>
          <w:rFonts w:asciiTheme="minorHAnsi" w:hAnsiTheme="minorHAnsi" w:cstheme="minorHAnsi"/>
        </w:rPr>
        <w:t>seus atuais dirigentes, representantes, empregados e colaboradores não são agentes públicos e que informará por escrito a CONCEDENTE, no prazo de [</w:t>
      </w:r>
      <w:r w:rsidR="0068610E" w:rsidRPr="0068610E">
        <w:rPr>
          <w:rFonts w:asciiTheme="minorHAnsi" w:hAnsiTheme="minorHAnsi" w:cstheme="minorHAnsi"/>
        </w:rPr>
        <w:t>3 (três</w:t>
      </w:r>
      <w:r w:rsidRPr="0068610E">
        <w:rPr>
          <w:rFonts w:asciiTheme="minorHAnsi" w:hAnsiTheme="minorHAnsi" w:cstheme="minorHAnsi"/>
        </w:rPr>
        <w:t xml:space="preserve">) dias </w:t>
      </w:r>
      <w:proofErr w:type="spellStart"/>
      <w:r w:rsidRPr="0068610E">
        <w:rPr>
          <w:rFonts w:asciiTheme="minorHAnsi" w:hAnsiTheme="minorHAnsi" w:cstheme="minorHAnsi"/>
        </w:rPr>
        <w:t>úteis</w:t>
      </w:r>
      <w:proofErr w:type="spellEnd"/>
      <w:r w:rsidR="0068610E" w:rsidRPr="0068610E">
        <w:rPr>
          <w:rFonts w:asciiTheme="minorHAnsi" w:hAnsiTheme="minorHAnsi" w:cstheme="minorHAnsi"/>
        </w:rPr>
        <w:t>]</w:t>
      </w:r>
      <w:r w:rsidRPr="0068610E">
        <w:rPr>
          <w:rFonts w:asciiTheme="minorHAnsi" w:hAnsiTheme="minorHAnsi" w:cstheme="minorHAnsi"/>
        </w:rPr>
        <w:t>, sobre eventuais nomeações de seus quadros para cargos, empregos e/ou funções públicas.</w:t>
      </w:r>
    </w:p>
    <w:p w14:paraId="5EAAF056" w14:textId="4FF96C67" w:rsidR="00066F57" w:rsidRPr="0068610E" w:rsidRDefault="00066F57" w:rsidP="00066F57">
      <w:pPr>
        <w:spacing w:line="276" w:lineRule="auto"/>
        <w:rPr>
          <w:rFonts w:asciiTheme="minorHAnsi" w:hAnsiTheme="minorHAnsi" w:cstheme="minorHAnsi"/>
        </w:rPr>
      </w:pPr>
      <w:r w:rsidRPr="0068610E">
        <w:rPr>
          <w:rFonts w:asciiTheme="minorHAnsi" w:hAnsiTheme="minorHAnsi" w:cstheme="minorHAnsi"/>
          <w:bCs/>
        </w:rPr>
        <w:t>PARÁGRAFO TERCEIRO</w:t>
      </w:r>
      <w:r w:rsidR="00013DBB" w:rsidRPr="0068610E">
        <w:rPr>
          <w:rFonts w:asciiTheme="minorHAnsi" w:hAnsiTheme="minorHAnsi" w:cstheme="minorHAnsi"/>
          <w:bCs/>
        </w:rPr>
        <w:t>:</w:t>
      </w:r>
      <w:r w:rsidR="00EB0BD6">
        <w:rPr>
          <w:rFonts w:asciiTheme="minorHAnsi" w:hAnsiTheme="minorHAnsi" w:cstheme="minorHAnsi"/>
          <w:bCs/>
        </w:rPr>
        <w:t xml:space="preserve"> </w:t>
      </w:r>
      <w:r w:rsidRPr="0068610E">
        <w:rPr>
          <w:rFonts w:asciiTheme="minorHAnsi" w:hAnsiTheme="minorHAnsi" w:cstheme="minorHAnsi"/>
        </w:rPr>
        <w:t>A ICT</w:t>
      </w:r>
      <w:r w:rsidR="0068610E" w:rsidRPr="0068610E">
        <w:rPr>
          <w:rFonts w:asciiTheme="minorHAnsi" w:hAnsiTheme="minorHAnsi" w:cstheme="minorHAnsi"/>
        </w:rPr>
        <w:t>/</w:t>
      </w:r>
      <w:r w:rsidRPr="0068610E">
        <w:rPr>
          <w:rFonts w:asciiTheme="minorHAnsi" w:hAnsiTheme="minorHAnsi" w:cstheme="minorHAnsi"/>
        </w:rPr>
        <w:t>PR privada deverá comunicar prontamente a CONCEDENTE, por escrito, sobre qualquer suspeita de violação ou descumprimento do Marco Legal Anticorrupção e/ou das obrigações previstas nesta Cláusula.</w:t>
      </w:r>
    </w:p>
    <w:p w14:paraId="546DBB69" w14:textId="77777777" w:rsidR="00066F57" w:rsidRPr="0068610E" w:rsidRDefault="00066F57" w:rsidP="00066F57">
      <w:pPr>
        <w:spacing w:line="276" w:lineRule="auto"/>
        <w:rPr>
          <w:rFonts w:asciiTheme="minorHAnsi" w:hAnsiTheme="minorHAnsi" w:cstheme="minorHAnsi"/>
          <w:b/>
          <w:color w:val="548DD4" w:themeColor="text2" w:themeTint="99"/>
        </w:rPr>
      </w:pPr>
      <w:r w:rsidRPr="0068610E">
        <w:rPr>
          <w:rFonts w:asciiTheme="minorHAnsi" w:hAnsiTheme="minorHAnsi" w:cstheme="minorHAnsi"/>
          <w:b/>
          <w:color w:val="548DD4" w:themeColor="text2" w:themeTint="99"/>
        </w:rPr>
        <w:t>CLÁUSULA DÉCIMA SÉTIMA- DA PUBLICIDADE</w:t>
      </w:r>
    </w:p>
    <w:p w14:paraId="10BB7FE4" w14:textId="1D33B0FF" w:rsidR="00066F57" w:rsidRPr="0068610E" w:rsidRDefault="00066F57" w:rsidP="00066F57">
      <w:pPr>
        <w:pStyle w:val="Standard"/>
        <w:jc w:val="both"/>
        <w:rPr>
          <w:rFonts w:asciiTheme="minorHAnsi" w:hAnsiTheme="minorHAnsi" w:cstheme="minorHAnsi"/>
        </w:rPr>
      </w:pPr>
      <w:r w:rsidRPr="0068610E">
        <w:rPr>
          <w:rFonts w:asciiTheme="minorHAnsi" w:hAnsiTheme="minorHAnsi" w:cstheme="minorHAnsi"/>
        </w:rPr>
        <w:t>A eficácia deste convênio ou dos aditamentos fica condicionada à publicação do respectivo extrato no Diário Oficial do Estado, a qual deverá ser providenciada pela CONCEDENTE, na forma do art. 110 da Lei Estadual nº 15.608/2007.</w:t>
      </w:r>
    </w:p>
    <w:p w14:paraId="438DE22B" w14:textId="77777777" w:rsidR="00066F57" w:rsidRPr="0068610E" w:rsidRDefault="00066F57" w:rsidP="00066F57">
      <w:pPr>
        <w:keepLines/>
        <w:spacing w:line="276" w:lineRule="auto"/>
        <w:rPr>
          <w:rFonts w:asciiTheme="minorHAnsi" w:hAnsiTheme="minorHAnsi" w:cstheme="minorHAnsi"/>
          <w:b/>
          <w:color w:val="548DD4" w:themeColor="text2" w:themeTint="99"/>
        </w:rPr>
      </w:pPr>
      <w:r w:rsidRPr="0068610E">
        <w:rPr>
          <w:rFonts w:asciiTheme="minorHAnsi" w:hAnsiTheme="minorHAnsi" w:cstheme="minorHAnsi"/>
          <w:b/>
          <w:color w:val="548DD4" w:themeColor="text2" w:themeTint="99"/>
        </w:rPr>
        <w:t>CLÁUSULA DECIMA OITAVA - DO FORO</w:t>
      </w:r>
    </w:p>
    <w:p w14:paraId="352A66BC" w14:textId="77777777" w:rsidR="00066F57" w:rsidRPr="0068610E" w:rsidRDefault="00066F57" w:rsidP="00066F57">
      <w:pPr>
        <w:pStyle w:val="Standard"/>
        <w:jc w:val="both"/>
        <w:rPr>
          <w:rFonts w:asciiTheme="minorHAnsi" w:hAnsiTheme="minorHAnsi" w:cstheme="minorHAnsi"/>
        </w:rPr>
      </w:pPr>
      <w:r w:rsidRPr="0068610E">
        <w:rPr>
          <w:rFonts w:asciiTheme="minorHAnsi" w:hAnsiTheme="minorHAnsi" w:cstheme="minorHAnsi"/>
          <w:bCs/>
        </w:rPr>
        <w:t>Fica estabelecido o Foro Central da Comarca da Região Metropolitana de Curitiba para dirimir as controvérsias decorrentes da execução deste convênio, com renúncia expressa a outros, por mais privilegiados que sejam.</w:t>
      </w:r>
    </w:p>
    <w:p w14:paraId="0131EB50" w14:textId="77777777" w:rsidR="00066F57" w:rsidRPr="0068610E" w:rsidRDefault="00066F57" w:rsidP="00066F57">
      <w:pPr>
        <w:pStyle w:val="Recuodecorpodetexto"/>
        <w:spacing w:line="276" w:lineRule="auto"/>
        <w:rPr>
          <w:rFonts w:asciiTheme="minorHAnsi" w:hAnsiTheme="minorHAnsi" w:cstheme="minorHAnsi"/>
          <w:sz w:val="22"/>
          <w:szCs w:val="22"/>
        </w:rPr>
      </w:pPr>
      <w:r w:rsidRPr="0068610E">
        <w:rPr>
          <w:rFonts w:asciiTheme="minorHAnsi" w:hAnsiTheme="minorHAnsi" w:cstheme="minorHAnsi"/>
          <w:bCs/>
          <w:sz w:val="22"/>
          <w:szCs w:val="22"/>
        </w:rPr>
        <w:t>Por estarem de acordo e por se tratar de processo digital, as partes firmam o presente termo, em 02 (duas) vias de igual teor e forma, de forma eletrônica, na presença das testemunhas abaixo.</w:t>
      </w:r>
    </w:p>
    <w:p w14:paraId="731CFCA7" w14:textId="77777777" w:rsidR="00066F57" w:rsidRPr="0068610E" w:rsidRDefault="00066F57" w:rsidP="00066F57">
      <w:pPr>
        <w:pStyle w:val="Recuodecorpodetexto"/>
        <w:jc w:val="right"/>
        <w:rPr>
          <w:rFonts w:asciiTheme="minorHAnsi" w:hAnsiTheme="minorHAnsi" w:cstheme="minorHAnsi"/>
          <w:b/>
          <w:sz w:val="22"/>
          <w:szCs w:val="22"/>
        </w:rPr>
      </w:pPr>
    </w:p>
    <w:p w14:paraId="3A159366" w14:textId="62636E78" w:rsidR="00066F57" w:rsidRPr="0068610E" w:rsidRDefault="00066F57" w:rsidP="00066F57">
      <w:pPr>
        <w:pStyle w:val="Recuodecorpodetexto"/>
        <w:jc w:val="right"/>
        <w:rPr>
          <w:rFonts w:asciiTheme="minorHAnsi" w:hAnsiTheme="minorHAnsi" w:cstheme="minorHAnsi"/>
          <w:b/>
          <w:sz w:val="22"/>
          <w:szCs w:val="22"/>
        </w:rPr>
      </w:pPr>
      <w:r w:rsidRPr="0068610E">
        <w:rPr>
          <w:rFonts w:asciiTheme="minorHAnsi" w:hAnsiTheme="minorHAnsi" w:cstheme="minorHAnsi"/>
          <w:sz w:val="22"/>
          <w:szCs w:val="22"/>
        </w:rPr>
        <w:t>Curitiba,</w:t>
      </w:r>
      <w:r w:rsidR="00EB0BD6">
        <w:rPr>
          <w:rFonts w:asciiTheme="minorHAnsi" w:hAnsiTheme="minorHAnsi" w:cstheme="minorHAnsi"/>
          <w:sz w:val="22"/>
          <w:szCs w:val="22"/>
        </w:rPr>
        <w:t xml:space="preserve"> </w:t>
      </w:r>
      <w:r w:rsidRPr="0068610E">
        <w:rPr>
          <w:rFonts w:asciiTheme="minorHAnsi" w:hAnsiTheme="minorHAnsi" w:cstheme="minorHAnsi"/>
          <w:sz w:val="22"/>
          <w:szCs w:val="22"/>
        </w:rPr>
        <w:t>de</w:t>
      </w:r>
      <w:r w:rsidR="00EB0BD6">
        <w:rPr>
          <w:rFonts w:asciiTheme="minorHAnsi" w:hAnsiTheme="minorHAnsi" w:cstheme="minorHAnsi"/>
          <w:sz w:val="22"/>
          <w:szCs w:val="22"/>
        </w:rPr>
        <w:t xml:space="preserve"> </w:t>
      </w:r>
      <w:r w:rsidR="00FC0AB6">
        <w:rPr>
          <w:rFonts w:asciiTheme="minorHAnsi" w:hAnsiTheme="minorHAnsi" w:cstheme="minorHAnsi"/>
          <w:sz w:val="22"/>
          <w:szCs w:val="22"/>
        </w:rPr>
        <w:t>...............</w:t>
      </w:r>
      <w:r w:rsidRPr="0068610E">
        <w:rPr>
          <w:rFonts w:asciiTheme="minorHAnsi" w:hAnsiTheme="minorHAnsi" w:cstheme="minorHAnsi"/>
          <w:sz w:val="22"/>
          <w:szCs w:val="22"/>
        </w:rPr>
        <w:t>de</w:t>
      </w:r>
      <w:r w:rsidR="00E3719E" w:rsidRPr="0068610E">
        <w:rPr>
          <w:rFonts w:asciiTheme="minorHAnsi" w:hAnsiTheme="minorHAnsi" w:cstheme="minorHAnsi"/>
          <w:sz w:val="22"/>
          <w:szCs w:val="22"/>
        </w:rPr>
        <w:t xml:space="preserve"> 202</w:t>
      </w:r>
      <w:r w:rsidR="00B94932" w:rsidRPr="0068610E">
        <w:rPr>
          <w:rFonts w:asciiTheme="minorHAnsi" w:hAnsiTheme="minorHAnsi" w:cstheme="minorHAnsi"/>
          <w:sz w:val="22"/>
          <w:szCs w:val="22"/>
        </w:rPr>
        <w:t>3</w:t>
      </w:r>
      <w:r w:rsidRPr="0068610E">
        <w:rPr>
          <w:rFonts w:asciiTheme="minorHAnsi" w:hAnsiTheme="minorHAnsi" w:cstheme="minorHAnsi"/>
          <w:sz w:val="22"/>
          <w:szCs w:val="22"/>
        </w:rPr>
        <w:t>.</w:t>
      </w:r>
    </w:p>
    <w:p w14:paraId="4296368A" w14:textId="77777777" w:rsidR="00066F57" w:rsidRPr="0068610E" w:rsidRDefault="00066F57" w:rsidP="00066F57">
      <w:pPr>
        <w:pStyle w:val="Recuodecorpodetexto"/>
        <w:jc w:val="right"/>
        <w:rPr>
          <w:rFonts w:asciiTheme="minorHAnsi" w:hAnsiTheme="minorHAnsi" w:cstheme="minorHAnsi"/>
          <w:b/>
          <w:sz w:val="22"/>
          <w:szCs w:val="22"/>
        </w:rPr>
      </w:pPr>
    </w:p>
    <w:tbl>
      <w:tblPr>
        <w:tblW w:w="9188" w:type="dxa"/>
        <w:tblLayout w:type="fixed"/>
        <w:tblCellMar>
          <w:left w:w="70" w:type="dxa"/>
          <w:right w:w="70" w:type="dxa"/>
        </w:tblCellMar>
        <w:tblLook w:val="0000" w:firstRow="0" w:lastRow="0" w:firstColumn="0" w:lastColumn="0" w:noHBand="0" w:noVBand="0"/>
      </w:tblPr>
      <w:tblGrid>
        <w:gridCol w:w="4594"/>
        <w:gridCol w:w="4594"/>
      </w:tblGrid>
      <w:tr w:rsidR="00066F57" w:rsidRPr="0068610E" w14:paraId="4C3410B2" w14:textId="77777777" w:rsidTr="00FC0AB6">
        <w:trPr>
          <w:trHeight w:val="137"/>
        </w:trPr>
        <w:tc>
          <w:tcPr>
            <w:tcW w:w="4594" w:type="dxa"/>
          </w:tcPr>
          <w:p w14:paraId="17B71291" w14:textId="7D3D084F" w:rsidR="00066F57" w:rsidRPr="0068610E" w:rsidRDefault="00066F57" w:rsidP="00690998">
            <w:pPr>
              <w:jc w:val="center"/>
              <w:rPr>
                <w:rFonts w:asciiTheme="minorHAnsi" w:hAnsiTheme="minorHAnsi" w:cstheme="minorHAnsi"/>
                <w:b/>
                <w:smallCaps/>
              </w:rPr>
            </w:pPr>
            <w:r w:rsidRPr="0068610E">
              <w:rPr>
                <w:rFonts w:asciiTheme="minorHAnsi" w:hAnsiTheme="minorHAnsi" w:cstheme="minorHAnsi"/>
                <w:b/>
                <w:smallCaps/>
              </w:rPr>
              <w:t xml:space="preserve">Responsável pela </w:t>
            </w:r>
            <w:proofErr w:type="spellStart"/>
            <w:r w:rsidRPr="0068610E">
              <w:rPr>
                <w:rFonts w:asciiTheme="minorHAnsi" w:hAnsiTheme="minorHAnsi" w:cstheme="minorHAnsi"/>
                <w:b/>
                <w:smallCaps/>
              </w:rPr>
              <w:t>ict</w:t>
            </w:r>
            <w:proofErr w:type="spellEnd"/>
            <w:r w:rsidR="0068610E" w:rsidRPr="0068610E">
              <w:rPr>
                <w:rFonts w:asciiTheme="minorHAnsi" w:hAnsiTheme="minorHAnsi" w:cstheme="minorHAnsi"/>
                <w:b/>
                <w:smallCaps/>
              </w:rPr>
              <w:t>/</w:t>
            </w:r>
            <w:proofErr w:type="spellStart"/>
            <w:r w:rsidRPr="0068610E">
              <w:rPr>
                <w:rFonts w:asciiTheme="minorHAnsi" w:hAnsiTheme="minorHAnsi" w:cstheme="minorHAnsi"/>
                <w:b/>
                <w:smallCaps/>
              </w:rPr>
              <w:t>pr</w:t>
            </w:r>
            <w:proofErr w:type="spellEnd"/>
          </w:p>
        </w:tc>
        <w:tc>
          <w:tcPr>
            <w:tcW w:w="4594" w:type="dxa"/>
          </w:tcPr>
          <w:p w14:paraId="6550149F" w14:textId="77777777" w:rsidR="00066F57" w:rsidRPr="0068610E" w:rsidRDefault="00066F57" w:rsidP="00690998">
            <w:pPr>
              <w:jc w:val="center"/>
              <w:rPr>
                <w:rFonts w:asciiTheme="minorHAnsi" w:hAnsiTheme="minorHAnsi" w:cstheme="minorHAnsi"/>
                <w:b/>
                <w:bCs/>
                <w:smallCaps/>
              </w:rPr>
            </w:pPr>
            <w:r w:rsidRPr="0068610E">
              <w:rPr>
                <w:rFonts w:asciiTheme="minorHAnsi" w:hAnsiTheme="minorHAnsi" w:cstheme="minorHAnsi"/>
                <w:b/>
                <w:bCs/>
              </w:rPr>
              <w:t xml:space="preserve">Ramiro </w:t>
            </w:r>
            <w:proofErr w:type="spellStart"/>
            <w:r w:rsidRPr="0068610E">
              <w:rPr>
                <w:rFonts w:asciiTheme="minorHAnsi" w:hAnsiTheme="minorHAnsi" w:cstheme="minorHAnsi"/>
                <w:b/>
                <w:bCs/>
              </w:rPr>
              <w:t>Wahrhaftig</w:t>
            </w:r>
            <w:proofErr w:type="spellEnd"/>
          </w:p>
        </w:tc>
      </w:tr>
      <w:tr w:rsidR="00066F57" w:rsidRPr="0068610E" w14:paraId="3D522EC0" w14:textId="77777777" w:rsidTr="00FC0AB6">
        <w:trPr>
          <w:trHeight w:val="137"/>
        </w:trPr>
        <w:tc>
          <w:tcPr>
            <w:tcW w:w="4594" w:type="dxa"/>
          </w:tcPr>
          <w:p w14:paraId="04715CF3" w14:textId="77777777" w:rsidR="00066F57" w:rsidRPr="0068610E" w:rsidRDefault="00066F57" w:rsidP="00690998">
            <w:pPr>
              <w:jc w:val="center"/>
              <w:rPr>
                <w:rFonts w:asciiTheme="minorHAnsi" w:hAnsiTheme="minorHAnsi" w:cstheme="minorHAnsi"/>
                <w:b/>
                <w:smallCaps/>
              </w:rPr>
            </w:pPr>
            <w:r w:rsidRPr="0068610E">
              <w:rPr>
                <w:rFonts w:asciiTheme="minorHAnsi" w:hAnsiTheme="minorHAnsi" w:cstheme="minorHAnsi"/>
                <w:b/>
                <w:smallCaps/>
              </w:rPr>
              <w:t>cargo</w:t>
            </w:r>
          </w:p>
          <w:p w14:paraId="0C07996B" w14:textId="2061B4B7" w:rsidR="00066F57" w:rsidRPr="0068610E" w:rsidRDefault="00066F57" w:rsidP="00690998">
            <w:pPr>
              <w:jc w:val="center"/>
              <w:rPr>
                <w:rFonts w:asciiTheme="minorHAnsi" w:hAnsiTheme="minorHAnsi" w:cstheme="minorHAnsi"/>
                <w:b/>
                <w:smallCaps/>
              </w:rPr>
            </w:pPr>
            <w:r w:rsidRPr="0068610E">
              <w:rPr>
                <w:rFonts w:asciiTheme="minorHAnsi" w:hAnsiTheme="minorHAnsi" w:cstheme="minorHAnsi"/>
                <w:b/>
                <w:smallCaps/>
              </w:rPr>
              <w:t xml:space="preserve">nome da </w:t>
            </w:r>
            <w:proofErr w:type="spellStart"/>
            <w:r w:rsidRPr="0068610E">
              <w:rPr>
                <w:rFonts w:asciiTheme="minorHAnsi" w:hAnsiTheme="minorHAnsi" w:cstheme="minorHAnsi"/>
                <w:b/>
                <w:smallCaps/>
              </w:rPr>
              <w:t>ict</w:t>
            </w:r>
            <w:proofErr w:type="spellEnd"/>
            <w:r w:rsidR="0068610E" w:rsidRPr="0068610E">
              <w:rPr>
                <w:rFonts w:asciiTheme="minorHAnsi" w:hAnsiTheme="minorHAnsi" w:cstheme="minorHAnsi"/>
                <w:b/>
                <w:smallCaps/>
              </w:rPr>
              <w:t>/</w:t>
            </w:r>
            <w:proofErr w:type="spellStart"/>
            <w:r w:rsidRPr="0068610E">
              <w:rPr>
                <w:rFonts w:asciiTheme="minorHAnsi" w:hAnsiTheme="minorHAnsi" w:cstheme="minorHAnsi"/>
                <w:b/>
                <w:smallCaps/>
              </w:rPr>
              <w:t>pr</w:t>
            </w:r>
            <w:proofErr w:type="spellEnd"/>
          </w:p>
        </w:tc>
        <w:tc>
          <w:tcPr>
            <w:tcW w:w="4594" w:type="dxa"/>
          </w:tcPr>
          <w:p w14:paraId="1A9547C2" w14:textId="77777777" w:rsidR="00066F57" w:rsidRPr="0068610E" w:rsidRDefault="00066F57" w:rsidP="00690998">
            <w:pPr>
              <w:jc w:val="center"/>
              <w:rPr>
                <w:rFonts w:asciiTheme="minorHAnsi" w:hAnsiTheme="minorHAnsi" w:cstheme="minorHAnsi"/>
                <w:b/>
                <w:bCs/>
              </w:rPr>
            </w:pPr>
            <w:r w:rsidRPr="0068610E">
              <w:rPr>
                <w:rFonts w:asciiTheme="minorHAnsi" w:hAnsiTheme="minorHAnsi" w:cstheme="minorHAnsi"/>
                <w:b/>
                <w:bCs/>
              </w:rPr>
              <w:t>Diretor-Presidente</w:t>
            </w:r>
          </w:p>
          <w:p w14:paraId="6BEEA58E" w14:textId="77777777" w:rsidR="00066F57" w:rsidRPr="0068610E" w:rsidRDefault="00066F57" w:rsidP="00690998">
            <w:pPr>
              <w:jc w:val="center"/>
              <w:rPr>
                <w:rFonts w:asciiTheme="minorHAnsi" w:hAnsiTheme="minorHAnsi" w:cstheme="minorHAnsi"/>
                <w:b/>
                <w:bCs/>
                <w:smallCaps/>
              </w:rPr>
            </w:pPr>
            <w:r w:rsidRPr="0068610E">
              <w:rPr>
                <w:rFonts w:asciiTheme="minorHAnsi" w:hAnsiTheme="minorHAnsi" w:cstheme="minorHAnsi"/>
                <w:b/>
                <w:bCs/>
              </w:rPr>
              <w:t>Fundação Araucária</w:t>
            </w:r>
          </w:p>
        </w:tc>
      </w:tr>
      <w:tr w:rsidR="00066F57" w:rsidRPr="0068610E" w14:paraId="4B7A622E" w14:textId="77777777" w:rsidTr="00FC0AB6">
        <w:trPr>
          <w:trHeight w:val="137"/>
        </w:trPr>
        <w:tc>
          <w:tcPr>
            <w:tcW w:w="4594" w:type="dxa"/>
          </w:tcPr>
          <w:p w14:paraId="14D84076" w14:textId="77777777" w:rsidR="00066F57" w:rsidRPr="0068610E" w:rsidRDefault="00066F57" w:rsidP="00690998">
            <w:pPr>
              <w:jc w:val="center"/>
              <w:rPr>
                <w:rFonts w:asciiTheme="minorHAnsi" w:hAnsiTheme="minorHAnsi" w:cstheme="minorHAnsi"/>
                <w:b/>
                <w:smallCaps/>
              </w:rPr>
            </w:pPr>
          </w:p>
        </w:tc>
        <w:tc>
          <w:tcPr>
            <w:tcW w:w="4594" w:type="dxa"/>
          </w:tcPr>
          <w:p w14:paraId="3EA9865F" w14:textId="77777777" w:rsidR="00066F57" w:rsidRDefault="00066F57" w:rsidP="00690998">
            <w:pPr>
              <w:jc w:val="center"/>
              <w:rPr>
                <w:rFonts w:asciiTheme="minorHAnsi" w:hAnsiTheme="minorHAnsi" w:cstheme="minorHAnsi"/>
                <w:b/>
                <w:bCs/>
              </w:rPr>
            </w:pPr>
          </w:p>
          <w:p w14:paraId="6E3AC108" w14:textId="77777777" w:rsidR="00FC0AB6" w:rsidRDefault="00FC0AB6" w:rsidP="00690998">
            <w:pPr>
              <w:jc w:val="center"/>
              <w:rPr>
                <w:rFonts w:asciiTheme="minorHAnsi" w:hAnsiTheme="minorHAnsi" w:cstheme="minorHAnsi"/>
                <w:b/>
                <w:bCs/>
              </w:rPr>
            </w:pPr>
          </w:p>
          <w:p w14:paraId="0894B1EC" w14:textId="77777777" w:rsidR="00066F57" w:rsidRPr="0068610E" w:rsidRDefault="00066F57" w:rsidP="00690998">
            <w:pPr>
              <w:jc w:val="center"/>
              <w:rPr>
                <w:rFonts w:asciiTheme="minorHAnsi" w:hAnsiTheme="minorHAnsi" w:cstheme="minorHAnsi"/>
                <w:b/>
                <w:bCs/>
                <w:smallCaps/>
              </w:rPr>
            </w:pPr>
            <w:r w:rsidRPr="0068610E">
              <w:rPr>
                <w:rFonts w:asciiTheme="minorHAnsi" w:hAnsiTheme="minorHAnsi" w:cstheme="minorHAnsi"/>
                <w:b/>
                <w:bCs/>
              </w:rPr>
              <w:t>Gerson Koch</w:t>
            </w:r>
          </w:p>
        </w:tc>
      </w:tr>
      <w:tr w:rsidR="00066F57" w:rsidRPr="0068610E" w14:paraId="4C2F8957" w14:textId="77777777" w:rsidTr="00FC0AB6">
        <w:trPr>
          <w:trHeight w:val="137"/>
        </w:trPr>
        <w:tc>
          <w:tcPr>
            <w:tcW w:w="4594" w:type="dxa"/>
          </w:tcPr>
          <w:p w14:paraId="31156870" w14:textId="77777777" w:rsidR="00066F57" w:rsidRPr="0068610E" w:rsidRDefault="00066F57" w:rsidP="00690998">
            <w:pPr>
              <w:jc w:val="center"/>
              <w:rPr>
                <w:rFonts w:asciiTheme="minorHAnsi" w:hAnsiTheme="minorHAnsi" w:cstheme="minorHAnsi"/>
                <w:b/>
                <w:smallCaps/>
              </w:rPr>
            </w:pPr>
          </w:p>
        </w:tc>
        <w:tc>
          <w:tcPr>
            <w:tcW w:w="4594" w:type="dxa"/>
          </w:tcPr>
          <w:p w14:paraId="1D544F7B" w14:textId="77777777" w:rsidR="00066F57" w:rsidRPr="0068610E" w:rsidRDefault="00066F57" w:rsidP="00690998">
            <w:pPr>
              <w:jc w:val="center"/>
              <w:rPr>
                <w:rFonts w:asciiTheme="minorHAnsi" w:hAnsiTheme="minorHAnsi" w:cstheme="minorHAnsi"/>
                <w:b/>
                <w:bCs/>
              </w:rPr>
            </w:pPr>
            <w:r w:rsidRPr="0068610E">
              <w:rPr>
                <w:rFonts w:asciiTheme="minorHAnsi" w:hAnsiTheme="minorHAnsi" w:cstheme="minorHAnsi"/>
                <w:b/>
                <w:bCs/>
              </w:rPr>
              <w:t xml:space="preserve">Diretor de Administração e Finanças </w:t>
            </w:r>
          </w:p>
          <w:p w14:paraId="4679DD67" w14:textId="77777777" w:rsidR="00066F57" w:rsidRPr="0068610E" w:rsidRDefault="00066F57" w:rsidP="00690998">
            <w:pPr>
              <w:jc w:val="center"/>
              <w:rPr>
                <w:rFonts w:asciiTheme="minorHAnsi" w:hAnsiTheme="minorHAnsi" w:cstheme="minorHAnsi"/>
                <w:b/>
                <w:bCs/>
              </w:rPr>
            </w:pPr>
            <w:r w:rsidRPr="0068610E">
              <w:rPr>
                <w:rFonts w:asciiTheme="minorHAnsi" w:hAnsiTheme="minorHAnsi" w:cstheme="minorHAnsi"/>
                <w:b/>
                <w:bCs/>
              </w:rPr>
              <w:t>Fundação Araucária</w:t>
            </w:r>
          </w:p>
        </w:tc>
      </w:tr>
      <w:tr w:rsidR="00066F57" w:rsidRPr="0068610E" w14:paraId="194B5EC3" w14:textId="77777777" w:rsidTr="00FC0AB6">
        <w:trPr>
          <w:trHeight w:val="137"/>
        </w:trPr>
        <w:tc>
          <w:tcPr>
            <w:tcW w:w="4594" w:type="dxa"/>
          </w:tcPr>
          <w:p w14:paraId="56B4AF0A" w14:textId="77777777" w:rsidR="00066F57" w:rsidRPr="0068610E" w:rsidRDefault="00066F57" w:rsidP="00690998">
            <w:pPr>
              <w:jc w:val="center"/>
              <w:rPr>
                <w:rFonts w:asciiTheme="minorHAnsi" w:hAnsiTheme="minorHAnsi" w:cstheme="minorHAnsi"/>
                <w:b/>
                <w:smallCaps/>
              </w:rPr>
            </w:pPr>
          </w:p>
        </w:tc>
        <w:tc>
          <w:tcPr>
            <w:tcW w:w="4594" w:type="dxa"/>
          </w:tcPr>
          <w:p w14:paraId="6CABE3B4" w14:textId="77777777" w:rsidR="00066F57" w:rsidRPr="0068610E" w:rsidRDefault="00066F57" w:rsidP="00690998">
            <w:pPr>
              <w:jc w:val="center"/>
              <w:rPr>
                <w:rFonts w:asciiTheme="minorHAnsi" w:hAnsiTheme="minorHAnsi" w:cstheme="minorHAnsi"/>
                <w:b/>
                <w:bCs/>
              </w:rPr>
            </w:pPr>
          </w:p>
        </w:tc>
      </w:tr>
      <w:tr w:rsidR="00066F57" w:rsidRPr="0068610E" w14:paraId="0F390834" w14:textId="77777777" w:rsidTr="00FC0AB6">
        <w:trPr>
          <w:trHeight w:val="137"/>
        </w:trPr>
        <w:tc>
          <w:tcPr>
            <w:tcW w:w="4594" w:type="dxa"/>
          </w:tcPr>
          <w:p w14:paraId="7B7F27BE" w14:textId="77777777" w:rsidR="00066F57" w:rsidRPr="0068610E" w:rsidRDefault="00066F57" w:rsidP="00690998">
            <w:pPr>
              <w:jc w:val="center"/>
              <w:rPr>
                <w:rFonts w:asciiTheme="minorHAnsi" w:hAnsiTheme="minorHAnsi" w:cstheme="minorHAnsi"/>
                <w:b/>
                <w:smallCaps/>
              </w:rPr>
            </w:pPr>
          </w:p>
        </w:tc>
        <w:tc>
          <w:tcPr>
            <w:tcW w:w="4594" w:type="dxa"/>
          </w:tcPr>
          <w:p w14:paraId="58249A1C" w14:textId="77777777" w:rsidR="00066F57" w:rsidRPr="0068610E" w:rsidRDefault="00066F57" w:rsidP="00690998">
            <w:pPr>
              <w:jc w:val="center"/>
              <w:rPr>
                <w:rFonts w:asciiTheme="minorHAnsi" w:hAnsiTheme="minorHAnsi" w:cstheme="minorHAnsi"/>
                <w:b/>
                <w:bCs/>
              </w:rPr>
            </w:pPr>
          </w:p>
        </w:tc>
      </w:tr>
      <w:tr w:rsidR="00066F57" w:rsidRPr="0068610E" w14:paraId="69C0253C" w14:textId="77777777" w:rsidTr="00FC0AB6">
        <w:trPr>
          <w:trHeight w:val="137"/>
        </w:trPr>
        <w:tc>
          <w:tcPr>
            <w:tcW w:w="4594" w:type="dxa"/>
          </w:tcPr>
          <w:p w14:paraId="19FC792D" w14:textId="77777777" w:rsidR="00066F57" w:rsidRPr="0068610E" w:rsidRDefault="00066F57" w:rsidP="00690998">
            <w:pPr>
              <w:jc w:val="center"/>
              <w:rPr>
                <w:rFonts w:asciiTheme="minorHAnsi" w:hAnsiTheme="minorHAnsi" w:cstheme="minorHAnsi"/>
                <w:b/>
                <w:smallCaps/>
              </w:rPr>
            </w:pPr>
          </w:p>
        </w:tc>
        <w:tc>
          <w:tcPr>
            <w:tcW w:w="4594" w:type="dxa"/>
          </w:tcPr>
          <w:p w14:paraId="05C1755D" w14:textId="77777777" w:rsidR="00066F57" w:rsidRPr="0068610E" w:rsidRDefault="00066F57" w:rsidP="00690998">
            <w:pPr>
              <w:jc w:val="center"/>
              <w:rPr>
                <w:rFonts w:asciiTheme="minorHAnsi" w:hAnsiTheme="minorHAnsi" w:cstheme="minorHAnsi"/>
                <w:b/>
                <w:bCs/>
              </w:rPr>
            </w:pPr>
          </w:p>
        </w:tc>
      </w:tr>
    </w:tbl>
    <w:p w14:paraId="0B614E55" w14:textId="77777777" w:rsidR="00066F57" w:rsidRPr="0068610E" w:rsidRDefault="00066F57" w:rsidP="00066F57">
      <w:pPr>
        <w:pStyle w:val="Recuodecorpodetexto"/>
        <w:jc w:val="right"/>
        <w:rPr>
          <w:rFonts w:asciiTheme="minorHAnsi" w:hAnsiTheme="minorHAnsi" w:cstheme="minorHAnsi"/>
          <w:sz w:val="22"/>
          <w:szCs w:val="22"/>
        </w:rPr>
      </w:pPr>
    </w:p>
    <w:p w14:paraId="2F06DD0F" w14:textId="77777777" w:rsidR="00066F57" w:rsidRPr="0068610E" w:rsidRDefault="00066F57" w:rsidP="00066F57">
      <w:pPr>
        <w:pStyle w:val="Recuodecorpodetexto"/>
        <w:tabs>
          <w:tab w:val="left" w:pos="1701"/>
        </w:tabs>
        <w:rPr>
          <w:rFonts w:asciiTheme="minorHAnsi" w:hAnsiTheme="minorHAnsi" w:cstheme="minorHAnsi"/>
          <w:b/>
          <w:bCs/>
          <w:sz w:val="22"/>
          <w:szCs w:val="22"/>
        </w:rPr>
      </w:pPr>
      <w:bookmarkStart w:id="1" w:name="_Hlk51234197"/>
      <w:bookmarkEnd w:id="1"/>
      <w:r w:rsidRPr="0068610E">
        <w:rPr>
          <w:rFonts w:asciiTheme="minorHAnsi" w:hAnsiTheme="minorHAnsi" w:cstheme="minorHAnsi"/>
          <w:bCs/>
          <w:sz w:val="22"/>
          <w:szCs w:val="22"/>
        </w:rPr>
        <w:t>TESTEMUNHAS:</w:t>
      </w:r>
      <w:r w:rsidRPr="0068610E">
        <w:rPr>
          <w:rFonts w:asciiTheme="minorHAnsi" w:hAnsiTheme="minorHAnsi" w:cstheme="minorHAnsi"/>
          <w:bCs/>
          <w:sz w:val="22"/>
          <w:szCs w:val="22"/>
        </w:rPr>
        <w:tab/>
      </w:r>
    </w:p>
    <w:tbl>
      <w:tblPr>
        <w:tblW w:w="8502" w:type="dxa"/>
        <w:tblInd w:w="-70" w:type="dxa"/>
        <w:tblCellMar>
          <w:left w:w="70" w:type="dxa"/>
          <w:right w:w="70" w:type="dxa"/>
        </w:tblCellMar>
        <w:tblLook w:val="04A0" w:firstRow="1" w:lastRow="0" w:firstColumn="1" w:lastColumn="0" w:noHBand="0" w:noVBand="1"/>
      </w:tblPr>
      <w:tblGrid>
        <w:gridCol w:w="4088"/>
        <w:gridCol w:w="4414"/>
      </w:tblGrid>
      <w:tr w:rsidR="00066F57" w:rsidRPr="0068610E" w14:paraId="774D8EA2" w14:textId="77777777" w:rsidTr="00690998">
        <w:tc>
          <w:tcPr>
            <w:tcW w:w="4323" w:type="dxa"/>
            <w:shd w:val="clear" w:color="auto" w:fill="auto"/>
          </w:tcPr>
          <w:p w14:paraId="355B5B8C" w14:textId="77777777" w:rsidR="00066F57" w:rsidRPr="0068610E" w:rsidRDefault="00066F57" w:rsidP="00690998">
            <w:pPr>
              <w:pStyle w:val="Recuodecorpodetexto"/>
              <w:snapToGrid w:val="0"/>
              <w:jc w:val="center"/>
              <w:rPr>
                <w:rFonts w:asciiTheme="minorHAnsi" w:hAnsiTheme="minorHAnsi" w:cstheme="minorHAnsi"/>
                <w:b/>
                <w:bCs/>
                <w:sz w:val="22"/>
                <w:szCs w:val="22"/>
              </w:rPr>
            </w:pPr>
          </w:p>
          <w:p w14:paraId="0CD3CE33" w14:textId="77777777" w:rsidR="00066F57" w:rsidRPr="0068610E" w:rsidRDefault="00066F57" w:rsidP="00690998">
            <w:pPr>
              <w:pStyle w:val="Recuodecorpodetexto"/>
              <w:jc w:val="center"/>
              <w:rPr>
                <w:rFonts w:asciiTheme="minorHAnsi" w:hAnsiTheme="minorHAnsi" w:cstheme="minorHAnsi"/>
                <w:b/>
                <w:bCs/>
                <w:sz w:val="22"/>
                <w:szCs w:val="22"/>
              </w:rPr>
            </w:pPr>
          </w:p>
          <w:p w14:paraId="349A20D1" w14:textId="77777777" w:rsidR="00066F57" w:rsidRPr="0068610E" w:rsidRDefault="00066F57" w:rsidP="00690998">
            <w:pPr>
              <w:pStyle w:val="Recuodecorpodetexto"/>
              <w:jc w:val="center"/>
              <w:rPr>
                <w:rFonts w:asciiTheme="minorHAnsi" w:hAnsiTheme="minorHAnsi" w:cstheme="minorHAnsi"/>
                <w:sz w:val="22"/>
                <w:szCs w:val="22"/>
              </w:rPr>
            </w:pPr>
            <w:r w:rsidRPr="0068610E">
              <w:rPr>
                <w:rFonts w:asciiTheme="minorHAnsi" w:hAnsiTheme="minorHAnsi" w:cstheme="minorHAnsi"/>
                <w:bCs/>
                <w:sz w:val="22"/>
                <w:szCs w:val="22"/>
              </w:rPr>
              <w:t>____________________________________</w:t>
            </w:r>
          </w:p>
          <w:p w14:paraId="17E9C4CD" w14:textId="77777777" w:rsidR="00066F57" w:rsidRPr="0068610E" w:rsidRDefault="00066F57" w:rsidP="00690998">
            <w:pPr>
              <w:pStyle w:val="Recuodecorpodetexto"/>
              <w:jc w:val="left"/>
              <w:rPr>
                <w:rFonts w:asciiTheme="minorHAnsi" w:hAnsiTheme="minorHAnsi" w:cstheme="minorHAnsi"/>
                <w:b/>
                <w:bCs/>
                <w:sz w:val="22"/>
                <w:szCs w:val="22"/>
              </w:rPr>
            </w:pPr>
            <w:r w:rsidRPr="0068610E">
              <w:rPr>
                <w:rFonts w:asciiTheme="minorHAnsi" w:hAnsiTheme="minorHAnsi" w:cstheme="minorHAnsi"/>
                <w:bCs/>
                <w:sz w:val="22"/>
                <w:szCs w:val="22"/>
              </w:rPr>
              <w:t>Nome</w:t>
            </w:r>
          </w:p>
          <w:p w14:paraId="7E2F9BE6" w14:textId="77777777" w:rsidR="00066F57" w:rsidRPr="0068610E" w:rsidRDefault="00066F57" w:rsidP="00690998">
            <w:pPr>
              <w:pStyle w:val="Recuodecorpodetexto"/>
              <w:jc w:val="left"/>
              <w:rPr>
                <w:rFonts w:asciiTheme="minorHAnsi" w:hAnsiTheme="minorHAnsi" w:cstheme="minorHAnsi"/>
                <w:b/>
                <w:bCs/>
                <w:sz w:val="22"/>
                <w:szCs w:val="22"/>
              </w:rPr>
            </w:pPr>
            <w:r w:rsidRPr="0068610E">
              <w:rPr>
                <w:rFonts w:asciiTheme="minorHAnsi" w:hAnsiTheme="minorHAnsi" w:cstheme="minorHAnsi"/>
                <w:bCs/>
                <w:sz w:val="22"/>
                <w:szCs w:val="22"/>
              </w:rPr>
              <w:t>CPF</w:t>
            </w:r>
          </w:p>
        </w:tc>
        <w:tc>
          <w:tcPr>
            <w:tcW w:w="4179" w:type="dxa"/>
            <w:shd w:val="clear" w:color="auto" w:fill="auto"/>
          </w:tcPr>
          <w:p w14:paraId="037CC5F0" w14:textId="77777777" w:rsidR="00066F57" w:rsidRPr="0068610E" w:rsidRDefault="00066F57" w:rsidP="00690998">
            <w:pPr>
              <w:pStyle w:val="Recuodecorpodetexto"/>
              <w:snapToGrid w:val="0"/>
              <w:jc w:val="center"/>
              <w:rPr>
                <w:rFonts w:asciiTheme="minorHAnsi" w:hAnsiTheme="minorHAnsi" w:cstheme="minorHAnsi"/>
                <w:b/>
                <w:bCs/>
                <w:sz w:val="22"/>
                <w:szCs w:val="22"/>
              </w:rPr>
            </w:pPr>
          </w:p>
          <w:p w14:paraId="64C23392" w14:textId="77777777" w:rsidR="00066F57" w:rsidRPr="0068610E" w:rsidRDefault="00066F57" w:rsidP="00690998">
            <w:pPr>
              <w:pStyle w:val="Recuodecorpodetexto"/>
              <w:jc w:val="center"/>
              <w:rPr>
                <w:rFonts w:asciiTheme="minorHAnsi" w:hAnsiTheme="minorHAnsi" w:cstheme="minorHAnsi"/>
                <w:b/>
                <w:bCs/>
                <w:sz w:val="22"/>
                <w:szCs w:val="22"/>
              </w:rPr>
            </w:pPr>
          </w:p>
          <w:p w14:paraId="09414867" w14:textId="77777777" w:rsidR="00066F57" w:rsidRPr="0068610E" w:rsidRDefault="00066F57" w:rsidP="00690998">
            <w:pPr>
              <w:pStyle w:val="Recuodecorpodetexto"/>
              <w:jc w:val="center"/>
              <w:rPr>
                <w:rFonts w:asciiTheme="minorHAnsi" w:hAnsiTheme="minorHAnsi" w:cstheme="minorHAnsi"/>
                <w:b/>
                <w:bCs/>
                <w:sz w:val="22"/>
                <w:szCs w:val="22"/>
              </w:rPr>
            </w:pPr>
            <w:r w:rsidRPr="0068610E">
              <w:rPr>
                <w:rFonts w:asciiTheme="minorHAnsi" w:hAnsiTheme="minorHAnsi" w:cstheme="minorHAnsi"/>
                <w:bCs/>
                <w:sz w:val="22"/>
                <w:szCs w:val="22"/>
              </w:rPr>
              <w:t>_______________________________________</w:t>
            </w:r>
          </w:p>
          <w:p w14:paraId="28833B29" w14:textId="77777777" w:rsidR="00066F57" w:rsidRPr="0068610E" w:rsidRDefault="00066F57" w:rsidP="00690998">
            <w:pPr>
              <w:pStyle w:val="Recuodecorpodetexto"/>
              <w:jc w:val="left"/>
              <w:rPr>
                <w:rFonts w:asciiTheme="minorHAnsi" w:hAnsiTheme="minorHAnsi" w:cstheme="minorHAnsi"/>
                <w:b/>
                <w:bCs/>
                <w:sz w:val="22"/>
                <w:szCs w:val="22"/>
              </w:rPr>
            </w:pPr>
            <w:r w:rsidRPr="0068610E">
              <w:rPr>
                <w:rFonts w:asciiTheme="minorHAnsi" w:hAnsiTheme="minorHAnsi" w:cstheme="minorHAnsi"/>
                <w:bCs/>
                <w:sz w:val="22"/>
                <w:szCs w:val="22"/>
              </w:rPr>
              <w:t>Nome</w:t>
            </w:r>
          </w:p>
          <w:p w14:paraId="4D816005" w14:textId="77777777" w:rsidR="00066F57" w:rsidRPr="0068610E" w:rsidRDefault="00066F57" w:rsidP="00690998">
            <w:pPr>
              <w:pStyle w:val="Recuodecorpodetexto"/>
              <w:jc w:val="left"/>
              <w:rPr>
                <w:rFonts w:asciiTheme="minorHAnsi" w:hAnsiTheme="minorHAnsi" w:cstheme="minorHAnsi"/>
                <w:b/>
                <w:bCs/>
                <w:sz w:val="22"/>
                <w:szCs w:val="22"/>
              </w:rPr>
            </w:pPr>
            <w:r w:rsidRPr="0068610E">
              <w:rPr>
                <w:rFonts w:asciiTheme="minorHAnsi" w:hAnsiTheme="minorHAnsi" w:cstheme="minorHAnsi"/>
                <w:bCs/>
                <w:sz w:val="22"/>
                <w:szCs w:val="22"/>
              </w:rPr>
              <w:t xml:space="preserve">CPF </w:t>
            </w:r>
          </w:p>
        </w:tc>
      </w:tr>
    </w:tbl>
    <w:p w14:paraId="7565CF7D" w14:textId="77777777" w:rsidR="00066F57" w:rsidRPr="0068610E" w:rsidRDefault="00066F57" w:rsidP="00066F57">
      <w:pPr>
        <w:pStyle w:val="Recuodecorpodetexto"/>
        <w:tabs>
          <w:tab w:val="left" w:pos="1701"/>
        </w:tabs>
        <w:rPr>
          <w:rFonts w:asciiTheme="minorHAnsi" w:hAnsiTheme="minorHAnsi" w:cstheme="minorHAnsi"/>
          <w:sz w:val="22"/>
          <w:szCs w:val="22"/>
        </w:rPr>
      </w:pPr>
      <w:r w:rsidRPr="0068610E">
        <w:rPr>
          <w:rFonts w:asciiTheme="minorHAnsi" w:hAnsiTheme="minorHAnsi" w:cstheme="minorHAnsi"/>
          <w:sz w:val="22"/>
          <w:szCs w:val="22"/>
        </w:rPr>
        <w:tab/>
      </w:r>
    </w:p>
    <w:p w14:paraId="5DD5EB50" w14:textId="77777777" w:rsidR="00066F57" w:rsidRPr="0068610E" w:rsidRDefault="00066F57" w:rsidP="00066F57">
      <w:pPr>
        <w:tabs>
          <w:tab w:val="clear" w:pos="709"/>
          <w:tab w:val="left" w:pos="2175"/>
        </w:tabs>
        <w:rPr>
          <w:rFonts w:asciiTheme="minorHAnsi" w:hAnsiTheme="minorHAnsi" w:cstheme="minorHAnsi"/>
        </w:rPr>
      </w:pPr>
    </w:p>
    <w:p w14:paraId="72B15478" w14:textId="77777777" w:rsidR="00066F57" w:rsidRPr="0068610E" w:rsidRDefault="00066F57" w:rsidP="00066F57">
      <w:pPr>
        <w:spacing w:after="20"/>
        <w:rPr>
          <w:rFonts w:asciiTheme="minorHAnsi" w:hAnsiTheme="minorHAnsi" w:cstheme="minorHAnsi"/>
        </w:rPr>
      </w:pPr>
    </w:p>
    <w:p w14:paraId="18027BD4" w14:textId="77777777" w:rsidR="00066F57" w:rsidRPr="0068610E" w:rsidRDefault="00066F57" w:rsidP="00066F57">
      <w:pPr>
        <w:rPr>
          <w:rFonts w:asciiTheme="minorHAnsi" w:hAnsiTheme="minorHAnsi" w:cstheme="minorHAnsi"/>
          <w:szCs w:val="20"/>
        </w:rPr>
      </w:pPr>
    </w:p>
    <w:p w14:paraId="32552DC9" w14:textId="77777777" w:rsidR="00066F57" w:rsidRPr="0068610E" w:rsidRDefault="00066F57" w:rsidP="00F856DD">
      <w:pPr>
        <w:spacing w:line="17" w:lineRule="atLeast"/>
        <w:rPr>
          <w:rFonts w:asciiTheme="minorHAnsi" w:hAnsiTheme="minorHAnsi" w:cstheme="minorHAnsi"/>
        </w:rPr>
      </w:pPr>
    </w:p>
    <w:sectPr w:rsidR="00066F57" w:rsidRPr="0068610E" w:rsidSect="00E93357">
      <w:headerReference w:type="default" r:id="rId8"/>
      <w:footerReference w:type="default" r:id="rId9"/>
      <w:pgSz w:w="11906" w:h="16838"/>
      <w:pgMar w:top="1701" w:right="1134" w:bottom="907" w:left="113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6EA04" w14:textId="77777777" w:rsidR="005C5A65" w:rsidRDefault="005C5A65">
      <w:pPr>
        <w:numPr>
          <w:ilvl w:val="0"/>
          <w:numId w:val="1"/>
        </w:numPr>
        <w:rPr>
          <w:rFonts w:ascii="Lohit Hindi" w:eastAsia="Lohit Hindi" w:hAnsi="Times New Roman"/>
        </w:rPr>
      </w:pPr>
      <w:r>
        <w:rPr>
          <w:rFonts w:ascii="Lohit Hindi" w:eastAsia="Lohit Hindi" w:hAnsi="Times New Roman"/>
        </w:rPr>
        <w:separator/>
      </w:r>
    </w:p>
  </w:endnote>
  <w:endnote w:type="continuationSeparator" w:id="0">
    <w:p w14:paraId="47A074D9" w14:textId="77777777" w:rsidR="005C5A65" w:rsidRDefault="005C5A65">
      <w:pPr>
        <w:numPr>
          <w:ilvl w:val="0"/>
          <w:numId w:val="1"/>
        </w:numPr>
        <w:rPr>
          <w:rFonts w:ascii="Lohit Hindi" w:eastAsia="Lohit Hindi" w:hAnsi="Times New Roman"/>
        </w:rPr>
      </w:pPr>
      <w:r>
        <w:rPr>
          <w:rFonts w:ascii="Lohit Hindi" w:eastAsia="Lohit Hindi"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Segoe UI">
    <w:panose1 w:val="00000000000000000000"/>
    <w:charset w:val="00"/>
    <w:family w:val="roman"/>
    <w:notTrueType/>
    <w:pitch w:val="default"/>
  </w:font>
  <w:font w:name="WenQuanYi Micro Hei">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charset w:val="00"/>
    <w:family w:val="modern"/>
    <w:pitch w:val="fixed"/>
    <w:sig w:usb0="E60026FF" w:usb1="D000F1FB" w:usb2="00000028" w:usb3="00000000" w:csb0="000001D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DejaVuSans">
    <w:altName w:val="MS Mincho"/>
    <w:panose1 w:val="00000000000000000000"/>
    <w:charset w:val="00"/>
    <w:family w:val="roman"/>
    <w:notTrueType/>
    <w:pitch w:val="default"/>
  </w:font>
  <w:font w:name="OpenSymbol">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ohit Hindi">
    <w:altName w:val="MS Gothic"/>
    <w:charset w:val="80"/>
    <w:family w:val="auto"/>
    <w:pitch w:val="variable"/>
  </w:font>
  <w:font w:name="DejaVu Sans">
    <w:altName w:val="Arial"/>
    <w:charset w:val="00"/>
    <w:family w:val="swiss"/>
    <w:pitch w:val="variable"/>
    <w:sig w:usb0="E7002EFF" w:usb1="D200F5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FCE8" w14:textId="77777777" w:rsidR="00141383" w:rsidRPr="00BB2BF5" w:rsidRDefault="00141383" w:rsidP="00482E50">
    <w:pPr>
      <w:pStyle w:val="Legenda"/>
      <w:rPr>
        <w:rFonts w:cs="Calibri"/>
        <w:b/>
        <w:bCs/>
        <w:i/>
        <w:iCs/>
        <w:color w:val="0070C0"/>
        <w:sz w:val="20"/>
        <w:szCs w:val="20"/>
      </w:rPr>
    </w:pPr>
    <w:r w:rsidRPr="00BB2BF5">
      <w:rPr>
        <w:rFonts w:cs="Calibri"/>
        <w:b/>
        <w:bCs/>
        <w:i/>
        <w:iCs/>
        <w:color w:val="0070C0"/>
        <w:sz w:val="20"/>
        <w:szCs w:val="20"/>
      </w:rPr>
      <w:t>www.FapPR.pr.gov.br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1A52" w14:textId="77777777" w:rsidR="005C5A65" w:rsidRDefault="005C5A65">
      <w:pPr>
        <w:numPr>
          <w:ilvl w:val="0"/>
          <w:numId w:val="1"/>
        </w:numPr>
        <w:rPr>
          <w:rFonts w:ascii="Lohit Hindi" w:eastAsia="Lohit Hindi" w:hAnsi="Times New Roman"/>
        </w:rPr>
      </w:pPr>
      <w:r>
        <w:rPr>
          <w:rFonts w:ascii="Lohit Hindi" w:eastAsia="Lohit Hindi" w:hAnsi="Times New Roman"/>
        </w:rPr>
        <w:separator/>
      </w:r>
    </w:p>
  </w:footnote>
  <w:footnote w:type="continuationSeparator" w:id="0">
    <w:p w14:paraId="19B4556F" w14:textId="77777777" w:rsidR="005C5A65" w:rsidRDefault="005C5A65">
      <w:pPr>
        <w:numPr>
          <w:ilvl w:val="0"/>
          <w:numId w:val="1"/>
        </w:numPr>
        <w:rPr>
          <w:rFonts w:ascii="Lohit Hindi" w:eastAsia="Lohit Hindi" w:hAnsi="Times New Roman"/>
        </w:rPr>
      </w:pPr>
      <w:r>
        <w:rPr>
          <w:rFonts w:ascii="Lohit Hindi" w:eastAsia="Lohit Hindi"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7673" w14:textId="541D18FD" w:rsidR="00141383" w:rsidRDefault="00141383">
    <w:pPr>
      <w:jc w:val="center"/>
      <w:rPr>
        <w:rFonts w:ascii="Lohit Hindi" w:eastAsia="Lohit Hindi" w:hAnsi="Times New Roman"/>
      </w:rPr>
    </w:pPr>
    <w:r>
      <w:rPr>
        <w:noProof/>
        <w:lang w:eastAsia="pt-BR"/>
      </w:rPr>
      <mc:AlternateContent>
        <mc:Choice Requires="wps">
          <w:drawing>
            <wp:anchor distT="0" distB="0" distL="114300" distR="114300" simplePos="0" relativeHeight="251657728" behindDoc="0" locked="0" layoutInCell="0" allowOverlap="1" wp14:anchorId="592BF156" wp14:editId="28154C4E">
              <wp:simplePos x="0" y="0"/>
              <wp:positionH relativeFrom="page">
                <wp:posOffset>6984365</wp:posOffset>
              </wp:positionH>
              <wp:positionV relativeFrom="page">
                <wp:posOffset>5413375</wp:posOffset>
              </wp:positionV>
              <wp:extent cx="573405" cy="329565"/>
              <wp:effectExtent l="0" t="0" r="0" b="0"/>
              <wp:wrapNone/>
              <wp:docPr id="54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wps:spPr>
                    <wps:txbx>
                      <w:txbxContent>
                        <w:p w14:paraId="31100FA8" w14:textId="0212CEC3" w:rsidR="00141383" w:rsidRDefault="00141383" w:rsidP="003C5304">
                          <w:pPr>
                            <w:pBdr>
                              <w:bottom w:val="single" w:sz="4" w:space="1" w:color="auto"/>
                            </w:pBdr>
                            <w:jc w:val="center"/>
                          </w:pPr>
                          <w:r>
                            <w:fldChar w:fldCharType="begin"/>
                          </w:r>
                          <w:r>
                            <w:instrText>PAGE   \* MERGEFORMAT</w:instrText>
                          </w:r>
                          <w:r>
                            <w:fldChar w:fldCharType="separate"/>
                          </w:r>
                          <w:r w:rsidR="00D55C8F">
                            <w:rPr>
                              <w:noProof/>
                            </w:rPr>
                            <w:t>12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92BF156" id="Retângulo 4" o:spid="_x0000_s1026" style="position:absolute;left:0;text-align:left;margin-left:549.95pt;margin-top:426.25pt;width:45.15pt;height:25.95pt;z-index:25165772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" o:allowincell="f" stroked="f">
              <v:textbox>
                <w:txbxContent>
                  <w:p w14:paraId="31100FA8" w14:textId="0212CEC3" w:rsidR="00141383" w:rsidRDefault="00141383" w:rsidP="003C5304">
                    <w:pPr>
                      <w:pBdr>
                        <w:bottom w:val="single" w:sz="4" w:space="1" w:color="auto"/>
                      </w:pBdr>
                      <w:jc w:val="center"/>
                    </w:pPr>
                    <w:r>
                      <w:fldChar w:fldCharType="begin"/>
                    </w:r>
                    <w:r>
                      <w:instrText>PAGE   \* MERGEFORMAT</w:instrText>
                    </w:r>
                    <w:r>
                      <w:fldChar w:fldCharType="separate"/>
                    </w:r>
                    <w:r w:rsidR="00D55C8F">
                      <w:rPr>
                        <w:noProof/>
                      </w:rPr>
                      <w:t>12</w:t>
                    </w:r>
                    <w:r>
                      <w:rPr>
                        <w:noProof/>
                      </w:rPr>
                      <w:fldChar w:fldCharType="end"/>
                    </w:r>
                  </w:p>
                </w:txbxContent>
              </v:textbox>
              <w10:wrap anchorx="page" anchory="page"/>
            </v:rect>
          </w:pict>
        </mc:Fallback>
      </mc:AlternateContent>
    </w:r>
    <w:r>
      <w:rPr>
        <w:rFonts w:ascii="Lohit Hindi" w:eastAsia="Lohit Hindi" w:hAnsi="Times New Roman" w:hint="eastAsia"/>
        <w:noProof/>
        <w:lang w:eastAsia="pt-BR"/>
      </w:rPr>
      <w:drawing>
        <wp:inline distT="0" distB="0" distL="0" distR="0" wp14:anchorId="05D643B7" wp14:editId="07F0844C">
          <wp:extent cx="1514475" cy="6000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1514475" cy="600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2" w15:restartNumberingAfterBreak="0">
    <w:nsid w:val="00000004"/>
    <w:multiLevelType w:val="multilevel"/>
    <w:tmpl w:val="00000004"/>
    <w:name w:val="WW8Num7"/>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3" w15:restartNumberingAfterBreak="0">
    <w:nsid w:val="00000005"/>
    <w:multiLevelType w:val="multilevel"/>
    <w:tmpl w:val="00000005"/>
    <w:name w:val="WW8Num8"/>
    <w:lvl w:ilvl="0">
      <w:start w:val="9"/>
      <w:numFmt w:val="decimal"/>
      <w:lvlText w:val="%1."/>
      <w:lvlJc w:val="left"/>
      <w:pPr>
        <w:tabs>
          <w:tab w:val="num" w:pos="720"/>
        </w:tabs>
        <w:ind w:left="720" w:hanging="360"/>
      </w:pPr>
      <w:rPr>
        <w:rFonts w:ascii="Times New Roman" w:hAnsi="Times New Roman" w:cs="Times New Roman"/>
      </w:rPr>
    </w:lvl>
    <w:lvl w:ilvl="1">
      <w:start w:val="2"/>
      <w:numFmt w:val="decimal"/>
      <w:lvlText w:val="%1.%2."/>
      <w:lvlJc w:val="left"/>
      <w:pPr>
        <w:tabs>
          <w:tab w:val="num" w:pos="1080"/>
        </w:tabs>
        <w:ind w:left="1080" w:hanging="360"/>
      </w:pPr>
      <w:rPr>
        <w:rFonts w:ascii="Times New Roman" w:hAnsi="Times New Roman" w:cs="Times New Roman"/>
      </w:rPr>
    </w:lvl>
    <w:lvl w:ilvl="2">
      <w:start w:val="2"/>
      <w:numFmt w:val="decimal"/>
      <w:lvlText w:val="%1.%2.%3."/>
      <w:lvlJc w:val="left"/>
      <w:pPr>
        <w:tabs>
          <w:tab w:val="num" w:pos="1440"/>
        </w:tabs>
        <w:ind w:left="1440" w:hanging="360"/>
      </w:pPr>
      <w:rPr>
        <w:rFonts w:ascii="Times New Roman" w:hAnsi="Times New Roman" w:cs="Times New Roman"/>
      </w:rPr>
    </w:lvl>
    <w:lvl w:ilvl="3">
      <w:start w:val="1"/>
      <w:numFmt w:val="decimal"/>
      <w:lvlText w:val="%1.%2.%3.%4."/>
      <w:lvlJc w:val="left"/>
      <w:pPr>
        <w:tabs>
          <w:tab w:val="num" w:pos="1800"/>
        </w:tabs>
        <w:ind w:left="1800" w:hanging="360"/>
      </w:pPr>
      <w:rPr>
        <w:rFonts w:ascii="Times New Roman" w:hAnsi="Times New Roman" w:cs="Times New Roman"/>
      </w:rPr>
    </w:lvl>
    <w:lvl w:ilvl="4">
      <w:start w:val="1"/>
      <w:numFmt w:val="decimal"/>
      <w:lvlText w:val="%1.%2.%3.%4.%5."/>
      <w:lvlJc w:val="left"/>
      <w:pPr>
        <w:tabs>
          <w:tab w:val="num" w:pos="2160"/>
        </w:tabs>
        <w:ind w:left="2160" w:hanging="360"/>
      </w:pPr>
      <w:rPr>
        <w:rFonts w:ascii="Times New Roman" w:hAnsi="Times New Roman" w:cs="Times New Roman"/>
      </w:rPr>
    </w:lvl>
    <w:lvl w:ilvl="5">
      <w:start w:val="1"/>
      <w:numFmt w:val="decimal"/>
      <w:lvlText w:val="%1.%2.%3.%4.%5.%6."/>
      <w:lvlJc w:val="left"/>
      <w:pPr>
        <w:tabs>
          <w:tab w:val="num" w:pos="2520"/>
        </w:tabs>
        <w:ind w:left="2520" w:hanging="360"/>
      </w:pPr>
      <w:rPr>
        <w:rFonts w:ascii="Times New Roman" w:hAnsi="Times New Roman" w:cs="Times New Roman"/>
      </w:rPr>
    </w:lvl>
    <w:lvl w:ilvl="6">
      <w:start w:val="1"/>
      <w:numFmt w:val="decimal"/>
      <w:lvlText w:val="%1.%2.%3.%4.%5.%6.%7."/>
      <w:lvlJc w:val="left"/>
      <w:pPr>
        <w:tabs>
          <w:tab w:val="num" w:pos="2880"/>
        </w:tabs>
        <w:ind w:left="2880" w:hanging="360"/>
      </w:pPr>
      <w:rPr>
        <w:rFonts w:ascii="Times New Roman" w:hAnsi="Times New Roman" w:cs="Times New Roman"/>
      </w:rPr>
    </w:lvl>
    <w:lvl w:ilvl="7">
      <w:start w:val="1"/>
      <w:numFmt w:val="decimal"/>
      <w:lvlText w:val="%1.%2.%3.%4.%5.%6.%7.%8."/>
      <w:lvlJc w:val="left"/>
      <w:pPr>
        <w:tabs>
          <w:tab w:val="num" w:pos="3240"/>
        </w:tabs>
        <w:ind w:left="3240" w:hanging="360"/>
      </w:pPr>
      <w:rPr>
        <w:rFonts w:ascii="Times New Roman" w:hAnsi="Times New Roman" w:cs="Times New Roman"/>
      </w:rPr>
    </w:lvl>
    <w:lvl w:ilvl="8">
      <w:start w:val="1"/>
      <w:numFmt w:val="decimal"/>
      <w:lvlText w:val="%1.%2.%3.%4.%5.%6.%7.%8.%9."/>
      <w:lvlJc w:val="left"/>
      <w:pPr>
        <w:tabs>
          <w:tab w:val="num" w:pos="3600"/>
        </w:tabs>
        <w:ind w:left="3600" w:hanging="360"/>
      </w:pPr>
      <w:rPr>
        <w:rFonts w:ascii="Times New Roman" w:hAnsi="Times New Roman" w:cs="Times New Roman"/>
      </w:rPr>
    </w:lvl>
  </w:abstractNum>
  <w:abstractNum w:abstractNumId="4" w15:restartNumberingAfterBreak="0">
    <w:nsid w:val="00000007"/>
    <w:multiLevelType w:val="multilevel"/>
    <w:tmpl w:val="BB66C894"/>
    <w:name w:val="WW8Num13"/>
    <w:lvl w:ilvl="0">
      <w:start w:val="1"/>
      <w:numFmt w:val="lowerLetter"/>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8B479C"/>
    <w:multiLevelType w:val="hybridMultilevel"/>
    <w:tmpl w:val="F106F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4E394E"/>
    <w:multiLevelType w:val="multilevel"/>
    <w:tmpl w:val="5FA23F1A"/>
    <w:lvl w:ilvl="0">
      <w:start w:val="1"/>
      <w:numFmt w:val="decimal"/>
      <w:lvlText w:val="%1."/>
      <w:lvlJc w:val="left"/>
      <w:pPr>
        <w:tabs>
          <w:tab w:val="num" w:pos="490"/>
        </w:tabs>
        <w:ind w:left="502" w:hanging="360"/>
      </w:pPr>
      <w:rPr>
        <w:rFonts w:ascii="Arial" w:hAnsi="Arial" w:cs="Arial"/>
        <w:sz w:val="20"/>
        <w:szCs w:val="28"/>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8C4D1C"/>
    <w:multiLevelType w:val="hybridMultilevel"/>
    <w:tmpl w:val="DA101CC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D463FE5"/>
    <w:multiLevelType w:val="multilevel"/>
    <w:tmpl w:val="E94E17D6"/>
    <w:lvl w:ilvl="0">
      <w:start w:val="1"/>
      <w:numFmt w:val="decimal"/>
      <w:lvlText w:val="%1."/>
      <w:lvlJc w:val="left"/>
      <w:pPr>
        <w:tabs>
          <w:tab w:val="num" w:pos="540"/>
        </w:tabs>
        <w:ind w:left="540" w:hanging="180"/>
      </w:pPr>
      <w:rPr>
        <w:rFonts w:ascii="Arial" w:hAnsi="Arial" w:cs="Arial"/>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9" w15:restartNumberingAfterBreak="0">
    <w:nsid w:val="1FA4043D"/>
    <w:multiLevelType w:val="hybridMultilevel"/>
    <w:tmpl w:val="711E0D38"/>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24D12563"/>
    <w:multiLevelType w:val="multilevel"/>
    <w:tmpl w:val="DC46E7A6"/>
    <w:lvl w:ilvl="0">
      <w:start w:val="1"/>
      <w:numFmt w:val="lowerLetter"/>
      <w:lvlText w:val="%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1" w15:restartNumberingAfterBreak="0">
    <w:nsid w:val="27924F01"/>
    <w:multiLevelType w:val="multilevel"/>
    <w:tmpl w:val="4658EA3C"/>
    <w:lvl w:ilvl="0">
      <w:start w:val="1"/>
      <w:numFmt w:val="decimal"/>
      <w:lvlText w:val="%1."/>
      <w:lvlJc w:val="left"/>
      <w:pPr>
        <w:tabs>
          <w:tab w:val="num" w:pos="720"/>
        </w:tabs>
        <w:ind w:left="720" w:hanging="360"/>
      </w:pPr>
      <w:rPr>
        <w:rFonts w:ascii="Arial" w:hAnsi="Arial" w:cs="Calibri"/>
        <w:sz w:val="24"/>
        <w:szCs w:val="24"/>
        <w:lang w:val="pt-B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9D32B8A"/>
    <w:multiLevelType w:val="multilevel"/>
    <w:tmpl w:val="EFBA54F8"/>
    <w:lvl w:ilvl="0">
      <w:start w:val="1"/>
      <w:numFmt w:val="decimal"/>
      <w:lvlText w:val="%1."/>
      <w:lvlJc w:val="left"/>
      <w:pPr>
        <w:tabs>
          <w:tab w:val="num" w:pos="720"/>
        </w:tabs>
        <w:ind w:left="720" w:hanging="360"/>
      </w:pPr>
      <w:rPr>
        <w:rFonts w:ascii="Arial" w:hAnsi="Arial" w:cs="Arial"/>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A8142E6"/>
    <w:multiLevelType w:val="hybridMultilevel"/>
    <w:tmpl w:val="5D52AEC4"/>
    <w:lvl w:ilvl="0" w:tplc="04160017">
      <w:start w:val="1"/>
      <w:numFmt w:val="lowerLetter"/>
      <w:lvlText w:val="%1)"/>
      <w:lvlJc w:val="lef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14" w15:restartNumberingAfterBreak="0">
    <w:nsid w:val="3D28710E"/>
    <w:multiLevelType w:val="hybridMultilevel"/>
    <w:tmpl w:val="FD2E54E0"/>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5" w15:restartNumberingAfterBreak="0">
    <w:nsid w:val="421C0105"/>
    <w:multiLevelType w:val="hybridMultilevel"/>
    <w:tmpl w:val="3DD43A48"/>
    <w:lvl w:ilvl="0" w:tplc="3E9E8C50">
      <w:start w:val="1"/>
      <w:numFmt w:val="lowerLetter"/>
      <w:lvlText w:val="%1)"/>
      <w:lvlJc w:val="left"/>
      <w:pPr>
        <w:ind w:left="1035" w:hanging="360"/>
      </w:pPr>
    </w:lvl>
    <w:lvl w:ilvl="1" w:tplc="76145294">
      <w:start w:val="1"/>
      <w:numFmt w:val="lowerLetter"/>
      <w:lvlText w:val="%2)"/>
      <w:lvlJc w:val="left"/>
      <w:pPr>
        <w:ind w:left="1755" w:hanging="360"/>
      </w:pPr>
    </w:lvl>
    <w:lvl w:ilvl="2" w:tplc="0416001B">
      <w:start w:val="1"/>
      <w:numFmt w:val="lowerRoman"/>
      <w:lvlText w:val="%3."/>
      <w:lvlJc w:val="right"/>
      <w:pPr>
        <w:ind w:left="2475" w:hanging="180"/>
      </w:pPr>
    </w:lvl>
    <w:lvl w:ilvl="3" w:tplc="0416000F">
      <w:start w:val="1"/>
      <w:numFmt w:val="decimal"/>
      <w:lvlText w:val="%4."/>
      <w:lvlJc w:val="left"/>
      <w:pPr>
        <w:ind w:left="3195" w:hanging="360"/>
      </w:pPr>
    </w:lvl>
    <w:lvl w:ilvl="4" w:tplc="04160019">
      <w:start w:val="1"/>
      <w:numFmt w:val="lowerLetter"/>
      <w:lvlText w:val="%5."/>
      <w:lvlJc w:val="left"/>
      <w:pPr>
        <w:ind w:left="3915" w:hanging="360"/>
      </w:pPr>
    </w:lvl>
    <w:lvl w:ilvl="5" w:tplc="0416001B">
      <w:start w:val="1"/>
      <w:numFmt w:val="lowerRoman"/>
      <w:lvlText w:val="%6."/>
      <w:lvlJc w:val="right"/>
      <w:pPr>
        <w:ind w:left="4635" w:hanging="180"/>
      </w:pPr>
    </w:lvl>
    <w:lvl w:ilvl="6" w:tplc="0416000F">
      <w:start w:val="1"/>
      <w:numFmt w:val="decimal"/>
      <w:lvlText w:val="%7."/>
      <w:lvlJc w:val="left"/>
      <w:pPr>
        <w:ind w:left="5355" w:hanging="360"/>
      </w:pPr>
    </w:lvl>
    <w:lvl w:ilvl="7" w:tplc="04160019">
      <w:start w:val="1"/>
      <w:numFmt w:val="lowerLetter"/>
      <w:lvlText w:val="%8."/>
      <w:lvlJc w:val="left"/>
      <w:pPr>
        <w:ind w:left="6075" w:hanging="360"/>
      </w:pPr>
    </w:lvl>
    <w:lvl w:ilvl="8" w:tplc="0416001B">
      <w:start w:val="1"/>
      <w:numFmt w:val="lowerRoman"/>
      <w:lvlText w:val="%9."/>
      <w:lvlJc w:val="right"/>
      <w:pPr>
        <w:ind w:left="6795" w:hanging="180"/>
      </w:pPr>
    </w:lvl>
  </w:abstractNum>
  <w:abstractNum w:abstractNumId="16" w15:restartNumberingAfterBreak="0">
    <w:nsid w:val="462F2E49"/>
    <w:multiLevelType w:val="multilevel"/>
    <w:tmpl w:val="A7A048A8"/>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7" w15:restartNumberingAfterBreak="0">
    <w:nsid w:val="47861A5A"/>
    <w:multiLevelType w:val="hybridMultilevel"/>
    <w:tmpl w:val="BC9AD994"/>
    <w:lvl w:ilvl="0" w:tplc="8A7EAEB6">
      <w:start w:val="1"/>
      <w:numFmt w:val="lowerLetter"/>
      <w:lvlText w:val="%1)"/>
      <w:lvlJc w:val="left"/>
      <w:pPr>
        <w:ind w:left="720" w:hanging="360"/>
      </w:pPr>
      <w:rPr>
        <w:b w:val="0"/>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79769B"/>
    <w:multiLevelType w:val="hybridMultilevel"/>
    <w:tmpl w:val="C518D00A"/>
    <w:lvl w:ilvl="0" w:tplc="754C4482">
      <w:start w:val="1"/>
      <w:numFmt w:val="lowerLetter"/>
      <w:lvlText w:val="%1)"/>
      <w:lvlJc w:val="left"/>
      <w:pPr>
        <w:ind w:left="1776"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9" w15:restartNumberingAfterBreak="0">
    <w:nsid w:val="57551E79"/>
    <w:multiLevelType w:val="hybridMultilevel"/>
    <w:tmpl w:val="DD46621C"/>
    <w:lvl w:ilvl="0" w:tplc="658C2DD2">
      <w:start w:val="1"/>
      <w:numFmt w:val="decimal"/>
      <w:lvlText w:val="%1."/>
      <w:lvlJc w:val="left"/>
      <w:pPr>
        <w:ind w:left="360" w:hanging="360"/>
      </w:pPr>
      <w:rPr>
        <w:rFonts w:ascii="Times New Roman" w:hAnsi="Times New Roman" w:cs="Times New Roman"/>
      </w:rPr>
    </w:lvl>
    <w:lvl w:ilvl="1" w:tplc="04160019">
      <w:start w:val="1"/>
      <w:numFmt w:val="lowerLetter"/>
      <w:lvlText w:val="%2."/>
      <w:lvlJc w:val="left"/>
      <w:pPr>
        <w:ind w:left="1440" w:hanging="360"/>
      </w:pPr>
      <w:rPr>
        <w:rFonts w:ascii="Times New Roman" w:hAnsi="Times New Roman" w:cs="Times New Roman"/>
      </w:rPr>
    </w:lvl>
    <w:lvl w:ilvl="2" w:tplc="0416001B">
      <w:start w:val="1"/>
      <w:numFmt w:val="decimal"/>
      <w:lvlText w:val="%3."/>
      <w:lvlJc w:val="left"/>
      <w:pPr>
        <w:tabs>
          <w:tab w:val="num" w:pos="2160"/>
        </w:tabs>
        <w:ind w:left="2160" w:hanging="36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decimal"/>
      <w:lvlText w:val="%5."/>
      <w:lvlJc w:val="left"/>
      <w:pPr>
        <w:tabs>
          <w:tab w:val="num" w:pos="3600"/>
        </w:tabs>
        <w:ind w:left="3600" w:hanging="360"/>
      </w:pPr>
      <w:rPr>
        <w:rFonts w:ascii="Times New Roman" w:hAnsi="Times New Roman" w:cs="Times New Roman"/>
      </w:rPr>
    </w:lvl>
    <w:lvl w:ilvl="5" w:tplc="0416001B">
      <w:start w:val="1"/>
      <w:numFmt w:val="decimal"/>
      <w:lvlText w:val="%6."/>
      <w:lvlJc w:val="left"/>
      <w:pPr>
        <w:tabs>
          <w:tab w:val="num" w:pos="4320"/>
        </w:tabs>
        <w:ind w:left="4320" w:hanging="36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decimal"/>
      <w:lvlText w:val="%8."/>
      <w:lvlJc w:val="left"/>
      <w:pPr>
        <w:tabs>
          <w:tab w:val="num" w:pos="5760"/>
        </w:tabs>
        <w:ind w:left="5760" w:hanging="360"/>
      </w:pPr>
      <w:rPr>
        <w:rFonts w:ascii="Times New Roman" w:hAnsi="Times New Roman" w:cs="Times New Roman"/>
      </w:rPr>
    </w:lvl>
    <w:lvl w:ilvl="8" w:tplc="0416001B">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75F18C1"/>
    <w:multiLevelType w:val="multilevel"/>
    <w:tmpl w:val="82940E1E"/>
    <w:lvl w:ilvl="0">
      <w:start w:val="8"/>
      <w:numFmt w:val="decimal"/>
      <w:lvlText w:val="%1.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rPr>
        <w:rFonts w:hint="default"/>
      </w:rPr>
    </w:lvl>
    <w:lvl w:ilvl="3">
      <w:start w:val="1"/>
      <w:numFmt w:val="decimal"/>
      <w:lvlText w:val="%4."/>
      <w:lvlJc w:val="left"/>
      <w:pPr>
        <w:tabs>
          <w:tab w:val="num" w:pos="3448"/>
        </w:tabs>
        <w:ind w:left="3448" w:hanging="360"/>
      </w:pPr>
      <w:rPr>
        <w:rFonts w:hint="default"/>
      </w:rPr>
    </w:lvl>
    <w:lvl w:ilvl="4">
      <w:start w:val="1"/>
      <w:numFmt w:val="lowerLetter"/>
      <w:lvlText w:val="%5."/>
      <w:lvlJc w:val="left"/>
      <w:pPr>
        <w:tabs>
          <w:tab w:val="num" w:pos="4168"/>
        </w:tabs>
        <w:ind w:left="4168" w:hanging="360"/>
      </w:pPr>
      <w:rPr>
        <w:rFonts w:hint="default"/>
      </w:rPr>
    </w:lvl>
    <w:lvl w:ilvl="5">
      <w:start w:val="1"/>
      <w:numFmt w:val="lowerRoman"/>
      <w:lvlText w:val="%6."/>
      <w:lvlJc w:val="right"/>
      <w:pPr>
        <w:tabs>
          <w:tab w:val="num" w:pos="4888"/>
        </w:tabs>
        <w:ind w:left="4888" w:hanging="180"/>
      </w:pPr>
      <w:rPr>
        <w:rFonts w:hint="default"/>
      </w:rPr>
    </w:lvl>
    <w:lvl w:ilvl="6">
      <w:start w:val="1"/>
      <w:numFmt w:val="decimal"/>
      <w:lvlText w:val="%7."/>
      <w:lvlJc w:val="left"/>
      <w:pPr>
        <w:tabs>
          <w:tab w:val="num" w:pos="5608"/>
        </w:tabs>
        <w:ind w:left="5608" w:hanging="360"/>
      </w:pPr>
      <w:rPr>
        <w:rFonts w:hint="default"/>
      </w:rPr>
    </w:lvl>
    <w:lvl w:ilvl="7">
      <w:start w:val="1"/>
      <w:numFmt w:val="lowerLetter"/>
      <w:lvlText w:val="%8."/>
      <w:lvlJc w:val="left"/>
      <w:pPr>
        <w:tabs>
          <w:tab w:val="num" w:pos="6328"/>
        </w:tabs>
        <w:ind w:left="6328" w:hanging="360"/>
      </w:pPr>
      <w:rPr>
        <w:rFonts w:hint="default"/>
      </w:rPr>
    </w:lvl>
    <w:lvl w:ilvl="8">
      <w:start w:val="1"/>
      <w:numFmt w:val="lowerRoman"/>
      <w:lvlText w:val="%9."/>
      <w:lvlJc w:val="right"/>
      <w:pPr>
        <w:tabs>
          <w:tab w:val="num" w:pos="7048"/>
        </w:tabs>
        <w:ind w:left="7048" w:hanging="180"/>
      </w:pPr>
      <w:rPr>
        <w:rFonts w:hint="default"/>
      </w:rPr>
    </w:lvl>
  </w:abstractNum>
  <w:abstractNum w:abstractNumId="21" w15:restartNumberingAfterBreak="0">
    <w:nsid w:val="5C160068"/>
    <w:multiLevelType w:val="multilevel"/>
    <w:tmpl w:val="AAC6E5F8"/>
    <w:lvl w:ilvl="0">
      <w:start w:val="1"/>
      <w:numFmt w:val="decimal"/>
      <w:lvlText w:val="%1."/>
      <w:lvlJc w:val="left"/>
      <w:pPr>
        <w:tabs>
          <w:tab w:val="num" w:pos="464"/>
        </w:tabs>
        <w:ind w:left="464" w:hanging="180"/>
      </w:pPr>
      <w:rPr>
        <w:rFonts w:ascii="Arial" w:hAnsi="Arial" w:cs="Arial"/>
        <w:b/>
        <w:bCs/>
        <w:sz w:val="20"/>
        <w:szCs w:val="24"/>
      </w:rPr>
    </w:lvl>
    <w:lvl w:ilvl="1">
      <w:start w:val="1"/>
      <w:numFmt w:val="lowerLetter"/>
      <w:lvlText w:val="%2."/>
      <w:lvlJc w:val="left"/>
      <w:pPr>
        <w:tabs>
          <w:tab w:val="num" w:pos="1260"/>
        </w:tabs>
        <w:ind w:left="1260" w:hanging="360"/>
      </w:pPr>
      <w:rPr>
        <w:rFonts w:ascii="Arial" w:hAnsi="Arial" w:cs="Calibri"/>
        <w:b/>
        <w:sz w:val="20"/>
        <w:szCs w:val="24"/>
      </w:rPr>
    </w:lvl>
    <w:lvl w:ilvl="2">
      <w:start w:val="1"/>
      <w:numFmt w:val="lowerRoman"/>
      <w:lvlText w:val="%3."/>
      <w:lvlJc w:val="right"/>
      <w:pPr>
        <w:tabs>
          <w:tab w:val="num" w:pos="1980"/>
        </w:tabs>
        <w:ind w:left="1980" w:hanging="180"/>
      </w:pPr>
      <w:rPr>
        <w:rFonts w:ascii="Arial" w:hAnsi="Arial" w:cs="Calibri"/>
        <w:b/>
        <w:sz w:val="20"/>
        <w:szCs w:val="24"/>
      </w:rPr>
    </w:lvl>
    <w:lvl w:ilvl="3">
      <w:start w:val="1"/>
      <w:numFmt w:val="decimal"/>
      <w:lvlText w:val="%4."/>
      <w:lvlJc w:val="left"/>
      <w:pPr>
        <w:tabs>
          <w:tab w:val="num" w:pos="2700"/>
        </w:tabs>
        <w:ind w:left="2700" w:hanging="360"/>
      </w:pPr>
      <w:rPr>
        <w:rFonts w:ascii="Arial" w:hAnsi="Arial" w:cs="Calibri"/>
        <w:b/>
        <w:sz w:val="20"/>
        <w:szCs w:val="24"/>
      </w:rPr>
    </w:lvl>
    <w:lvl w:ilvl="4">
      <w:start w:val="1"/>
      <w:numFmt w:val="lowerLetter"/>
      <w:lvlText w:val="%5."/>
      <w:lvlJc w:val="left"/>
      <w:pPr>
        <w:tabs>
          <w:tab w:val="num" w:pos="3420"/>
        </w:tabs>
        <w:ind w:left="3420" w:hanging="360"/>
      </w:pPr>
      <w:rPr>
        <w:rFonts w:ascii="Arial" w:hAnsi="Arial" w:cs="Calibri"/>
        <w:b/>
        <w:sz w:val="20"/>
        <w:szCs w:val="24"/>
      </w:rPr>
    </w:lvl>
    <w:lvl w:ilvl="5">
      <w:start w:val="1"/>
      <w:numFmt w:val="lowerRoman"/>
      <w:lvlText w:val="%6."/>
      <w:lvlJc w:val="right"/>
      <w:pPr>
        <w:tabs>
          <w:tab w:val="num" w:pos="4140"/>
        </w:tabs>
        <w:ind w:left="4140" w:hanging="180"/>
      </w:pPr>
      <w:rPr>
        <w:rFonts w:ascii="Arial" w:hAnsi="Arial" w:cs="Calibri"/>
        <w:b/>
        <w:sz w:val="20"/>
        <w:szCs w:val="24"/>
      </w:rPr>
    </w:lvl>
    <w:lvl w:ilvl="6">
      <w:start w:val="1"/>
      <w:numFmt w:val="decimal"/>
      <w:lvlText w:val="%7."/>
      <w:lvlJc w:val="left"/>
      <w:pPr>
        <w:tabs>
          <w:tab w:val="num" w:pos="4860"/>
        </w:tabs>
        <w:ind w:left="4860" w:hanging="360"/>
      </w:pPr>
      <w:rPr>
        <w:rFonts w:ascii="Arial" w:hAnsi="Arial" w:cs="Calibri"/>
        <w:b/>
        <w:sz w:val="20"/>
        <w:szCs w:val="24"/>
      </w:rPr>
    </w:lvl>
    <w:lvl w:ilvl="7">
      <w:start w:val="1"/>
      <w:numFmt w:val="lowerLetter"/>
      <w:lvlText w:val="%8."/>
      <w:lvlJc w:val="left"/>
      <w:pPr>
        <w:tabs>
          <w:tab w:val="num" w:pos="5580"/>
        </w:tabs>
        <w:ind w:left="5580" w:hanging="360"/>
      </w:pPr>
      <w:rPr>
        <w:rFonts w:ascii="Arial" w:hAnsi="Arial" w:cs="Calibri"/>
        <w:b/>
        <w:sz w:val="20"/>
        <w:szCs w:val="24"/>
      </w:rPr>
    </w:lvl>
    <w:lvl w:ilvl="8">
      <w:start w:val="1"/>
      <w:numFmt w:val="lowerRoman"/>
      <w:lvlText w:val="%9."/>
      <w:lvlJc w:val="right"/>
      <w:pPr>
        <w:tabs>
          <w:tab w:val="num" w:pos="6300"/>
        </w:tabs>
        <w:ind w:left="6300" w:hanging="180"/>
      </w:pPr>
      <w:rPr>
        <w:rFonts w:ascii="Arial" w:hAnsi="Arial" w:cs="Calibri"/>
        <w:b/>
        <w:sz w:val="20"/>
        <w:szCs w:val="24"/>
      </w:rPr>
    </w:lvl>
  </w:abstractNum>
  <w:abstractNum w:abstractNumId="22" w15:restartNumberingAfterBreak="0">
    <w:nsid w:val="621911CC"/>
    <w:multiLevelType w:val="hybridMultilevel"/>
    <w:tmpl w:val="75301CCC"/>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3" w15:restartNumberingAfterBreak="0">
    <w:nsid w:val="62220066"/>
    <w:multiLevelType w:val="hybridMultilevel"/>
    <w:tmpl w:val="09E60716"/>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2B333B5"/>
    <w:multiLevelType w:val="hybridMultilevel"/>
    <w:tmpl w:val="5A98F2D2"/>
    <w:lvl w:ilvl="0" w:tplc="F6C21CEE">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5" w15:restartNumberingAfterBreak="0">
    <w:nsid w:val="680F5C37"/>
    <w:multiLevelType w:val="hybridMultilevel"/>
    <w:tmpl w:val="DA101CC2"/>
    <w:lvl w:ilvl="0" w:tplc="04160019">
      <w:start w:val="1"/>
      <w:numFmt w:val="lowerLetter"/>
      <w:lvlText w:val="%1."/>
      <w:lvlJc w:val="left"/>
      <w:pPr>
        <w:ind w:left="928"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6" w15:restartNumberingAfterBreak="0">
    <w:nsid w:val="6D2042FD"/>
    <w:multiLevelType w:val="multilevel"/>
    <w:tmpl w:val="2A14A8B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Arial" w:eastAsia="Myriad Pro;Segoe UI" w:hAnsi="Arial" w:cs="Arial"/>
        <w:b w:val="0"/>
        <w:sz w:val="20"/>
        <w:szCs w:val="24"/>
        <w:lang w:val="pt-B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8C15747"/>
    <w:multiLevelType w:val="multilevel"/>
    <w:tmpl w:val="ECCA9E86"/>
    <w:lvl w:ilvl="0">
      <w:start w:val="1"/>
      <w:numFmt w:val="upperRoman"/>
      <w:lvlText w:val="%1."/>
      <w:lvlJc w:val="right"/>
      <w:pPr>
        <w:tabs>
          <w:tab w:val="num" w:pos="720"/>
        </w:tabs>
        <w:ind w:left="720" w:hanging="180"/>
      </w:pPr>
      <w:rPr>
        <w:rFonts w:ascii="Arial" w:hAnsi="Arial" w:cs="Calibri"/>
        <w:szCs w:val="24"/>
      </w:rPr>
    </w:lvl>
    <w:lvl w:ilvl="1">
      <w:start w:val="1"/>
      <w:numFmt w:val="lowerRoman"/>
      <w:lvlText w:val="%2."/>
      <w:lvlJc w:val="right"/>
      <w:pPr>
        <w:tabs>
          <w:tab w:val="num" w:pos="1440"/>
        </w:tabs>
        <w:ind w:left="1440" w:hanging="360"/>
      </w:pPr>
      <w:rPr>
        <w:rFonts w:ascii="Arial" w:hAnsi="Arial" w:cs="Calibri"/>
        <w:szCs w:val="24"/>
      </w:rPr>
    </w:lvl>
    <w:lvl w:ilvl="2">
      <w:start w:val="1"/>
      <w:numFmt w:val="lowerRoman"/>
      <w:lvlText w:val="%3."/>
      <w:lvlJc w:val="right"/>
      <w:pPr>
        <w:tabs>
          <w:tab w:val="num" w:pos="2160"/>
        </w:tabs>
        <w:ind w:left="2160" w:hanging="180"/>
      </w:pPr>
      <w:rPr>
        <w:rFonts w:ascii="Arial" w:hAnsi="Arial" w:cs="Calibri"/>
        <w:szCs w:val="24"/>
      </w:rPr>
    </w:lvl>
    <w:lvl w:ilvl="3">
      <w:start w:val="1"/>
      <w:numFmt w:val="decimal"/>
      <w:lvlText w:val="%4."/>
      <w:lvlJc w:val="left"/>
      <w:pPr>
        <w:tabs>
          <w:tab w:val="num" w:pos="2880"/>
        </w:tabs>
        <w:ind w:left="2880" w:hanging="360"/>
      </w:pPr>
      <w:rPr>
        <w:rFonts w:ascii="Arial" w:hAnsi="Arial" w:cs="Calibri"/>
        <w:szCs w:val="24"/>
      </w:rPr>
    </w:lvl>
    <w:lvl w:ilvl="4">
      <w:start w:val="1"/>
      <w:numFmt w:val="lowerLetter"/>
      <w:lvlText w:val="%5."/>
      <w:lvlJc w:val="left"/>
      <w:pPr>
        <w:tabs>
          <w:tab w:val="num" w:pos="3600"/>
        </w:tabs>
        <w:ind w:left="3600" w:hanging="360"/>
      </w:pPr>
      <w:rPr>
        <w:rFonts w:ascii="Arial" w:hAnsi="Arial" w:cs="Calibri"/>
        <w:szCs w:val="24"/>
      </w:rPr>
    </w:lvl>
    <w:lvl w:ilvl="5">
      <w:start w:val="1"/>
      <w:numFmt w:val="lowerRoman"/>
      <w:lvlText w:val="%6."/>
      <w:lvlJc w:val="right"/>
      <w:pPr>
        <w:tabs>
          <w:tab w:val="num" w:pos="4320"/>
        </w:tabs>
        <w:ind w:left="4320" w:hanging="180"/>
      </w:pPr>
      <w:rPr>
        <w:rFonts w:ascii="Arial" w:hAnsi="Arial" w:cs="Calibri"/>
        <w:szCs w:val="24"/>
      </w:rPr>
    </w:lvl>
    <w:lvl w:ilvl="6">
      <w:start w:val="1"/>
      <w:numFmt w:val="decimal"/>
      <w:lvlText w:val="%7."/>
      <w:lvlJc w:val="left"/>
      <w:pPr>
        <w:tabs>
          <w:tab w:val="num" w:pos="5040"/>
        </w:tabs>
        <w:ind w:left="5040" w:hanging="360"/>
      </w:pPr>
      <w:rPr>
        <w:rFonts w:ascii="Arial" w:hAnsi="Arial" w:cs="Calibri"/>
        <w:szCs w:val="24"/>
      </w:rPr>
    </w:lvl>
    <w:lvl w:ilvl="7">
      <w:start w:val="1"/>
      <w:numFmt w:val="lowerLetter"/>
      <w:lvlText w:val="%8."/>
      <w:lvlJc w:val="left"/>
      <w:pPr>
        <w:tabs>
          <w:tab w:val="num" w:pos="5760"/>
        </w:tabs>
        <w:ind w:left="5760" w:hanging="360"/>
      </w:pPr>
      <w:rPr>
        <w:rFonts w:ascii="Arial" w:hAnsi="Arial" w:cs="Calibri"/>
        <w:szCs w:val="24"/>
      </w:rPr>
    </w:lvl>
    <w:lvl w:ilvl="8">
      <w:start w:val="1"/>
      <w:numFmt w:val="lowerRoman"/>
      <w:lvlText w:val="%9."/>
      <w:lvlJc w:val="right"/>
      <w:pPr>
        <w:tabs>
          <w:tab w:val="num" w:pos="6480"/>
        </w:tabs>
        <w:ind w:left="6480" w:hanging="180"/>
      </w:pPr>
      <w:rPr>
        <w:rFonts w:ascii="Arial" w:hAnsi="Arial" w:cs="Calibri"/>
        <w:szCs w:val="24"/>
      </w:rPr>
    </w:lvl>
  </w:abstractNum>
  <w:num w:numId="1" w16cid:durableId="12770566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6333228">
    <w:abstractNumId w:val="23"/>
  </w:num>
  <w:num w:numId="3" w16cid:durableId="11504455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0358941">
    <w:abstractNumId w:val="9"/>
  </w:num>
  <w:num w:numId="5" w16cid:durableId="1924294885">
    <w:abstractNumId w:val="14"/>
  </w:num>
  <w:num w:numId="6" w16cid:durableId="1863737897">
    <w:abstractNumId w:val="27"/>
  </w:num>
  <w:num w:numId="7" w16cid:durableId="204341582">
    <w:abstractNumId w:val="12"/>
  </w:num>
  <w:num w:numId="8" w16cid:durableId="1178471054">
    <w:abstractNumId w:val="11"/>
  </w:num>
  <w:num w:numId="9" w16cid:durableId="136649801">
    <w:abstractNumId w:val="20"/>
  </w:num>
  <w:num w:numId="10" w16cid:durableId="1322930784">
    <w:abstractNumId w:val="6"/>
  </w:num>
  <w:num w:numId="11" w16cid:durableId="244385093">
    <w:abstractNumId w:val="8"/>
  </w:num>
  <w:num w:numId="12" w16cid:durableId="1893154044">
    <w:abstractNumId w:val="26"/>
  </w:num>
  <w:num w:numId="13" w16cid:durableId="937519298">
    <w:abstractNumId w:val="21"/>
  </w:num>
  <w:num w:numId="14" w16cid:durableId="39060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50461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23036">
    <w:abstractNumId w:val="5"/>
  </w:num>
  <w:num w:numId="17" w16cid:durableId="272516995">
    <w:abstractNumId w:val="17"/>
  </w:num>
  <w:num w:numId="18" w16cid:durableId="1109274452">
    <w:abstractNumId w:val="10"/>
  </w:num>
  <w:num w:numId="19" w16cid:durableId="844393223">
    <w:abstractNumId w:val="7"/>
  </w:num>
  <w:num w:numId="20" w16cid:durableId="439422313">
    <w:abstractNumId w:val="25"/>
  </w:num>
  <w:num w:numId="21" w16cid:durableId="1033648964">
    <w:abstractNumId w:val="24"/>
  </w:num>
  <w:num w:numId="22" w16cid:durableId="964698112">
    <w:abstractNumId w:val="16"/>
  </w:num>
  <w:num w:numId="23" w16cid:durableId="83388155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9F"/>
    <w:rsid w:val="0000230E"/>
    <w:rsid w:val="00002B05"/>
    <w:rsid w:val="00005634"/>
    <w:rsid w:val="000110E5"/>
    <w:rsid w:val="00013DBB"/>
    <w:rsid w:val="00027494"/>
    <w:rsid w:val="00035BE9"/>
    <w:rsid w:val="00042E78"/>
    <w:rsid w:val="000649B6"/>
    <w:rsid w:val="00066D2B"/>
    <w:rsid w:val="00066F57"/>
    <w:rsid w:val="00067D97"/>
    <w:rsid w:val="000732BF"/>
    <w:rsid w:val="00077148"/>
    <w:rsid w:val="00080A77"/>
    <w:rsid w:val="00086A68"/>
    <w:rsid w:val="000A2F14"/>
    <w:rsid w:val="000A5B90"/>
    <w:rsid w:val="000B0226"/>
    <w:rsid w:val="000B35EB"/>
    <w:rsid w:val="000C18F6"/>
    <w:rsid w:val="000E435E"/>
    <w:rsid w:val="000F0540"/>
    <w:rsid w:val="000F4ACB"/>
    <w:rsid w:val="00101B79"/>
    <w:rsid w:val="00102DA0"/>
    <w:rsid w:val="001038B6"/>
    <w:rsid w:val="001219AC"/>
    <w:rsid w:val="00121CE1"/>
    <w:rsid w:val="0012350C"/>
    <w:rsid w:val="00137182"/>
    <w:rsid w:val="00137512"/>
    <w:rsid w:val="00141383"/>
    <w:rsid w:val="001414DA"/>
    <w:rsid w:val="00145EE2"/>
    <w:rsid w:val="001548C1"/>
    <w:rsid w:val="00167E13"/>
    <w:rsid w:val="00175536"/>
    <w:rsid w:val="001756A8"/>
    <w:rsid w:val="001839FB"/>
    <w:rsid w:val="001913ED"/>
    <w:rsid w:val="00196A6C"/>
    <w:rsid w:val="001A62F8"/>
    <w:rsid w:val="001B3952"/>
    <w:rsid w:val="001B4761"/>
    <w:rsid w:val="001E5193"/>
    <w:rsid w:val="001E6736"/>
    <w:rsid w:val="001F3851"/>
    <w:rsid w:val="002038F6"/>
    <w:rsid w:val="0020448B"/>
    <w:rsid w:val="002069D3"/>
    <w:rsid w:val="00216001"/>
    <w:rsid w:val="00240699"/>
    <w:rsid w:val="00246D87"/>
    <w:rsid w:val="00250021"/>
    <w:rsid w:val="00255ED9"/>
    <w:rsid w:val="00271A46"/>
    <w:rsid w:val="0027711C"/>
    <w:rsid w:val="002778C4"/>
    <w:rsid w:val="00286D37"/>
    <w:rsid w:val="00294FA3"/>
    <w:rsid w:val="00297851"/>
    <w:rsid w:val="002A421A"/>
    <w:rsid w:val="002A5B67"/>
    <w:rsid w:val="002A6913"/>
    <w:rsid w:val="002B3E3D"/>
    <w:rsid w:val="002B49B9"/>
    <w:rsid w:val="002C678B"/>
    <w:rsid w:val="002C7467"/>
    <w:rsid w:val="002D7A3B"/>
    <w:rsid w:val="002F41A9"/>
    <w:rsid w:val="002F779F"/>
    <w:rsid w:val="002F796B"/>
    <w:rsid w:val="003036BB"/>
    <w:rsid w:val="003049B5"/>
    <w:rsid w:val="00306108"/>
    <w:rsid w:val="003306C1"/>
    <w:rsid w:val="00336BA1"/>
    <w:rsid w:val="00337652"/>
    <w:rsid w:val="003429A0"/>
    <w:rsid w:val="0034344C"/>
    <w:rsid w:val="00343D7E"/>
    <w:rsid w:val="00346944"/>
    <w:rsid w:val="00350199"/>
    <w:rsid w:val="0035098D"/>
    <w:rsid w:val="0035403C"/>
    <w:rsid w:val="00356970"/>
    <w:rsid w:val="00357F9A"/>
    <w:rsid w:val="0037018D"/>
    <w:rsid w:val="003748E2"/>
    <w:rsid w:val="00374B1A"/>
    <w:rsid w:val="003757DB"/>
    <w:rsid w:val="00387C26"/>
    <w:rsid w:val="003925B4"/>
    <w:rsid w:val="003A4925"/>
    <w:rsid w:val="003A5B65"/>
    <w:rsid w:val="003A65D3"/>
    <w:rsid w:val="003B1655"/>
    <w:rsid w:val="003B57FD"/>
    <w:rsid w:val="003B75DA"/>
    <w:rsid w:val="003B7E85"/>
    <w:rsid w:val="003C1ECC"/>
    <w:rsid w:val="003C3466"/>
    <w:rsid w:val="003C5304"/>
    <w:rsid w:val="003C5809"/>
    <w:rsid w:val="003D643B"/>
    <w:rsid w:val="003D6E2D"/>
    <w:rsid w:val="003E3342"/>
    <w:rsid w:val="003E783A"/>
    <w:rsid w:val="003E7BB8"/>
    <w:rsid w:val="003F10B4"/>
    <w:rsid w:val="003F6576"/>
    <w:rsid w:val="00402F85"/>
    <w:rsid w:val="0040434B"/>
    <w:rsid w:val="00417CF6"/>
    <w:rsid w:val="0042029E"/>
    <w:rsid w:val="00421F6F"/>
    <w:rsid w:val="00422E10"/>
    <w:rsid w:val="004329C6"/>
    <w:rsid w:val="004515FA"/>
    <w:rsid w:val="00455F72"/>
    <w:rsid w:val="00464BEA"/>
    <w:rsid w:val="00465C19"/>
    <w:rsid w:val="00471FA7"/>
    <w:rsid w:val="004766C5"/>
    <w:rsid w:val="00480BA1"/>
    <w:rsid w:val="004812B7"/>
    <w:rsid w:val="00482E50"/>
    <w:rsid w:val="004939F9"/>
    <w:rsid w:val="00494F99"/>
    <w:rsid w:val="004B6E5E"/>
    <w:rsid w:val="004C79A5"/>
    <w:rsid w:val="004C7DA4"/>
    <w:rsid w:val="004D22FC"/>
    <w:rsid w:val="004E0BCB"/>
    <w:rsid w:val="004F4C4F"/>
    <w:rsid w:val="00502A41"/>
    <w:rsid w:val="00514B3F"/>
    <w:rsid w:val="00515ECD"/>
    <w:rsid w:val="00530DC3"/>
    <w:rsid w:val="00533ED3"/>
    <w:rsid w:val="00542501"/>
    <w:rsid w:val="005437B7"/>
    <w:rsid w:val="0054586C"/>
    <w:rsid w:val="00564C18"/>
    <w:rsid w:val="0057136D"/>
    <w:rsid w:val="00573134"/>
    <w:rsid w:val="00582E89"/>
    <w:rsid w:val="00585DE9"/>
    <w:rsid w:val="00587F50"/>
    <w:rsid w:val="005B2558"/>
    <w:rsid w:val="005C5A65"/>
    <w:rsid w:val="005E193E"/>
    <w:rsid w:val="005E3B95"/>
    <w:rsid w:val="005E4055"/>
    <w:rsid w:val="005E6C69"/>
    <w:rsid w:val="005F12FD"/>
    <w:rsid w:val="005F18AE"/>
    <w:rsid w:val="005F297D"/>
    <w:rsid w:val="005F7419"/>
    <w:rsid w:val="005F75CF"/>
    <w:rsid w:val="00600420"/>
    <w:rsid w:val="00612D21"/>
    <w:rsid w:val="006149CD"/>
    <w:rsid w:val="006215A2"/>
    <w:rsid w:val="0062591B"/>
    <w:rsid w:val="00626048"/>
    <w:rsid w:val="006443D2"/>
    <w:rsid w:val="00645337"/>
    <w:rsid w:val="006505F2"/>
    <w:rsid w:val="0065326C"/>
    <w:rsid w:val="0065618A"/>
    <w:rsid w:val="00656379"/>
    <w:rsid w:val="00657288"/>
    <w:rsid w:val="00663E40"/>
    <w:rsid w:val="006731AF"/>
    <w:rsid w:val="006748C1"/>
    <w:rsid w:val="00681139"/>
    <w:rsid w:val="00684672"/>
    <w:rsid w:val="0068610E"/>
    <w:rsid w:val="00690998"/>
    <w:rsid w:val="00690DA4"/>
    <w:rsid w:val="006A22A1"/>
    <w:rsid w:val="006B51C4"/>
    <w:rsid w:val="006D3648"/>
    <w:rsid w:val="006E4463"/>
    <w:rsid w:val="006E5AF7"/>
    <w:rsid w:val="006F4CD7"/>
    <w:rsid w:val="006F5C02"/>
    <w:rsid w:val="00701B6D"/>
    <w:rsid w:val="00711581"/>
    <w:rsid w:val="00723188"/>
    <w:rsid w:val="00726D6C"/>
    <w:rsid w:val="00750382"/>
    <w:rsid w:val="007523AD"/>
    <w:rsid w:val="007532BD"/>
    <w:rsid w:val="0075545E"/>
    <w:rsid w:val="0076175E"/>
    <w:rsid w:val="007617E9"/>
    <w:rsid w:val="00763010"/>
    <w:rsid w:val="00766C50"/>
    <w:rsid w:val="007719A0"/>
    <w:rsid w:val="00781AB2"/>
    <w:rsid w:val="00787F8B"/>
    <w:rsid w:val="007A1C05"/>
    <w:rsid w:val="007A2E35"/>
    <w:rsid w:val="007B0B53"/>
    <w:rsid w:val="007C0EC9"/>
    <w:rsid w:val="007C180D"/>
    <w:rsid w:val="007C492D"/>
    <w:rsid w:val="007D1A2F"/>
    <w:rsid w:val="007D24CB"/>
    <w:rsid w:val="007D29A4"/>
    <w:rsid w:val="007D4C26"/>
    <w:rsid w:val="007E1702"/>
    <w:rsid w:val="007E4B74"/>
    <w:rsid w:val="007E4E96"/>
    <w:rsid w:val="007E67A3"/>
    <w:rsid w:val="007E7002"/>
    <w:rsid w:val="007F315C"/>
    <w:rsid w:val="007F5AC0"/>
    <w:rsid w:val="00814D05"/>
    <w:rsid w:val="0082288B"/>
    <w:rsid w:val="0083407E"/>
    <w:rsid w:val="008343B0"/>
    <w:rsid w:val="0083695D"/>
    <w:rsid w:val="00847EC6"/>
    <w:rsid w:val="0085675E"/>
    <w:rsid w:val="00860F81"/>
    <w:rsid w:val="0087002C"/>
    <w:rsid w:val="008869F2"/>
    <w:rsid w:val="0089304D"/>
    <w:rsid w:val="008A713D"/>
    <w:rsid w:val="008D1889"/>
    <w:rsid w:val="008D4BB0"/>
    <w:rsid w:val="008F01EF"/>
    <w:rsid w:val="008F236C"/>
    <w:rsid w:val="008F3FFA"/>
    <w:rsid w:val="00901A37"/>
    <w:rsid w:val="00903B67"/>
    <w:rsid w:val="00905F91"/>
    <w:rsid w:val="00924491"/>
    <w:rsid w:val="00954DEF"/>
    <w:rsid w:val="0096565C"/>
    <w:rsid w:val="00966C82"/>
    <w:rsid w:val="00972A42"/>
    <w:rsid w:val="009824D6"/>
    <w:rsid w:val="00983BAA"/>
    <w:rsid w:val="00990584"/>
    <w:rsid w:val="00995C6B"/>
    <w:rsid w:val="00996E23"/>
    <w:rsid w:val="009A0B6B"/>
    <w:rsid w:val="009A29C7"/>
    <w:rsid w:val="009A32F5"/>
    <w:rsid w:val="009A4814"/>
    <w:rsid w:val="009A6B30"/>
    <w:rsid w:val="009A7575"/>
    <w:rsid w:val="009B0D11"/>
    <w:rsid w:val="009C0DEE"/>
    <w:rsid w:val="009C0F63"/>
    <w:rsid w:val="009C4161"/>
    <w:rsid w:val="009C4E67"/>
    <w:rsid w:val="009D15E5"/>
    <w:rsid w:val="009D2D70"/>
    <w:rsid w:val="009D6334"/>
    <w:rsid w:val="009D776C"/>
    <w:rsid w:val="00A133F0"/>
    <w:rsid w:val="00A32666"/>
    <w:rsid w:val="00A34CE9"/>
    <w:rsid w:val="00A3754C"/>
    <w:rsid w:val="00A40FD2"/>
    <w:rsid w:val="00A42728"/>
    <w:rsid w:val="00A46C5E"/>
    <w:rsid w:val="00A534B8"/>
    <w:rsid w:val="00A56C43"/>
    <w:rsid w:val="00A61C1A"/>
    <w:rsid w:val="00A72F31"/>
    <w:rsid w:val="00A740AF"/>
    <w:rsid w:val="00A81039"/>
    <w:rsid w:val="00A81FDC"/>
    <w:rsid w:val="00AA0C27"/>
    <w:rsid w:val="00AB0B57"/>
    <w:rsid w:val="00AB5CDF"/>
    <w:rsid w:val="00AC1B0C"/>
    <w:rsid w:val="00AC39D5"/>
    <w:rsid w:val="00AC3DB1"/>
    <w:rsid w:val="00AD5E4D"/>
    <w:rsid w:val="00AE150E"/>
    <w:rsid w:val="00AF015D"/>
    <w:rsid w:val="00B114E3"/>
    <w:rsid w:val="00B1150A"/>
    <w:rsid w:val="00B21C57"/>
    <w:rsid w:val="00B2204D"/>
    <w:rsid w:val="00B36CC7"/>
    <w:rsid w:val="00B40788"/>
    <w:rsid w:val="00B40D2F"/>
    <w:rsid w:val="00B4721E"/>
    <w:rsid w:val="00B644B6"/>
    <w:rsid w:val="00B652BF"/>
    <w:rsid w:val="00B7066E"/>
    <w:rsid w:val="00B90F58"/>
    <w:rsid w:val="00B94932"/>
    <w:rsid w:val="00BA1445"/>
    <w:rsid w:val="00BB2BF5"/>
    <w:rsid w:val="00BB3239"/>
    <w:rsid w:val="00BC14A6"/>
    <w:rsid w:val="00BC799D"/>
    <w:rsid w:val="00BD0480"/>
    <w:rsid w:val="00BE0F5F"/>
    <w:rsid w:val="00BE2122"/>
    <w:rsid w:val="00BF182A"/>
    <w:rsid w:val="00BF3FEC"/>
    <w:rsid w:val="00BF72B5"/>
    <w:rsid w:val="00C0253C"/>
    <w:rsid w:val="00C07182"/>
    <w:rsid w:val="00C10010"/>
    <w:rsid w:val="00C12423"/>
    <w:rsid w:val="00C46997"/>
    <w:rsid w:val="00C50D5C"/>
    <w:rsid w:val="00C528BE"/>
    <w:rsid w:val="00C6143B"/>
    <w:rsid w:val="00C6146B"/>
    <w:rsid w:val="00C701F0"/>
    <w:rsid w:val="00C726FE"/>
    <w:rsid w:val="00C83D60"/>
    <w:rsid w:val="00C84959"/>
    <w:rsid w:val="00C92B35"/>
    <w:rsid w:val="00C931E1"/>
    <w:rsid w:val="00C94798"/>
    <w:rsid w:val="00C9647B"/>
    <w:rsid w:val="00C978FB"/>
    <w:rsid w:val="00CA1DD9"/>
    <w:rsid w:val="00CA1FA2"/>
    <w:rsid w:val="00CB31FC"/>
    <w:rsid w:val="00CC3C77"/>
    <w:rsid w:val="00CC6236"/>
    <w:rsid w:val="00CE0504"/>
    <w:rsid w:val="00CE1DC4"/>
    <w:rsid w:val="00CE572E"/>
    <w:rsid w:val="00CF1F4E"/>
    <w:rsid w:val="00D031F9"/>
    <w:rsid w:val="00D03842"/>
    <w:rsid w:val="00D234A4"/>
    <w:rsid w:val="00D264B5"/>
    <w:rsid w:val="00D27631"/>
    <w:rsid w:val="00D306E5"/>
    <w:rsid w:val="00D42043"/>
    <w:rsid w:val="00D440AF"/>
    <w:rsid w:val="00D51338"/>
    <w:rsid w:val="00D518AC"/>
    <w:rsid w:val="00D52B36"/>
    <w:rsid w:val="00D5307B"/>
    <w:rsid w:val="00D55C8F"/>
    <w:rsid w:val="00D73312"/>
    <w:rsid w:val="00D7332C"/>
    <w:rsid w:val="00D7522E"/>
    <w:rsid w:val="00D774BC"/>
    <w:rsid w:val="00D85CF3"/>
    <w:rsid w:val="00D9161A"/>
    <w:rsid w:val="00D91E68"/>
    <w:rsid w:val="00DB006B"/>
    <w:rsid w:val="00DB59ED"/>
    <w:rsid w:val="00DD01CA"/>
    <w:rsid w:val="00DD2E0F"/>
    <w:rsid w:val="00DD6D7A"/>
    <w:rsid w:val="00DE2B3B"/>
    <w:rsid w:val="00E025A4"/>
    <w:rsid w:val="00E05E16"/>
    <w:rsid w:val="00E0746A"/>
    <w:rsid w:val="00E11FFB"/>
    <w:rsid w:val="00E14FB8"/>
    <w:rsid w:val="00E36AFA"/>
    <w:rsid w:val="00E3719E"/>
    <w:rsid w:val="00E37C93"/>
    <w:rsid w:val="00E45AF7"/>
    <w:rsid w:val="00E5216A"/>
    <w:rsid w:val="00E526FB"/>
    <w:rsid w:val="00E71236"/>
    <w:rsid w:val="00E719D8"/>
    <w:rsid w:val="00E75CA0"/>
    <w:rsid w:val="00E80F9F"/>
    <w:rsid w:val="00E824E3"/>
    <w:rsid w:val="00E84305"/>
    <w:rsid w:val="00E86969"/>
    <w:rsid w:val="00E912B4"/>
    <w:rsid w:val="00E91540"/>
    <w:rsid w:val="00E93357"/>
    <w:rsid w:val="00E94806"/>
    <w:rsid w:val="00EA4FFA"/>
    <w:rsid w:val="00EA5583"/>
    <w:rsid w:val="00EA6CD7"/>
    <w:rsid w:val="00EB0BD6"/>
    <w:rsid w:val="00EB63D2"/>
    <w:rsid w:val="00EC0B32"/>
    <w:rsid w:val="00EC1A9B"/>
    <w:rsid w:val="00ED10F0"/>
    <w:rsid w:val="00ED2837"/>
    <w:rsid w:val="00ED3142"/>
    <w:rsid w:val="00EE6948"/>
    <w:rsid w:val="00EF3FB8"/>
    <w:rsid w:val="00F01660"/>
    <w:rsid w:val="00F035C5"/>
    <w:rsid w:val="00F0445E"/>
    <w:rsid w:val="00F06151"/>
    <w:rsid w:val="00F07C80"/>
    <w:rsid w:val="00F11F72"/>
    <w:rsid w:val="00F22760"/>
    <w:rsid w:val="00F27166"/>
    <w:rsid w:val="00F44734"/>
    <w:rsid w:val="00F5628B"/>
    <w:rsid w:val="00F6411A"/>
    <w:rsid w:val="00F64946"/>
    <w:rsid w:val="00F73D15"/>
    <w:rsid w:val="00F856DD"/>
    <w:rsid w:val="00FA1096"/>
    <w:rsid w:val="00FA2DC2"/>
    <w:rsid w:val="00FB2060"/>
    <w:rsid w:val="00FB20BC"/>
    <w:rsid w:val="00FC0AB6"/>
    <w:rsid w:val="00FC396E"/>
    <w:rsid w:val="00FC6967"/>
    <w:rsid w:val="00FE252E"/>
    <w:rsid w:val="00FE6D2A"/>
    <w:rsid w:val="00FF04C8"/>
    <w:rsid w:val="00FF5327"/>
    <w:rsid w:val="00FF5C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F6872B"/>
  <w15:docId w15:val="{B45C6B2D-70AC-4CD5-AC40-35EDB1C1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1"/>
    <w:qFormat/>
    <w:rsid w:val="00F856DD"/>
    <w:pPr>
      <w:widowControl w:val="0"/>
      <w:tabs>
        <w:tab w:val="left" w:pos="709"/>
      </w:tabs>
      <w:suppressAutoHyphens/>
      <w:spacing w:before="60" w:after="60" w:line="204" w:lineRule="auto"/>
      <w:jc w:val="both"/>
    </w:pPr>
    <w:rPr>
      <w:rFonts w:ascii="Calibri" w:eastAsia="WenQuanYi Micro Hei" w:hAnsi="Calibri"/>
      <w:spacing w:val="-4"/>
      <w:kern w:val="22"/>
      <w:sz w:val="22"/>
      <w:szCs w:val="22"/>
      <w:lang w:eastAsia="zh-CN"/>
    </w:rPr>
  </w:style>
  <w:style w:type="paragraph" w:styleId="Ttulo1">
    <w:name w:val="heading 1"/>
    <w:aliases w:val="18"/>
    <w:basedOn w:val="Normal"/>
    <w:next w:val="Normal"/>
    <w:qFormat/>
    <w:rsid w:val="00FE6D2A"/>
    <w:pPr>
      <w:keepNext/>
      <w:jc w:val="center"/>
      <w:outlineLvl w:val="0"/>
    </w:pPr>
    <w:rPr>
      <w:b/>
      <w:bCs/>
      <w:sz w:val="36"/>
      <w:szCs w:val="36"/>
    </w:rPr>
  </w:style>
  <w:style w:type="paragraph" w:styleId="Ttulo2">
    <w:name w:val="heading 2"/>
    <w:basedOn w:val="Normal"/>
    <w:next w:val="Normal"/>
    <w:qFormat/>
    <w:rsid w:val="00FE6D2A"/>
    <w:pPr>
      <w:keepNext/>
      <w:tabs>
        <w:tab w:val="num" w:pos="0"/>
        <w:tab w:val="left" w:pos="2760"/>
      </w:tabs>
      <w:outlineLvl w:val="1"/>
    </w:pPr>
    <w:rPr>
      <w:sz w:val="36"/>
      <w:szCs w:val="36"/>
    </w:rPr>
  </w:style>
  <w:style w:type="paragraph" w:styleId="Ttulo3">
    <w:name w:val="heading 3"/>
    <w:basedOn w:val="Normal"/>
    <w:next w:val="Normal"/>
    <w:qFormat/>
    <w:rsid w:val="00FE6D2A"/>
    <w:pPr>
      <w:keepNext/>
      <w:tabs>
        <w:tab w:val="num" w:pos="0"/>
      </w:tabs>
      <w:jc w:val="center"/>
      <w:outlineLvl w:val="2"/>
    </w:pPr>
    <w:rPr>
      <w:sz w:val="32"/>
      <w:szCs w:val="32"/>
    </w:rPr>
  </w:style>
  <w:style w:type="paragraph" w:styleId="Ttulo4">
    <w:name w:val="heading 4"/>
    <w:basedOn w:val="Normal"/>
    <w:next w:val="Normal"/>
    <w:link w:val="Ttulo4Char"/>
    <w:uiPriority w:val="9"/>
    <w:semiHidden/>
    <w:unhideWhenUsed/>
    <w:qFormat/>
    <w:rsid w:val="00066F57"/>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rsid w:val="00FE6D2A"/>
    <w:pPr>
      <w:keepNext/>
      <w:tabs>
        <w:tab w:val="num" w:pos="0"/>
      </w:tabs>
      <w:outlineLvl w:val="4"/>
    </w:pPr>
    <w:rPr>
      <w:b/>
      <w:bCs/>
    </w:rPr>
  </w:style>
  <w:style w:type="paragraph" w:styleId="Ttulo6">
    <w:name w:val="heading 6"/>
    <w:basedOn w:val="Normal"/>
    <w:next w:val="Normal"/>
    <w:qFormat/>
    <w:rsid w:val="00FE6D2A"/>
    <w:pPr>
      <w:keepNext/>
      <w:tabs>
        <w:tab w:val="num" w:pos="0"/>
      </w:tabs>
      <w:outlineLvl w:val="5"/>
    </w:pPr>
    <w:rPr>
      <w:b/>
      <w:bCs/>
    </w:rPr>
  </w:style>
  <w:style w:type="paragraph" w:styleId="Ttulo7">
    <w:name w:val="heading 7"/>
    <w:basedOn w:val="Normal"/>
    <w:next w:val="Normal"/>
    <w:qFormat/>
    <w:rsid w:val="00FE6D2A"/>
    <w:pPr>
      <w:keepNext/>
      <w:tabs>
        <w:tab w:val="num" w:pos="0"/>
        <w:tab w:val="left" w:pos="2760"/>
      </w:tabs>
      <w:outlineLvl w:val="6"/>
    </w:pPr>
    <w:rPr>
      <w:b/>
      <w:bCs/>
      <w:sz w:val="20"/>
      <w:szCs w:val="20"/>
    </w:rPr>
  </w:style>
  <w:style w:type="paragraph" w:styleId="Ttulo8">
    <w:name w:val="heading 8"/>
    <w:basedOn w:val="Normal"/>
    <w:next w:val="Normal"/>
    <w:qFormat/>
    <w:rsid w:val="00FE6D2A"/>
    <w:pPr>
      <w:keepNext/>
      <w:tabs>
        <w:tab w:val="num" w:pos="0"/>
      </w:tabs>
      <w:ind w:left="720"/>
      <w:outlineLvl w:val="7"/>
    </w:pPr>
    <w:rPr>
      <w:b/>
      <w:bCs/>
      <w:sz w:val="20"/>
      <w:szCs w:val="20"/>
    </w:rPr>
  </w:style>
  <w:style w:type="paragraph" w:styleId="Ttulo9">
    <w:name w:val="heading 9"/>
    <w:basedOn w:val="Normal"/>
    <w:next w:val="Corpodetexto"/>
    <w:qFormat/>
    <w:rsid w:val="00FE6D2A"/>
    <w:pPr>
      <w:tabs>
        <w:tab w:val="num"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rsid w:val="00FE6D2A"/>
    <w:rPr>
      <w:rFonts w:ascii="Cambria" w:hAnsi="Cambria" w:cs="Cambria"/>
      <w:b/>
      <w:bCs/>
      <w:spacing w:val="-4"/>
      <w:kern w:val="32"/>
      <w:sz w:val="29"/>
      <w:szCs w:val="29"/>
      <w:lang w:eastAsia="zh-CN"/>
    </w:rPr>
  </w:style>
  <w:style w:type="character" w:customStyle="1" w:styleId="Heading2Char">
    <w:name w:val="Heading 2 Char"/>
    <w:rsid w:val="00FE6D2A"/>
    <w:rPr>
      <w:rFonts w:ascii="Cambria" w:hAnsi="Cambria" w:cs="Cambria"/>
      <w:b/>
      <w:bCs/>
      <w:i/>
      <w:iCs/>
      <w:spacing w:val="-4"/>
      <w:kern w:val="22"/>
      <w:sz w:val="25"/>
      <w:szCs w:val="25"/>
      <w:lang w:eastAsia="zh-CN"/>
    </w:rPr>
  </w:style>
  <w:style w:type="character" w:customStyle="1" w:styleId="Heading3Char">
    <w:name w:val="Heading 3 Char"/>
    <w:rsid w:val="00FE6D2A"/>
    <w:rPr>
      <w:rFonts w:ascii="Cambria" w:hAnsi="Cambria" w:cs="Cambria"/>
      <w:b/>
      <w:bCs/>
      <w:spacing w:val="-4"/>
      <w:kern w:val="22"/>
      <w:sz w:val="23"/>
      <w:szCs w:val="23"/>
      <w:lang w:eastAsia="zh-CN"/>
    </w:rPr>
  </w:style>
  <w:style w:type="character" w:customStyle="1" w:styleId="Heading5Char">
    <w:name w:val="Heading 5 Char"/>
    <w:rsid w:val="00FE6D2A"/>
    <w:rPr>
      <w:rFonts w:ascii="Calibri" w:hAnsi="Calibri" w:cs="Calibri"/>
      <w:b/>
      <w:bCs/>
      <w:i/>
      <w:iCs/>
      <w:spacing w:val="-4"/>
      <w:kern w:val="22"/>
      <w:sz w:val="23"/>
      <w:szCs w:val="23"/>
      <w:lang w:eastAsia="zh-CN"/>
    </w:rPr>
  </w:style>
  <w:style w:type="character" w:customStyle="1" w:styleId="Heading6Char">
    <w:name w:val="Heading 6 Char"/>
    <w:rsid w:val="00FE6D2A"/>
    <w:rPr>
      <w:rFonts w:ascii="Calibri" w:hAnsi="Calibri" w:cs="Calibri"/>
      <w:b/>
      <w:bCs/>
      <w:spacing w:val="-4"/>
      <w:kern w:val="22"/>
      <w:sz w:val="22"/>
      <w:szCs w:val="22"/>
      <w:lang w:eastAsia="zh-CN"/>
    </w:rPr>
  </w:style>
  <w:style w:type="character" w:customStyle="1" w:styleId="Heading7Char">
    <w:name w:val="Heading 7 Char"/>
    <w:rsid w:val="00FE6D2A"/>
    <w:rPr>
      <w:rFonts w:ascii="Calibri" w:hAnsi="Calibri" w:cs="Calibri"/>
      <w:spacing w:val="-4"/>
      <w:kern w:val="22"/>
      <w:sz w:val="21"/>
      <w:szCs w:val="21"/>
      <w:lang w:eastAsia="zh-CN"/>
    </w:rPr>
  </w:style>
  <w:style w:type="character" w:customStyle="1" w:styleId="Heading8Char">
    <w:name w:val="Heading 8 Char"/>
    <w:rsid w:val="00FE6D2A"/>
    <w:rPr>
      <w:rFonts w:ascii="Calibri" w:hAnsi="Calibri" w:cs="Calibri"/>
      <w:i/>
      <w:iCs/>
      <w:spacing w:val="-4"/>
      <w:kern w:val="22"/>
      <w:sz w:val="21"/>
      <w:szCs w:val="21"/>
      <w:lang w:eastAsia="zh-CN"/>
    </w:rPr>
  </w:style>
  <w:style w:type="character" w:customStyle="1" w:styleId="Heading9Char">
    <w:name w:val="Heading 9 Char"/>
    <w:rsid w:val="00FE6D2A"/>
    <w:rPr>
      <w:rFonts w:ascii="Cambria" w:hAnsi="Cambria" w:cs="Cambria"/>
      <w:spacing w:val="-4"/>
      <w:kern w:val="22"/>
      <w:sz w:val="22"/>
      <w:szCs w:val="22"/>
      <w:lang w:eastAsia="zh-CN"/>
    </w:rPr>
  </w:style>
  <w:style w:type="character" w:customStyle="1" w:styleId="Absatz-Standardschriftart">
    <w:name w:val="Absatz-Standardschriftart"/>
    <w:rsid w:val="00FE6D2A"/>
  </w:style>
  <w:style w:type="character" w:customStyle="1" w:styleId="WW-Absatz-Standardschriftart">
    <w:name w:val="WW-Absatz-Standardschriftart"/>
    <w:rsid w:val="00FE6D2A"/>
  </w:style>
  <w:style w:type="character" w:customStyle="1" w:styleId="Fontepargpadro3">
    <w:name w:val="Fonte parág. padrão3"/>
    <w:rsid w:val="00FE6D2A"/>
  </w:style>
  <w:style w:type="character" w:customStyle="1" w:styleId="WW-Absatz-Standardschriftart1">
    <w:name w:val="WW-Absatz-Standardschriftart1"/>
    <w:rsid w:val="00FE6D2A"/>
  </w:style>
  <w:style w:type="character" w:customStyle="1" w:styleId="WW-Absatz-Standardschriftart11">
    <w:name w:val="WW-Absatz-Standardschriftart11"/>
    <w:rsid w:val="00FE6D2A"/>
  </w:style>
  <w:style w:type="character" w:customStyle="1" w:styleId="WW-Absatz-Standardschriftart111">
    <w:name w:val="WW-Absatz-Standardschriftart111"/>
    <w:rsid w:val="00FE6D2A"/>
  </w:style>
  <w:style w:type="character" w:customStyle="1" w:styleId="WW-Absatz-Standardschriftart1111">
    <w:name w:val="WW-Absatz-Standardschriftart1111"/>
    <w:rsid w:val="00FE6D2A"/>
  </w:style>
  <w:style w:type="character" w:customStyle="1" w:styleId="WW8Num1z0">
    <w:name w:val="WW8Num1z0"/>
    <w:rsid w:val="00FE6D2A"/>
    <w:rPr>
      <w:rFonts w:ascii="Symbol" w:hAnsi="Symbol"/>
    </w:rPr>
  </w:style>
  <w:style w:type="character" w:customStyle="1" w:styleId="WW8Num1z1">
    <w:name w:val="WW8Num1z1"/>
    <w:rsid w:val="00FE6D2A"/>
    <w:rPr>
      <w:rFonts w:ascii="Courier New" w:hAnsi="Courier New" w:cs="Courier New"/>
    </w:rPr>
  </w:style>
  <w:style w:type="character" w:customStyle="1" w:styleId="WW8Num1z2">
    <w:name w:val="WW8Num1z2"/>
    <w:rsid w:val="00FE6D2A"/>
    <w:rPr>
      <w:rFonts w:ascii="Wingdings" w:hAnsi="Wingdings"/>
    </w:rPr>
  </w:style>
  <w:style w:type="character" w:customStyle="1" w:styleId="WW8Num1z3">
    <w:name w:val="WW8Num1z3"/>
    <w:rsid w:val="00FE6D2A"/>
    <w:rPr>
      <w:rFonts w:ascii="Wingdings" w:hAnsi="Wingdings"/>
      <w:sz w:val="18"/>
    </w:rPr>
  </w:style>
  <w:style w:type="character" w:customStyle="1" w:styleId="WW-Absatz-Standardschriftart11111">
    <w:name w:val="WW-Absatz-Standardschriftart11111"/>
    <w:rsid w:val="00FE6D2A"/>
  </w:style>
  <w:style w:type="character" w:customStyle="1" w:styleId="WW8Num3z0">
    <w:name w:val="WW8Num3z0"/>
    <w:rsid w:val="00FE6D2A"/>
    <w:rPr>
      <w:rFonts w:ascii="Wingdings" w:hAnsi="Wingdings"/>
      <w:sz w:val="18"/>
    </w:rPr>
  </w:style>
  <w:style w:type="character" w:customStyle="1" w:styleId="WW8Num3z1">
    <w:name w:val="WW8Num3z1"/>
    <w:rsid w:val="00FE6D2A"/>
    <w:rPr>
      <w:rFonts w:ascii="Wingdings 2" w:hAnsi="Wingdings 2"/>
      <w:sz w:val="18"/>
    </w:rPr>
  </w:style>
  <w:style w:type="character" w:customStyle="1" w:styleId="WW8Num3z2">
    <w:name w:val="WW8Num3z2"/>
    <w:rsid w:val="00FE6D2A"/>
    <w:rPr>
      <w:rFonts w:ascii="StarSymbol" w:hAnsi="StarSymbol"/>
      <w:sz w:val="18"/>
    </w:rPr>
  </w:style>
  <w:style w:type="character" w:customStyle="1" w:styleId="WW8Num4z0">
    <w:name w:val="WW8Num4z0"/>
    <w:rsid w:val="00FE6D2A"/>
    <w:rPr>
      <w:rFonts w:ascii="Wingdings" w:hAnsi="Wingdings"/>
      <w:sz w:val="18"/>
    </w:rPr>
  </w:style>
  <w:style w:type="character" w:customStyle="1" w:styleId="WW8Num4z1">
    <w:name w:val="WW8Num4z1"/>
    <w:rsid w:val="00FE6D2A"/>
    <w:rPr>
      <w:rFonts w:ascii="Wingdings 2" w:hAnsi="Wingdings 2"/>
      <w:sz w:val="18"/>
    </w:rPr>
  </w:style>
  <w:style w:type="character" w:customStyle="1" w:styleId="WW8Num4z2">
    <w:name w:val="WW8Num4z2"/>
    <w:rsid w:val="00FE6D2A"/>
    <w:rPr>
      <w:rFonts w:ascii="StarSymbol" w:hAnsi="StarSymbol"/>
      <w:sz w:val="18"/>
    </w:rPr>
  </w:style>
  <w:style w:type="character" w:customStyle="1" w:styleId="Fontepargpadro2">
    <w:name w:val="Fonte parág. padrão2"/>
    <w:rsid w:val="00FE6D2A"/>
  </w:style>
  <w:style w:type="character" w:customStyle="1" w:styleId="WW-Absatz-Standardschriftart111111">
    <w:name w:val="WW-Absatz-Standardschriftart111111"/>
    <w:rsid w:val="00FE6D2A"/>
  </w:style>
  <w:style w:type="character" w:customStyle="1" w:styleId="WW-Absatz-Standardschriftart1111111">
    <w:name w:val="WW-Absatz-Standardschriftart1111111"/>
    <w:rsid w:val="00FE6D2A"/>
  </w:style>
  <w:style w:type="character" w:customStyle="1" w:styleId="WW-Absatz-Standardschriftart11111111">
    <w:name w:val="WW-Absatz-Standardschriftart11111111"/>
    <w:rsid w:val="00FE6D2A"/>
  </w:style>
  <w:style w:type="character" w:customStyle="1" w:styleId="WW-Absatz-Standardschriftart111111111">
    <w:name w:val="WW-Absatz-Standardschriftart111111111"/>
    <w:rsid w:val="00FE6D2A"/>
  </w:style>
  <w:style w:type="character" w:customStyle="1" w:styleId="WW-Absatz-Standardschriftart1111111111">
    <w:name w:val="WW-Absatz-Standardschriftart1111111111"/>
    <w:rsid w:val="00FE6D2A"/>
  </w:style>
  <w:style w:type="character" w:customStyle="1" w:styleId="WW-Absatz-Standardschriftart11111111111">
    <w:name w:val="WW-Absatz-Standardschriftart11111111111"/>
    <w:rsid w:val="00FE6D2A"/>
  </w:style>
  <w:style w:type="character" w:customStyle="1" w:styleId="WW-Absatz-Standardschriftart111111111111">
    <w:name w:val="WW-Absatz-Standardschriftart111111111111"/>
    <w:rsid w:val="00FE6D2A"/>
  </w:style>
  <w:style w:type="character" w:customStyle="1" w:styleId="WW-Absatz-Standardschriftart1111111111111">
    <w:name w:val="WW-Absatz-Standardschriftart1111111111111"/>
    <w:rsid w:val="00FE6D2A"/>
  </w:style>
  <w:style w:type="character" w:customStyle="1" w:styleId="WW-Absatz-Standardschriftart11111111111111">
    <w:name w:val="WW-Absatz-Standardschriftart11111111111111"/>
    <w:rsid w:val="00FE6D2A"/>
  </w:style>
  <w:style w:type="character" w:customStyle="1" w:styleId="WW-Absatz-Standardschriftart111111111111111">
    <w:name w:val="WW-Absatz-Standardschriftart111111111111111"/>
    <w:rsid w:val="00FE6D2A"/>
  </w:style>
  <w:style w:type="character" w:customStyle="1" w:styleId="WW-Absatz-Standardschriftart1111111111111111">
    <w:name w:val="WW-Absatz-Standardschriftart1111111111111111"/>
    <w:rsid w:val="00FE6D2A"/>
  </w:style>
  <w:style w:type="character" w:customStyle="1" w:styleId="WW-Absatz-Standardschriftart11111111111111111">
    <w:name w:val="WW-Absatz-Standardschriftart11111111111111111"/>
    <w:rsid w:val="00FE6D2A"/>
  </w:style>
  <w:style w:type="character" w:customStyle="1" w:styleId="WW-Absatz-Standardschriftart111111111111111111">
    <w:name w:val="WW-Absatz-Standardschriftart111111111111111111"/>
    <w:rsid w:val="00FE6D2A"/>
  </w:style>
  <w:style w:type="character" w:customStyle="1" w:styleId="WW-Absatz-Standardschriftart1111111111111111111">
    <w:name w:val="WW-Absatz-Standardschriftart1111111111111111111"/>
    <w:rsid w:val="00FE6D2A"/>
  </w:style>
  <w:style w:type="character" w:customStyle="1" w:styleId="WW-Absatz-Standardschriftart11111111111111111111">
    <w:name w:val="WW-Absatz-Standardschriftart11111111111111111111"/>
    <w:rsid w:val="00FE6D2A"/>
  </w:style>
  <w:style w:type="character" w:customStyle="1" w:styleId="WW-Absatz-Standardschriftart111111111111111111111">
    <w:name w:val="WW-Absatz-Standardschriftart111111111111111111111"/>
    <w:rsid w:val="00FE6D2A"/>
  </w:style>
  <w:style w:type="character" w:customStyle="1" w:styleId="WW8Num2z0">
    <w:name w:val="WW8Num2z0"/>
    <w:rsid w:val="00FE6D2A"/>
    <w:rPr>
      <w:rFonts w:ascii="Wingdings" w:hAnsi="Wingdings"/>
      <w:sz w:val="18"/>
    </w:rPr>
  </w:style>
  <w:style w:type="character" w:customStyle="1" w:styleId="WW8Num2z1">
    <w:name w:val="WW8Num2z1"/>
    <w:rsid w:val="00FE6D2A"/>
    <w:rPr>
      <w:rFonts w:ascii="Symbol" w:hAnsi="Symbol"/>
    </w:rPr>
  </w:style>
  <w:style w:type="character" w:customStyle="1" w:styleId="WW8Num2z2">
    <w:name w:val="WW8Num2z2"/>
    <w:rsid w:val="00FE6D2A"/>
    <w:rPr>
      <w:rFonts w:ascii="StarSymbol" w:hAnsi="StarSymbol"/>
      <w:sz w:val="18"/>
    </w:rPr>
  </w:style>
  <w:style w:type="character" w:customStyle="1" w:styleId="WW-Absatz-Standardschriftart1111111111111111111111">
    <w:name w:val="WW-Absatz-Standardschriftart1111111111111111111111"/>
    <w:rsid w:val="00FE6D2A"/>
  </w:style>
  <w:style w:type="character" w:customStyle="1" w:styleId="WW-Absatz-Standardschriftart11111111111111111111111">
    <w:name w:val="WW-Absatz-Standardschriftart11111111111111111111111"/>
    <w:rsid w:val="00FE6D2A"/>
  </w:style>
  <w:style w:type="character" w:customStyle="1" w:styleId="WW-Absatz-Standardschriftart111111111111111111111111">
    <w:name w:val="WW-Absatz-Standardschriftart111111111111111111111111"/>
    <w:rsid w:val="00FE6D2A"/>
  </w:style>
  <w:style w:type="character" w:customStyle="1" w:styleId="WW-Absatz-Standardschriftart1111111111111111111111111">
    <w:name w:val="WW-Absatz-Standardschriftart1111111111111111111111111"/>
    <w:rsid w:val="00FE6D2A"/>
  </w:style>
  <w:style w:type="character" w:customStyle="1" w:styleId="WW-Absatz-Standardschriftart11111111111111111111111111">
    <w:name w:val="WW-Absatz-Standardschriftart11111111111111111111111111"/>
    <w:rsid w:val="00FE6D2A"/>
  </w:style>
  <w:style w:type="character" w:customStyle="1" w:styleId="WW-Absatz-Standardschriftart111111111111111111111111111">
    <w:name w:val="WW-Absatz-Standardschriftart111111111111111111111111111"/>
    <w:rsid w:val="00FE6D2A"/>
  </w:style>
  <w:style w:type="character" w:customStyle="1" w:styleId="WW-Absatz-Standardschriftart1111111111111111111111111111">
    <w:name w:val="WW-Absatz-Standardschriftart1111111111111111111111111111"/>
    <w:rsid w:val="00FE6D2A"/>
  </w:style>
  <w:style w:type="character" w:customStyle="1" w:styleId="WW-Absatz-Standardschriftart11111111111111111111111111111">
    <w:name w:val="WW-Absatz-Standardschriftart11111111111111111111111111111"/>
    <w:rsid w:val="00FE6D2A"/>
  </w:style>
  <w:style w:type="character" w:customStyle="1" w:styleId="WW-Absatz-Standardschriftart111111111111111111111111111111">
    <w:name w:val="WW-Absatz-Standardschriftart111111111111111111111111111111"/>
    <w:rsid w:val="00FE6D2A"/>
  </w:style>
  <w:style w:type="character" w:customStyle="1" w:styleId="WW-Absatz-Standardschriftart1111111111111111111111111111111">
    <w:name w:val="WW-Absatz-Standardschriftart1111111111111111111111111111111"/>
    <w:rsid w:val="00FE6D2A"/>
  </w:style>
  <w:style w:type="character" w:customStyle="1" w:styleId="WW-Absatz-Standardschriftart11111111111111111111111111111111">
    <w:name w:val="WW-Absatz-Standardschriftart11111111111111111111111111111111"/>
    <w:rsid w:val="00FE6D2A"/>
  </w:style>
  <w:style w:type="character" w:customStyle="1" w:styleId="WW-Absatz-Standardschriftart111111111111111111111111111111111">
    <w:name w:val="WW-Absatz-Standardschriftart111111111111111111111111111111111"/>
    <w:rsid w:val="00FE6D2A"/>
  </w:style>
  <w:style w:type="character" w:customStyle="1" w:styleId="WW-Absatz-Standardschriftart1111111111111111111111111111111111">
    <w:name w:val="WW-Absatz-Standardschriftart1111111111111111111111111111111111"/>
    <w:rsid w:val="00FE6D2A"/>
  </w:style>
  <w:style w:type="character" w:customStyle="1" w:styleId="WW-Absatz-Standardschriftart11111111111111111111111111111111111">
    <w:name w:val="WW-Absatz-Standardschriftart11111111111111111111111111111111111"/>
    <w:rsid w:val="00FE6D2A"/>
  </w:style>
  <w:style w:type="character" w:customStyle="1" w:styleId="WW-Absatz-Standardschriftart111111111111111111111111111111111111">
    <w:name w:val="WW-Absatz-Standardschriftart111111111111111111111111111111111111"/>
    <w:rsid w:val="00FE6D2A"/>
  </w:style>
  <w:style w:type="character" w:customStyle="1" w:styleId="WW-Absatz-Standardschriftart1111111111111111111111111111111111111">
    <w:name w:val="WW-Absatz-Standardschriftart1111111111111111111111111111111111111"/>
    <w:rsid w:val="00FE6D2A"/>
  </w:style>
  <w:style w:type="character" w:customStyle="1" w:styleId="WW-Absatz-Standardschriftart11111111111111111111111111111111111111">
    <w:name w:val="WW-Absatz-Standardschriftart11111111111111111111111111111111111111"/>
    <w:rsid w:val="00FE6D2A"/>
  </w:style>
  <w:style w:type="character" w:customStyle="1" w:styleId="WW-Absatz-Standardschriftart111111111111111111111111111111111111111">
    <w:name w:val="WW-Absatz-Standardschriftart111111111111111111111111111111111111111"/>
    <w:rsid w:val="00FE6D2A"/>
  </w:style>
  <w:style w:type="character" w:customStyle="1" w:styleId="WW-Absatz-Standardschriftart1111111111111111111111111111111111111111">
    <w:name w:val="WW-Absatz-Standardschriftart1111111111111111111111111111111111111111"/>
    <w:rsid w:val="00FE6D2A"/>
  </w:style>
  <w:style w:type="character" w:customStyle="1" w:styleId="Fontepargpadro1">
    <w:name w:val="Fonte parág. padrão1"/>
    <w:rsid w:val="00FE6D2A"/>
  </w:style>
  <w:style w:type="character" w:customStyle="1" w:styleId="Marcadores">
    <w:name w:val="Marcadores"/>
    <w:rsid w:val="00FE6D2A"/>
    <w:rPr>
      <w:rFonts w:ascii="StarSymbol" w:hAnsi="StarSymbol"/>
      <w:sz w:val="18"/>
    </w:rPr>
  </w:style>
  <w:style w:type="character" w:styleId="Forte">
    <w:name w:val="Strong"/>
    <w:aliases w:val="A_Forte"/>
    <w:qFormat/>
    <w:rsid w:val="00FE6D2A"/>
    <w:rPr>
      <w:rFonts w:ascii="Arial Narrow" w:hAnsi="Arial Narrow" w:cs="Arial Narrow"/>
      <w:b/>
      <w:bCs/>
      <w:sz w:val="22"/>
      <w:szCs w:val="22"/>
    </w:rPr>
  </w:style>
  <w:style w:type="character" w:customStyle="1" w:styleId="Smbolosdenumerao">
    <w:name w:val="Símbolos de numeração"/>
    <w:rsid w:val="00FE6D2A"/>
  </w:style>
  <w:style w:type="paragraph" w:customStyle="1" w:styleId="Ttulo10">
    <w:name w:val="Título1"/>
    <w:basedOn w:val="Normal"/>
    <w:next w:val="Subttulo"/>
    <w:rsid w:val="00FE6D2A"/>
    <w:pPr>
      <w:keepNext/>
      <w:spacing w:before="240" w:after="120"/>
      <w:jc w:val="center"/>
    </w:pPr>
    <w:rPr>
      <w:rFonts w:ascii="Arial" w:hAnsi="Arial" w:cs="Arial"/>
      <w:b/>
      <w:bCs/>
      <w:sz w:val="28"/>
      <w:szCs w:val="28"/>
    </w:rPr>
  </w:style>
  <w:style w:type="paragraph" w:styleId="Corpodetexto">
    <w:name w:val="Body Text"/>
    <w:basedOn w:val="Normal"/>
    <w:semiHidden/>
    <w:rsid w:val="00FE6D2A"/>
  </w:style>
  <w:style w:type="character" w:customStyle="1" w:styleId="BodyTextChar">
    <w:name w:val="Body Text Char"/>
    <w:rsid w:val="00FE6D2A"/>
    <w:rPr>
      <w:rFonts w:ascii="Calibri" w:eastAsia="WenQuanYi Micro Hei" w:hAnsi="Calibri" w:cs="Calibri"/>
      <w:spacing w:val="-4"/>
      <w:kern w:val="22"/>
      <w:sz w:val="24"/>
      <w:szCs w:val="24"/>
      <w:lang w:eastAsia="zh-CN"/>
    </w:rPr>
  </w:style>
  <w:style w:type="paragraph" w:styleId="Lista">
    <w:name w:val="List"/>
    <w:basedOn w:val="Corpodetexto"/>
    <w:semiHidden/>
    <w:rsid w:val="00FE6D2A"/>
  </w:style>
  <w:style w:type="paragraph" w:styleId="Legenda">
    <w:name w:val="caption"/>
    <w:basedOn w:val="Normal"/>
    <w:qFormat/>
    <w:rsid w:val="00FE6D2A"/>
    <w:pPr>
      <w:suppressLineNumbers/>
      <w:spacing w:before="0" w:after="0"/>
      <w:jc w:val="center"/>
    </w:pPr>
    <w:rPr>
      <w:sz w:val="18"/>
      <w:szCs w:val="18"/>
    </w:rPr>
  </w:style>
  <w:style w:type="paragraph" w:customStyle="1" w:styleId="ndice">
    <w:name w:val="Índice"/>
    <w:basedOn w:val="Normal"/>
    <w:rsid w:val="00FE6D2A"/>
    <w:pPr>
      <w:suppressLineNumbers/>
    </w:pPr>
  </w:style>
  <w:style w:type="paragraph" w:customStyle="1" w:styleId="Captulo">
    <w:name w:val="Capítulo"/>
    <w:basedOn w:val="Normal"/>
    <w:next w:val="Corpodetexto"/>
    <w:rsid w:val="00FE6D2A"/>
    <w:pPr>
      <w:keepNext/>
      <w:spacing w:before="240" w:after="120"/>
    </w:pPr>
    <w:rPr>
      <w:rFonts w:ascii="Arial" w:eastAsia="MS Mincho" w:hAnsi="Arial" w:cs="Arial"/>
      <w:sz w:val="28"/>
      <w:szCs w:val="28"/>
    </w:rPr>
  </w:style>
  <w:style w:type="paragraph" w:customStyle="1" w:styleId="Legenda2">
    <w:name w:val="Legenda2"/>
    <w:basedOn w:val="Normal"/>
    <w:rsid w:val="00FE6D2A"/>
    <w:pPr>
      <w:suppressLineNumbers/>
      <w:spacing w:before="120" w:after="120"/>
    </w:pPr>
    <w:rPr>
      <w:rFonts w:ascii="Arial" w:hAnsi="Arial" w:cs="Arial"/>
      <w:i/>
      <w:iCs/>
    </w:rPr>
  </w:style>
  <w:style w:type="paragraph" w:customStyle="1" w:styleId="Legenda1">
    <w:name w:val="Legenda1"/>
    <w:basedOn w:val="Normal"/>
    <w:rsid w:val="00FE6D2A"/>
    <w:pPr>
      <w:suppressLineNumbers/>
      <w:spacing w:before="120" w:after="120"/>
    </w:pPr>
    <w:rPr>
      <w:i/>
      <w:iCs/>
    </w:rPr>
  </w:style>
  <w:style w:type="paragraph" w:styleId="Subttulo">
    <w:name w:val="Subtitle"/>
    <w:aliases w:val="12,CP Topico"/>
    <w:basedOn w:val="Ttulo10"/>
    <w:next w:val="Corpodetexto"/>
    <w:link w:val="SubttuloChar"/>
    <w:qFormat/>
    <w:rsid w:val="00663E40"/>
    <w:pPr>
      <w:spacing w:before="60" w:after="60" w:line="216" w:lineRule="auto"/>
      <w:jc w:val="left"/>
    </w:pPr>
    <w:rPr>
      <w:rFonts w:ascii="Calibri" w:hAnsi="Calibri" w:cs="Times New Roman"/>
      <w:color w:val="0070C0"/>
      <w:sz w:val="22"/>
      <w:szCs w:val="22"/>
    </w:rPr>
  </w:style>
  <w:style w:type="character" w:customStyle="1" w:styleId="SubtitleChar">
    <w:name w:val="Subtitle Char"/>
    <w:rsid w:val="00FE6D2A"/>
    <w:rPr>
      <w:rFonts w:ascii="Cambria" w:hAnsi="Cambria" w:cs="Cambria"/>
      <w:spacing w:val="-4"/>
      <w:kern w:val="22"/>
      <w:sz w:val="21"/>
      <w:szCs w:val="21"/>
      <w:lang w:eastAsia="zh-CN"/>
    </w:rPr>
  </w:style>
  <w:style w:type="paragraph" w:styleId="Cabealho">
    <w:name w:val="header"/>
    <w:basedOn w:val="Normal"/>
    <w:uiPriority w:val="99"/>
    <w:rsid w:val="00FE6D2A"/>
    <w:pPr>
      <w:tabs>
        <w:tab w:val="center" w:pos="4419"/>
        <w:tab w:val="right" w:pos="8838"/>
      </w:tabs>
    </w:pPr>
  </w:style>
  <w:style w:type="character" w:customStyle="1" w:styleId="HeaderChar">
    <w:name w:val="Header Char"/>
    <w:rsid w:val="00FE6D2A"/>
    <w:rPr>
      <w:rFonts w:ascii="Calibri" w:eastAsia="WenQuanYi Micro Hei" w:hAnsi="Calibri" w:cs="Calibri"/>
      <w:spacing w:val="-4"/>
      <w:kern w:val="22"/>
      <w:sz w:val="24"/>
      <w:szCs w:val="24"/>
      <w:lang w:eastAsia="zh-CN"/>
    </w:rPr>
  </w:style>
  <w:style w:type="paragraph" w:styleId="Rodap">
    <w:name w:val="footer"/>
    <w:basedOn w:val="Normal"/>
    <w:semiHidden/>
    <w:rsid w:val="00FE6D2A"/>
    <w:pPr>
      <w:tabs>
        <w:tab w:val="center" w:pos="4419"/>
        <w:tab w:val="right" w:pos="8838"/>
      </w:tabs>
    </w:pPr>
  </w:style>
  <w:style w:type="character" w:customStyle="1" w:styleId="FooterChar">
    <w:name w:val="Footer Char"/>
    <w:rsid w:val="00FE6D2A"/>
    <w:rPr>
      <w:rFonts w:ascii="Calibri" w:eastAsia="WenQuanYi Micro Hei" w:hAnsi="Calibri" w:cs="Calibri"/>
      <w:spacing w:val="-4"/>
      <w:kern w:val="22"/>
      <w:sz w:val="24"/>
      <w:szCs w:val="24"/>
      <w:lang w:eastAsia="zh-CN"/>
    </w:rPr>
  </w:style>
  <w:style w:type="paragraph" w:customStyle="1" w:styleId="Corpodetexto21">
    <w:name w:val="Corpo de texto 21"/>
    <w:basedOn w:val="Normal"/>
    <w:rsid w:val="00FE6D2A"/>
    <w:rPr>
      <w:sz w:val="14"/>
      <w:szCs w:val="14"/>
    </w:rPr>
  </w:style>
  <w:style w:type="paragraph" w:customStyle="1" w:styleId="BodyTextIndent1">
    <w:name w:val="Body Text Indent1"/>
    <w:basedOn w:val="Normal"/>
    <w:rsid w:val="00FE6D2A"/>
    <w:pPr>
      <w:tabs>
        <w:tab w:val="left" w:pos="2760"/>
      </w:tabs>
      <w:jc w:val="center"/>
    </w:pPr>
    <w:rPr>
      <w:sz w:val="20"/>
      <w:szCs w:val="20"/>
    </w:rPr>
  </w:style>
  <w:style w:type="character" w:customStyle="1" w:styleId="BodyTextIndentChar">
    <w:name w:val="Body Text Indent Char"/>
    <w:rsid w:val="00FE6D2A"/>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rsid w:val="00FE6D2A"/>
    <w:pPr>
      <w:overflowPunct w:val="0"/>
      <w:autoSpaceDE w:val="0"/>
      <w:ind w:left="720"/>
      <w:textAlignment w:val="baseline"/>
    </w:pPr>
  </w:style>
  <w:style w:type="paragraph" w:customStyle="1" w:styleId="Corpodetexto31">
    <w:name w:val="Corpo de texto 31"/>
    <w:basedOn w:val="Normal"/>
    <w:qFormat/>
    <w:rsid w:val="00FE6D2A"/>
    <w:rPr>
      <w:sz w:val="32"/>
      <w:szCs w:val="32"/>
    </w:rPr>
  </w:style>
  <w:style w:type="paragraph" w:customStyle="1" w:styleId="Contedodatabela">
    <w:name w:val="Conteúdo da tabela"/>
    <w:basedOn w:val="Normal"/>
    <w:rsid w:val="00FE6D2A"/>
    <w:pPr>
      <w:suppressLineNumbers/>
    </w:pPr>
  </w:style>
  <w:style w:type="paragraph" w:customStyle="1" w:styleId="Ttulodatabela">
    <w:name w:val="Título da tabela"/>
    <w:basedOn w:val="Contedodatabela"/>
    <w:rsid w:val="00FE6D2A"/>
    <w:pPr>
      <w:jc w:val="center"/>
    </w:pPr>
    <w:rPr>
      <w:b/>
      <w:bCs/>
    </w:rPr>
  </w:style>
  <w:style w:type="paragraph" w:customStyle="1" w:styleId="pargrafodeesquerda">
    <w:name w:val="parágrafo de esquerda"/>
    <w:basedOn w:val="Normal"/>
    <w:rsid w:val="00FE6D2A"/>
    <w:pPr>
      <w:spacing w:line="480" w:lineRule="atLeast"/>
    </w:pPr>
    <w:rPr>
      <w:sz w:val="26"/>
      <w:szCs w:val="26"/>
    </w:rPr>
  </w:style>
  <w:style w:type="paragraph" w:styleId="NormalWeb">
    <w:name w:val="Normal (Web)"/>
    <w:basedOn w:val="Normal"/>
    <w:uiPriority w:val="99"/>
    <w:qFormat/>
    <w:rsid w:val="00FE6D2A"/>
    <w:pPr>
      <w:spacing w:before="100" w:after="100"/>
    </w:pPr>
  </w:style>
  <w:style w:type="paragraph" w:customStyle="1" w:styleId="Citaes">
    <w:name w:val="Citações"/>
    <w:basedOn w:val="Normal"/>
    <w:rsid w:val="00FE6D2A"/>
    <w:pPr>
      <w:spacing w:after="283"/>
      <w:ind w:left="567" w:right="567"/>
    </w:pPr>
  </w:style>
  <w:style w:type="paragraph" w:customStyle="1" w:styleId="Textopr-formatado">
    <w:name w:val="Texto pré-formatado"/>
    <w:basedOn w:val="Normal"/>
    <w:rsid w:val="00FE6D2A"/>
    <w:rPr>
      <w:rFonts w:ascii="DejaVu Sans Mono" w:hAnsi="DejaVu Sans Mono" w:cs="DejaVu Sans Mono"/>
      <w:sz w:val="20"/>
      <w:szCs w:val="20"/>
    </w:rPr>
  </w:style>
  <w:style w:type="paragraph" w:styleId="PargrafodaLista">
    <w:name w:val="List Paragraph"/>
    <w:basedOn w:val="Normal"/>
    <w:link w:val="PargrafodaListaChar"/>
    <w:uiPriority w:val="34"/>
    <w:qFormat/>
    <w:rsid w:val="00FE6D2A"/>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rsid w:val="00FE6D2A"/>
  </w:style>
  <w:style w:type="character" w:customStyle="1" w:styleId="WW-Absatz-Standardschriftart111111111111111111111111111111111111111111">
    <w:name w:val="WW-Absatz-Standardschriftart111111111111111111111111111111111111111111"/>
    <w:rsid w:val="00FE6D2A"/>
  </w:style>
  <w:style w:type="character" w:customStyle="1" w:styleId="WW-Absatz-Standardschriftart1111111111111111111111111111111111111111111">
    <w:name w:val="WW-Absatz-Standardschriftart1111111111111111111111111111111111111111111"/>
    <w:rsid w:val="00FE6D2A"/>
  </w:style>
  <w:style w:type="character" w:customStyle="1" w:styleId="WW-Absatz-Standardschriftart11111111111111111111111111111111111111111111">
    <w:name w:val="WW-Absatz-Standardschriftart11111111111111111111111111111111111111111111"/>
    <w:rsid w:val="00FE6D2A"/>
  </w:style>
  <w:style w:type="character" w:customStyle="1" w:styleId="WW-Absatz-Standardschriftart111111111111111111111111111111111111111111111">
    <w:name w:val="WW-Absatz-Standardschriftart111111111111111111111111111111111111111111111"/>
    <w:rsid w:val="00FE6D2A"/>
  </w:style>
  <w:style w:type="character" w:styleId="Hyperlink">
    <w:name w:val="Hyperlink"/>
    <w:semiHidden/>
    <w:rsid w:val="00FE6D2A"/>
    <w:rPr>
      <w:rFonts w:ascii="Times New Roman" w:hAnsi="Times New Roman" w:cs="Times New Roman"/>
      <w:color w:val="0000FF"/>
      <w:u w:val="single"/>
    </w:rPr>
  </w:style>
  <w:style w:type="character" w:styleId="Nmerodelinha">
    <w:name w:val="line number"/>
    <w:semiHidden/>
    <w:rsid w:val="00FE6D2A"/>
    <w:rPr>
      <w:rFonts w:ascii="Times New Roman" w:hAnsi="Times New Roman" w:cs="Times New Roman"/>
    </w:rPr>
  </w:style>
  <w:style w:type="character" w:customStyle="1" w:styleId="StrongEmphasis">
    <w:name w:val="Strong Emphasis"/>
    <w:rsid w:val="00FE6D2A"/>
    <w:rPr>
      <w:b/>
    </w:rPr>
  </w:style>
  <w:style w:type="character" w:customStyle="1" w:styleId="TextodebaloChar">
    <w:name w:val="Texto de balão Char"/>
    <w:rsid w:val="00FE6D2A"/>
    <w:rPr>
      <w:rFonts w:ascii="Tahoma" w:hAnsi="Tahoma" w:cs="Tahoma"/>
      <w:sz w:val="16"/>
      <w:lang w:eastAsia="zh-CN"/>
    </w:rPr>
  </w:style>
  <w:style w:type="paragraph" w:customStyle="1" w:styleId="Ttulo30">
    <w:name w:val="Título3"/>
    <w:basedOn w:val="Normal"/>
    <w:next w:val="Corpodetexto"/>
    <w:rsid w:val="00FE6D2A"/>
    <w:pPr>
      <w:keepNext/>
      <w:spacing w:before="240" w:after="120"/>
    </w:pPr>
    <w:rPr>
      <w:rFonts w:ascii="Arial" w:hAnsi="Arial" w:cs="Arial"/>
      <w:sz w:val="28"/>
      <w:szCs w:val="28"/>
    </w:rPr>
  </w:style>
  <w:style w:type="paragraph" w:customStyle="1" w:styleId="Ttulo20">
    <w:name w:val="Título2"/>
    <w:basedOn w:val="Normal"/>
    <w:next w:val="Corpodetexto"/>
    <w:rsid w:val="00FE6D2A"/>
    <w:pPr>
      <w:keepNext/>
      <w:spacing w:before="240" w:after="120"/>
    </w:pPr>
    <w:rPr>
      <w:rFonts w:ascii="Arial" w:eastAsia="Microsoft YaHei" w:hAnsi="Arial" w:cs="Arial"/>
      <w:sz w:val="28"/>
      <w:szCs w:val="28"/>
    </w:rPr>
  </w:style>
  <w:style w:type="paragraph" w:customStyle="1" w:styleId="xl24">
    <w:name w:val="xl24"/>
    <w:basedOn w:val="Normal"/>
    <w:rsid w:val="00FE6D2A"/>
    <w:pPr>
      <w:shd w:val="clear" w:color="auto" w:fill="FFFFFF"/>
      <w:spacing w:before="100" w:after="100"/>
      <w:jc w:val="center"/>
      <w:textAlignment w:val="center"/>
    </w:pPr>
    <w:rPr>
      <w:rFonts w:ascii="Arial Narrow" w:hAnsi="Arial Narrow"/>
      <w:sz w:val="18"/>
      <w:szCs w:val="18"/>
    </w:rPr>
  </w:style>
  <w:style w:type="paragraph" w:customStyle="1" w:styleId="xl25">
    <w:name w:val="xl25"/>
    <w:basedOn w:val="Normal"/>
    <w:rsid w:val="00FE6D2A"/>
    <w:pPr>
      <w:spacing w:before="100" w:after="100"/>
      <w:jc w:val="center"/>
    </w:pPr>
    <w:rPr>
      <w:rFonts w:ascii="Arial" w:hAnsi="Arial" w:cs="Arial"/>
      <w:b/>
      <w:bCs/>
    </w:rPr>
  </w:style>
  <w:style w:type="paragraph" w:customStyle="1" w:styleId="xl26">
    <w:name w:val="xl26"/>
    <w:basedOn w:val="Normal"/>
    <w:rsid w:val="00FE6D2A"/>
    <w:pPr>
      <w:spacing w:before="100" w:after="100"/>
      <w:jc w:val="center"/>
    </w:pPr>
    <w:rPr>
      <w:rFonts w:ascii="Arial Narrow" w:hAnsi="Arial Narrow"/>
      <w:b/>
      <w:bCs/>
    </w:rPr>
  </w:style>
  <w:style w:type="paragraph" w:customStyle="1" w:styleId="xl27">
    <w:name w:val="xl27"/>
    <w:basedOn w:val="Normal"/>
    <w:rsid w:val="00FE6D2A"/>
    <w:pPr>
      <w:spacing w:before="100" w:after="100"/>
      <w:jc w:val="center"/>
    </w:pPr>
    <w:rPr>
      <w:rFonts w:ascii="Arial" w:eastAsia="Arial Unicode MS" w:hAnsi="Arial" w:cs="Arial"/>
      <w:b/>
      <w:bCs/>
    </w:rPr>
  </w:style>
  <w:style w:type="paragraph" w:customStyle="1" w:styleId="xl28">
    <w:name w:val="xl28"/>
    <w:basedOn w:val="Normal"/>
    <w:rsid w:val="00FE6D2A"/>
    <w:pPr>
      <w:spacing w:before="100" w:after="100"/>
      <w:jc w:val="center"/>
    </w:pPr>
    <w:rPr>
      <w:rFonts w:ascii="Arial Narrow" w:eastAsia="Arial Unicode MS" w:hAnsi="Arial Narrow"/>
      <w:b/>
      <w:bCs/>
    </w:rPr>
  </w:style>
  <w:style w:type="paragraph" w:customStyle="1" w:styleId="Ttulodetabela">
    <w:name w:val="Título de tabela"/>
    <w:basedOn w:val="Contedodatabela"/>
    <w:rsid w:val="00FE6D2A"/>
    <w:pPr>
      <w:jc w:val="center"/>
    </w:pPr>
    <w:rPr>
      <w:b/>
      <w:bCs/>
    </w:rPr>
  </w:style>
  <w:style w:type="paragraph" w:customStyle="1" w:styleId="Standard">
    <w:name w:val="Standard"/>
    <w:qFormat/>
    <w:rsid w:val="00FE6D2A"/>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rsid w:val="00FE6D2A"/>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rsid w:val="00FE6D2A"/>
    <w:pPr>
      <w:suppressLineNumbers/>
    </w:pPr>
    <w:rPr>
      <w:rFonts w:eastAsia="SimSun"/>
      <w:kern w:val="1"/>
    </w:rPr>
  </w:style>
  <w:style w:type="paragraph" w:styleId="Textodebalo">
    <w:name w:val="Balloon Text"/>
    <w:basedOn w:val="Normal"/>
    <w:rsid w:val="00FE6D2A"/>
    <w:rPr>
      <w:rFonts w:ascii="Tahoma" w:hAnsi="Tahoma" w:cs="Tahoma"/>
      <w:sz w:val="16"/>
      <w:szCs w:val="16"/>
    </w:rPr>
  </w:style>
  <w:style w:type="character" w:customStyle="1" w:styleId="TextodebaloChar1">
    <w:name w:val="Texto de balão Char1"/>
    <w:rsid w:val="00FE6D2A"/>
    <w:rPr>
      <w:rFonts w:ascii="Tahoma" w:hAnsi="Tahoma" w:cs="Tahoma"/>
      <w:sz w:val="16"/>
      <w:lang w:eastAsia="zh-CN"/>
    </w:rPr>
  </w:style>
  <w:style w:type="paragraph" w:customStyle="1" w:styleId="Normal2">
    <w:name w:val="Normal2"/>
    <w:rsid w:val="00FE6D2A"/>
    <w:pPr>
      <w:suppressAutoHyphens/>
      <w:autoSpaceDE w:val="0"/>
    </w:pPr>
    <w:rPr>
      <w:rFonts w:ascii="Arial" w:eastAsia="WenQuanYi Micro Hei" w:hAnsi="Arial" w:cs="Arial"/>
      <w:color w:val="000000"/>
      <w:sz w:val="24"/>
      <w:szCs w:val="24"/>
      <w:lang w:eastAsia="zh-CN"/>
    </w:rPr>
  </w:style>
  <w:style w:type="paragraph" w:customStyle="1" w:styleId="Padro">
    <w:name w:val="Padrão"/>
    <w:rsid w:val="00FE6D2A"/>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rsid w:val="00FE6D2A"/>
    <w:rPr>
      <w:b/>
    </w:rPr>
  </w:style>
  <w:style w:type="character" w:customStyle="1" w:styleId="WW8Num5z0">
    <w:name w:val="WW8Num5z0"/>
    <w:rsid w:val="00FE6D2A"/>
    <w:rPr>
      <w:rFonts w:ascii="Arial" w:hAnsi="Arial" w:cs="Arial"/>
    </w:rPr>
  </w:style>
  <w:style w:type="character" w:customStyle="1" w:styleId="WW8Num6z0">
    <w:name w:val="WW8Num6z0"/>
    <w:rsid w:val="00FE6D2A"/>
    <w:rPr>
      <w:rFonts w:ascii="Wingdings" w:hAnsi="Wingdings"/>
    </w:rPr>
  </w:style>
  <w:style w:type="character" w:customStyle="1" w:styleId="WW8Num7z0">
    <w:name w:val="WW8Num7z0"/>
    <w:rsid w:val="00FE6D2A"/>
    <w:rPr>
      <w:rFonts w:ascii="Wingdings" w:hAnsi="Wingdings"/>
    </w:rPr>
  </w:style>
  <w:style w:type="character" w:customStyle="1" w:styleId="WW8Num8z0">
    <w:name w:val="WW8Num8z0"/>
    <w:rsid w:val="00FE6D2A"/>
    <w:rPr>
      <w:rFonts w:ascii="Wingdings" w:hAnsi="Wingdings"/>
    </w:rPr>
  </w:style>
  <w:style w:type="character" w:customStyle="1" w:styleId="WW8Num9z0">
    <w:name w:val="WW8Num9z0"/>
    <w:rsid w:val="00FE6D2A"/>
    <w:rPr>
      <w:rFonts w:ascii="Wingdings" w:hAnsi="Wingdings"/>
    </w:rPr>
  </w:style>
  <w:style w:type="character" w:customStyle="1" w:styleId="WW8Num8z1">
    <w:name w:val="WW8Num8z1"/>
    <w:rsid w:val="00FE6D2A"/>
    <w:rPr>
      <w:rFonts w:ascii="Courier New" w:hAnsi="Courier New" w:cs="Courier New"/>
    </w:rPr>
  </w:style>
  <w:style w:type="character" w:customStyle="1" w:styleId="WW8Num8z2">
    <w:name w:val="WW8Num8z2"/>
    <w:rsid w:val="00FE6D2A"/>
    <w:rPr>
      <w:rFonts w:ascii="StarSymbol" w:hAnsi="StarSymbol"/>
      <w:sz w:val="18"/>
    </w:rPr>
  </w:style>
  <w:style w:type="character" w:customStyle="1" w:styleId="WW8Num10z0">
    <w:name w:val="WW8Num10z0"/>
    <w:rsid w:val="00FE6D2A"/>
    <w:rPr>
      <w:rFonts w:ascii="Symbol" w:hAnsi="Symbol"/>
      <w:sz w:val="18"/>
    </w:rPr>
  </w:style>
  <w:style w:type="character" w:customStyle="1" w:styleId="WW8Num10z1">
    <w:name w:val="WW8Num10z1"/>
    <w:rsid w:val="00FE6D2A"/>
    <w:rPr>
      <w:rFonts w:ascii="Wingdings 2" w:hAnsi="Wingdings 2"/>
      <w:sz w:val="18"/>
    </w:rPr>
  </w:style>
  <w:style w:type="character" w:customStyle="1" w:styleId="WW8Num10z2">
    <w:name w:val="WW8Num10z2"/>
    <w:rsid w:val="00FE6D2A"/>
    <w:rPr>
      <w:rFonts w:ascii="StarSymbol" w:hAnsi="StarSymbol"/>
      <w:sz w:val="18"/>
    </w:rPr>
  </w:style>
  <w:style w:type="character" w:customStyle="1" w:styleId="WW8Num9z1">
    <w:name w:val="WW8Num9z1"/>
    <w:rsid w:val="00FE6D2A"/>
    <w:rPr>
      <w:rFonts w:ascii="Courier New" w:hAnsi="Courier New" w:cs="Courier New"/>
    </w:rPr>
  </w:style>
  <w:style w:type="character" w:customStyle="1" w:styleId="WW8Num9z2">
    <w:name w:val="WW8Num9z2"/>
    <w:rsid w:val="00FE6D2A"/>
    <w:rPr>
      <w:rFonts w:ascii="StarSymbol" w:hAnsi="StarSymbol"/>
      <w:sz w:val="18"/>
    </w:rPr>
  </w:style>
  <w:style w:type="paragraph" w:customStyle="1" w:styleId="Textoembloco1">
    <w:name w:val="Texto em bloco1"/>
    <w:basedOn w:val="Normal"/>
    <w:rsid w:val="00FE6D2A"/>
    <w:pPr>
      <w:spacing w:before="100" w:after="100"/>
      <w:ind w:left="180" w:right="720"/>
    </w:pPr>
    <w:rPr>
      <w:rFonts w:ascii="Verdana" w:hAnsi="Verdana"/>
      <w:kern w:val="1"/>
      <w:sz w:val="15"/>
      <w:szCs w:val="15"/>
    </w:rPr>
  </w:style>
  <w:style w:type="paragraph" w:customStyle="1" w:styleId="Default">
    <w:name w:val="Default"/>
    <w:rsid w:val="00FE6D2A"/>
    <w:pPr>
      <w:autoSpaceDE w:val="0"/>
      <w:autoSpaceDN w:val="0"/>
      <w:adjustRightInd w:val="0"/>
    </w:pPr>
    <w:rPr>
      <w:rFonts w:ascii="Arial" w:eastAsia="WenQuanYi Micro Hei" w:hAnsi="Arial" w:cs="Arial"/>
      <w:color w:val="000000"/>
      <w:sz w:val="24"/>
      <w:szCs w:val="24"/>
    </w:rPr>
  </w:style>
  <w:style w:type="character" w:customStyle="1" w:styleId="RodapChar">
    <w:name w:val="Rodapé Char"/>
    <w:rsid w:val="00FE6D2A"/>
    <w:rPr>
      <w:sz w:val="24"/>
    </w:rPr>
  </w:style>
  <w:style w:type="paragraph" w:customStyle="1" w:styleId="aaaCorpodeTexto">
    <w:name w:val="aaa Corpo de Texto"/>
    <w:basedOn w:val="Corpodetexto"/>
    <w:qFormat/>
    <w:rsid w:val="00FE6D2A"/>
    <w:rPr>
      <w:rFonts w:ascii="Arial Narrow" w:hAnsi="Arial Narrow"/>
    </w:rPr>
  </w:style>
  <w:style w:type="paragraph" w:customStyle="1" w:styleId="aaaTitulo11Esquerdo">
    <w:name w:val="aaa Titulo 11 Esquerdo"/>
    <w:basedOn w:val="Normal"/>
    <w:rsid w:val="00FE6D2A"/>
    <w:pPr>
      <w:spacing w:after="120"/>
    </w:pPr>
    <w:rPr>
      <w:rFonts w:ascii="Times" w:eastAsia="DejaVuSans" w:hAnsi="Times" w:cs="Times"/>
      <w:b/>
      <w:bCs/>
      <w:kern w:val="2"/>
    </w:rPr>
  </w:style>
  <w:style w:type="paragraph" w:styleId="Ttulo">
    <w:name w:val="Title"/>
    <w:basedOn w:val="Normal"/>
    <w:next w:val="Normal"/>
    <w:qFormat/>
    <w:rsid w:val="00FE6D2A"/>
    <w:pPr>
      <w:spacing w:before="240"/>
      <w:jc w:val="center"/>
      <w:outlineLvl w:val="0"/>
    </w:pPr>
    <w:rPr>
      <w:rFonts w:ascii="Cambria" w:hAnsi="Cambria"/>
      <w:b/>
      <w:bCs/>
      <w:kern w:val="28"/>
      <w:sz w:val="32"/>
      <w:szCs w:val="32"/>
    </w:rPr>
  </w:style>
  <w:style w:type="character" w:customStyle="1" w:styleId="TitleChar">
    <w:name w:val="Title Char"/>
    <w:rsid w:val="00FE6D2A"/>
    <w:rPr>
      <w:rFonts w:ascii="Cambria" w:hAnsi="Cambria" w:cs="Cambria"/>
      <w:b/>
      <w:bCs/>
      <w:spacing w:val="-4"/>
      <w:kern w:val="28"/>
      <w:sz w:val="29"/>
      <w:szCs w:val="29"/>
      <w:lang w:eastAsia="zh-CN"/>
    </w:rPr>
  </w:style>
  <w:style w:type="character" w:customStyle="1" w:styleId="TtuloChar">
    <w:name w:val="Título Char"/>
    <w:rsid w:val="00FE6D2A"/>
    <w:rPr>
      <w:rFonts w:ascii="Cambria" w:hAnsi="Cambria"/>
      <w:b/>
      <w:kern w:val="28"/>
      <w:sz w:val="32"/>
    </w:rPr>
  </w:style>
  <w:style w:type="paragraph" w:customStyle="1" w:styleId="Atexto">
    <w:name w:val="A_texto"/>
    <w:basedOn w:val="Normal"/>
    <w:rsid w:val="00FE6D2A"/>
    <w:pPr>
      <w:widowControl/>
      <w:spacing w:line="216" w:lineRule="auto"/>
    </w:pPr>
    <w:rPr>
      <w:rFonts w:ascii="Arial Narrow" w:hAnsi="Arial Narrow"/>
      <w:color w:val="000000"/>
      <w:spacing w:val="-2"/>
      <w:kern w:val="0"/>
      <w:sz w:val="21"/>
      <w:szCs w:val="21"/>
      <w:lang w:eastAsia="pt-BR"/>
    </w:rPr>
  </w:style>
  <w:style w:type="character" w:customStyle="1" w:styleId="AtextoChar">
    <w:name w:val="A_texto Char"/>
    <w:rsid w:val="00FE6D2A"/>
    <w:rPr>
      <w:rFonts w:ascii="Arial Narrow" w:hAnsi="Arial Narrow"/>
      <w:color w:val="000000"/>
      <w:spacing w:val="-2"/>
      <w:sz w:val="21"/>
    </w:rPr>
  </w:style>
  <w:style w:type="paragraph" w:customStyle="1" w:styleId="Atabela">
    <w:name w:val="A_tabela"/>
    <w:basedOn w:val="Normal"/>
    <w:rsid w:val="00FE6D2A"/>
    <w:pPr>
      <w:widowControl/>
      <w:spacing w:before="20" w:after="20"/>
      <w:jc w:val="left"/>
    </w:pPr>
    <w:rPr>
      <w:rFonts w:ascii="Arial Narrow" w:hAnsi="Arial Narrow"/>
      <w:color w:val="000000"/>
      <w:kern w:val="0"/>
      <w:sz w:val="19"/>
      <w:szCs w:val="19"/>
      <w:lang w:eastAsia="pt-BR"/>
    </w:rPr>
  </w:style>
  <w:style w:type="character" w:customStyle="1" w:styleId="AtabelaChar">
    <w:name w:val="A_tabela Char"/>
    <w:rsid w:val="00FE6D2A"/>
    <w:rPr>
      <w:rFonts w:ascii="Arial Narrow" w:hAnsi="Arial Narrow"/>
      <w:color w:val="000000"/>
      <w:spacing w:val="-4"/>
      <w:sz w:val="18"/>
    </w:rPr>
  </w:style>
  <w:style w:type="paragraph" w:customStyle="1" w:styleId="Arial">
    <w:name w:val="Arial"/>
    <w:basedOn w:val="Normal"/>
    <w:rsid w:val="00FE6D2A"/>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rsid w:val="00FE6D2A"/>
    <w:rPr>
      <w:rFonts w:ascii="Wingdings 2" w:hAnsi="Wingdings 2"/>
    </w:rPr>
  </w:style>
  <w:style w:type="character" w:customStyle="1" w:styleId="WW8Num11z0">
    <w:name w:val="WW8Num11z0"/>
    <w:rsid w:val="00FE6D2A"/>
    <w:rPr>
      <w:rFonts w:ascii="Wingdings 2" w:hAnsi="Wingdings 2"/>
    </w:rPr>
  </w:style>
  <w:style w:type="character" w:customStyle="1" w:styleId="WW8Num11z1">
    <w:name w:val="WW8Num11z1"/>
    <w:rsid w:val="00FE6D2A"/>
    <w:rPr>
      <w:rFonts w:ascii="OpenSymbol" w:hAnsi="OpenSymbol"/>
    </w:rPr>
  </w:style>
  <w:style w:type="character" w:customStyle="1" w:styleId="WW8Num17z0">
    <w:name w:val="WW8Num17z0"/>
    <w:rsid w:val="00FE6D2A"/>
    <w:rPr>
      <w:rFonts w:ascii="Symbol" w:hAnsi="Symbol"/>
    </w:rPr>
  </w:style>
  <w:style w:type="character" w:customStyle="1" w:styleId="WW8Num17z1">
    <w:name w:val="WW8Num17z1"/>
    <w:rsid w:val="00FE6D2A"/>
    <w:rPr>
      <w:rFonts w:ascii="Courier New" w:hAnsi="Courier New" w:cs="Courier New"/>
    </w:rPr>
  </w:style>
  <w:style w:type="character" w:customStyle="1" w:styleId="WW8Num17z2">
    <w:name w:val="WW8Num17z2"/>
    <w:rsid w:val="00FE6D2A"/>
    <w:rPr>
      <w:rFonts w:ascii="Wingdings" w:hAnsi="Wingdings"/>
    </w:rPr>
  </w:style>
  <w:style w:type="character" w:customStyle="1" w:styleId="WW8Num22z0">
    <w:name w:val="WW8Num22z0"/>
    <w:rsid w:val="00FE6D2A"/>
    <w:rPr>
      <w:rFonts w:eastAsia="Times New Roman"/>
    </w:rPr>
  </w:style>
  <w:style w:type="character" w:customStyle="1" w:styleId="WW8Num28z0">
    <w:name w:val="WW8Num28z0"/>
    <w:rsid w:val="00FE6D2A"/>
    <w:rPr>
      <w:rFonts w:ascii="Symbol" w:hAnsi="Symbol"/>
    </w:rPr>
  </w:style>
  <w:style w:type="character" w:customStyle="1" w:styleId="WW8Num28z1">
    <w:name w:val="WW8Num28z1"/>
    <w:rsid w:val="00FE6D2A"/>
    <w:rPr>
      <w:rFonts w:ascii="Courier New" w:hAnsi="Courier New" w:cs="Courier New"/>
    </w:rPr>
  </w:style>
  <w:style w:type="character" w:customStyle="1" w:styleId="WW8Num28z2">
    <w:name w:val="WW8Num28z2"/>
    <w:rsid w:val="00FE6D2A"/>
    <w:rPr>
      <w:rFonts w:ascii="Wingdings" w:hAnsi="Wingdings"/>
    </w:rPr>
  </w:style>
  <w:style w:type="character" w:customStyle="1" w:styleId="WW8Num33z0">
    <w:name w:val="WW8Num33z0"/>
    <w:rsid w:val="00FE6D2A"/>
    <w:rPr>
      <w:rFonts w:eastAsia="Times New Roman"/>
    </w:rPr>
  </w:style>
  <w:style w:type="character" w:customStyle="1" w:styleId="Ttulo1Char">
    <w:name w:val="Título 1 Char"/>
    <w:rsid w:val="00FE6D2A"/>
    <w:rPr>
      <w:rFonts w:ascii="Arial" w:hAnsi="Arial" w:cs="Arial"/>
      <w:b/>
      <w:kern w:val="1"/>
      <w:sz w:val="48"/>
      <w:lang w:eastAsia="zh-CN"/>
    </w:rPr>
  </w:style>
  <w:style w:type="character" w:customStyle="1" w:styleId="WW8Num4z3">
    <w:name w:val="WW8Num4z3"/>
    <w:rsid w:val="00FE6D2A"/>
    <w:rPr>
      <w:rFonts w:ascii="Wingdings 2" w:hAnsi="Wingdings 2"/>
    </w:rPr>
  </w:style>
  <w:style w:type="character" w:customStyle="1" w:styleId="Refdenotaderodap1">
    <w:name w:val="Ref. de nota de rodapé1"/>
    <w:rsid w:val="00FE6D2A"/>
    <w:rPr>
      <w:vertAlign w:val="superscript"/>
    </w:rPr>
  </w:style>
  <w:style w:type="character" w:customStyle="1" w:styleId="Internetlink">
    <w:name w:val="Internet link"/>
    <w:rsid w:val="00FE6D2A"/>
    <w:rPr>
      <w:color w:val="000080"/>
      <w:u w:val="single"/>
    </w:rPr>
  </w:style>
  <w:style w:type="character" w:customStyle="1" w:styleId="NumberingSymbols">
    <w:name w:val="Numbering Symbols"/>
    <w:rsid w:val="00FE6D2A"/>
  </w:style>
  <w:style w:type="character" w:customStyle="1" w:styleId="CabealhoChar">
    <w:name w:val="Cabeçalho Char"/>
    <w:rsid w:val="00FE6D2A"/>
  </w:style>
  <w:style w:type="character" w:customStyle="1" w:styleId="Marcas">
    <w:name w:val="Marcas"/>
    <w:rsid w:val="00FE6D2A"/>
    <w:rPr>
      <w:rFonts w:ascii="OpenSymbol" w:hAnsi="OpenSymbol"/>
    </w:rPr>
  </w:style>
  <w:style w:type="character" w:customStyle="1" w:styleId="TextodecomentrioChar">
    <w:name w:val="Texto de comentário Char"/>
    <w:rsid w:val="00FE6D2A"/>
    <w:rPr>
      <w:rFonts w:ascii="Arial" w:hAnsi="Arial" w:cs="Arial"/>
      <w:kern w:val="1"/>
      <w:lang w:eastAsia="zh-CN"/>
    </w:rPr>
  </w:style>
  <w:style w:type="character" w:customStyle="1" w:styleId="AssuntodocomentrioChar">
    <w:name w:val="Assunto do comentário Char"/>
    <w:rsid w:val="00FE6D2A"/>
    <w:rPr>
      <w:rFonts w:ascii="Arial" w:hAnsi="Arial" w:cs="Arial"/>
      <w:b/>
      <w:kern w:val="1"/>
      <w:lang w:eastAsia="zh-CN"/>
    </w:rPr>
  </w:style>
  <w:style w:type="character" w:customStyle="1" w:styleId="Refdecomentrio1">
    <w:name w:val="Ref. de comentário1"/>
    <w:rsid w:val="00FE6D2A"/>
    <w:rPr>
      <w:sz w:val="16"/>
    </w:rPr>
  </w:style>
  <w:style w:type="character" w:styleId="nfase">
    <w:name w:val="Emphasis"/>
    <w:qFormat/>
    <w:rsid w:val="00FE6D2A"/>
    <w:rPr>
      <w:rFonts w:ascii="Times New Roman" w:hAnsi="Times New Roman" w:cs="Times New Roman"/>
      <w:i/>
      <w:iCs/>
    </w:rPr>
  </w:style>
  <w:style w:type="paragraph" w:customStyle="1" w:styleId="Textbody">
    <w:name w:val="Text body"/>
    <w:basedOn w:val="Standard"/>
    <w:rsid w:val="00FE6D2A"/>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rsid w:val="00FE6D2A"/>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rsid w:val="00FE6D2A"/>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rsid w:val="00FE6D2A"/>
    <w:pPr>
      <w:widowControl/>
      <w:spacing w:before="100" w:after="100"/>
      <w:jc w:val="left"/>
    </w:pPr>
    <w:rPr>
      <w:rFonts w:ascii="WenQuanYi Micro Hei"/>
      <w:spacing w:val="0"/>
      <w:kern w:val="1"/>
      <w:sz w:val="24"/>
      <w:szCs w:val="24"/>
    </w:rPr>
  </w:style>
  <w:style w:type="paragraph" w:customStyle="1" w:styleId="Textodecomentrio1">
    <w:name w:val="Texto de comentário1"/>
    <w:basedOn w:val="Normal"/>
    <w:rsid w:val="00FE6D2A"/>
    <w:pPr>
      <w:spacing w:before="0" w:after="0"/>
      <w:jc w:val="left"/>
    </w:pPr>
    <w:rPr>
      <w:rFonts w:ascii="Arial" w:hAnsi="Arial" w:cs="Arial"/>
      <w:spacing w:val="0"/>
      <w:kern w:val="1"/>
      <w:sz w:val="20"/>
      <w:szCs w:val="20"/>
    </w:rPr>
  </w:style>
  <w:style w:type="paragraph" w:styleId="Textodecomentrio">
    <w:name w:val="annotation text"/>
    <w:basedOn w:val="Normal"/>
    <w:rsid w:val="00FE6D2A"/>
    <w:pPr>
      <w:widowControl/>
      <w:spacing w:before="0" w:after="0"/>
      <w:jc w:val="left"/>
    </w:pPr>
    <w:rPr>
      <w:rFonts w:ascii="WenQuanYi Micro Hei"/>
      <w:spacing w:val="0"/>
      <w:kern w:val="0"/>
      <w:sz w:val="20"/>
      <w:szCs w:val="20"/>
      <w:lang w:eastAsia="pt-BR"/>
    </w:rPr>
  </w:style>
  <w:style w:type="character" w:customStyle="1" w:styleId="CommentTextChar">
    <w:name w:val="Comment Text Char"/>
    <w:rsid w:val="00FE6D2A"/>
    <w:rPr>
      <w:rFonts w:ascii="Calibri" w:eastAsia="WenQuanYi Micro Hei" w:hAnsi="Calibri" w:cs="Calibri"/>
      <w:spacing w:val="-4"/>
      <w:kern w:val="22"/>
      <w:sz w:val="18"/>
      <w:szCs w:val="18"/>
      <w:lang w:eastAsia="zh-CN"/>
    </w:rPr>
  </w:style>
  <w:style w:type="character" w:customStyle="1" w:styleId="TextodecomentrioChar1">
    <w:name w:val="Texto de comentário Char1"/>
    <w:rsid w:val="00FE6D2A"/>
    <w:rPr>
      <w:rFonts w:ascii="Times New Roman" w:hAnsi="Times New Roman" w:cs="Times New Roman"/>
    </w:rPr>
  </w:style>
  <w:style w:type="paragraph" w:styleId="Assuntodocomentrio">
    <w:name w:val="annotation subject"/>
    <w:basedOn w:val="Textodecomentrio1"/>
    <w:next w:val="Textodecomentrio1"/>
    <w:rsid w:val="00FE6D2A"/>
    <w:rPr>
      <w:b/>
      <w:bCs/>
    </w:rPr>
  </w:style>
  <w:style w:type="character" w:customStyle="1" w:styleId="AssuntodocomentrioChar1">
    <w:name w:val="Assunto do comentário Char1"/>
    <w:rsid w:val="00FE6D2A"/>
    <w:rPr>
      <w:rFonts w:ascii="Arial" w:hAnsi="Arial" w:cs="Arial"/>
      <w:b/>
      <w:kern w:val="1"/>
      <w:lang w:eastAsia="zh-CN"/>
    </w:rPr>
  </w:style>
  <w:style w:type="paragraph" w:customStyle="1" w:styleId="EditalTabela">
    <w:name w:val="Edital Tabela"/>
    <w:basedOn w:val="Normal"/>
    <w:rsid w:val="00FE6D2A"/>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rsid w:val="00FE6D2A"/>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rsid w:val="00FE6D2A"/>
    <w:pPr>
      <w:widowControl/>
      <w:textAlignment w:val="baseline"/>
    </w:pPr>
    <w:rPr>
      <w:rFonts w:ascii="Arial Narrow" w:hAnsi="Arial Narrow"/>
      <w:b/>
      <w:bCs/>
      <w:color w:val="0070C0"/>
      <w:kern w:val="0"/>
      <w:lang w:eastAsia="pt-BR"/>
    </w:rPr>
  </w:style>
  <w:style w:type="paragraph" w:customStyle="1" w:styleId="Atitulo">
    <w:name w:val="A_titulo"/>
    <w:basedOn w:val="Normal"/>
    <w:rsid w:val="00FE6D2A"/>
    <w:pPr>
      <w:widowControl/>
      <w:jc w:val="center"/>
    </w:pPr>
    <w:rPr>
      <w:rFonts w:ascii="Arial Narrow" w:hAnsi="Arial Narrow"/>
      <w:b/>
      <w:bCs/>
      <w:color w:val="000000"/>
      <w:kern w:val="0"/>
      <w:sz w:val="36"/>
      <w:szCs w:val="36"/>
      <w:lang w:eastAsia="pt-BR"/>
    </w:rPr>
  </w:style>
  <w:style w:type="character" w:customStyle="1" w:styleId="AtopicoChar">
    <w:name w:val="A_topico Char"/>
    <w:rsid w:val="00FE6D2A"/>
    <w:rPr>
      <w:rFonts w:ascii="Arial Narrow" w:hAnsi="Arial Narrow"/>
      <w:b/>
      <w:color w:val="0070C0"/>
      <w:spacing w:val="-4"/>
      <w:sz w:val="22"/>
    </w:rPr>
  </w:style>
  <w:style w:type="character" w:customStyle="1" w:styleId="AtituloChar">
    <w:name w:val="A_titulo Char"/>
    <w:rsid w:val="00FE6D2A"/>
    <w:rPr>
      <w:rFonts w:ascii="Arial Narrow" w:hAnsi="Arial Narrow"/>
      <w:b/>
      <w:color w:val="000000"/>
      <w:spacing w:val="-4"/>
      <w:sz w:val="36"/>
    </w:rPr>
  </w:style>
  <w:style w:type="paragraph" w:customStyle="1" w:styleId="PreformattedText">
    <w:name w:val="Preformatted Text"/>
    <w:basedOn w:val="Normal"/>
    <w:rsid w:val="00FE6D2A"/>
    <w:pPr>
      <w:autoSpaceDN w:val="0"/>
      <w:spacing w:before="0" w:after="0"/>
      <w:jc w:val="left"/>
      <w:textAlignment w:val="baseline"/>
    </w:pPr>
    <w:rPr>
      <w:rFonts w:ascii="Courier New" w:eastAsia="NSimSun" w:hAnsi="Courier New" w:cs="Courier New"/>
      <w:spacing w:val="0"/>
      <w:kern w:val="3"/>
      <w:sz w:val="20"/>
      <w:szCs w:val="20"/>
    </w:rPr>
  </w:style>
  <w:style w:type="character" w:styleId="Refdecomentrio">
    <w:name w:val="annotation reference"/>
    <w:semiHidden/>
    <w:rsid w:val="00FE6D2A"/>
    <w:rPr>
      <w:rFonts w:ascii="Times New Roman" w:hAnsi="Times New Roman" w:cs="Times New Roman"/>
      <w:sz w:val="16"/>
      <w:szCs w:val="16"/>
    </w:rPr>
  </w:style>
  <w:style w:type="paragraph" w:styleId="Corpodetexto2">
    <w:name w:val="Body Text 2"/>
    <w:basedOn w:val="Normal"/>
    <w:semiHidden/>
    <w:rsid w:val="00FE6D2A"/>
    <w:pPr>
      <w:widowControl/>
      <w:suppressAutoHyphens w:val="0"/>
      <w:spacing w:before="0" w:after="0"/>
    </w:pPr>
    <w:rPr>
      <w:rFonts w:ascii="Arial" w:eastAsia="Times New Roman" w:hAnsi="Arial" w:cs="Arial"/>
      <w:spacing w:val="0"/>
      <w:kern w:val="0"/>
      <w:sz w:val="28"/>
      <w:szCs w:val="20"/>
      <w:lang w:eastAsia="pt-BR"/>
    </w:rPr>
  </w:style>
  <w:style w:type="paragraph" w:styleId="Recuodecorpodetexto">
    <w:name w:val="Body Text Indent"/>
    <w:basedOn w:val="Normal"/>
    <w:link w:val="RecuodecorpodetextoChar"/>
    <w:semiHidden/>
    <w:rsid w:val="00FE6D2A"/>
    <w:pPr>
      <w:widowControl/>
      <w:suppressAutoHyphens w:val="0"/>
      <w:spacing w:before="0" w:after="0" w:line="360" w:lineRule="auto"/>
    </w:pPr>
    <w:rPr>
      <w:rFonts w:ascii="Arial" w:eastAsia="Times New Roman" w:hAnsi="Arial"/>
      <w:color w:val="000000"/>
      <w:spacing w:val="0"/>
      <w:kern w:val="0"/>
      <w:sz w:val="24"/>
      <w:szCs w:val="20"/>
      <w:lang w:eastAsia="pt-BR"/>
    </w:rPr>
  </w:style>
  <w:style w:type="paragraph" w:customStyle="1" w:styleId="aaaTitulo11Centralizado">
    <w:name w:val="aaa Titulo 11 Centralizado"/>
    <w:rsid w:val="007719A0"/>
    <w:pPr>
      <w:suppressAutoHyphens/>
      <w:spacing w:before="60" w:after="60"/>
      <w:jc w:val="center"/>
    </w:pPr>
    <w:rPr>
      <w:rFonts w:ascii="Arial Narrow" w:hAnsi="Arial Narrow" w:cs="Arial"/>
      <w:b/>
      <w:color w:val="000000"/>
      <w:sz w:val="22"/>
      <w:szCs w:val="24"/>
      <w:lang w:eastAsia="zh-CN"/>
    </w:rPr>
  </w:style>
  <w:style w:type="paragraph" w:customStyle="1" w:styleId="aaaTitulo16">
    <w:name w:val="aaa Titulo 16"/>
    <w:basedOn w:val="NormalWeb"/>
    <w:rsid w:val="007719A0"/>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aliases w:val="12 Char,CP Topico Char"/>
    <w:link w:val="Subttulo"/>
    <w:rsid w:val="00663E40"/>
    <w:rPr>
      <w:rFonts w:ascii="Calibri" w:eastAsia="WenQuanYi Micro Hei" w:hAnsi="Calibri" w:cs="Arial"/>
      <w:b/>
      <w:bCs/>
      <w:color w:val="0070C0"/>
      <w:spacing w:val="-4"/>
      <w:kern w:val="22"/>
      <w:sz w:val="22"/>
      <w:szCs w:val="22"/>
      <w:lang w:eastAsia="zh-CN"/>
    </w:rPr>
  </w:style>
  <w:style w:type="table" w:styleId="Tabelacomgrade">
    <w:name w:val="Table Grid"/>
    <w:basedOn w:val="Tabelanormal"/>
    <w:uiPriority w:val="59"/>
    <w:rsid w:val="00D3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3textoChar">
    <w:name w:val="03_texto Char"/>
    <w:link w:val="03texto"/>
    <w:locked/>
    <w:rsid w:val="00E719D8"/>
    <w:rPr>
      <w:rFonts w:ascii="Arial Narrow" w:hAnsi="Arial Narrow" w:cs="Arial Narrow"/>
      <w:color w:val="000000"/>
      <w:spacing w:val="-4"/>
      <w:sz w:val="22"/>
    </w:rPr>
  </w:style>
  <w:style w:type="paragraph" w:customStyle="1" w:styleId="03texto">
    <w:name w:val="03_texto"/>
    <w:basedOn w:val="Normal"/>
    <w:link w:val="03textoChar"/>
    <w:qFormat/>
    <w:rsid w:val="00E719D8"/>
    <w:pPr>
      <w:widowControl/>
      <w:tabs>
        <w:tab w:val="clear" w:pos="709"/>
      </w:tabs>
    </w:pPr>
    <w:rPr>
      <w:rFonts w:ascii="Arial Narrow" w:eastAsia="Times New Roman" w:hAnsi="Arial Narrow"/>
      <w:color w:val="000000"/>
      <w:kern w:val="0"/>
      <w:szCs w:val="20"/>
    </w:rPr>
  </w:style>
  <w:style w:type="character" w:customStyle="1" w:styleId="11Char">
    <w:name w:val="11 Char"/>
    <w:rsid w:val="00102DA0"/>
    <w:rPr>
      <w:rFonts w:ascii="Arial Narrow" w:eastAsia="Times New Roman" w:hAnsi="Arial Narrow" w:cs="Arial Narrow"/>
      <w:color w:val="000000"/>
      <w:spacing w:val="-4"/>
      <w:sz w:val="22"/>
    </w:rPr>
  </w:style>
  <w:style w:type="character" w:customStyle="1" w:styleId="Ttulo4Char">
    <w:name w:val="Título 4 Char"/>
    <w:basedOn w:val="Fontepargpadro"/>
    <w:link w:val="Ttulo4"/>
    <w:uiPriority w:val="9"/>
    <w:semiHidden/>
    <w:rsid w:val="00066F57"/>
    <w:rPr>
      <w:rFonts w:asciiTheme="majorHAnsi" w:eastAsiaTheme="majorEastAsia" w:hAnsiTheme="majorHAnsi" w:cstheme="majorBidi"/>
      <w:b/>
      <w:bCs/>
      <w:i/>
      <w:iCs/>
      <w:color w:val="4F81BD" w:themeColor="accent1"/>
      <w:spacing w:val="-4"/>
      <w:kern w:val="22"/>
      <w:sz w:val="22"/>
      <w:szCs w:val="22"/>
      <w:lang w:eastAsia="zh-CN"/>
    </w:rPr>
  </w:style>
  <w:style w:type="character" w:customStyle="1" w:styleId="PargrafodaListaChar">
    <w:name w:val="Parágrafo da Lista Char"/>
    <w:link w:val="PargrafodaLista"/>
    <w:uiPriority w:val="34"/>
    <w:locked/>
    <w:rsid w:val="00066F57"/>
    <w:rPr>
      <w:rFonts w:ascii="Calibri" w:eastAsia="WenQuanYi Micro Hei" w:hAnsi="Calibri"/>
      <w:spacing w:val="-4"/>
      <w:kern w:val="22"/>
      <w:sz w:val="22"/>
      <w:szCs w:val="22"/>
      <w:lang w:eastAsia="zh-CN"/>
    </w:rPr>
  </w:style>
  <w:style w:type="character" w:customStyle="1" w:styleId="st">
    <w:name w:val="st"/>
    <w:rsid w:val="00066F57"/>
  </w:style>
  <w:style w:type="character" w:customStyle="1" w:styleId="RecuodecorpodetextoChar">
    <w:name w:val="Recuo de corpo de texto Char"/>
    <w:link w:val="Recuodecorpodetexto"/>
    <w:semiHidden/>
    <w:rsid w:val="00066F57"/>
    <w:rPr>
      <w:rFonts w:ascii="Arial" w:hAnsi="Arial"/>
      <w:color w:val="000000"/>
      <w:sz w:val="24"/>
    </w:rPr>
  </w:style>
  <w:style w:type="paragraph" w:customStyle="1" w:styleId="SombreamentoColorido-nfase31">
    <w:name w:val="Sombreamento Colorido - Ênfase 31"/>
    <w:basedOn w:val="Normal"/>
    <w:uiPriority w:val="34"/>
    <w:qFormat/>
    <w:rsid w:val="00066F57"/>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0A41C-5AB2-46C7-AFAB-DBFDAB74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6848</Words>
  <Characters>36982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Chamada Pública da Fundação Araucária</vt:lpstr>
    </vt:vector>
  </TitlesOfParts>
  <Company>Fundação Araucária</Company>
  <LinksUpToDate>false</LinksUpToDate>
  <CharactersWithSpaces>43743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da Fundação Araucária</dc:title>
  <dc:creator>Venus;mb</dc:creator>
  <cp:lastModifiedBy>Simone Ferreira</cp:lastModifiedBy>
  <cp:revision>5</cp:revision>
  <cp:lastPrinted>2018-03-19T19:01:00Z</cp:lastPrinted>
  <dcterms:created xsi:type="dcterms:W3CDTF">2023-04-14T18:41:00Z</dcterms:created>
  <dcterms:modified xsi:type="dcterms:W3CDTF">2023-05-17T16:16:00Z</dcterms:modified>
</cp:coreProperties>
</file>