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301A80" w14:textId="1957D047" w:rsidR="00C13DBF" w:rsidRPr="00825DF4" w:rsidRDefault="00C13DBF" w:rsidP="00825DF4">
      <w:pPr>
        <w:pStyle w:val="03texto"/>
        <w:jc w:val="center"/>
        <w:rPr>
          <w:b/>
          <w:bCs/>
          <w:color w:val="0070C0"/>
          <w:sz w:val="28"/>
          <w:szCs w:val="28"/>
        </w:rPr>
      </w:pPr>
      <w:r w:rsidRPr="00825DF4">
        <w:rPr>
          <w:b/>
          <w:bCs/>
          <w:color w:val="0070C0"/>
          <w:sz w:val="28"/>
          <w:szCs w:val="28"/>
        </w:rPr>
        <w:t>CHAMADA PÚBLICA 19/2022</w:t>
      </w:r>
    </w:p>
    <w:p w14:paraId="7F75A87E" w14:textId="77777777" w:rsidR="00C13DBF" w:rsidRPr="009209D5" w:rsidRDefault="00C13DBF" w:rsidP="00C13DBF">
      <w:pPr>
        <w:pStyle w:val="Ttulo1"/>
        <w:spacing w:before="60" w:after="60" w:line="216" w:lineRule="auto"/>
        <w:rPr>
          <w:rFonts w:cs="Arial"/>
          <w:color w:val="0070C0"/>
          <w:sz w:val="28"/>
          <w:szCs w:val="28"/>
        </w:rPr>
      </w:pPr>
      <w:r w:rsidRPr="009209D5">
        <w:rPr>
          <w:rFonts w:cs="Arial"/>
          <w:color w:val="0070C0"/>
          <w:sz w:val="28"/>
          <w:szCs w:val="28"/>
        </w:rPr>
        <w:t xml:space="preserve">PROGRAMA INSTITUCIONAL DE APOIO À FIXAÇÃO DE </w:t>
      </w:r>
      <w:r w:rsidRPr="00825DF4">
        <w:rPr>
          <w:rFonts w:cs="Arial"/>
          <w:color w:val="0070C0"/>
          <w:sz w:val="28"/>
          <w:szCs w:val="28"/>
        </w:rPr>
        <w:t>JOVENS</w:t>
      </w:r>
      <w:r w:rsidRPr="009209D5">
        <w:rPr>
          <w:rFonts w:cs="Arial"/>
          <w:color w:val="0070C0"/>
          <w:sz w:val="28"/>
          <w:szCs w:val="28"/>
        </w:rPr>
        <w:t xml:space="preserve"> DOUTORES</w:t>
      </w:r>
    </w:p>
    <w:p w14:paraId="3A32AFC1" w14:textId="77777777" w:rsidR="00C13DBF" w:rsidRDefault="00C13DBF" w:rsidP="003A749A">
      <w:pPr>
        <w:pStyle w:val="Subttulo"/>
        <w:spacing w:before="60" w:after="60" w:line="216" w:lineRule="auto"/>
        <w:jc w:val="center"/>
      </w:pPr>
    </w:p>
    <w:p w14:paraId="5666BB7E" w14:textId="77777777" w:rsidR="002A1471" w:rsidRPr="00180379" w:rsidRDefault="002A1471" w:rsidP="00825DF4">
      <w:pPr>
        <w:spacing w:before="0" w:after="0" w:line="360" w:lineRule="auto"/>
        <w:ind w:right="-55"/>
        <w:jc w:val="center"/>
        <w:rPr>
          <w:rStyle w:val="Fontepargpadro2"/>
          <w:rFonts w:eastAsia="MS Mincho"/>
          <w:b/>
          <w:bCs/>
          <w:color w:val="000000"/>
          <w:shd w:val="clear" w:color="auto" w:fill="FFFFFF"/>
        </w:rPr>
      </w:pPr>
      <w:r w:rsidRPr="00180379">
        <w:rPr>
          <w:rStyle w:val="Fontepargpadro2"/>
          <w:rFonts w:eastAsia="MS Mincho"/>
          <w:b/>
          <w:color w:val="000000"/>
          <w:shd w:val="clear" w:color="auto" w:fill="FFFFFF"/>
        </w:rPr>
        <w:t>ANEXO I - ROTEIRO DESCRITIVO DA PROPOSTA</w:t>
      </w:r>
    </w:p>
    <w:p w14:paraId="3E33C177" w14:textId="77777777" w:rsidR="002A1471" w:rsidRPr="00180379" w:rsidRDefault="002A1471" w:rsidP="00A41C8A">
      <w:pPr>
        <w:spacing w:beforeLines="20" w:before="48" w:afterLines="20" w:after="48" w:line="240" w:lineRule="auto"/>
      </w:pPr>
    </w:p>
    <w:p w14:paraId="6291D343" w14:textId="77777777" w:rsidR="002A1471" w:rsidRPr="00180379" w:rsidRDefault="002A1471" w:rsidP="00A41C8A">
      <w:pPr>
        <w:pStyle w:val="Subttulo"/>
        <w:spacing w:beforeLines="20" w:before="48" w:afterLines="20" w:after="48" w:line="240" w:lineRule="auto"/>
      </w:pPr>
      <w:r w:rsidRPr="00180379">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527"/>
        <w:gridCol w:w="5967"/>
      </w:tblGrid>
      <w:tr w:rsidR="002A1471" w:rsidRPr="00180379" w14:paraId="71E85B6A" w14:textId="77777777" w:rsidTr="003A749A">
        <w:tc>
          <w:tcPr>
            <w:tcW w:w="2569" w:type="dxa"/>
            <w:shd w:val="clear" w:color="auto" w:fill="DEEAF6"/>
            <w:vAlign w:val="center"/>
          </w:tcPr>
          <w:p w14:paraId="0F6293CD" w14:textId="77777777" w:rsidR="002A1471" w:rsidRPr="00180379" w:rsidRDefault="002A1471" w:rsidP="00A41C8A">
            <w:pPr>
              <w:spacing w:beforeLines="20" w:before="48" w:afterLines="20" w:after="48" w:line="240" w:lineRule="auto"/>
              <w:rPr>
                <w:i/>
              </w:rPr>
            </w:pPr>
            <w:r w:rsidRPr="00180379">
              <w:rPr>
                <w:i/>
              </w:rPr>
              <w:t>Nome</w:t>
            </w:r>
          </w:p>
        </w:tc>
        <w:tc>
          <w:tcPr>
            <w:tcW w:w="6151" w:type="dxa"/>
            <w:shd w:val="clear" w:color="auto" w:fill="auto"/>
          </w:tcPr>
          <w:p w14:paraId="53CCC682" w14:textId="77777777" w:rsidR="002A1471" w:rsidRPr="00180379" w:rsidRDefault="002A1471" w:rsidP="00A41C8A">
            <w:pPr>
              <w:spacing w:beforeLines="20" w:before="48" w:afterLines="20" w:after="48" w:line="240" w:lineRule="auto"/>
            </w:pPr>
          </w:p>
        </w:tc>
      </w:tr>
      <w:tr w:rsidR="002A1471" w:rsidRPr="00180379" w14:paraId="470384C7" w14:textId="77777777" w:rsidTr="003A749A">
        <w:tc>
          <w:tcPr>
            <w:tcW w:w="2569" w:type="dxa"/>
            <w:shd w:val="clear" w:color="auto" w:fill="DEEAF6"/>
            <w:vAlign w:val="center"/>
          </w:tcPr>
          <w:p w14:paraId="7A07EAD0" w14:textId="77777777" w:rsidR="002A1471" w:rsidRPr="00180379" w:rsidRDefault="002A1471" w:rsidP="00A41C8A">
            <w:pPr>
              <w:spacing w:beforeLines="20" w:before="48" w:afterLines="20" w:after="48" w:line="240" w:lineRule="auto"/>
              <w:rPr>
                <w:i/>
              </w:rPr>
            </w:pPr>
            <w:r w:rsidRPr="00180379">
              <w:rPr>
                <w:i/>
              </w:rPr>
              <w:t>Sigla</w:t>
            </w:r>
          </w:p>
        </w:tc>
        <w:tc>
          <w:tcPr>
            <w:tcW w:w="6151" w:type="dxa"/>
            <w:shd w:val="clear" w:color="auto" w:fill="auto"/>
          </w:tcPr>
          <w:p w14:paraId="1CC830C4" w14:textId="77777777" w:rsidR="002A1471" w:rsidRPr="00180379" w:rsidRDefault="002A1471" w:rsidP="00A41C8A">
            <w:pPr>
              <w:spacing w:beforeLines="20" w:before="48" w:afterLines="20" w:after="48" w:line="240" w:lineRule="auto"/>
            </w:pPr>
          </w:p>
        </w:tc>
      </w:tr>
      <w:tr w:rsidR="002A1471" w:rsidRPr="00180379" w14:paraId="31197EC1" w14:textId="77777777" w:rsidTr="003A749A">
        <w:tc>
          <w:tcPr>
            <w:tcW w:w="2569" w:type="dxa"/>
            <w:shd w:val="clear" w:color="auto" w:fill="DEEAF6"/>
            <w:vAlign w:val="center"/>
          </w:tcPr>
          <w:p w14:paraId="6D099B42" w14:textId="77777777" w:rsidR="002A1471" w:rsidRPr="00180379" w:rsidRDefault="002A1471" w:rsidP="00A41C8A">
            <w:pPr>
              <w:spacing w:beforeLines="20" w:before="48" w:afterLines="20" w:after="48" w:line="240" w:lineRule="auto"/>
              <w:rPr>
                <w:i/>
              </w:rPr>
            </w:pPr>
            <w:r w:rsidRPr="00180379">
              <w:rPr>
                <w:i/>
              </w:rPr>
              <w:t>Coordenador Institucional</w:t>
            </w:r>
          </w:p>
        </w:tc>
        <w:tc>
          <w:tcPr>
            <w:tcW w:w="6151" w:type="dxa"/>
            <w:shd w:val="clear" w:color="auto" w:fill="auto"/>
          </w:tcPr>
          <w:p w14:paraId="2496326E" w14:textId="77777777" w:rsidR="002A1471" w:rsidRPr="00180379" w:rsidRDefault="002A1471" w:rsidP="00A41C8A">
            <w:pPr>
              <w:spacing w:beforeLines="20" w:before="48" w:afterLines="20" w:after="48" w:line="240" w:lineRule="auto"/>
            </w:pPr>
          </w:p>
        </w:tc>
      </w:tr>
      <w:tr w:rsidR="002A1471" w:rsidRPr="00180379" w14:paraId="7B4F7FC3" w14:textId="77777777" w:rsidTr="003A749A">
        <w:tc>
          <w:tcPr>
            <w:tcW w:w="2569" w:type="dxa"/>
            <w:shd w:val="clear" w:color="auto" w:fill="DEEAF6"/>
            <w:vAlign w:val="center"/>
          </w:tcPr>
          <w:p w14:paraId="3A206EF5" w14:textId="7F8C3A67" w:rsidR="002A1471" w:rsidRPr="00180379" w:rsidRDefault="00825DF4" w:rsidP="00A41C8A">
            <w:pPr>
              <w:spacing w:beforeLines="20" w:before="48" w:afterLines="20" w:after="48" w:line="240" w:lineRule="auto"/>
              <w:rPr>
                <w:i/>
              </w:rPr>
            </w:pPr>
            <w:r w:rsidRPr="00180379">
              <w:rPr>
                <w:i/>
              </w:rPr>
              <w:t>E-mail</w:t>
            </w:r>
          </w:p>
        </w:tc>
        <w:tc>
          <w:tcPr>
            <w:tcW w:w="6151" w:type="dxa"/>
            <w:shd w:val="clear" w:color="auto" w:fill="auto"/>
          </w:tcPr>
          <w:p w14:paraId="094D735E" w14:textId="77777777" w:rsidR="002A1471" w:rsidRPr="00180379" w:rsidRDefault="002A1471" w:rsidP="00A41C8A">
            <w:pPr>
              <w:spacing w:beforeLines="20" w:before="48" w:afterLines="20" w:after="48" w:line="240" w:lineRule="auto"/>
            </w:pPr>
          </w:p>
        </w:tc>
      </w:tr>
      <w:tr w:rsidR="002A1471" w:rsidRPr="00180379" w14:paraId="358870F9" w14:textId="77777777" w:rsidTr="003A749A">
        <w:tc>
          <w:tcPr>
            <w:tcW w:w="2569" w:type="dxa"/>
            <w:shd w:val="clear" w:color="auto" w:fill="DEEAF6"/>
            <w:vAlign w:val="center"/>
          </w:tcPr>
          <w:p w14:paraId="33E558E5" w14:textId="77777777" w:rsidR="002A1471" w:rsidRPr="00180379" w:rsidRDefault="002A1471" w:rsidP="00A41C8A">
            <w:pPr>
              <w:spacing w:beforeLines="20" w:before="48" w:afterLines="20" w:after="48" w:line="240" w:lineRule="auto"/>
              <w:rPr>
                <w:i/>
              </w:rPr>
            </w:pPr>
            <w:r w:rsidRPr="00180379">
              <w:rPr>
                <w:i/>
              </w:rPr>
              <w:t>Telefones</w:t>
            </w:r>
          </w:p>
        </w:tc>
        <w:tc>
          <w:tcPr>
            <w:tcW w:w="6151" w:type="dxa"/>
            <w:shd w:val="clear" w:color="auto" w:fill="auto"/>
          </w:tcPr>
          <w:p w14:paraId="0090292E" w14:textId="77777777" w:rsidR="002A1471" w:rsidRPr="00180379" w:rsidRDefault="002A1471" w:rsidP="00A41C8A">
            <w:pPr>
              <w:spacing w:beforeLines="20" w:before="48" w:afterLines="20" w:after="48" w:line="240" w:lineRule="auto"/>
            </w:pPr>
          </w:p>
        </w:tc>
      </w:tr>
    </w:tbl>
    <w:p w14:paraId="4E62E131" w14:textId="77777777" w:rsidR="002A1471" w:rsidRPr="00180379" w:rsidRDefault="002A1471" w:rsidP="00A41C8A">
      <w:pPr>
        <w:spacing w:beforeLines="20" w:before="48" w:afterLines="20" w:after="48" w:line="240" w:lineRule="auto"/>
      </w:pPr>
    </w:p>
    <w:p w14:paraId="4265E6D9" w14:textId="77777777" w:rsidR="002A1471" w:rsidRPr="00180379" w:rsidRDefault="002A1471" w:rsidP="00A41C8A">
      <w:pPr>
        <w:spacing w:beforeLines="20" w:before="48" w:afterLines="20" w:after="48" w:line="240" w:lineRule="auto"/>
      </w:pPr>
    </w:p>
    <w:p w14:paraId="5A55E8B3" w14:textId="77777777" w:rsidR="002A1471" w:rsidRPr="00AC7602" w:rsidRDefault="00FF444F" w:rsidP="002A1471">
      <w:pPr>
        <w:pStyle w:val="Atopico"/>
        <w:rPr>
          <w:rFonts w:cstheme="minorHAnsi"/>
          <w:caps/>
          <w:lang w:eastAsia="en-US"/>
        </w:rPr>
      </w:pPr>
      <w:r w:rsidRPr="00AC7602">
        <w:rPr>
          <w:rFonts w:cstheme="minorHAnsi"/>
          <w:caps/>
          <w:lang w:eastAsia="en-US"/>
        </w:rPr>
        <w:t>2</w:t>
      </w:r>
      <w:r w:rsidR="002335FC" w:rsidRPr="00AC7602">
        <w:rPr>
          <w:rFonts w:cstheme="minorHAnsi"/>
          <w:caps/>
          <w:lang w:eastAsia="en-US"/>
        </w:rPr>
        <w:t>. SÍNTESE DA</w:t>
      </w:r>
      <w:r w:rsidR="002A1471" w:rsidRPr="00AC7602">
        <w:rPr>
          <w:rFonts w:cstheme="minorHAnsi"/>
          <w:caps/>
          <w:lang w:eastAsia="en-US"/>
        </w:rPr>
        <w:t xml:space="preserve"> PRO</w:t>
      </w:r>
      <w:r w:rsidR="002335FC" w:rsidRPr="00AC7602">
        <w:rPr>
          <w:rFonts w:cstheme="minorHAnsi"/>
          <w:caps/>
          <w:lang w:eastAsia="en-US"/>
        </w:rPr>
        <w:t>Posta</w:t>
      </w:r>
    </w:p>
    <w:tbl>
      <w:tblPr>
        <w:tblW w:w="4938" w:type="pct"/>
        <w:tblInd w:w="108" w:type="dxa"/>
        <w:tblLayout w:type="fixed"/>
        <w:tblLook w:val="0000" w:firstRow="0" w:lastRow="0" w:firstColumn="0" w:lastColumn="0" w:noHBand="0" w:noVBand="0"/>
      </w:tblPr>
      <w:tblGrid>
        <w:gridCol w:w="8389"/>
      </w:tblGrid>
      <w:tr w:rsidR="002A1471" w:rsidRPr="00180379" w14:paraId="2DB8A037" w14:textId="77777777" w:rsidTr="00640561">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2CCCFB03" w14:textId="77777777" w:rsidR="002A1471" w:rsidRPr="00180379" w:rsidRDefault="001D4DF7" w:rsidP="00640561">
            <w:pPr>
              <w:spacing w:line="240" w:lineRule="auto"/>
              <w:rPr>
                <w:rFonts w:cstheme="minorHAnsi"/>
                <w:i/>
                <w:lang w:eastAsia="pt-BR"/>
              </w:rPr>
            </w:pPr>
            <w:r w:rsidRPr="00AC7602">
              <w:rPr>
                <w:rFonts w:cstheme="minorHAnsi"/>
                <w:i/>
                <w:color w:val="000000"/>
                <w:lang w:eastAsia="pt-BR"/>
              </w:rPr>
              <w:t>Apresentar síntese da proposta</w:t>
            </w:r>
            <w:r w:rsidR="002A1471" w:rsidRPr="00AC7602">
              <w:rPr>
                <w:rFonts w:cstheme="minorHAnsi"/>
                <w:i/>
                <w:color w:val="000000"/>
                <w:lang w:eastAsia="pt-BR"/>
              </w:rPr>
              <w:t xml:space="preserve"> sumarizando a importância, os métodos utilizados e, principalmente, os resultados esperados.</w:t>
            </w:r>
          </w:p>
          <w:p w14:paraId="4EC66FB7" w14:textId="77777777" w:rsidR="002A1471" w:rsidRPr="00180379" w:rsidRDefault="002A1471" w:rsidP="00640561">
            <w:pPr>
              <w:spacing w:line="240" w:lineRule="auto"/>
              <w:rPr>
                <w:rFonts w:cstheme="minorHAnsi"/>
              </w:rPr>
            </w:pPr>
          </w:p>
        </w:tc>
      </w:tr>
    </w:tbl>
    <w:p w14:paraId="58931CDB" w14:textId="77777777" w:rsidR="00EA12D5" w:rsidRDefault="00EA12D5" w:rsidP="00A41C8A">
      <w:pPr>
        <w:spacing w:beforeLines="40" w:before="96" w:afterLines="40" w:after="96" w:line="240" w:lineRule="auto"/>
        <w:jc w:val="center"/>
        <w:rPr>
          <w:b/>
          <w:u w:val="single"/>
        </w:rPr>
      </w:pPr>
    </w:p>
    <w:p w14:paraId="1EC6DE98" w14:textId="77777777" w:rsidR="00EA12D5" w:rsidRPr="00180379" w:rsidRDefault="00FF444F" w:rsidP="00A41C8A">
      <w:pPr>
        <w:pStyle w:val="Subttulo"/>
        <w:spacing w:beforeLines="20" w:before="48" w:afterLines="20" w:after="48" w:line="240" w:lineRule="auto"/>
      </w:pPr>
      <w:r>
        <w:t>3</w:t>
      </w:r>
      <w:r w:rsidR="00EA12D5" w:rsidRPr="00180379">
        <w:t>. TERMO DE COMPROMISSO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000" w:firstRow="0" w:lastRow="0" w:firstColumn="0" w:lastColumn="0" w:noHBand="0" w:noVBand="0"/>
      </w:tblPr>
      <w:tblGrid>
        <w:gridCol w:w="4150"/>
        <w:gridCol w:w="4344"/>
      </w:tblGrid>
      <w:tr w:rsidR="00EA12D5" w:rsidRPr="00180379" w14:paraId="1C42A74A" w14:textId="77777777" w:rsidTr="008442F4">
        <w:tc>
          <w:tcPr>
            <w:tcW w:w="4738" w:type="dxa"/>
            <w:shd w:val="clear" w:color="auto" w:fill="auto"/>
          </w:tcPr>
          <w:p w14:paraId="4E562950" w14:textId="77777777" w:rsidR="00EA12D5" w:rsidRPr="00180379" w:rsidRDefault="00EA12D5" w:rsidP="00A41C8A">
            <w:pPr>
              <w:spacing w:beforeLines="20" w:before="48" w:afterLines="20" w:after="48" w:line="240" w:lineRule="auto"/>
              <w:jc w:val="center"/>
              <w:rPr>
                <w:i/>
              </w:rPr>
            </w:pPr>
            <w:r w:rsidRPr="00180379">
              <w:rPr>
                <w:i/>
              </w:rPr>
              <w:t>Declaro expressamente conhecer e concordar, para todos os efeitos legais, com as normas gerais para concessão de auxílio pela FUNDAÇÃO ARAUCÁRIA.</w:t>
            </w:r>
          </w:p>
          <w:p w14:paraId="5A7BAF76" w14:textId="77777777" w:rsidR="00EA12D5" w:rsidRPr="00180379" w:rsidRDefault="00EA12D5" w:rsidP="00A41C8A">
            <w:pPr>
              <w:spacing w:beforeLines="20" w:before="48" w:afterLines="20" w:after="48" w:line="240" w:lineRule="auto"/>
              <w:jc w:val="center"/>
              <w:rPr>
                <w:i/>
              </w:rPr>
            </w:pPr>
          </w:p>
          <w:p w14:paraId="5607340F" w14:textId="77777777" w:rsidR="00EA12D5" w:rsidRPr="00180379" w:rsidRDefault="00EA12D5" w:rsidP="00A41C8A">
            <w:pPr>
              <w:spacing w:beforeLines="20" w:before="48" w:afterLines="20" w:after="48" w:line="240" w:lineRule="auto"/>
              <w:jc w:val="center"/>
              <w:rPr>
                <w:i/>
              </w:rPr>
            </w:pPr>
          </w:p>
          <w:p w14:paraId="6D64F664" w14:textId="77777777" w:rsidR="00EA12D5" w:rsidRPr="00180379" w:rsidRDefault="00EA12D5" w:rsidP="00A41C8A">
            <w:pPr>
              <w:spacing w:beforeLines="20" w:before="48" w:afterLines="20" w:after="48" w:line="240" w:lineRule="auto"/>
              <w:jc w:val="center"/>
              <w:rPr>
                <w:i/>
              </w:rPr>
            </w:pPr>
          </w:p>
          <w:p w14:paraId="554D5D74" w14:textId="77777777" w:rsidR="00EA12D5" w:rsidRPr="00180379" w:rsidRDefault="00EA12D5" w:rsidP="00A41C8A">
            <w:pPr>
              <w:spacing w:beforeLines="20" w:before="48" w:afterLines="20" w:after="48" w:line="240" w:lineRule="auto"/>
              <w:jc w:val="center"/>
              <w:rPr>
                <w:i/>
              </w:rPr>
            </w:pPr>
          </w:p>
          <w:p w14:paraId="14070030" w14:textId="77777777" w:rsidR="00EA12D5" w:rsidRPr="00180379" w:rsidRDefault="00EA12D5" w:rsidP="00A41C8A">
            <w:pPr>
              <w:spacing w:beforeLines="20" w:before="48" w:afterLines="20" w:after="48" w:line="240" w:lineRule="auto"/>
              <w:jc w:val="center"/>
              <w:rPr>
                <w:i/>
              </w:rPr>
            </w:pPr>
          </w:p>
        </w:tc>
        <w:tc>
          <w:tcPr>
            <w:tcW w:w="4961" w:type="dxa"/>
            <w:shd w:val="clear" w:color="auto" w:fill="auto"/>
          </w:tcPr>
          <w:p w14:paraId="6B9EEB21" w14:textId="77777777" w:rsidR="00EA12D5" w:rsidRPr="00180379" w:rsidRDefault="00EA12D5" w:rsidP="00A41C8A">
            <w:pPr>
              <w:spacing w:beforeLines="20" w:before="48" w:afterLines="20" w:after="48" w:line="240" w:lineRule="auto"/>
              <w:jc w:val="center"/>
              <w:rPr>
                <w:i/>
              </w:rPr>
            </w:pPr>
            <w:r w:rsidRPr="00180379">
              <w:rPr>
                <w:i/>
              </w:rPr>
              <w:t>Declaro que a presente proposta está de acordo com os objetivos científicos e tecnológicos desta Instituição.</w:t>
            </w:r>
          </w:p>
          <w:p w14:paraId="4AAF4BF2" w14:textId="77777777" w:rsidR="00EA12D5" w:rsidRPr="00180379" w:rsidRDefault="00EA12D5" w:rsidP="00A41C8A">
            <w:pPr>
              <w:spacing w:beforeLines="20" w:before="48" w:afterLines="20" w:after="48" w:line="240" w:lineRule="auto"/>
              <w:jc w:val="center"/>
              <w:rPr>
                <w:i/>
              </w:rPr>
            </w:pPr>
          </w:p>
          <w:p w14:paraId="42015F9A" w14:textId="77777777" w:rsidR="00EA12D5" w:rsidRPr="00180379" w:rsidRDefault="00EA12D5" w:rsidP="00A41C8A">
            <w:pPr>
              <w:spacing w:beforeLines="20" w:before="48" w:afterLines="20" w:after="48" w:line="240" w:lineRule="auto"/>
              <w:jc w:val="center"/>
              <w:rPr>
                <w:i/>
              </w:rPr>
            </w:pPr>
          </w:p>
          <w:p w14:paraId="49BD64DF" w14:textId="77777777" w:rsidR="00EA12D5" w:rsidRPr="00180379" w:rsidRDefault="00EA12D5" w:rsidP="00A41C8A">
            <w:pPr>
              <w:spacing w:beforeLines="20" w:before="48" w:afterLines="20" w:after="48" w:line="240" w:lineRule="auto"/>
              <w:jc w:val="center"/>
              <w:rPr>
                <w:i/>
              </w:rPr>
            </w:pPr>
          </w:p>
          <w:p w14:paraId="01D39542" w14:textId="77777777" w:rsidR="00EA12D5" w:rsidRPr="00180379" w:rsidRDefault="00EA12D5" w:rsidP="00A41C8A">
            <w:pPr>
              <w:spacing w:beforeLines="20" w:before="48" w:afterLines="20" w:after="48" w:line="240" w:lineRule="auto"/>
              <w:jc w:val="center"/>
              <w:rPr>
                <w:i/>
              </w:rPr>
            </w:pPr>
          </w:p>
          <w:p w14:paraId="2D11BB14" w14:textId="77777777" w:rsidR="00EA12D5" w:rsidRPr="00180379" w:rsidRDefault="00EA12D5" w:rsidP="00A41C8A">
            <w:pPr>
              <w:spacing w:beforeLines="20" w:before="48" w:afterLines="20" w:after="48" w:line="240" w:lineRule="auto"/>
              <w:jc w:val="center"/>
              <w:rPr>
                <w:i/>
              </w:rPr>
            </w:pPr>
          </w:p>
        </w:tc>
      </w:tr>
      <w:tr w:rsidR="00EA12D5" w:rsidRPr="00180379" w14:paraId="47903C72" w14:textId="77777777" w:rsidTr="008442F4">
        <w:tc>
          <w:tcPr>
            <w:tcW w:w="4738" w:type="dxa"/>
            <w:shd w:val="clear" w:color="auto" w:fill="DEEAF6"/>
          </w:tcPr>
          <w:p w14:paraId="44189521" w14:textId="77777777" w:rsidR="00EA12D5" w:rsidRPr="00180379" w:rsidRDefault="00EA12D5" w:rsidP="00A41C8A">
            <w:pPr>
              <w:spacing w:beforeLines="20" w:before="48" w:afterLines="20" w:after="48" w:line="240" w:lineRule="auto"/>
              <w:jc w:val="center"/>
              <w:rPr>
                <w:rFonts w:cs="Arial"/>
                <w:i/>
              </w:rPr>
            </w:pPr>
            <w:r>
              <w:rPr>
                <w:rFonts w:cs="Arial"/>
                <w:i/>
              </w:rPr>
              <w:t>Coordenador Institucional</w:t>
            </w:r>
          </w:p>
          <w:p w14:paraId="7E1DE542" w14:textId="77777777" w:rsidR="00EA12D5" w:rsidRPr="00180379" w:rsidRDefault="00EA12D5" w:rsidP="00A41C8A">
            <w:pPr>
              <w:spacing w:beforeLines="20" w:before="48" w:afterLines="20" w:after="48" w:line="240" w:lineRule="auto"/>
              <w:jc w:val="center"/>
              <w:rPr>
                <w:i/>
                <w:sz w:val="20"/>
                <w:szCs w:val="20"/>
              </w:rPr>
            </w:pPr>
            <w:r w:rsidRPr="00180379">
              <w:rPr>
                <w:rFonts w:cs="Arial"/>
                <w:i/>
              </w:rPr>
              <w:t>(Nome e assinatura ou nome e assinatura digital)</w:t>
            </w:r>
          </w:p>
        </w:tc>
        <w:tc>
          <w:tcPr>
            <w:tcW w:w="4961" w:type="dxa"/>
            <w:shd w:val="clear" w:color="auto" w:fill="DEEAF6"/>
          </w:tcPr>
          <w:p w14:paraId="5BF0FFBF" w14:textId="77777777" w:rsidR="00EA12D5" w:rsidRPr="00180379" w:rsidRDefault="00EA12D5" w:rsidP="00A41C8A">
            <w:pPr>
              <w:spacing w:beforeLines="20" w:before="48" w:afterLines="20" w:after="48" w:line="240" w:lineRule="auto"/>
              <w:jc w:val="center"/>
              <w:rPr>
                <w:i/>
                <w:sz w:val="20"/>
                <w:szCs w:val="20"/>
              </w:rPr>
            </w:pPr>
            <w:r w:rsidRPr="00180379">
              <w:rPr>
                <w:i/>
              </w:rPr>
              <w:t>Responsável pela instituição ou representante</w:t>
            </w:r>
            <w:r w:rsidRPr="00180379">
              <w:rPr>
                <w:i/>
              </w:rPr>
              <w:br/>
            </w:r>
            <w:r w:rsidRPr="00180379">
              <w:rPr>
                <w:rFonts w:cs="Arial"/>
                <w:i/>
              </w:rPr>
              <w:t>(Nome, assinatura e carimbo ou nome e assinatura digital)</w:t>
            </w:r>
          </w:p>
        </w:tc>
      </w:tr>
    </w:tbl>
    <w:p w14:paraId="036BB723" w14:textId="77777777" w:rsidR="00EA12D5" w:rsidRPr="00180379" w:rsidRDefault="00EA12D5" w:rsidP="00A41C8A">
      <w:pPr>
        <w:spacing w:beforeLines="20" w:before="48" w:afterLines="20" w:after="48" w:line="240" w:lineRule="auto"/>
      </w:pPr>
    </w:p>
    <w:p w14:paraId="565D6566" w14:textId="77777777" w:rsidR="00EA12D5" w:rsidRPr="00180379" w:rsidRDefault="00EA12D5" w:rsidP="00A41C8A">
      <w:pPr>
        <w:spacing w:beforeLines="20" w:before="48" w:afterLines="20" w:after="48" w:line="240" w:lineRule="auto"/>
      </w:pPr>
    </w:p>
    <w:p w14:paraId="5807CFEC" w14:textId="77777777" w:rsidR="00EA12D5" w:rsidRPr="00180379" w:rsidRDefault="00EA12D5" w:rsidP="00A41C8A">
      <w:pPr>
        <w:spacing w:beforeLines="20" w:before="48" w:afterLines="20" w:after="48" w:line="240" w:lineRule="auto"/>
        <w:jc w:val="right"/>
      </w:pPr>
      <w:r w:rsidRPr="00180379">
        <w:t xml:space="preserve">________________________, ______ de __________________ </w:t>
      </w:r>
      <w:proofErr w:type="spellStart"/>
      <w:r w:rsidRPr="00180379">
        <w:t>de</w:t>
      </w:r>
      <w:proofErr w:type="spellEnd"/>
      <w:r w:rsidRPr="00180379">
        <w:t xml:space="preserve"> 2022.</w:t>
      </w:r>
    </w:p>
    <w:p w14:paraId="3EC070B8" w14:textId="77777777" w:rsidR="00EA12D5" w:rsidRDefault="00EA12D5" w:rsidP="00A41C8A">
      <w:pPr>
        <w:spacing w:beforeLines="40" w:before="96" w:afterLines="40" w:after="96" w:line="240" w:lineRule="auto"/>
        <w:jc w:val="center"/>
        <w:rPr>
          <w:b/>
          <w:u w:val="single"/>
        </w:rPr>
      </w:pPr>
    </w:p>
    <w:p w14:paraId="77B11077" w14:textId="77777777" w:rsidR="00EA12D5" w:rsidRDefault="00EA12D5" w:rsidP="00A41C8A">
      <w:pPr>
        <w:spacing w:beforeLines="40" w:before="96" w:afterLines="40" w:after="96" w:line="240" w:lineRule="auto"/>
        <w:jc w:val="center"/>
        <w:rPr>
          <w:b/>
          <w:u w:val="single"/>
        </w:rPr>
      </w:pPr>
    </w:p>
    <w:p w14:paraId="5ED1AC53" w14:textId="77777777" w:rsidR="00EB5A92" w:rsidRDefault="00EB5A92" w:rsidP="00A41C8A">
      <w:pPr>
        <w:spacing w:beforeLines="40" w:before="96" w:afterLines="40" w:after="96" w:line="240" w:lineRule="auto"/>
        <w:jc w:val="center"/>
        <w:rPr>
          <w:b/>
          <w:u w:val="single"/>
        </w:rPr>
      </w:pPr>
    </w:p>
    <w:p w14:paraId="2CCCD92D" w14:textId="77777777" w:rsidR="00EB5A92" w:rsidRDefault="00EB5A92" w:rsidP="00A41C8A">
      <w:pPr>
        <w:spacing w:beforeLines="40" w:before="96" w:afterLines="40" w:after="96" w:line="240" w:lineRule="auto"/>
        <w:jc w:val="center"/>
        <w:rPr>
          <w:b/>
          <w:u w:val="single"/>
        </w:rPr>
      </w:pPr>
    </w:p>
    <w:p w14:paraId="49B451D6" w14:textId="77777777" w:rsidR="008442F4" w:rsidRDefault="008442F4" w:rsidP="00A41C8A">
      <w:pPr>
        <w:spacing w:beforeLines="40" w:before="96" w:afterLines="40" w:after="96" w:line="240" w:lineRule="auto"/>
        <w:jc w:val="center"/>
        <w:rPr>
          <w:b/>
          <w:u w:val="single"/>
        </w:rPr>
      </w:pPr>
    </w:p>
    <w:p w14:paraId="25B46B51" w14:textId="77777777" w:rsidR="008442F4" w:rsidRDefault="008442F4" w:rsidP="00A41C8A">
      <w:pPr>
        <w:spacing w:beforeLines="40" w:before="96" w:afterLines="40" w:after="96" w:line="240" w:lineRule="auto"/>
        <w:jc w:val="center"/>
        <w:rPr>
          <w:b/>
          <w:u w:val="single"/>
        </w:rPr>
      </w:pPr>
    </w:p>
    <w:p w14:paraId="41A978B4" w14:textId="77777777" w:rsidR="00825DF4" w:rsidRPr="009209D5" w:rsidRDefault="00825DF4" w:rsidP="00825DF4">
      <w:pPr>
        <w:pStyle w:val="Subttulo"/>
        <w:spacing w:before="60" w:after="60" w:line="216" w:lineRule="auto"/>
        <w:jc w:val="center"/>
        <w:rPr>
          <w:sz w:val="28"/>
          <w:szCs w:val="28"/>
        </w:rPr>
      </w:pPr>
      <w:r w:rsidRPr="009209D5">
        <w:rPr>
          <w:sz w:val="28"/>
          <w:szCs w:val="28"/>
        </w:rPr>
        <w:lastRenderedPageBreak/>
        <w:t>CHAMADA PÚBLICA 19/2022</w:t>
      </w:r>
    </w:p>
    <w:p w14:paraId="1D8871D3" w14:textId="77777777" w:rsidR="00825DF4" w:rsidRPr="009209D5" w:rsidRDefault="00825DF4" w:rsidP="00825DF4">
      <w:pPr>
        <w:pStyle w:val="Ttulo1"/>
        <w:spacing w:before="60" w:after="60" w:line="216" w:lineRule="auto"/>
        <w:rPr>
          <w:rFonts w:cs="Arial"/>
          <w:color w:val="0070C0"/>
          <w:sz w:val="28"/>
          <w:szCs w:val="28"/>
        </w:rPr>
      </w:pPr>
      <w:r w:rsidRPr="009209D5">
        <w:rPr>
          <w:rFonts w:cs="Arial"/>
          <w:color w:val="0070C0"/>
          <w:sz w:val="28"/>
          <w:szCs w:val="28"/>
        </w:rPr>
        <w:t>PROGRAMA INSTITUCIONAL DE APOIO À FIXAÇÃO DE JOVENS DOUTORES</w:t>
      </w:r>
    </w:p>
    <w:p w14:paraId="4D54B393" w14:textId="77777777" w:rsidR="00825DF4" w:rsidRDefault="00825DF4" w:rsidP="00A41C8A">
      <w:pPr>
        <w:spacing w:beforeLines="40" w:before="96" w:afterLines="40" w:after="96" w:line="240" w:lineRule="auto"/>
        <w:jc w:val="center"/>
        <w:rPr>
          <w:b/>
          <w:u w:val="single"/>
        </w:rPr>
      </w:pPr>
    </w:p>
    <w:p w14:paraId="2F3CB134" w14:textId="16837CBA" w:rsidR="002335FC" w:rsidRPr="0023311F" w:rsidRDefault="00EA12D5" w:rsidP="00A41C8A">
      <w:pPr>
        <w:spacing w:beforeLines="40" w:before="96" w:afterLines="40" w:after="96" w:line="240" w:lineRule="auto"/>
        <w:jc w:val="center"/>
        <w:rPr>
          <w:b/>
          <w:u w:val="single"/>
        </w:rPr>
      </w:pPr>
      <w:r w:rsidRPr="0023311F">
        <w:rPr>
          <w:b/>
          <w:u w:val="single"/>
        </w:rPr>
        <w:t xml:space="preserve">ANEXO II - </w:t>
      </w:r>
      <w:r w:rsidR="003C3248" w:rsidRPr="0023311F">
        <w:rPr>
          <w:b/>
          <w:u w:val="single"/>
        </w:rPr>
        <w:t>QUADRO SINÓTICO DOS PROJETOS INDICADOS PELA ICT</w:t>
      </w:r>
    </w:p>
    <w:p w14:paraId="4666E597" w14:textId="77777777" w:rsidR="009C7056" w:rsidRPr="0023311F" w:rsidRDefault="009C7056" w:rsidP="00A41C8A">
      <w:pPr>
        <w:spacing w:beforeLines="40" w:before="96" w:afterLines="40" w:after="96" w:line="240" w:lineRule="auto"/>
        <w:jc w:val="center"/>
      </w:pPr>
      <w:r w:rsidRPr="0023311F">
        <w:rPr>
          <w:b/>
          <w:u w:val="single"/>
        </w:rPr>
        <w:t>(Por ordem de prioridade)</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550"/>
        <w:gridCol w:w="1401"/>
        <w:gridCol w:w="1401"/>
        <w:gridCol w:w="1446"/>
        <w:gridCol w:w="1152"/>
        <w:gridCol w:w="1201"/>
        <w:gridCol w:w="1343"/>
      </w:tblGrid>
      <w:tr w:rsidR="008442F4" w:rsidRPr="00180379" w14:paraId="4D7C1053" w14:textId="77777777" w:rsidTr="008442F4">
        <w:trPr>
          <w:jc w:val="center"/>
        </w:trPr>
        <w:tc>
          <w:tcPr>
            <w:tcW w:w="336" w:type="pct"/>
            <w:shd w:val="clear" w:color="auto" w:fill="D9E2F3"/>
          </w:tcPr>
          <w:p w14:paraId="7482B98E" w14:textId="77777777" w:rsidR="008442F4" w:rsidRPr="0023311F" w:rsidRDefault="008442F4" w:rsidP="00A41C8A">
            <w:pPr>
              <w:spacing w:beforeLines="40" w:before="96" w:afterLines="40" w:after="96" w:line="240" w:lineRule="auto"/>
              <w:jc w:val="center"/>
              <w:rPr>
                <w:b/>
                <w:i/>
                <w:sz w:val="14"/>
                <w:szCs w:val="14"/>
              </w:rPr>
            </w:pPr>
            <w:r w:rsidRPr="0023311F">
              <w:rPr>
                <w:b/>
                <w:i/>
                <w:sz w:val="14"/>
                <w:szCs w:val="14"/>
              </w:rPr>
              <w:t>Nº</w:t>
            </w:r>
          </w:p>
        </w:tc>
        <w:tc>
          <w:tcPr>
            <w:tcW w:w="837" w:type="pct"/>
            <w:shd w:val="clear" w:color="auto" w:fill="D9E2F3"/>
          </w:tcPr>
          <w:p w14:paraId="56156569" w14:textId="77777777" w:rsidR="008442F4" w:rsidRPr="0023311F" w:rsidRDefault="008442F4" w:rsidP="00A41C8A">
            <w:pPr>
              <w:spacing w:beforeLines="40" w:before="96" w:afterLines="40" w:after="96" w:line="240" w:lineRule="auto"/>
              <w:jc w:val="center"/>
              <w:rPr>
                <w:b/>
                <w:i/>
                <w:sz w:val="14"/>
                <w:szCs w:val="14"/>
              </w:rPr>
            </w:pPr>
            <w:r w:rsidRPr="0023311F">
              <w:rPr>
                <w:b/>
                <w:i/>
                <w:sz w:val="14"/>
                <w:szCs w:val="14"/>
              </w:rPr>
              <w:t>Categoria de Bolsa Pleiteada</w:t>
            </w:r>
          </w:p>
          <w:p w14:paraId="0DE04B7C" w14:textId="77777777" w:rsidR="008442F4" w:rsidRPr="0023311F" w:rsidRDefault="008442F4" w:rsidP="00A41C8A">
            <w:pPr>
              <w:spacing w:beforeLines="40" w:before="96" w:afterLines="40" w:after="96" w:line="240" w:lineRule="auto"/>
              <w:jc w:val="center"/>
              <w:rPr>
                <w:b/>
                <w:i/>
                <w:sz w:val="14"/>
                <w:szCs w:val="14"/>
              </w:rPr>
            </w:pPr>
            <w:r w:rsidRPr="0023311F">
              <w:rPr>
                <w:b/>
                <w:i/>
                <w:sz w:val="14"/>
                <w:szCs w:val="14"/>
              </w:rPr>
              <w:t>(PDJ ou PDI)</w:t>
            </w:r>
          </w:p>
        </w:tc>
        <w:tc>
          <w:tcPr>
            <w:tcW w:w="837" w:type="pct"/>
            <w:shd w:val="clear" w:color="auto" w:fill="D9E2F3"/>
            <w:vAlign w:val="center"/>
            <w:hideMark/>
          </w:tcPr>
          <w:p w14:paraId="70BC7B75" w14:textId="77777777" w:rsidR="008442F4" w:rsidRPr="0023311F" w:rsidRDefault="008442F4" w:rsidP="00A41C8A">
            <w:pPr>
              <w:spacing w:beforeLines="40" w:before="96" w:afterLines="40" w:after="96" w:line="240" w:lineRule="auto"/>
              <w:jc w:val="center"/>
              <w:rPr>
                <w:b/>
                <w:i/>
                <w:sz w:val="14"/>
                <w:szCs w:val="14"/>
              </w:rPr>
            </w:pPr>
            <w:r w:rsidRPr="0023311F">
              <w:rPr>
                <w:b/>
                <w:i/>
                <w:sz w:val="14"/>
                <w:szCs w:val="14"/>
              </w:rPr>
              <w:t xml:space="preserve">Título do projeto </w:t>
            </w:r>
          </w:p>
        </w:tc>
        <w:tc>
          <w:tcPr>
            <w:tcW w:w="863" w:type="pct"/>
            <w:shd w:val="clear" w:color="auto" w:fill="D9E2F3"/>
            <w:vAlign w:val="center"/>
            <w:hideMark/>
          </w:tcPr>
          <w:p w14:paraId="09D9262D" w14:textId="77777777" w:rsidR="008442F4" w:rsidRPr="0023311F" w:rsidRDefault="008442F4" w:rsidP="00A41C8A">
            <w:pPr>
              <w:spacing w:beforeLines="40" w:before="96" w:afterLines="40" w:after="96" w:line="240" w:lineRule="auto"/>
              <w:jc w:val="center"/>
              <w:rPr>
                <w:b/>
                <w:i/>
                <w:sz w:val="14"/>
                <w:szCs w:val="14"/>
              </w:rPr>
            </w:pPr>
            <w:r w:rsidRPr="0023311F">
              <w:rPr>
                <w:b/>
                <w:i/>
                <w:sz w:val="14"/>
                <w:szCs w:val="14"/>
              </w:rPr>
              <w:t>Área do conhecimento</w:t>
            </w:r>
          </w:p>
        </w:tc>
        <w:tc>
          <w:tcPr>
            <w:tcW w:w="690" w:type="pct"/>
            <w:shd w:val="clear" w:color="auto" w:fill="D9E2F3"/>
            <w:vAlign w:val="center"/>
            <w:hideMark/>
          </w:tcPr>
          <w:p w14:paraId="6A9A4AC3" w14:textId="77777777" w:rsidR="008442F4" w:rsidRPr="0023311F" w:rsidRDefault="008442F4" w:rsidP="00A41C8A">
            <w:pPr>
              <w:spacing w:beforeLines="40" w:before="96" w:afterLines="40" w:after="96" w:line="240" w:lineRule="auto"/>
              <w:jc w:val="center"/>
              <w:rPr>
                <w:b/>
                <w:i/>
                <w:sz w:val="14"/>
                <w:szCs w:val="14"/>
              </w:rPr>
            </w:pPr>
            <w:r w:rsidRPr="0023311F">
              <w:rPr>
                <w:b/>
                <w:i/>
                <w:sz w:val="14"/>
                <w:szCs w:val="14"/>
              </w:rPr>
              <w:t xml:space="preserve">Nome do </w:t>
            </w:r>
            <w:r w:rsidRPr="0023311F">
              <w:rPr>
                <w:b/>
                <w:i/>
                <w:sz w:val="14"/>
                <w:szCs w:val="14"/>
              </w:rPr>
              <w:br/>
              <w:t>Jovem Doutor</w:t>
            </w:r>
          </w:p>
        </w:tc>
        <w:tc>
          <w:tcPr>
            <w:tcW w:w="719" w:type="pct"/>
            <w:shd w:val="clear" w:color="auto" w:fill="D9E2F3"/>
          </w:tcPr>
          <w:p w14:paraId="3C330071" w14:textId="77777777" w:rsidR="008442F4" w:rsidRPr="0023311F" w:rsidRDefault="008442F4" w:rsidP="00A41C8A">
            <w:pPr>
              <w:spacing w:beforeLines="40" w:before="96" w:afterLines="40" w:after="96" w:line="240" w:lineRule="auto"/>
              <w:jc w:val="center"/>
              <w:rPr>
                <w:b/>
                <w:i/>
                <w:sz w:val="14"/>
                <w:szCs w:val="14"/>
              </w:rPr>
            </w:pPr>
            <w:r w:rsidRPr="0023311F">
              <w:rPr>
                <w:b/>
                <w:i/>
                <w:sz w:val="14"/>
                <w:szCs w:val="14"/>
              </w:rPr>
              <w:t>Local de execução do Projeto</w:t>
            </w:r>
          </w:p>
        </w:tc>
        <w:tc>
          <w:tcPr>
            <w:tcW w:w="718" w:type="pct"/>
            <w:shd w:val="clear" w:color="auto" w:fill="D9E2F3"/>
          </w:tcPr>
          <w:p w14:paraId="0BA4D495" w14:textId="77777777" w:rsidR="008442F4" w:rsidRDefault="005923CB" w:rsidP="00A41C8A">
            <w:pPr>
              <w:spacing w:beforeLines="40" w:before="96" w:afterLines="40" w:after="96" w:line="240" w:lineRule="auto"/>
              <w:jc w:val="center"/>
              <w:rPr>
                <w:b/>
                <w:i/>
                <w:sz w:val="14"/>
                <w:szCs w:val="14"/>
              </w:rPr>
            </w:pPr>
            <w:r w:rsidRPr="0023311F">
              <w:rPr>
                <w:b/>
                <w:i/>
                <w:sz w:val="14"/>
                <w:szCs w:val="14"/>
              </w:rPr>
              <w:t>Proponente/</w:t>
            </w:r>
            <w:r w:rsidR="008442F4" w:rsidRPr="0023311F">
              <w:rPr>
                <w:b/>
                <w:i/>
                <w:sz w:val="14"/>
                <w:szCs w:val="14"/>
              </w:rPr>
              <w:t>Orientador do Jovem Doutor</w:t>
            </w:r>
          </w:p>
        </w:tc>
      </w:tr>
      <w:tr w:rsidR="008442F4" w:rsidRPr="00180379" w14:paraId="1F98662C" w14:textId="77777777" w:rsidTr="008442F4">
        <w:trPr>
          <w:jc w:val="center"/>
        </w:trPr>
        <w:tc>
          <w:tcPr>
            <w:tcW w:w="336" w:type="pct"/>
          </w:tcPr>
          <w:p w14:paraId="2B8B22D6" w14:textId="77777777" w:rsidR="008442F4" w:rsidRPr="00180379" w:rsidRDefault="008442F4" w:rsidP="00A41C8A">
            <w:pPr>
              <w:spacing w:beforeLines="40" w:before="96" w:afterLines="40" w:after="96" w:line="240" w:lineRule="auto"/>
              <w:jc w:val="center"/>
            </w:pPr>
            <w:r w:rsidRPr="00180379">
              <w:t>1</w:t>
            </w:r>
          </w:p>
        </w:tc>
        <w:tc>
          <w:tcPr>
            <w:tcW w:w="837" w:type="pct"/>
          </w:tcPr>
          <w:p w14:paraId="13C427B0" w14:textId="77777777" w:rsidR="008442F4" w:rsidRPr="00180379" w:rsidRDefault="008442F4" w:rsidP="00A41C8A">
            <w:pPr>
              <w:spacing w:beforeLines="40" w:before="96" w:afterLines="40" w:after="96" w:line="240" w:lineRule="auto"/>
              <w:jc w:val="center"/>
            </w:pPr>
          </w:p>
        </w:tc>
        <w:tc>
          <w:tcPr>
            <w:tcW w:w="837" w:type="pct"/>
            <w:vAlign w:val="center"/>
          </w:tcPr>
          <w:p w14:paraId="67334A66" w14:textId="77777777" w:rsidR="008442F4" w:rsidRPr="00180379" w:rsidRDefault="008442F4" w:rsidP="00A41C8A">
            <w:pPr>
              <w:spacing w:beforeLines="40" w:before="96" w:afterLines="40" w:after="96" w:line="240" w:lineRule="auto"/>
              <w:jc w:val="center"/>
            </w:pPr>
          </w:p>
        </w:tc>
        <w:tc>
          <w:tcPr>
            <w:tcW w:w="863" w:type="pct"/>
            <w:vAlign w:val="center"/>
          </w:tcPr>
          <w:p w14:paraId="35BA257D" w14:textId="77777777" w:rsidR="008442F4" w:rsidRPr="00180379" w:rsidRDefault="008442F4" w:rsidP="00A41C8A">
            <w:pPr>
              <w:spacing w:beforeLines="40" w:before="96" w:afterLines="40" w:after="96" w:line="240" w:lineRule="auto"/>
              <w:jc w:val="center"/>
            </w:pPr>
          </w:p>
        </w:tc>
        <w:tc>
          <w:tcPr>
            <w:tcW w:w="690" w:type="pct"/>
            <w:vAlign w:val="center"/>
          </w:tcPr>
          <w:p w14:paraId="413CFE9B" w14:textId="77777777" w:rsidR="008442F4" w:rsidRPr="00180379" w:rsidRDefault="008442F4" w:rsidP="00A41C8A">
            <w:pPr>
              <w:spacing w:beforeLines="40" w:before="96" w:afterLines="40" w:after="96" w:line="240" w:lineRule="auto"/>
              <w:jc w:val="center"/>
            </w:pPr>
          </w:p>
        </w:tc>
        <w:tc>
          <w:tcPr>
            <w:tcW w:w="719" w:type="pct"/>
          </w:tcPr>
          <w:p w14:paraId="5C00641D" w14:textId="77777777" w:rsidR="008442F4" w:rsidRPr="00180379" w:rsidRDefault="008442F4" w:rsidP="00A41C8A">
            <w:pPr>
              <w:spacing w:beforeLines="40" w:before="96" w:afterLines="40" w:after="96" w:line="240" w:lineRule="auto"/>
              <w:jc w:val="center"/>
            </w:pPr>
          </w:p>
        </w:tc>
        <w:tc>
          <w:tcPr>
            <w:tcW w:w="718" w:type="pct"/>
          </w:tcPr>
          <w:p w14:paraId="160D8447" w14:textId="77777777" w:rsidR="008442F4" w:rsidRPr="00180379" w:rsidRDefault="008442F4" w:rsidP="00A41C8A">
            <w:pPr>
              <w:spacing w:beforeLines="40" w:before="96" w:afterLines="40" w:after="96" w:line="240" w:lineRule="auto"/>
              <w:jc w:val="center"/>
            </w:pPr>
          </w:p>
        </w:tc>
      </w:tr>
      <w:tr w:rsidR="008442F4" w:rsidRPr="00180379" w14:paraId="7E50D062" w14:textId="77777777" w:rsidTr="008442F4">
        <w:trPr>
          <w:jc w:val="center"/>
        </w:trPr>
        <w:tc>
          <w:tcPr>
            <w:tcW w:w="336" w:type="pct"/>
          </w:tcPr>
          <w:p w14:paraId="34945950" w14:textId="77777777" w:rsidR="008442F4" w:rsidRPr="00180379" w:rsidRDefault="008442F4" w:rsidP="00A41C8A">
            <w:pPr>
              <w:spacing w:beforeLines="40" w:before="96" w:afterLines="40" w:after="96" w:line="240" w:lineRule="auto"/>
              <w:jc w:val="center"/>
            </w:pPr>
            <w:r w:rsidRPr="00180379">
              <w:t>2</w:t>
            </w:r>
          </w:p>
        </w:tc>
        <w:tc>
          <w:tcPr>
            <w:tcW w:w="837" w:type="pct"/>
          </w:tcPr>
          <w:p w14:paraId="3A3315CC" w14:textId="77777777" w:rsidR="008442F4" w:rsidRPr="00180379" w:rsidRDefault="008442F4" w:rsidP="00A41C8A">
            <w:pPr>
              <w:spacing w:beforeLines="40" w:before="96" w:afterLines="40" w:after="96" w:line="240" w:lineRule="auto"/>
              <w:jc w:val="center"/>
            </w:pPr>
          </w:p>
        </w:tc>
        <w:tc>
          <w:tcPr>
            <w:tcW w:w="837" w:type="pct"/>
            <w:vAlign w:val="center"/>
          </w:tcPr>
          <w:p w14:paraId="54D814BD" w14:textId="77777777" w:rsidR="008442F4" w:rsidRPr="00180379" w:rsidRDefault="008442F4" w:rsidP="00A41C8A">
            <w:pPr>
              <w:spacing w:beforeLines="40" w:before="96" w:afterLines="40" w:after="96" w:line="240" w:lineRule="auto"/>
              <w:jc w:val="center"/>
            </w:pPr>
          </w:p>
        </w:tc>
        <w:tc>
          <w:tcPr>
            <w:tcW w:w="863" w:type="pct"/>
            <w:vAlign w:val="center"/>
          </w:tcPr>
          <w:p w14:paraId="00A08A81" w14:textId="77777777" w:rsidR="008442F4" w:rsidRPr="00180379" w:rsidRDefault="008442F4" w:rsidP="00A41C8A">
            <w:pPr>
              <w:spacing w:beforeLines="40" w:before="96" w:afterLines="40" w:after="96" w:line="240" w:lineRule="auto"/>
              <w:jc w:val="center"/>
            </w:pPr>
          </w:p>
        </w:tc>
        <w:tc>
          <w:tcPr>
            <w:tcW w:w="690" w:type="pct"/>
            <w:vAlign w:val="center"/>
          </w:tcPr>
          <w:p w14:paraId="29EE234C" w14:textId="77777777" w:rsidR="008442F4" w:rsidRPr="00180379" w:rsidRDefault="008442F4" w:rsidP="00A41C8A">
            <w:pPr>
              <w:spacing w:beforeLines="40" w:before="96" w:afterLines="40" w:after="96" w:line="240" w:lineRule="auto"/>
              <w:jc w:val="center"/>
            </w:pPr>
          </w:p>
        </w:tc>
        <w:tc>
          <w:tcPr>
            <w:tcW w:w="719" w:type="pct"/>
          </w:tcPr>
          <w:p w14:paraId="2FCCE970" w14:textId="77777777" w:rsidR="008442F4" w:rsidRPr="00180379" w:rsidRDefault="008442F4" w:rsidP="00A41C8A">
            <w:pPr>
              <w:spacing w:beforeLines="40" w:before="96" w:afterLines="40" w:after="96" w:line="240" w:lineRule="auto"/>
              <w:jc w:val="center"/>
            </w:pPr>
          </w:p>
        </w:tc>
        <w:tc>
          <w:tcPr>
            <w:tcW w:w="718" w:type="pct"/>
          </w:tcPr>
          <w:p w14:paraId="63242FF6" w14:textId="77777777" w:rsidR="008442F4" w:rsidRPr="00180379" w:rsidRDefault="008442F4" w:rsidP="00A41C8A">
            <w:pPr>
              <w:spacing w:beforeLines="40" w:before="96" w:afterLines="40" w:after="96" w:line="240" w:lineRule="auto"/>
              <w:jc w:val="center"/>
            </w:pPr>
          </w:p>
        </w:tc>
      </w:tr>
      <w:tr w:rsidR="008442F4" w:rsidRPr="00180379" w14:paraId="73DBA2D4" w14:textId="77777777" w:rsidTr="008442F4">
        <w:trPr>
          <w:jc w:val="center"/>
        </w:trPr>
        <w:tc>
          <w:tcPr>
            <w:tcW w:w="336" w:type="pct"/>
          </w:tcPr>
          <w:p w14:paraId="7D574A37" w14:textId="77777777" w:rsidR="008442F4" w:rsidRPr="00180379" w:rsidRDefault="008442F4" w:rsidP="00A41C8A">
            <w:pPr>
              <w:spacing w:beforeLines="40" w:before="96" w:afterLines="40" w:after="96" w:line="240" w:lineRule="auto"/>
              <w:jc w:val="center"/>
            </w:pPr>
            <w:r w:rsidRPr="00180379">
              <w:t>3</w:t>
            </w:r>
          </w:p>
        </w:tc>
        <w:tc>
          <w:tcPr>
            <w:tcW w:w="837" w:type="pct"/>
          </w:tcPr>
          <w:p w14:paraId="18C721AF" w14:textId="77777777" w:rsidR="008442F4" w:rsidRPr="00180379" w:rsidRDefault="008442F4" w:rsidP="00A41C8A">
            <w:pPr>
              <w:spacing w:beforeLines="40" w:before="96" w:afterLines="40" w:after="96" w:line="240" w:lineRule="auto"/>
              <w:jc w:val="center"/>
            </w:pPr>
          </w:p>
        </w:tc>
        <w:tc>
          <w:tcPr>
            <w:tcW w:w="837" w:type="pct"/>
            <w:vAlign w:val="center"/>
          </w:tcPr>
          <w:p w14:paraId="2A63FA3C" w14:textId="77777777" w:rsidR="008442F4" w:rsidRPr="00180379" w:rsidRDefault="008442F4" w:rsidP="00A41C8A">
            <w:pPr>
              <w:spacing w:beforeLines="40" w:before="96" w:afterLines="40" w:after="96" w:line="240" w:lineRule="auto"/>
              <w:jc w:val="center"/>
            </w:pPr>
          </w:p>
        </w:tc>
        <w:tc>
          <w:tcPr>
            <w:tcW w:w="863" w:type="pct"/>
            <w:vAlign w:val="center"/>
          </w:tcPr>
          <w:p w14:paraId="5883AA75" w14:textId="77777777" w:rsidR="008442F4" w:rsidRPr="00180379" w:rsidRDefault="008442F4" w:rsidP="00A41C8A">
            <w:pPr>
              <w:spacing w:beforeLines="40" w:before="96" w:afterLines="40" w:after="96" w:line="240" w:lineRule="auto"/>
              <w:jc w:val="center"/>
            </w:pPr>
          </w:p>
        </w:tc>
        <w:tc>
          <w:tcPr>
            <w:tcW w:w="690" w:type="pct"/>
            <w:vAlign w:val="center"/>
          </w:tcPr>
          <w:p w14:paraId="4E2F4277" w14:textId="77777777" w:rsidR="008442F4" w:rsidRPr="00180379" w:rsidRDefault="008442F4" w:rsidP="00A41C8A">
            <w:pPr>
              <w:spacing w:beforeLines="40" w:before="96" w:afterLines="40" w:after="96" w:line="240" w:lineRule="auto"/>
              <w:jc w:val="center"/>
            </w:pPr>
          </w:p>
        </w:tc>
        <w:tc>
          <w:tcPr>
            <w:tcW w:w="719" w:type="pct"/>
          </w:tcPr>
          <w:p w14:paraId="0615A1A8" w14:textId="77777777" w:rsidR="008442F4" w:rsidRPr="00180379" w:rsidRDefault="008442F4" w:rsidP="00A41C8A">
            <w:pPr>
              <w:spacing w:beforeLines="40" w:before="96" w:afterLines="40" w:after="96" w:line="240" w:lineRule="auto"/>
              <w:jc w:val="center"/>
            </w:pPr>
          </w:p>
        </w:tc>
        <w:tc>
          <w:tcPr>
            <w:tcW w:w="718" w:type="pct"/>
          </w:tcPr>
          <w:p w14:paraId="06E75605" w14:textId="77777777" w:rsidR="008442F4" w:rsidRPr="00180379" w:rsidRDefault="008442F4" w:rsidP="00A41C8A">
            <w:pPr>
              <w:spacing w:beforeLines="40" w:before="96" w:afterLines="40" w:after="96" w:line="240" w:lineRule="auto"/>
              <w:jc w:val="center"/>
            </w:pPr>
          </w:p>
        </w:tc>
      </w:tr>
      <w:tr w:rsidR="008442F4" w:rsidRPr="00180379" w14:paraId="7DEDEDA2" w14:textId="77777777" w:rsidTr="008442F4">
        <w:trPr>
          <w:jc w:val="center"/>
        </w:trPr>
        <w:tc>
          <w:tcPr>
            <w:tcW w:w="336" w:type="pct"/>
          </w:tcPr>
          <w:p w14:paraId="4C0294E1" w14:textId="77777777" w:rsidR="008442F4" w:rsidRPr="00180379" w:rsidRDefault="008442F4" w:rsidP="00A41C8A">
            <w:pPr>
              <w:spacing w:beforeLines="40" w:before="96" w:afterLines="40" w:after="96" w:line="240" w:lineRule="auto"/>
              <w:jc w:val="center"/>
            </w:pPr>
            <w:r w:rsidRPr="00180379">
              <w:t>4</w:t>
            </w:r>
          </w:p>
        </w:tc>
        <w:tc>
          <w:tcPr>
            <w:tcW w:w="837" w:type="pct"/>
          </w:tcPr>
          <w:p w14:paraId="1A164AF1" w14:textId="77777777" w:rsidR="008442F4" w:rsidRPr="00180379" w:rsidRDefault="008442F4" w:rsidP="00A41C8A">
            <w:pPr>
              <w:spacing w:beforeLines="40" w:before="96" w:afterLines="40" w:after="96" w:line="240" w:lineRule="auto"/>
              <w:jc w:val="center"/>
            </w:pPr>
          </w:p>
        </w:tc>
        <w:tc>
          <w:tcPr>
            <w:tcW w:w="837" w:type="pct"/>
            <w:vAlign w:val="center"/>
          </w:tcPr>
          <w:p w14:paraId="6445B2CD" w14:textId="77777777" w:rsidR="008442F4" w:rsidRPr="00180379" w:rsidRDefault="008442F4" w:rsidP="00A41C8A">
            <w:pPr>
              <w:spacing w:beforeLines="40" w:before="96" w:afterLines="40" w:after="96" w:line="240" w:lineRule="auto"/>
              <w:jc w:val="center"/>
            </w:pPr>
          </w:p>
        </w:tc>
        <w:tc>
          <w:tcPr>
            <w:tcW w:w="863" w:type="pct"/>
            <w:vAlign w:val="center"/>
          </w:tcPr>
          <w:p w14:paraId="60E9459A" w14:textId="77777777" w:rsidR="008442F4" w:rsidRPr="00180379" w:rsidRDefault="008442F4" w:rsidP="00A41C8A">
            <w:pPr>
              <w:spacing w:beforeLines="40" w:before="96" w:afterLines="40" w:after="96" w:line="240" w:lineRule="auto"/>
              <w:jc w:val="center"/>
            </w:pPr>
          </w:p>
        </w:tc>
        <w:tc>
          <w:tcPr>
            <w:tcW w:w="690" w:type="pct"/>
            <w:vAlign w:val="center"/>
          </w:tcPr>
          <w:p w14:paraId="70200AB2" w14:textId="77777777" w:rsidR="008442F4" w:rsidRPr="00180379" w:rsidRDefault="008442F4" w:rsidP="00A41C8A">
            <w:pPr>
              <w:spacing w:beforeLines="40" w:before="96" w:afterLines="40" w:after="96" w:line="240" w:lineRule="auto"/>
              <w:jc w:val="center"/>
            </w:pPr>
          </w:p>
        </w:tc>
        <w:tc>
          <w:tcPr>
            <w:tcW w:w="719" w:type="pct"/>
          </w:tcPr>
          <w:p w14:paraId="18474222" w14:textId="77777777" w:rsidR="008442F4" w:rsidRPr="00180379" w:rsidRDefault="008442F4" w:rsidP="00A41C8A">
            <w:pPr>
              <w:spacing w:beforeLines="40" w:before="96" w:afterLines="40" w:after="96" w:line="240" w:lineRule="auto"/>
              <w:jc w:val="center"/>
            </w:pPr>
          </w:p>
        </w:tc>
        <w:tc>
          <w:tcPr>
            <w:tcW w:w="718" w:type="pct"/>
          </w:tcPr>
          <w:p w14:paraId="00C0C263" w14:textId="77777777" w:rsidR="008442F4" w:rsidRPr="00180379" w:rsidRDefault="008442F4" w:rsidP="00A41C8A">
            <w:pPr>
              <w:spacing w:beforeLines="40" w:before="96" w:afterLines="40" w:after="96" w:line="240" w:lineRule="auto"/>
              <w:jc w:val="center"/>
            </w:pPr>
          </w:p>
        </w:tc>
      </w:tr>
      <w:tr w:rsidR="008442F4" w:rsidRPr="00180379" w14:paraId="28E54723" w14:textId="77777777" w:rsidTr="008442F4">
        <w:trPr>
          <w:jc w:val="center"/>
        </w:trPr>
        <w:tc>
          <w:tcPr>
            <w:tcW w:w="336" w:type="pct"/>
          </w:tcPr>
          <w:p w14:paraId="2BC25D5C" w14:textId="77777777" w:rsidR="008442F4" w:rsidRPr="00180379" w:rsidRDefault="008442F4" w:rsidP="00A41C8A">
            <w:pPr>
              <w:spacing w:beforeLines="40" w:before="96" w:afterLines="40" w:after="96" w:line="240" w:lineRule="auto"/>
              <w:jc w:val="center"/>
            </w:pPr>
            <w:r w:rsidRPr="00180379">
              <w:t>5</w:t>
            </w:r>
          </w:p>
        </w:tc>
        <w:tc>
          <w:tcPr>
            <w:tcW w:w="837" w:type="pct"/>
          </w:tcPr>
          <w:p w14:paraId="5A845B07" w14:textId="77777777" w:rsidR="008442F4" w:rsidRPr="00180379" w:rsidRDefault="008442F4" w:rsidP="00A41C8A">
            <w:pPr>
              <w:spacing w:beforeLines="40" w:before="96" w:afterLines="40" w:after="96" w:line="240" w:lineRule="auto"/>
              <w:jc w:val="center"/>
            </w:pPr>
          </w:p>
        </w:tc>
        <w:tc>
          <w:tcPr>
            <w:tcW w:w="837" w:type="pct"/>
            <w:vAlign w:val="center"/>
          </w:tcPr>
          <w:p w14:paraId="22A4F5C2" w14:textId="77777777" w:rsidR="008442F4" w:rsidRPr="00180379" w:rsidRDefault="008442F4" w:rsidP="00A41C8A">
            <w:pPr>
              <w:spacing w:beforeLines="40" w:before="96" w:afterLines="40" w:after="96" w:line="240" w:lineRule="auto"/>
              <w:jc w:val="center"/>
            </w:pPr>
          </w:p>
        </w:tc>
        <w:tc>
          <w:tcPr>
            <w:tcW w:w="863" w:type="pct"/>
            <w:vAlign w:val="center"/>
          </w:tcPr>
          <w:p w14:paraId="2D74E1A1" w14:textId="77777777" w:rsidR="008442F4" w:rsidRPr="00180379" w:rsidRDefault="008442F4" w:rsidP="00A41C8A">
            <w:pPr>
              <w:spacing w:beforeLines="40" w:before="96" w:afterLines="40" w:after="96" w:line="240" w:lineRule="auto"/>
              <w:jc w:val="center"/>
            </w:pPr>
          </w:p>
        </w:tc>
        <w:tc>
          <w:tcPr>
            <w:tcW w:w="690" w:type="pct"/>
            <w:vAlign w:val="center"/>
          </w:tcPr>
          <w:p w14:paraId="7800A245" w14:textId="77777777" w:rsidR="008442F4" w:rsidRPr="00180379" w:rsidRDefault="008442F4" w:rsidP="00A41C8A">
            <w:pPr>
              <w:spacing w:beforeLines="40" w:before="96" w:afterLines="40" w:after="96" w:line="240" w:lineRule="auto"/>
              <w:jc w:val="center"/>
            </w:pPr>
          </w:p>
        </w:tc>
        <w:tc>
          <w:tcPr>
            <w:tcW w:w="719" w:type="pct"/>
          </w:tcPr>
          <w:p w14:paraId="4B5E2787" w14:textId="77777777" w:rsidR="008442F4" w:rsidRPr="00180379" w:rsidRDefault="008442F4" w:rsidP="00A41C8A">
            <w:pPr>
              <w:spacing w:beforeLines="40" w:before="96" w:afterLines="40" w:after="96" w:line="240" w:lineRule="auto"/>
              <w:jc w:val="center"/>
            </w:pPr>
          </w:p>
        </w:tc>
        <w:tc>
          <w:tcPr>
            <w:tcW w:w="718" w:type="pct"/>
          </w:tcPr>
          <w:p w14:paraId="761F469F" w14:textId="77777777" w:rsidR="008442F4" w:rsidRPr="00180379" w:rsidRDefault="008442F4" w:rsidP="00A41C8A">
            <w:pPr>
              <w:spacing w:beforeLines="40" w:before="96" w:afterLines="40" w:after="96" w:line="240" w:lineRule="auto"/>
              <w:jc w:val="center"/>
            </w:pPr>
          </w:p>
        </w:tc>
      </w:tr>
      <w:tr w:rsidR="008442F4" w:rsidRPr="00180379" w14:paraId="72C4E0C7" w14:textId="77777777" w:rsidTr="008442F4">
        <w:trPr>
          <w:jc w:val="center"/>
        </w:trPr>
        <w:tc>
          <w:tcPr>
            <w:tcW w:w="336" w:type="pct"/>
          </w:tcPr>
          <w:p w14:paraId="7EE6C97A" w14:textId="77777777" w:rsidR="008442F4" w:rsidRPr="00180379" w:rsidRDefault="008442F4" w:rsidP="00A41C8A">
            <w:pPr>
              <w:spacing w:beforeLines="40" w:before="96" w:afterLines="40" w:after="96" w:line="240" w:lineRule="auto"/>
              <w:jc w:val="center"/>
            </w:pPr>
            <w:r w:rsidRPr="00180379">
              <w:t>6</w:t>
            </w:r>
          </w:p>
        </w:tc>
        <w:tc>
          <w:tcPr>
            <w:tcW w:w="837" w:type="pct"/>
          </w:tcPr>
          <w:p w14:paraId="76CC3D43" w14:textId="77777777" w:rsidR="008442F4" w:rsidRPr="00180379" w:rsidRDefault="008442F4" w:rsidP="00A41C8A">
            <w:pPr>
              <w:spacing w:beforeLines="40" w:before="96" w:afterLines="40" w:after="96" w:line="240" w:lineRule="auto"/>
              <w:jc w:val="center"/>
            </w:pPr>
          </w:p>
        </w:tc>
        <w:tc>
          <w:tcPr>
            <w:tcW w:w="837" w:type="pct"/>
            <w:vAlign w:val="center"/>
          </w:tcPr>
          <w:p w14:paraId="14571B91" w14:textId="77777777" w:rsidR="008442F4" w:rsidRPr="00180379" w:rsidRDefault="008442F4" w:rsidP="00A41C8A">
            <w:pPr>
              <w:spacing w:beforeLines="40" w:before="96" w:afterLines="40" w:after="96" w:line="240" w:lineRule="auto"/>
              <w:jc w:val="center"/>
            </w:pPr>
          </w:p>
        </w:tc>
        <w:tc>
          <w:tcPr>
            <w:tcW w:w="863" w:type="pct"/>
            <w:vAlign w:val="center"/>
          </w:tcPr>
          <w:p w14:paraId="6CC956A0" w14:textId="77777777" w:rsidR="008442F4" w:rsidRPr="00180379" w:rsidRDefault="008442F4" w:rsidP="00A41C8A">
            <w:pPr>
              <w:spacing w:beforeLines="40" w:before="96" w:afterLines="40" w:after="96" w:line="240" w:lineRule="auto"/>
              <w:jc w:val="center"/>
            </w:pPr>
          </w:p>
        </w:tc>
        <w:tc>
          <w:tcPr>
            <w:tcW w:w="690" w:type="pct"/>
            <w:vAlign w:val="center"/>
          </w:tcPr>
          <w:p w14:paraId="030D26E0" w14:textId="77777777" w:rsidR="008442F4" w:rsidRPr="00180379" w:rsidRDefault="008442F4" w:rsidP="00A41C8A">
            <w:pPr>
              <w:spacing w:beforeLines="40" w:before="96" w:afterLines="40" w:after="96" w:line="240" w:lineRule="auto"/>
              <w:jc w:val="center"/>
            </w:pPr>
          </w:p>
        </w:tc>
        <w:tc>
          <w:tcPr>
            <w:tcW w:w="719" w:type="pct"/>
          </w:tcPr>
          <w:p w14:paraId="2A98FE79" w14:textId="77777777" w:rsidR="008442F4" w:rsidRPr="00180379" w:rsidRDefault="008442F4" w:rsidP="00A41C8A">
            <w:pPr>
              <w:spacing w:beforeLines="40" w:before="96" w:afterLines="40" w:after="96" w:line="240" w:lineRule="auto"/>
              <w:jc w:val="center"/>
            </w:pPr>
          </w:p>
        </w:tc>
        <w:tc>
          <w:tcPr>
            <w:tcW w:w="718" w:type="pct"/>
          </w:tcPr>
          <w:p w14:paraId="4A672A0C" w14:textId="77777777" w:rsidR="008442F4" w:rsidRPr="00180379" w:rsidRDefault="008442F4" w:rsidP="00A41C8A">
            <w:pPr>
              <w:spacing w:beforeLines="40" w:before="96" w:afterLines="40" w:after="96" w:line="240" w:lineRule="auto"/>
              <w:jc w:val="center"/>
            </w:pPr>
          </w:p>
        </w:tc>
      </w:tr>
      <w:tr w:rsidR="008442F4" w:rsidRPr="00180379" w14:paraId="35AEC22C" w14:textId="77777777" w:rsidTr="008442F4">
        <w:trPr>
          <w:jc w:val="center"/>
        </w:trPr>
        <w:tc>
          <w:tcPr>
            <w:tcW w:w="336" w:type="pct"/>
          </w:tcPr>
          <w:p w14:paraId="05F02B02" w14:textId="77777777" w:rsidR="008442F4" w:rsidRPr="00180379" w:rsidRDefault="008442F4" w:rsidP="00A41C8A">
            <w:pPr>
              <w:spacing w:beforeLines="40" w:before="96" w:afterLines="40" w:after="96" w:line="240" w:lineRule="auto"/>
              <w:jc w:val="center"/>
            </w:pPr>
            <w:r w:rsidRPr="00180379">
              <w:t>7</w:t>
            </w:r>
          </w:p>
        </w:tc>
        <w:tc>
          <w:tcPr>
            <w:tcW w:w="837" w:type="pct"/>
          </w:tcPr>
          <w:p w14:paraId="69AE90D0" w14:textId="77777777" w:rsidR="008442F4" w:rsidRPr="00180379" w:rsidRDefault="008442F4" w:rsidP="00A41C8A">
            <w:pPr>
              <w:spacing w:beforeLines="40" w:before="96" w:afterLines="40" w:after="96" w:line="240" w:lineRule="auto"/>
              <w:jc w:val="center"/>
            </w:pPr>
          </w:p>
        </w:tc>
        <w:tc>
          <w:tcPr>
            <w:tcW w:w="837" w:type="pct"/>
            <w:vAlign w:val="center"/>
          </w:tcPr>
          <w:p w14:paraId="68F67864" w14:textId="77777777" w:rsidR="008442F4" w:rsidRPr="00180379" w:rsidRDefault="008442F4" w:rsidP="00A41C8A">
            <w:pPr>
              <w:spacing w:beforeLines="40" w:before="96" w:afterLines="40" w:after="96" w:line="240" w:lineRule="auto"/>
              <w:jc w:val="center"/>
            </w:pPr>
          </w:p>
        </w:tc>
        <w:tc>
          <w:tcPr>
            <w:tcW w:w="863" w:type="pct"/>
            <w:vAlign w:val="center"/>
          </w:tcPr>
          <w:p w14:paraId="527585B2" w14:textId="77777777" w:rsidR="008442F4" w:rsidRPr="00180379" w:rsidRDefault="008442F4" w:rsidP="00A41C8A">
            <w:pPr>
              <w:spacing w:beforeLines="40" w:before="96" w:afterLines="40" w:after="96" w:line="240" w:lineRule="auto"/>
              <w:jc w:val="center"/>
            </w:pPr>
          </w:p>
        </w:tc>
        <w:tc>
          <w:tcPr>
            <w:tcW w:w="690" w:type="pct"/>
            <w:vAlign w:val="center"/>
          </w:tcPr>
          <w:p w14:paraId="0196D0B0" w14:textId="77777777" w:rsidR="008442F4" w:rsidRPr="00180379" w:rsidRDefault="008442F4" w:rsidP="00A41C8A">
            <w:pPr>
              <w:spacing w:beforeLines="40" w:before="96" w:afterLines="40" w:after="96" w:line="240" w:lineRule="auto"/>
              <w:jc w:val="center"/>
            </w:pPr>
          </w:p>
        </w:tc>
        <w:tc>
          <w:tcPr>
            <w:tcW w:w="719" w:type="pct"/>
          </w:tcPr>
          <w:p w14:paraId="11D0AD4F" w14:textId="77777777" w:rsidR="008442F4" w:rsidRPr="00180379" w:rsidRDefault="008442F4" w:rsidP="00A41C8A">
            <w:pPr>
              <w:spacing w:beforeLines="40" w:before="96" w:afterLines="40" w:after="96" w:line="240" w:lineRule="auto"/>
              <w:jc w:val="center"/>
            </w:pPr>
          </w:p>
        </w:tc>
        <w:tc>
          <w:tcPr>
            <w:tcW w:w="718" w:type="pct"/>
          </w:tcPr>
          <w:p w14:paraId="0D955A1D" w14:textId="77777777" w:rsidR="008442F4" w:rsidRPr="00180379" w:rsidRDefault="008442F4" w:rsidP="00A41C8A">
            <w:pPr>
              <w:spacing w:beforeLines="40" w:before="96" w:afterLines="40" w:after="96" w:line="240" w:lineRule="auto"/>
              <w:jc w:val="center"/>
            </w:pPr>
          </w:p>
        </w:tc>
      </w:tr>
    </w:tbl>
    <w:p w14:paraId="0C5BD396" w14:textId="77777777" w:rsidR="00FF444F" w:rsidRPr="00180379" w:rsidRDefault="00FF444F" w:rsidP="00FF444F">
      <w:pPr>
        <w:spacing w:line="216" w:lineRule="auto"/>
        <w:jc w:val="left"/>
        <w:rPr>
          <w:rFonts w:cs="Arial"/>
        </w:rPr>
      </w:pPr>
      <w:r w:rsidRPr="00180379">
        <w:rPr>
          <w:rFonts w:eastAsia="Times New Roman" w:cs="Arial"/>
          <w:spacing w:val="0"/>
          <w:kern w:val="0"/>
        </w:rPr>
        <w:t>(adicionar mais linhas se necessário)</w:t>
      </w:r>
    </w:p>
    <w:p w14:paraId="39D0E920" w14:textId="77777777" w:rsidR="002335FC" w:rsidRPr="00180379" w:rsidRDefault="002335FC" w:rsidP="002335FC">
      <w:pPr>
        <w:widowControl/>
        <w:tabs>
          <w:tab w:val="clear" w:pos="709"/>
        </w:tabs>
        <w:spacing w:before="57" w:after="57" w:line="200" w:lineRule="atLeast"/>
        <w:jc w:val="center"/>
        <w:rPr>
          <w:rFonts w:eastAsia="Times New Roman" w:cs="Arial"/>
          <w:b/>
          <w:bCs/>
          <w:color w:val="4472C4" w:themeColor="accent1"/>
          <w:spacing w:val="0"/>
          <w:kern w:val="0"/>
          <w:sz w:val="24"/>
          <w:szCs w:val="24"/>
        </w:rPr>
      </w:pPr>
    </w:p>
    <w:p w14:paraId="1E8C3CFB" w14:textId="77777777" w:rsidR="002335FC" w:rsidRPr="00180379" w:rsidRDefault="002335FC" w:rsidP="002335FC">
      <w:pPr>
        <w:widowControl/>
        <w:tabs>
          <w:tab w:val="clear" w:pos="709"/>
        </w:tabs>
        <w:spacing w:before="57" w:after="57" w:line="200" w:lineRule="atLeast"/>
        <w:jc w:val="center"/>
        <w:rPr>
          <w:rFonts w:eastAsia="Times New Roman" w:cs="Arial"/>
          <w:b/>
          <w:bCs/>
          <w:color w:val="4472C4" w:themeColor="accent1"/>
          <w:spacing w:val="0"/>
          <w:kern w:val="0"/>
          <w:sz w:val="24"/>
          <w:szCs w:val="24"/>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2335FC" w:rsidRPr="00180379" w14:paraId="3D3B6AFD" w14:textId="77777777" w:rsidTr="00180379">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hideMark/>
          </w:tcPr>
          <w:p w14:paraId="050C202F" w14:textId="77777777" w:rsidR="002335FC" w:rsidRPr="00180379" w:rsidRDefault="002335FC" w:rsidP="00180379">
            <w:pPr>
              <w:spacing w:line="216" w:lineRule="auto"/>
              <w:jc w:val="left"/>
              <w:rPr>
                <w:rFonts w:cs="Arial"/>
              </w:rPr>
            </w:pPr>
            <w:r w:rsidRPr="00180379">
              <w:rPr>
                <w:rFonts w:eastAsia="Times New Roman" w:cs="Arial"/>
                <w:spacing w:val="0"/>
                <w:kern w:val="0"/>
              </w:rPr>
              <w:t>Local e data:</w:t>
            </w:r>
          </w:p>
        </w:tc>
      </w:tr>
      <w:tr w:rsidR="002335FC" w:rsidRPr="00180379" w14:paraId="17E73E04" w14:textId="77777777" w:rsidTr="00180379">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2B84436E" w14:textId="77777777" w:rsidR="002335FC" w:rsidRPr="00180379" w:rsidRDefault="002335FC" w:rsidP="00180379">
            <w:pPr>
              <w:widowControl/>
              <w:tabs>
                <w:tab w:val="clear" w:pos="709"/>
              </w:tabs>
              <w:spacing w:before="0" w:after="0" w:line="216" w:lineRule="auto"/>
              <w:jc w:val="center"/>
              <w:rPr>
                <w:rFonts w:eastAsia="Times New Roman" w:cs="Arial"/>
                <w:spacing w:val="0"/>
                <w:kern w:val="0"/>
              </w:rPr>
            </w:pPr>
          </w:p>
          <w:p w14:paraId="0C1B8C6F" w14:textId="77777777" w:rsidR="002335FC" w:rsidRPr="00180379" w:rsidRDefault="002335FC" w:rsidP="00180379">
            <w:pPr>
              <w:spacing w:line="216" w:lineRule="auto"/>
              <w:jc w:val="center"/>
              <w:rPr>
                <w:rFonts w:cs="Arial"/>
              </w:rPr>
            </w:pPr>
          </w:p>
        </w:tc>
      </w:tr>
      <w:tr w:rsidR="002335FC" w:rsidRPr="00180379" w14:paraId="2E276DA8" w14:textId="77777777" w:rsidTr="00180379">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D5DCE4" w:themeFill="text2" w:themeFillTint="33"/>
            <w:hideMark/>
          </w:tcPr>
          <w:p w14:paraId="1D42E211" w14:textId="77777777" w:rsidR="002335FC" w:rsidRPr="00180379" w:rsidRDefault="002335FC" w:rsidP="00180379">
            <w:pPr>
              <w:spacing w:line="216" w:lineRule="auto"/>
              <w:jc w:val="center"/>
              <w:rPr>
                <w:rFonts w:eastAsia="Times New Roman" w:cs="Arial"/>
                <w:i/>
                <w:spacing w:val="0"/>
                <w:kern w:val="0"/>
              </w:rPr>
            </w:pPr>
            <w:r w:rsidRPr="00180379">
              <w:rPr>
                <w:rFonts w:eastAsia="Times New Roman" w:cs="Arial"/>
                <w:i/>
                <w:spacing w:val="0"/>
                <w:kern w:val="0"/>
              </w:rPr>
              <w:t>Assinatura do Coordenador (a) Institucional</w:t>
            </w:r>
          </w:p>
          <w:p w14:paraId="29E76C03" w14:textId="77777777" w:rsidR="002335FC" w:rsidRPr="00180379" w:rsidRDefault="002335FC" w:rsidP="00180379">
            <w:pPr>
              <w:spacing w:line="216" w:lineRule="auto"/>
              <w:jc w:val="center"/>
              <w:rPr>
                <w:rFonts w:cs="Arial"/>
                <w:i/>
              </w:rPr>
            </w:pPr>
            <w:r w:rsidRPr="00180379">
              <w:rPr>
                <w:rFonts w:cs="Arial"/>
                <w:i/>
              </w:rPr>
              <w:t>(Nome, assinatura e carimbo ou nome e assinatura digital)</w:t>
            </w:r>
          </w:p>
        </w:tc>
      </w:tr>
    </w:tbl>
    <w:p w14:paraId="39A69335" w14:textId="77777777" w:rsidR="002335FC" w:rsidRPr="00180379" w:rsidRDefault="002335FC" w:rsidP="002335FC">
      <w:pPr>
        <w:widowControl/>
        <w:tabs>
          <w:tab w:val="clear" w:pos="709"/>
        </w:tabs>
        <w:spacing w:before="57" w:after="57" w:line="200" w:lineRule="atLeast"/>
        <w:jc w:val="center"/>
        <w:rPr>
          <w:rFonts w:eastAsia="Times New Roman" w:cs="Arial"/>
          <w:b/>
          <w:bCs/>
          <w:color w:val="4F81BD"/>
          <w:spacing w:val="0"/>
          <w:kern w:val="0"/>
          <w:sz w:val="24"/>
          <w:szCs w:val="24"/>
        </w:rPr>
      </w:pPr>
    </w:p>
    <w:p w14:paraId="466A358A" w14:textId="77777777" w:rsidR="002335FC" w:rsidRPr="00180379" w:rsidRDefault="002335FC" w:rsidP="002335FC">
      <w:pPr>
        <w:widowControl/>
        <w:tabs>
          <w:tab w:val="clear" w:pos="709"/>
        </w:tabs>
        <w:spacing w:before="57" w:after="57" w:line="200" w:lineRule="atLeast"/>
        <w:jc w:val="center"/>
        <w:rPr>
          <w:rFonts w:eastAsia="Times New Roman" w:cs="Arial"/>
          <w:b/>
          <w:bCs/>
          <w:color w:val="4F81BD"/>
          <w:spacing w:val="0"/>
          <w:kern w:val="0"/>
          <w:sz w:val="24"/>
          <w:szCs w:val="24"/>
        </w:rPr>
      </w:pPr>
    </w:p>
    <w:p w14:paraId="7394CE70" w14:textId="77777777" w:rsidR="002A1471" w:rsidRPr="00180379" w:rsidRDefault="002A1471" w:rsidP="00A41C8A">
      <w:pPr>
        <w:spacing w:beforeLines="20" w:before="48" w:afterLines="20" w:after="48" w:line="240" w:lineRule="auto"/>
      </w:pPr>
    </w:p>
    <w:p w14:paraId="2EC0A0B1" w14:textId="77777777" w:rsidR="00765C45" w:rsidRPr="00180379" w:rsidRDefault="00765C45" w:rsidP="002A1471">
      <w:pPr>
        <w:widowControl/>
        <w:tabs>
          <w:tab w:val="clear" w:pos="709"/>
          <w:tab w:val="left" w:pos="0"/>
        </w:tabs>
        <w:autoSpaceDE w:val="0"/>
        <w:spacing w:before="57" w:after="57" w:line="200" w:lineRule="atLeast"/>
        <w:jc w:val="center"/>
        <w:rPr>
          <w:rFonts w:ascii="Calibri" w:eastAsia="Times New Roman" w:hAnsi="Calibri" w:cs="Arial"/>
          <w:b/>
          <w:color w:val="000000"/>
          <w:spacing w:val="0"/>
          <w:kern w:val="0"/>
        </w:rPr>
      </w:pPr>
    </w:p>
    <w:p w14:paraId="2EE15F79" w14:textId="77777777" w:rsidR="00765C45" w:rsidRPr="00180379" w:rsidRDefault="00765C45" w:rsidP="00765C45">
      <w:pPr>
        <w:widowControl/>
        <w:tabs>
          <w:tab w:val="clear" w:pos="709"/>
          <w:tab w:val="left" w:pos="0"/>
        </w:tabs>
        <w:autoSpaceDE w:val="0"/>
        <w:spacing w:before="57" w:after="57" w:line="200" w:lineRule="atLeast"/>
        <w:jc w:val="right"/>
        <w:rPr>
          <w:rFonts w:ascii="Calibri" w:eastAsia="Times New Roman" w:hAnsi="Calibri" w:cs="Arial"/>
          <w:b/>
          <w:color w:val="000000"/>
          <w:spacing w:val="0"/>
          <w:kern w:val="0"/>
        </w:rPr>
      </w:pPr>
    </w:p>
    <w:p w14:paraId="17186F24" w14:textId="77777777" w:rsidR="00765C45" w:rsidRPr="00180379" w:rsidRDefault="00765C45" w:rsidP="00765C45">
      <w:pPr>
        <w:widowControl/>
        <w:tabs>
          <w:tab w:val="clear" w:pos="709"/>
          <w:tab w:val="left" w:pos="0"/>
        </w:tabs>
        <w:autoSpaceDE w:val="0"/>
        <w:spacing w:before="57" w:after="57" w:line="200" w:lineRule="atLeast"/>
        <w:jc w:val="right"/>
        <w:rPr>
          <w:rFonts w:ascii="Calibri" w:eastAsia="Times New Roman" w:hAnsi="Calibri" w:cs="Arial"/>
          <w:b/>
          <w:color w:val="000000"/>
          <w:spacing w:val="0"/>
          <w:kern w:val="0"/>
        </w:rPr>
      </w:pPr>
    </w:p>
    <w:p w14:paraId="1F6C64D0" w14:textId="77777777" w:rsidR="003C3248" w:rsidRDefault="00765C45" w:rsidP="00BA3EB3">
      <w:pPr>
        <w:pStyle w:val="Subttulo"/>
        <w:spacing w:before="60" w:after="60" w:line="216" w:lineRule="auto"/>
        <w:jc w:val="center"/>
        <w:rPr>
          <w:rFonts w:ascii="Calibri" w:eastAsia="Times New Roman" w:hAnsi="Calibri"/>
          <w:b w:val="0"/>
          <w:color w:val="000000"/>
          <w:spacing w:val="0"/>
          <w:kern w:val="0"/>
        </w:rPr>
      </w:pPr>
      <w:r w:rsidRPr="00180379">
        <w:rPr>
          <w:rFonts w:ascii="Calibri" w:eastAsia="Times New Roman" w:hAnsi="Calibri"/>
          <w:b w:val="0"/>
          <w:color w:val="000000"/>
          <w:spacing w:val="0"/>
          <w:kern w:val="0"/>
        </w:rPr>
        <w:br w:type="page"/>
      </w:r>
    </w:p>
    <w:p w14:paraId="1C6443E6" w14:textId="77777777" w:rsidR="003C3248" w:rsidRDefault="003C3248" w:rsidP="00BA3EB3">
      <w:pPr>
        <w:pStyle w:val="Subttulo"/>
        <w:spacing w:before="60" w:after="60" w:line="216" w:lineRule="auto"/>
        <w:jc w:val="center"/>
        <w:rPr>
          <w:rFonts w:ascii="Calibri" w:eastAsia="Times New Roman" w:hAnsi="Calibri"/>
          <w:b w:val="0"/>
          <w:color w:val="000000"/>
          <w:spacing w:val="0"/>
          <w:kern w:val="0"/>
        </w:rPr>
      </w:pPr>
    </w:p>
    <w:p w14:paraId="4579FD99" w14:textId="77777777" w:rsidR="00825DF4" w:rsidRPr="009209D5" w:rsidRDefault="00825DF4" w:rsidP="00825DF4">
      <w:pPr>
        <w:pStyle w:val="Subttulo"/>
        <w:spacing w:before="60" w:after="60" w:line="216" w:lineRule="auto"/>
        <w:jc w:val="center"/>
        <w:rPr>
          <w:sz w:val="28"/>
          <w:szCs w:val="28"/>
        </w:rPr>
      </w:pPr>
      <w:r w:rsidRPr="009209D5">
        <w:rPr>
          <w:sz w:val="28"/>
          <w:szCs w:val="28"/>
        </w:rPr>
        <w:t>CHAMADA PÚBLICA 19/2022</w:t>
      </w:r>
    </w:p>
    <w:p w14:paraId="74029F56" w14:textId="77777777" w:rsidR="00825DF4" w:rsidRPr="009209D5" w:rsidRDefault="00825DF4" w:rsidP="00825DF4">
      <w:pPr>
        <w:pStyle w:val="Ttulo1"/>
        <w:spacing w:before="60" w:after="60" w:line="216" w:lineRule="auto"/>
        <w:rPr>
          <w:rFonts w:cs="Arial"/>
          <w:color w:val="0070C0"/>
          <w:sz w:val="28"/>
          <w:szCs w:val="28"/>
        </w:rPr>
      </w:pPr>
      <w:r w:rsidRPr="009209D5">
        <w:rPr>
          <w:rFonts w:cs="Arial"/>
          <w:color w:val="0070C0"/>
          <w:sz w:val="28"/>
          <w:szCs w:val="28"/>
        </w:rPr>
        <w:t>PROGRAMA INSTITUCIONAL DE APOIO À FIXAÇÃO DE JOVENS DOUTORES</w:t>
      </w:r>
    </w:p>
    <w:p w14:paraId="1B52886C" w14:textId="77777777" w:rsidR="003C3248" w:rsidRPr="00180379" w:rsidRDefault="003C3248" w:rsidP="003C3248">
      <w:pPr>
        <w:widowControl/>
        <w:tabs>
          <w:tab w:val="clear" w:pos="709"/>
        </w:tabs>
        <w:snapToGrid w:val="0"/>
        <w:spacing w:before="57" w:after="57" w:line="200" w:lineRule="atLeast"/>
        <w:jc w:val="center"/>
        <w:rPr>
          <w:rFonts w:ascii="Calibri" w:eastAsia="Times New Roman" w:hAnsi="Calibri" w:cs="Arial"/>
          <w:b/>
          <w:bCs/>
          <w:spacing w:val="0"/>
          <w:kern w:val="0"/>
        </w:rPr>
      </w:pPr>
    </w:p>
    <w:p w14:paraId="484849E3" w14:textId="77777777" w:rsidR="003C3248" w:rsidRPr="00180379" w:rsidRDefault="003C3248" w:rsidP="003C3248">
      <w:pPr>
        <w:widowControl/>
        <w:tabs>
          <w:tab w:val="clear" w:pos="709"/>
        </w:tabs>
        <w:snapToGrid w:val="0"/>
        <w:spacing w:before="57" w:after="57" w:line="200" w:lineRule="atLeast"/>
        <w:jc w:val="center"/>
        <w:rPr>
          <w:rFonts w:eastAsia="Times New Roman" w:cs="Arial"/>
          <w:b/>
          <w:bCs/>
          <w:spacing w:val="0"/>
          <w:kern w:val="0"/>
        </w:rPr>
      </w:pPr>
      <w:r>
        <w:rPr>
          <w:rFonts w:eastAsia="Times New Roman" w:cs="Arial"/>
          <w:b/>
          <w:bCs/>
          <w:color w:val="000000"/>
          <w:spacing w:val="0"/>
          <w:kern w:val="0"/>
        </w:rPr>
        <w:t>ANEXO II</w:t>
      </w:r>
      <w:r w:rsidR="00FF444F">
        <w:rPr>
          <w:rFonts w:eastAsia="Times New Roman" w:cs="Arial"/>
          <w:b/>
          <w:bCs/>
          <w:color w:val="000000"/>
          <w:spacing w:val="0"/>
          <w:kern w:val="0"/>
        </w:rPr>
        <w:t>I</w:t>
      </w:r>
      <w:r w:rsidRPr="00180379">
        <w:rPr>
          <w:rFonts w:eastAsia="Times New Roman" w:cs="Arial"/>
          <w:b/>
          <w:bCs/>
          <w:color w:val="000000"/>
          <w:spacing w:val="0"/>
          <w:kern w:val="0"/>
        </w:rPr>
        <w:t xml:space="preserve"> - Plano de Trabalho do </w:t>
      </w:r>
      <w:r>
        <w:rPr>
          <w:rFonts w:eastAsia="Times New Roman" w:cs="Arial"/>
          <w:b/>
          <w:bCs/>
          <w:color w:val="000000"/>
          <w:spacing w:val="0"/>
          <w:kern w:val="0"/>
        </w:rPr>
        <w:t xml:space="preserve">Bolsista </w:t>
      </w:r>
      <w:r w:rsidRPr="00180379">
        <w:rPr>
          <w:rFonts w:eastAsia="Times New Roman" w:cs="Arial"/>
          <w:b/>
          <w:bCs/>
          <w:color w:val="000000"/>
          <w:spacing w:val="0"/>
          <w:kern w:val="0"/>
        </w:rPr>
        <w:t>Jovem Doutor</w:t>
      </w:r>
    </w:p>
    <w:p w14:paraId="18475B37" w14:textId="77777777" w:rsidR="003C3248" w:rsidRPr="00180379" w:rsidRDefault="003C3248" w:rsidP="003C3248">
      <w:pPr>
        <w:widowControl/>
        <w:tabs>
          <w:tab w:val="clear" w:pos="709"/>
        </w:tabs>
        <w:spacing w:before="0" w:after="0" w:line="216" w:lineRule="auto"/>
        <w:jc w:val="left"/>
        <w:rPr>
          <w:rFonts w:eastAsia="Times New Roman" w:cs="Arial"/>
          <w:spacing w:val="0"/>
          <w:kern w:val="0"/>
        </w:rPr>
      </w:pPr>
    </w:p>
    <w:p w14:paraId="048306FB" w14:textId="77777777" w:rsidR="003C3248" w:rsidRPr="00180379" w:rsidRDefault="003C3248" w:rsidP="003C3248">
      <w:pPr>
        <w:keepNext/>
        <w:widowControl/>
        <w:tabs>
          <w:tab w:val="clear" w:pos="709"/>
        </w:tabs>
        <w:spacing w:before="0" w:after="0" w:line="216" w:lineRule="auto"/>
        <w:jc w:val="left"/>
        <w:rPr>
          <w:rFonts w:eastAsia="Times New Roman" w:cs="Arial"/>
          <w:b/>
          <w:bCs/>
          <w:color w:val="0070C0"/>
          <w:spacing w:val="0"/>
          <w:kern w:val="0"/>
        </w:rPr>
      </w:pPr>
      <w:r w:rsidRPr="00180379">
        <w:rPr>
          <w:rFonts w:eastAsia="Times New Roman" w:cs="Arial"/>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50"/>
        <w:gridCol w:w="4248"/>
      </w:tblGrid>
      <w:tr w:rsidR="003C3248" w:rsidRPr="00180379" w14:paraId="4075E787" w14:textId="77777777" w:rsidTr="003C3248">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31AF6EED" w14:textId="77777777" w:rsidR="003C3248" w:rsidRPr="00180379" w:rsidRDefault="003C3248" w:rsidP="003C3248">
            <w:pPr>
              <w:spacing w:line="216" w:lineRule="auto"/>
              <w:rPr>
                <w:rFonts w:cs="Arial"/>
              </w:rPr>
            </w:pPr>
            <w:r w:rsidRPr="00180379">
              <w:rPr>
                <w:rFonts w:eastAsia="Times New Roman" w:cs="Arial"/>
                <w:spacing w:val="0"/>
                <w:kern w:val="0"/>
              </w:rPr>
              <w:t>Instituição/Campus</w:t>
            </w:r>
          </w:p>
        </w:tc>
        <w:tc>
          <w:tcPr>
            <w:tcW w:w="4308" w:type="dxa"/>
            <w:tcBorders>
              <w:top w:val="single" w:sz="2" w:space="0" w:color="4BACC6"/>
              <w:left w:val="single" w:sz="2" w:space="0" w:color="4BACC6"/>
              <w:bottom w:val="single" w:sz="2" w:space="0" w:color="4BACC6"/>
              <w:right w:val="single" w:sz="2" w:space="0" w:color="4BACC6"/>
            </w:tcBorders>
          </w:tcPr>
          <w:p w14:paraId="323F463A" w14:textId="77777777" w:rsidR="003C3248" w:rsidRPr="00180379" w:rsidRDefault="003C3248" w:rsidP="003C3248">
            <w:pPr>
              <w:spacing w:line="216" w:lineRule="auto"/>
              <w:rPr>
                <w:rFonts w:cs="Arial"/>
              </w:rPr>
            </w:pPr>
          </w:p>
        </w:tc>
      </w:tr>
      <w:tr w:rsidR="003C3248" w:rsidRPr="00180379" w14:paraId="59D3711C" w14:textId="77777777" w:rsidTr="003C3248">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063FF253" w14:textId="77777777" w:rsidR="003C3248" w:rsidRPr="00180379" w:rsidRDefault="003C3248" w:rsidP="003C3248">
            <w:pPr>
              <w:spacing w:line="216" w:lineRule="auto"/>
              <w:rPr>
                <w:rFonts w:eastAsia="Times New Roman" w:cs="Arial"/>
                <w:spacing w:val="0"/>
                <w:kern w:val="0"/>
              </w:rPr>
            </w:pPr>
            <w:r>
              <w:rPr>
                <w:rFonts w:eastAsia="Times New Roman" w:cs="Arial"/>
                <w:spacing w:val="0"/>
                <w:kern w:val="0"/>
              </w:rPr>
              <w:t>Orientador</w:t>
            </w:r>
          </w:p>
        </w:tc>
        <w:tc>
          <w:tcPr>
            <w:tcW w:w="4308" w:type="dxa"/>
            <w:tcBorders>
              <w:top w:val="single" w:sz="2" w:space="0" w:color="4BACC6"/>
              <w:left w:val="single" w:sz="2" w:space="0" w:color="4BACC6"/>
              <w:bottom w:val="single" w:sz="2" w:space="0" w:color="4BACC6"/>
              <w:right w:val="single" w:sz="2" w:space="0" w:color="4BACC6"/>
            </w:tcBorders>
          </w:tcPr>
          <w:p w14:paraId="5E400A2E" w14:textId="77777777" w:rsidR="003C3248" w:rsidRPr="00180379" w:rsidRDefault="003C3248" w:rsidP="003C3248">
            <w:pPr>
              <w:spacing w:line="216" w:lineRule="auto"/>
              <w:rPr>
                <w:rFonts w:cs="Arial"/>
              </w:rPr>
            </w:pPr>
          </w:p>
        </w:tc>
      </w:tr>
      <w:tr w:rsidR="003C3248" w:rsidRPr="00180379" w14:paraId="43D4832A" w14:textId="77777777" w:rsidTr="003C3248">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1FA71651" w14:textId="77777777" w:rsidR="003C3248" w:rsidRDefault="003C3248" w:rsidP="003C3248">
            <w:pPr>
              <w:spacing w:line="216" w:lineRule="auto"/>
              <w:rPr>
                <w:rFonts w:eastAsia="Times New Roman" w:cs="Arial"/>
                <w:spacing w:val="0"/>
                <w:kern w:val="0"/>
              </w:rPr>
            </w:pPr>
            <w:r>
              <w:rPr>
                <w:rFonts w:eastAsia="Times New Roman" w:cs="Arial"/>
                <w:spacing w:val="0"/>
                <w:kern w:val="0"/>
              </w:rPr>
              <w:t>E-mail do Orientador</w:t>
            </w:r>
          </w:p>
        </w:tc>
        <w:tc>
          <w:tcPr>
            <w:tcW w:w="4308" w:type="dxa"/>
            <w:tcBorders>
              <w:top w:val="single" w:sz="2" w:space="0" w:color="4BACC6"/>
              <w:left w:val="single" w:sz="2" w:space="0" w:color="4BACC6"/>
              <w:bottom w:val="single" w:sz="2" w:space="0" w:color="4BACC6"/>
              <w:right w:val="single" w:sz="2" w:space="0" w:color="4BACC6"/>
            </w:tcBorders>
          </w:tcPr>
          <w:p w14:paraId="680FDE6A" w14:textId="77777777" w:rsidR="003C3248" w:rsidRPr="00180379" w:rsidRDefault="003C3248" w:rsidP="003C3248">
            <w:pPr>
              <w:spacing w:line="216" w:lineRule="auto"/>
              <w:rPr>
                <w:rFonts w:cs="Arial"/>
              </w:rPr>
            </w:pPr>
          </w:p>
        </w:tc>
      </w:tr>
      <w:tr w:rsidR="003C3248" w:rsidRPr="00180379" w14:paraId="7614E826" w14:textId="77777777" w:rsidTr="003C3248">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4AB8C95C" w14:textId="77777777" w:rsidR="003C3248" w:rsidRDefault="003C3248" w:rsidP="003C3248">
            <w:pPr>
              <w:spacing w:line="216" w:lineRule="auto"/>
              <w:rPr>
                <w:rFonts w:eastAsia="Times New Roman" w:cs="Arial"/>
                <w:spacing w:val="0"/>
                <w:kern w:val="0"/>
              </w:rPr>
            </w:pPr>
            <w:r>
              <w:rPr>
                <w:rFonts w:eastAsia="Times New Roman" w:cs="Arial"/>
                <w:spacing w:val="0"/>
                <w:kern w:val="0"/>
              </w:rPr>
              <w:t>Telefones do Orientador</w:t>
            </w:r>
          </w:p>
        </w:tc>
        <w:tc>
          <w:tcPr>
            <w:tcW w:w="4308" w:type="dxa"/>
            <w:tcBorders>
              <w:top w:val="single" w:sz="2" w:space="0" w:color="4BACC6"/>
              <w:left w:val="single" w:sz="2" w:space="0" w:color="4BACC6"/>
              <w:bottom w:val="single" w:sz="2" w:space="0" w:color="4BACC6"/>
              <w:right w:val="single" w:sz="2" w:space="0" w:color="4BACC6"/>
            </w:tcBorders>
          </w:tcPr>
          <w:p w14:paraId="2E11A5DD" w14:textId="77777777" w:rsidR="003C3248" w:rsidRPr="00180379" w:rsidRDefault="003C3248" w:rsidP="003C3248">
            <w:pPr>
              <w:spacing w:line="216" w:lineRule="auto"/>
              <w:rPr>
                <w:rFonts w:cs="Arial"/>
              </w:rPr>
            </w:pPr>
          </w:p>
        </w:tc>
      </w:tr>
      <w:tr w:rsidR="003C3248" w:rsidRPr="00180379" w14:paraId="75399675" w14:textId="77777777" w:rsidTr="003C3248">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hideMark/>
          </w:tcPr>
          <w:p w14:paraId="1B1AE3FB" w14:textId="77777777" w:rsidR="003C3248" w:rsidRPr="00180379" w:rsidRDefault="003C3248" w:rsidP="003C3248">
            <w:pPr>
              <w:spacing w:line="216" w:lineRule="auto"/>
              <w:rPr>
                <w:rFonts w:eastAsia="Times New Roman" w:cs="Arial"/>
                <w:spacing w:val="0"/>
                <w:kern w:val="0"/>
              </w:rPr>
            </w:pPr>
            <w:r w:rsidRPr="00180379">
              <w:rPr>
                <w:rFonts w:eastAsia="Times New Roman" w:cs="Arial"/>
                <w:spacing w:val="0"/>
                <w:kern w:val="0"/>
              </w:rPr>
              <w:t xml:space="preserve">Nome do </w:t>
            </w:r>
            <w:r>
              <w:rPr>
                <w:rFonts w:eastAsia="Times New Roman" w:cs="Arial"/>
                <w:spacing w:val="0"/>
                <w:kern w:val="0"/>
              </w:rPr>
              <w:t>Bolsista</w:t>
            </w:r>
          </w:p>
        </w:tc>
        <w:tc>
          <w:tcPr>
            <w:tcW w:w="4308" w:type="dxa"/>
            <w:tcBorders>
              <w:top w:val="single" w:sz="2" w:space="0" w:color="4BACC6"/>
              <w:left w:val="single" w:sz="2" w:space="0" w:color="4BACC6"/>
              <w:bottom w:val="single" w:sz="2" w:space="0" w:color="4BACC6"/>
              <w:right w:val="single" w:sz="2" w:space="0" w:color="4BACC6"/>
            </w:tcBorders>
          </w:tcPr>
          <w:p w14:paraId="71A8D67E" w14:textId="77777777" w:rsidR="003C3248" w:rsidRPr="00180379" w:rsidRDefault="003C3248" w:rsidP="003C3248">
            <w:pPr>
              <w:spacing w:line="216" w:lineRule="auto"/>
              <w:rPr>
                <w:rFonts w:cs="Arial"/>
              </w:rPr>
            </w:pPr>
          </w:p>
        </w:tc>
      </w:tr>
      <w:tr w:rsidR="00A621F2" w:rsidRPr="00180379" w14:paraId="157DC19B" w14:textId="77777777" w:rsidTr="003C3248">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3D4DFBEB" w14:textId="77777777" w:rsidR="00A621F2" w:rsidRDefault="00A621F2" w:rsidP="00A621F2">
            <w:pPr>
              <w:spacing w:line="216" w:lineRule="auto"/>
              <w:rPr>
                <w:rFonts w:eastAsia="Times New Roman" w:cs="Arial"/>
                <w:spacing w:val="0"/>
                <w:kern w:val="0"/>
              </w:rPr>
            </w:pPr>
            <w:r w:rsidRPr="00DB1954">
              <w:rPr>
                <w:rFonts w:eastAsia="Times New Roman" w:cs="Arial"/>
                <w:spacing w:val="0"/>
                <w:kern w:val="0"/>
              </w:rPr>
              <w:t>CPF do Jovem Pesquisador</w:t>
            </w:r>
          </w:p>
        </w:tc>
        <w:tc>
          <w:tcPr>
            <w:tcW w:w="4308" w:type="dxa"/>
            <w:tcBorders>
              <w:top w:val="single" w:sz="2" w:space="0" w:color="4BACC6"/>
              <w:left w:val="single" w:sz="2" w:space="0" w:color="4BACC6"/>
              <w:bottom w:val="single" w:sz="2" w:space="0" w:color="4BACC6"/>
              <w:right w:val="single" w:sz="2" w:space="0" w:color="4BACC6"/>
            </w:tcBorders>
          </w:tcPr>
          <w:p w14:paraId="73C6321F" w14:textId="77777777" w:rsidR="00A621F2" w:rsidRPr="00180379" w:rsidRDefault="00A621F2" w:rsidP="003C3248">
            <w:pPr>
              <w:spacing w:line="216" w:lineRule="auto"/>
              <w:rPr>
                <w:rFonts w:cs="Arial"/>
              </w:rPr>
            </w:pPr>
          </w:p>
        </w:tc>
      </w:tr>
      <w:tr w:rsidR="003C3248" w:rsidRPr="00180379" w14:paraId="19331F32" w14:textId="77777777" w:rsidTr="003C3248">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147911FB" w14:textId="77777777" w:rsidR="003C3248" w:rsidRPr="00180379" w:rsidRDefault="003C3248" w:rsidP="003C3248">
            <w:pPr>
              <w:spacing w:line="216" w:lineRule="auto"/>
              <w:rPr>
                <w:rFonts w:eastAsia="Times New Roman" w:cs="Arial"/>
                <w:spacing w:val="0"/>
                <w:kern w:val="0"/>
              </w:rPr>
            </w:pPr>
            <w:r>
              <w:rPr>
                <w:rFonts w:eastAsia="Times New Roman" w:cs="Arial"/>
                <w:spacing w:val="0"/>
                <w:kern w:val="0"/>
              </w:rPr>
              <w:t>E-mail do Bolsista</w:t>
            </w:r>
          </w:p>
        </w:tc>
        <w:tc>
          <w:tcPr>
            <w:tcW w:w="4308" w:type="dxa"/>
            <w:tcBorders>
              <w:top w:val="single" w:sz="2" w:space="0" w:color="4BACC6"/>
              <w:left w:val="single" w:sz="2" w:space="0" w:color="4BACC6"/>
              <w:bottom w:val="single" w:sz="2" w:space="0" w:color="4BACC6"/>
              <w:right w:val="single" w:sz="2" w:space="0" w:color="4BACC6"/>
            </w:tcBorders>
          </w:tcPr>
          <w:p w14:paraId="03B38648" w14:textId="77777777" w:rsidR="003C3248" w:rsidRPr="00180379" w:rsidRDefault="003C3248" w:rsidP="003C3248">
            <w:pPr>
              <w:spacing w:line="216" w:lineRule="auto"/>
              <w:rPr>
                <w:rFonts w:cs="Arial"/>
              </w:rPr>
            </w:pPr>
          </w:p>
        </w:tc>
      </w:tr>
      <w:tr w:rsidR="003C3248" w:rsidRPr="0023311F" w14:paraId="394DA41B" w14:textId="77777777" w:rsidTr="003C3248">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59408CFE" w14:textId="77777777" w:rsidR="003C3248" w:rsidRPr="0023311F" w:rsidRDefault="003C3248" w:rsidP="003C3248">
            <w:pPr>
              <w:spacing w:line="216" w:lineRule="auto"/>
              <w:rPr>
                <w:rFonts w:eastAsia="Times New Roman" w:cs="Arial"/>
                <w:spacing w:val="0"/>
                <w:kern w:val="0"/>
              </w:rPr>
            </w:pPr>
            <w:r w:rsidRPr="0023311F">
              <w:rPr>
                <w:rFonts w:eastAsia="Times New Roman" w:cs="Arial"/>
                <w:spacing w:val="0"/>
                <w:kern w:val="0"/>
              </w:rPr>
              <w:t>Telefones do Bolsista</w:t>
            </w:r>
          </w:p>
        </w:tc>
        <w:tc>
          <w:tcPr>
            <w:tcW w:w="4308" w:type="dxa"/>
            <w:tcBorders>
              <w:top w:val="single" w:sz="2" w:space="0" w:color="4BACC6"/>
              <w:left w:val="single" w:sz="2" w:space="0" w:color="4BACC6"/>
              <w:bottom w:val="single" w:sz="2" w:space="0" w:color="4BACC6"/>
              <w:right w:val="single" w:sz="2" w:space="0" w:color="4BACC6"/>
            </w:tcBorders>
          </w:tcPr>
          <w:p w14:paraId="1C6DBF39" w14:textId="77777777" w:rsidR="003C3248" w:rsidRPr="0023311F" w:rsidRDefault="003C3248" w:rsidP="003C3248">
            <w:pPr>
              <w:spacing w:line="216" w:lineRule="auto"/>
              <w:rPr>
                <w:rFonts w:cs="Arial"/>
              </w:rPr>
            </w:pPr>
          </w:p>
        </w:tc>
      </w:tr>
      <w:tr w:rsidR="008442F4" w:rsidRPr="008442F4" w14:paraId="4C6F9E76" w14:textId="77777777" w:rsidTr="003C3248">
        <w:trPr>
          <w:trHeight w:val="57"/>
          <w:jc w:val="center"/>
        </w:trPr>
        <w:tc>
          <w:tcPr>
            <w:tcW w:w="4310" w:type="dxa"/>
            <w:tcBorders>
              <w:top w:val="single" w:sz="2" w:space="0" w:color="4BACC6"/>
              <w:left w:val="single" w:sz="2" w:space="0" w:color="4BACC6"/>
              <w:bottom w:val="single" w:sz="2" w:space="0" w:color="4BACC6"/>
              <w:right w:val="single" w:sz="2" w:space="0" w:color="4BACC6"/>
            </w:tcBorders>
            <w:shd w:val="clear" w:color="auto" w:fill="DAEEF3"/>
          </w:tcPr>
          <w:p w14:paraId="729D74B3" w14:textId="77777777" w:rsidR="008442F4" w:rsidRPr="0023311F" w:rsidRDefault="008442F4" w:rsidP="008442F4">
            <w:pPr>
              <w:spacing w:line="216" w:lineRule="auto"/>
              <w:rPr>
                <w:rFonts w:eastAsia="Times New Roman" w:cs="Arial"/>
                <w:spacing w:val="0"/>
                <w:kern w:val="0"/>
              </w:rPr>
            </w:pPr>
            <w:r w:rsidRPr="0023311F">
              <w:rPr>
                <w:rFonts w:eastAsia="Times New Roman" w:cs="Arial"/>
                <w:spacing w:val="0"/>
                <w:kern w:val="0"/>
              </w:rPr>
              <w:t>Categoria de Bolsa Pleiteada</w:t>
            </w:r>
          </w:p>
          <w:p w14:paraId="1D92EF84" w14:textId="77777777" w:rsidR="008442F4" w:rsidRDefault="008442F4" w:rsidP="008442F4">
            <w:pPr>
              <w:spacing w:line="216" w:lineRule="auto"/>
              <w:rPr>
                <w:rFonts w:eastAsia="Times New Roman" w:cs="Arial"/>
                <w:spacing w:val="0"/>
                <w:kern w:val="0"/>
              </w:rPr>
            </w:pPr>
            <w:r w:rsidRPr="0023311F">
              <w:rPr>
                <w:rFonts w:eastAsia="Times New Roman" w:cs="Arial"/>
                <w:spacing w:val="0"/>
                <w:kern w:val="0"/>
              </w:rPr>
              <w:t>(PDJ ou PDI)</w:t>
            </w:r>
          </w:p>
        </w:tc>
        <w:tc>
          <w:tcPr>
            <w:tcW w:w="4308" w:type="dxa"/>
            <w:tcBorders>
              <w:top w:val="single" w:sz="2" w:space="0" w:color="4BACC6"/>
              <w:left w:val="single" w:sz="2" w:space="0" w:color="4BACC6"/>
              <w:bottom w:val="single" w:sz="2" w:space="0" w:color="4BACC6"/>
              <w:right w:val="single" w:sz="2" w:space="0" w:color="4BACC6"/>
            </w:tcBorders>
          </w:tcPr>
          <w:p w14:paraId="28FB516D" w14:textId="77777777" w:rsidR="008442F4" w:rsidRPr="008442F4" w:rsidRDefault="008442F4" w:rsidP="003C3248">
            <w:pPr>
              <w:spacing w:line="216" w:lineRule="auto"/>
              <w:rPr>
                <w:rFonts w:eastAsia="Times New Roman" w:cs="Arial"/>
                <w:spacing w:val="0"/>
                <w:kern w:val="0"/>
              </w:rPr>
            </w:pPr>
          </w:p>
        </w:tc>
      </w:tr>
    </w:tbl>
    <w:p w14:paraId="711EE2DD" w14:textId="77777777" w:rsidR="001D4DF7" w:rsidRDefault="001D4DF7" w:rsidP="001D4DF7">
      <w:pPr>
        <w:pStyle w:val="Atopico"/>
        <w:rPr>
          <w:rFonts w:cstheme="minorHAnsi"/>
          <w:caps/>
          <w:lang w:eastAsia="en-US"/>
        </w:rPr>
      </w:pPr>
    </w:p>
    <w:p w14:paraId="48F23BDC" w14:textId="77777777" w:rsidR="001D4DF7" w:rsidRDefault="001D4DF7" w:rsidP="001D4DF7">
      <w:pPr>
        <w:pStyle w:val="Atopico"/>
        <w:rPr>
          <w:rFonts w:cstheme="minorHAnsi"/>
          <w:caps/>
          <w:lang w:eastAsia="en-US"/>
        </w:rPr>
      </w:pPr>
    </w:p>
    <w:p w14:paraId="0FEF3F44" w14:textId="77777777" w:rsidR="001D4DF7" w:rsidRPr="00AC7602" w:rsidRDefault="001D4DF7" w:rsidP="001D4DF7">
      <w:pPr>
        <w:pStyle w:val="Atopico"/>
        <w:rPr>
          <w:rFonts w:cstheme="minorHAnsi"/>
          <w:caps/>
          <w:lang w:eastAsia="en-US"/>
        </w:rPr>
      </w:pPr>
      <w:r w:rsidRPr="00AC7602">
        <w:rPr>
          <w:rFonts w:cstheme="minorHAnsi"/>
          <w:caps/>
          <w:lang w:eastAsia="en-US"/>
        </w:rPr>
        <w:t>2. SÍNTESE Do PROJETO APROVADO NA ICT:</w:t>
      </w:r>
    </w:p>
    <w:tbl>
      <w:tblPr>
        <w:tblW w:w="4938" w:type="pct"/>
        <w:tblInd w:w="108" w:type="dxa"/>
        <w:tblLayout w:type="fixed"/>
        <w:tblLook w:val="0000" w:firstRow="0" w:lastRow="0" w:firstColumn="0" w:lastColumn="0" w:noHBand="0" w:noVBand="0"/>
      </w:tblPr>
      <w:tblGrid>
        <w:gridCol w:w="8389"/>
      </w:tblGrid>
      <w:tr w:rsidR="001D4DF7" w:rsidRPr="00180379" w14:paraId="5334935A" w14:textId="77777777" w:rsidTr="0052278D">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685ACD19" w14:textId="77777777" w:rsidR="001D4DF7" w:rsidRPr="00180379" w:rsidRDefault="001D4DF7" w:rsidP="0052278D">
            <w:pPr>
              <w:spacing w:line="240" w:lineRule="auto"/>
              <w:rPr>
                <w:rFonts w:cstheme="minorHAnsi"/>
                <w:i/>
                <w:lang w:eastAsia="pt-BR"/>
              </w:rPr>
            </w:pPr>
            <w:r w:rsidRPr="00AC7602">
              <w:rPr>
                <w:rFonts w:cstheme="minorHAnsi"/>
                <w:i/>
                <w:color w:val="000000"/>
                <w:lang w:eastAsia="pt-BR"/>
              </w:rPr>
              <w:t>Apresentar síntese do projeto sumarizando a importância, os métodos utilizados e, principalmente, os resultados esperados.</w:t>
            </w:r>
          </w:p>
          <w:p w14:paraId="7E7B172A" w14:textId="77777777" w:rsidR="001D4DF7" w:rsidRPr="00180379" w:rsidRDefault="001D4DF7" w:rsidP="0052278D">
            <w:pPr>
              <w:spacing w:line="240" w:lineRule="auto"/>
              <w:rPr>
                <w:rFonts w:cstheme="minorHAnsi"/>
              </w:rPr>
            </w:pPr>
          </w:p>
        </w:tc>
      </w:tr>
    </w:tbl>
    <w:p w14:paraId="2305CF85" w14:textId="77777777" w:rsidR="003C3248" w:rsidRPr="00180379" w:rsidRDefault="003C3248" w:rsidP="003C3248">
      <w:pPr>
        <w:widowControl/>
        <w:tabs>
          <w:tab w:val="clear" w:pos="709"/>
        </w:tabs>
        <w:spacing w:before="0" w:after="0" w:line="216" w:lineRule="auto"/>
        <w:jc w:val="left"/>
        <w:rPr>
          <w:rFonts w:cs="Arial"/>
        </w:rPr>
      </w:pPr>
    </w:p>
    <w:p w14:paraId="30F6E368" w14:textId="77777777" w:rsidR="003C3248" w:rsidRPr="00180379" w:rsidRDefault="003C3248" w:rsidP="003C3248">
      <w:pPr>
        <w:widowControl/>
        <w:tabs>
          <w:tab w:val="clear" w:pos="709"/>
        </w:tabs>
        <w:spacing w:before="0" w:after="0" w:line="216" w:lineRule="auto"/>
        <w:jc w:val="left"/>
        <w:rPr>
          <w:rFonts w:eastAsia="Times New Roman" w:cs="Arial"/>
          <w:spacing w:val="0"/>
          <w:kern w:val="0"/>
        </w:rPr>
      </w:pPr>
    </w:p>
    <w:p w14:paraId="0A7EC834" w14:textId="77777777" w:rsidR="003C3248" w:rsidRPr="00180379" w:rsidRDefault="001D4DF7" w:rsidP="003C3248">
      <w:pPr>
        <w:keepNext/>
        <w:widowControl/>
        <w:tabs>
          <w:tab w:val="clear" w:pos="709"/>
        </w:tabs>
        <w:spacing w:before="0" w:after="0" w:line="216" w:lineRule="auto"/>
        <w:jc w:val="left"/>
        <w:rPr>
          <w:rFonts w:eastAsia="Times New Roman" w:cs="Arial"/>
          <w:b/>
          <w:bCs/>
          <w:color w:val="0070C0"/>
          <w:spacing w:val="0"/>
          <w:kern w:val="0"/>
        </w:rPr>
      </w:pPr>
      <w:r>
        <w:rPr>
          <w:rFonts w:eastAsia="Times New Roman" w:cs="Arial"/>
          <w:b/>
          <w:bCs/>
          <w:color w:val="0070C0"/>
          <w:spacing w:val="0"/>
          <w:kern w:val="0"/>
        </w:rPr>
        <w:t>3</w:t>
      </w:r>
      <w:r w:rsidR="003C3248" w:rsidRPr="00180379">
        <w:rPr>
          <w:rFonts w:eastAsia="Times New Roman" w:cs="Arial"/>
          <w:b/>
          <w:bCs/>
          <w:color w:val="0070C0"/>
          <w:spacing w:val="0"/>
          <w:kern w:val="0"/>
        </w:rPr>
        <w:t>. SÍNTESE DAS ATIVIDADES A SEREM DESENVOLVIDAS PELO JOVEM DOUTOR</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3C3248" w:rsidRPr="00180379" w14:paraId="0BB0131C" w14:textId="77777777" w:rsidTr="003C3248">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3CD327F1" w14:textId="77777777" w:rsidR="003C3248" w:rsidRPr="00180379" w:rsidRDefault="003C3248" w:rsidP="003C3248">
            <w:pPr>
              <w:spacing w:line="216" w:lineRule="auto"/>
              <w:rPr>
                <w:rFonts w:cs="Arial"/>
              </w:rPr>
            </w:pPr>
            <w:r w:rsidRPr="00180379">
              <w:rPr>
                <w:rFonts w:eastAsia="Times New Roman" w:cs="Arial"/>
                <w:spacing w:val="0"/>
                <w:kern w:val="0"/>
              </w:rPr>
              <w:t>1</w:t>
            </w:r>
          </w:p>
        </w:tc>
      </w:tr>
      <w:tr w:rsidR="003C3248" w:rsidRPr="00180379" w14:paraId="4902FFB2" w14:textId="77777777" w:rsidTr="003C3248">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CD9C261" w14:textId="77777777" w:rsidR="003C3248" w:rsidRPr="00180379" w:rsidRDefault="003C3248" w:rsidP="003C3248">
            <w:pPr>
              <w:spacing w:line="216" w:lineRule="auto"/>
              <w:rPr>
                <w:rFonts w:cs="Arial"/>
              </w:rPr>
            </w:pPr>
            <w:r w:rsidRPr="00180379">
              <w:rPr>
                <w:rFonts w:eastAsia="Times New Roman" w:cs="Arial"/>
                <w:spacing w:val="0"/>
                <w:kern w:val="0"/>
              </w:rPr>
              <w:t>2</w:t>
            </w:r>
          </w:p>
        </w:tc>
      </w:tr>
      <w:tr w:rsidR="003C3248" w:rsidRPr="00180379" w14:paraId="1F4DDEF0" w14:textId="77777777" w:rsidTr="003C3248">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3181E44" w14:textId="77777777" w:rsidR="003C3248" w:rsidRPr="00180379" w:rsidRDefault="003C3248" w:rsidP="003C3248">
            <w:pPr>
              <w:spacing w:line="216" w:lineRule="auto"/>
              <w:rPr>
                <w:rFonts w:cs="Arial"/>
              </w:rPr>
            </w:pPr>
            <w:r w:rsidRPr="00180379">
              <w:rPr>
                <w:rFonts w:eastAsia="Times New Roman" w:cs="Arial"/>
                <w:spacing w:val="0"/>
                <w:kern w:val="0"/>
              </w:rPr>
              <w:t>3</w:t>
            </w:r>
          </w:p>
        </w:tc>
      </w:tr>
      <w:tr w:rsidR="003C3248" w:rsidRPr="00180379" w14:paraId="68AED4B4" w14:textId="77777777" w:rsidTr="003C3248">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96E5490" w14:textId="77777777" w:rsidR="003C3248" w:rsidRPr="00180379" w:rsidRDefault="003C3248" w:rsidP="003C3248">
            <w:pPr>
              <w:spacing w:line="216" w:lineRule="auto"/>
              <w:rPr>
                <w:rFonts w:cs="Arial"/>
              </w:rPr>
            </w:pPr>
            <w:r w:rsidRPr="00180379">
              <w:rPr>
                <w:rFonts w:eastAsia="Times New Roman" w:cs="Arial"/>
                <w:spacing w:val="0"/>
                <w:kern w:val="0"/>
              </w:rPr>
              <w:t>(adicionar mais linhas se necessário)</w:t>
            </w:r>
          </w:p>
        </w:tc>
      </w:tr>
    </w:tbl>
    <w:p w14:paraId="1622E6AB" w14:textId="77777777" w:rsidR="003C3248" w:rsidRPr="00180379" w:rsidRDefault="003C3248" w:rsidP="003C3248">
      <w:pPr>
        <w:widowControl/>
        <w:tabs>
          <w:tab w:val="clear" w:pos="709"/>
        </w:tabs>
        <w:spacing w:before="0" w:after="0" w:line="216" w:lineRule="auto"/>
        <w:jc w:val="left"/>
        <w:rPr>
          <w:rFonts w:cs="Arial"/>
        </w:rPr>
      </w:pPr>
    </w:p>
    <w:p w14:paraId="53F7E977" w14:textId="77777777" w:rsidR="003C3248" w:rsidRPr="00180379" w:rsidRDefault="003C3248" w:rsidP="003C3248">
      <w:pPr>
        <w:widowControl/>
        <w:tabs>
          <w:tab w:val="clear" w:pos="709"/>
        </w:tabs>
        <w:spacing w:before="0" w:after="0" w:line="216" w:lineRule="auto"/>
        <w:jc w:val="left"/>
        <w:rPr>
          <w:rFonts w:cs="Arial"/>
        </w:rPr>
      </w:pPr>
    </w:p>
    <w:p w14:paraId="68C44EAC" w14:textId="77777777" w:rsidR="003C3248" w:rsidRPr="00180379" w:rsidRDefault="001D4DF7" w:rsidP="003C3248">
      <w:pPr>
        <w:keepNext/>
        <w:widowControl/>
        <w:tabs>
          <w:tab w:val="clear" w:pos="709"/>
        </w:tabs>
        <w:spacing w:before="0" w:after="0" w:line="216" w:lineRule="auto"/>
        <w:jc w:val="left"/>
        <w:rPr>
          <w:rFonts w:eastAsia="Times New Roman" w:cs="Arial"/>
          <w:b/>
          <w:bCs/>
          <w:color w:val="0070C0"/>
          <w:spacing w:val="0"/>
          <w:kern w:val="0"/>
        </w:rPr>
      </w:pPr>
      <w:r>
        <w:rPr>
          <w:rFonts w:eastAsia="Times New Roman" w:cs="Arial"/>
          <w:b/>
          <w:bCs/>
          <w:color w:val="0070C0"/>
          <w:spacing w:val="0"/>
          <w:kern w:val="0"/>
        </w:rPr>
        <w:t>4</w:t>
      </w:r>
      <w:r w:rsidR="003C3248" w:rsidRPr="00180379">
        <w:rPr>
          <w:rFonts w:eastAsia="Times New Roman" w:cs="Arial"/>
          <w:b/>
          <w:bCs/>
          <w:color w:val="0070C0"/>
          <w:spacing w:val="0"/>
          <w:kern w:val="0"/>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3C3248" w:rsidRPr="00180379" w14:paraId="19AC10E2" w14:textId="77777777" w:rsidTr="00825DF4">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4E0B1186" w14:textId="77777777" w:rsidR="003C3248" w:rsidRPr="00180379" w:rsidRDefault="003C3248" w:rsidP="003C3248">
            <w:pPr>
              <w:spacing w:line="216" w:lineRule="auto"/>
              <w:jc w:val="center"/>
              <w:rPr>
                <w:rFonts w:cs="Arial"/>
                <w:i/>
              </w:rPr>
            </w:pPr>
            <w:r w:rsidRPr="00180379">
              <w:rPr>
                <w:rFonts w:eastAsia="Times New Roman" w:cs="Arial"/>
                <w:i/>
                <w:spacing w:val="0"/>
                <w:kern w:val="0"/>
              </w:rPr>
              <w:t>Os abaixo-assinados declaram que o presente documento foi estabelecido de comum acordo, assumindo as tarefas e responsabilidades que lhes caberão durante o período de realização do mesmo.</w:t>
            </w:r>
          </w:p>
        </w:tc>
      </w:tr>
      <w:tr w:rsidR="003C3248" w:rsidRPr="00180379" w14:paraId="04739CD4" w14:textId="77777777" w:rsidTr="00825DF4">
        <w:trPr>
          <w:trHeight w:val="522"/>
          <w:jc w:val="center"/>
        </w:trPr>
        <w:tc>
          <w:tcPr>
            <w:tcW w:w="8498" w:type="dxa"/>
            <w:gridSpan w:val="2"/>
            <w:tcBorders>
              <w:top w:val="single" w:sz="2" w:space="0" w:color="4BACC6"/>
              <w:left w:val="single" w:sz="2" w:space="0" w:color="4BACC6"/>
              <w:bottom w:val="single" w:sz="2" w:space="0" w:color="4BACC6"/>
              <w:right w:val="single" w:sz="2" w:space="0" w:color="4BACC6"/>
            </w:tcBorders>
            <w:vAlign w:val="center"/>
            <w:hideMark/>
          </w:tcPr>
          <w:p w14:paraId="79106159" w14:textId="77777777" w:rsidR="003C3248" w:rsidRPr="00180379" w:rsidRDefault="003C3248" w:rsidP="003C3248">
            <w:pPr>
              <w:spacing w:line="216" w:lineRule="auto"/>
              <w:jc w:val="left"/>
              <w:rPr>
                <w:rFonts w:cs="Arial"/>
              </w:rPr>
            </w:pPr>
            <w:r w:rsidRPr="00180379">
              <w:rPr>
                <w:rFonts w:eastAsia="Times New Roman" w:cs="Arial"/>
                <w:spacing w:val="0"/>
                <w:kern w:val="0"/>
              </w:rPr>
              <w:t>Local e data:</w:t>
            </w:r>
          </w:p>
        </w:tc>
      </w:tr>
      <w:tr w:rsidR="003C3248" w:rsidRPr="00180379" w14:paraId="09E08282" w14:textId="77777777" w:rsidTr="00825DF4">
        <w:trPr>
          <w:trHeight w:val="391"/>
          <w:jc w:val="center"/>
        </w:trPr>
        <w:tc>
          <w:tcPr>
            <w:tcW w:w="4249" w:type="dxa"/>
            <w:tcBorders>
              <w:top w:val="single" w:sz="2" w:space="0" w:color="4BACC6"/>
              <w:left w:val="single" w:sz="2" w:space="0" w:color="4BACC6"/>
              <w:bottom w:val="single" w:sz="2" w:space="0" w:color="4BACC6"/>
              <w:right w:val="single" w:sz="2" w:space="0" w:color="4BACC6"/>
            </w:tcBorders>
          </w:tcPr>
          <w:p w14:paraId="6254307A" w14:textId="77777777" w:rsidR="003C3248" w:rsidRPr="00180379" w:rsidRDefault="003C3248" w:rsidP="003C3248">
            <w:pPr>
              <w:widowControl/>
              <w:tabs>
                <w:tab w:val="clear" w:pos="709"/>
              </w:tabs>
              <w:spacing w:before="0" w:after="0" w:line="216" w:lineRule="auto"/>
              <w:rPr>
                <w:rFonts w:eastAsia="Times New Roman" w:cs="Arial"/>
                <w:spacing w:val="0"/>
                <w:kern w:val="0"/>
              </w:rPr>
            </w:pPr>
          </w:p>
          <w:p w14:paraId="52D4B2C1" w14:textId="77777777" w:rsidR="003C3248" w:rsidRPr="00180379" w:rsidRDefault="003C3248" w:rsidP="003C3248">
            <w:pPr>
              <w:spacing w:line="216" w:lineRule="auto"/>
              <w:jc w:val="center"/>
              <w:rPr>
                <w:rFonts w:cs="Arial"/>
              </w:rPr>
            </w:pPr>
          </w:p>
        </w:tc>
        <w:tc>
          <w:tcPr>
            <w:tcW w:w="4249" w:type="dxa"/>
            <w:tcBorders>
              <w:top w:val="single" w:sz="2" w:space="0" w:color="4BACC6"/>
              <w:left w:val="single" w:sz="2" w:space="0" w:color="4BACC6"/>
              <w:bottom w:val="single" w:sz="2" w:space="0" w:color="4BACC6"/>
              <w:right w:val="single" w:sz="2" w:space="0" w:color="4BACC6"/>
            </w:tcBorders>
          </w:tcPr>
          <w:p w14:paraId="44DA684F" w14:textId="77777777" w:rsidR="003C3248" w:rsidRPr="00180379" w:rsidRDefault="003C3248" w:rsidP="003C3248">
            <w:pPr>
              <w:spacing w:line="216" w:lineRule="auto"/>
              <w:jc w:val="center"/>
              <w:rPr>
                <w:rFonts w:cs="Arial"/>
              </w:rPr>
            </w:pPr>
          </w:p>
        </w:tc>
      </w:tr>
      <w:tr w:rsidR="003C3248" w:rsidRPr="00180379" w14:paraId="6F9DA751" w14:textId="77777777" w:rsidTr="00825DF4">
        <w:trPr>
          <w:trHeight w:val="57"/>
          <w:jc w:val="center"/>
        </w:trPr>
        <w:tc>
          <w:tcPr>
            <w:tcW w:w="4249" w:type="dxa"/>
            <w:tcBorders>
              <w:top w:val="single" w:sz="2" w:space="0" w:color="4BACC6"/>
              <w:left w:val="single" w:sz="2" w:space="0" w:color="4BACC6"/>
              <w:bottom w:val="single" w:sz="2" w:space="0" w:color="4BACC6"/>
              <w:right w:val="single" w:sz="2" w:space="0" w:color="4BACC6"/>
            </w:tcBorders>
            <w:shd w:val="clear" w:color="auto" w:fill="C6D9F1"/>
            <w:hideMark/>
          </w:tcPr>
          <w:p w14:paraId="04FB669C" w14:textId="77777777" w:rsidR="003C3248" w:rsidRPr="00180379" w:rsidRDefault="003C3248" w:rsidP="003C3248">
            <w:pPr>
              <w:spacing w:line="216" w:lineRule="auto"/>
              <w:jc w:val="center"/>
              <w:rPr>
                <w:rFonts w:eastAsia="Times New Roman" w:cs="Arial"/>
                <w:i/>
                <w:spacing w:val="0"/>
                <w:kern w:val="0"/>
              </w:rPr>
            </w:pPr>
            <w:r w:rsidRPr="00180379">
              <w:rPr>
                <w:rFonts w:eastAsia="Times New Roman" w:cs="Arial"/>
                <w:i/>
                <w:spacing w:val="0"/>
                <w:kern w:val="0"/>
              </w:rPr>
              <w:t xml:space="preserve">Assinatura do </w:t>
            </w:r>
            <w:r>
              <w:rPr>
                <w:rFonts w:eastAsia="Times New Roman" w:cs="Arial"/>
                <w:i/>
                <w:spacing w:val="0"/>
                <w:kern w:val="0"/>
              </w:rPr>
              <w:t>Bolsista</w:t>
            </w:r>
          </w:p>
          <w:p w14:paraId="3B9C16AF" w14:textId="77777777" w:rsidR="003C3248" w:rsidRPr="00180379" w:rsidRDefault="003C3248" w:rsidP="003C3248">
            <w:pPr>
              <w:spacing w:line="216" w:lineRule="auto"/>
              <w:jc w:val="center"/>
              <w:rPr>
                <w:rFonts w:cs="Arial"/>
                <w:i/>
              </w:rPr>
            </w:pPr>
            <w:r w:rsidRPr="00180379">
              <w:rPr>
                <w:rFonts w:cs="Arial"/>
                <w:i/>
              </w:rPr>
              <w:t>(Nome e assinatura ou nome e assinatura digital)</w:t>
            </w:r>
          </w:p>
        </w:tc>
        <w:tc>
          <w:tcPr>
            <w:tcW w:w="4249" w:type="dxa"/>
            <w:tcBorders>
              <w:top w:val="single" w:sz="2" w:space="0" w:color="4BACC6"/>
              <w:left w:val="single" w:sz="2" w:space="0" w:color="4BACC6"/>
              <w:bottom w:val="single" w:sz="2" w:space="0" w:color="4BACC6"/>
              <w:right w:val="single" w:sz="2" w:space="0" w:color="4BACC6"/>
            </w:tcBorders>
            <w:shd w:val="clear" w:color="auto" w:fill="C6D9F1"/>
            <w:hideMark/>
          </w:tcPr>
          <w:p w14:paraId="6E1F1143" w14:textId="77777777" w:rsidR="003C3248" w:rsidRPr="00180379" w:rsidRDefault="003C3248" w:rsidP="003C3248">
            <w:pPr>
              <w:spacing w:line="216" w:lineRule="auto"/>
              <w:jc w:val="center"/>
              <w:rPr>
                <w:rFonts w:eastAsia="Times New Roman" w:cs="Arial"/>
                <w:i/>
                <w:spacing w:val="0"/>
                <w:kern w:val="0"/>
              </w:rPr>
            </w:pPr>
            <w:r w:rsidRPr="00180379">
              <w:rPr>
                <w:rFonts w:eastAsia="Times New Roman" w:cs="Arial"/>
                <w:i/>
                <w:spacing w:val="0"/>
                <w:kern w:val="0"/>
              </w:rPr>
              <w:t xml:space="preserve">Assinatura do </w:t>
            </w:r>
            <w:r>
              <w:rPr>
                <w:rFonts w:eastAsia="Times New Roman" w:cs="Arial"/>
                <w:i/>
                <w:spacing w:val="0"/>
                <w:kern w:val="0"/>
              </w:rPr>
              <w:t>Orientador</w:t>
            </w:r>
          </w:p>
          <w:p w14:paraId="38E62170" w14:textId="77777777" w:rsidR="003C3248" w:rsidRPr="00180379" w:rsidRDefault="003C3248" w:rsidP="003C3248">
            <w:pPr>
              <w:spacing w:line="216" w:lineRule="auto"/>
              <w:jc w:val="center"/>
              <w:rPr>
                <w:rFonts w:cs="Arial"/>
                <w:i/>
              </w:rPr>
            </w:pPr>
            <w:r w:rsidRPr="00180379">
              <w:rPr>
                <w:rFonts w:cs="Arial"/>
                <w:i/>
              </w:rPr>
              <w:t>(Nome e assinatura ou nome e assinatura digital)</w:t>
            </w:r>
          </w:p>
        </w:tc>
      </w:tr>
      <w:tr w:rsidR="003C3248" w:rsidRPr="00180379" w14:paraId="502E2611" w14:textId="77777777" w:rsidTr="00825DF4">
        <w:trPr>
          <w:trHeight w:val="391"/>
          <w:jc w:val="center"/>
        </w:trPr>
        <w:tc>
          <w:tcPr>
            <w:tcW w:w="8498" w:type="dxa"/>
            <w:gridSpan w:val="2"/>
            <w:tcBorders>
              <w:top w:val="single" w:sz="2" w:space="0" w:color="4BACC6"/>
              <w:left w:val="single" w:sz="2" w:space="0" w:color="4BACC6"/>
              <w:bottom w:val="single" w:sz="2" w:space="0" w:color="4BACC6"/>
              <w:right w:val="single" w:sz="2" w:space="0" w:color="4BACC6"/>
            </w:tcBorders>
          </w:tcPr>
          <w:p w14:paraId="0E28C245" w14:textId="77777777" w:rsidR="003C3248" w:rsidRPr="00180379" w:rsidRDefault="003C3248" w:rsidP="003C3248">
            <w:pPr>
              <w:widowControl/>
              <w:tabs>
                <w:tab w:val="clear" w:pos="709"/>
              </w:tabs>
              <w:spacing w:before="0" w:after="0" w:line="216" w:lineRule="auto"/>
              <w:rPr>
                <w:rFonts w:eastAsia="Times New Roman" w:cs="Arial"/>
                <w:spacing w:val="0"/>
                <w:kern w:val="0"/>
              </w:rPr>
            </w:pPr>
          </w:p>
          <w:p w14:paraId="4CB17DA6" w14:textId="77777777" w:rsidR="003C3248" w:rsidRPr="00180379" w:rsidRDefault="003C3248" w:rsidP="003C3248">
            <w:pPr>
              <w:spacing w:line="216" w:lineRule="auto"/>
              <w:jc w:val="center"/>
              <w:rPr>
                <w:rFonts w:cs="Arial"/>
              </w:rPr>
            </w:pPr>
          </w:p>
        </w:tc>
      </w:tr>
      <w:tr w:rsidR="003C3248" w:rsidRPr="00180379" w14:paraId="26A80B3C" w14:textId="77777777" w:rsidTr="00825DF4">
        <w:trPr>
          <w:trHeight w:val="57"/>
          <w:jc w:val="center"/>
        </w:trPr>
        <w:tc>
          <w:tcPr>
            <w:tcW w:w="8498" w:type="dxa"/>
            <w:gridSpan w:val="2"/>
            <w:tcBorders>
              <w:top w:val="single" w:sz="2" w:space="0" w:color="4BACC6"/>
              <w:left w:val="single" w:sz="2" w:space="0" w:color="4BACC6"/>
              <w:bottom w:val="single" w:sz="2" w:space="0" w:color="4BACC6"/>
              <w:right w:val="single" w:sz="2" w:space="0" w:color="4BACC6"/>
            </w:tcBorders>
            <w:shd w:val="clear" w:color="auto" w:fill="C6D9F1"/>
          </w:tcPr>
          <w:p w14:paraId="15772F13" w14:textId="77777777" w:rsidR="003C3248" w:rsidRPr="00180379" w:rsidRDefault="003C3248" w:rsidP="003C3248">
            <w:pPr>
              <w:spacing w:line="216" w:lineRule="auto"/>
              <w:jc w:val="center"/>
              <w:rPr>
                <w:rFonts w:eastAsia="Times New Roman" w:cs="Arial"/>
                <w:i/>
                <w:spacing w:val="0"/>
                <w:kern w:val="0"/>
              </w:rPr>
            </w:pPr>
            <w:r w:rsidRPr="00180379">
              <w:rPr>
                <w:rFonts w:eastAsia="Times New Roman" w:cs="Arial"/>
                <w:i/>
                <w:spacing w:val="0"/>
                <w:kern w:val="0"/>
              </w:rPr>
              <w:t xml:space="preserve">Aprovação da </w:t>
            </w:r>
            <w:proofErr w:type="spellStart"/>
            <w:r w:rsidRPr="00180379">
              <w:rPr>
                <w:rFonts w:eastAsia="Times New Roman" w:cs="Arial"/>
                <w:i/>
                <w:spacing w:val="0"/>
                <w:kern w:val="0"/>
              </w:rPr>
              <w:t>Pró-Reitoria</w:t>
            </w:r>
            <w:proofErr w:type="spellEnd"/>
            <w:r w:rsidRPr="00180379">
              <w:rPr>
                <w:rFonts w:eastAsia="Times New Roman" w:cs="Arial"/>
                <w:i/>
                <w:spacing w:val="0"/>
                <w:kern w:val="0"/>
              </w:rPr>
              <w:t xml:space="preserve"> de Pesquisa e Pós-Graduação</w:t>
            </w:r>
            <w:r w:rsidRPr="00180379">
              <w:rPr>
                <w:rFonts w:eastAsia="Times New Roman" w:cs="Arial"/>
                <w:i/>
                <w:spacing w:val="0"/>
                <w:kern w:val="0"/>
              </w:rPr>
              <w:br/>
              <w:t xml:space="preserve">ou equivalente nas demais </w:t>
            </w:r>
            <w:proofErr w:type="spellStart"/>
            <w:r w:rsidRPr="00180379">
              <w:rPr>
                <w:rFonts w:eastAsia="Times New Roman" w:cs="Arial"/>
                <w:i/>
                <w:spacing w:val="0"/>
                <w:kern w:val="0"/>
              </w:rPr>
              <w:t>ICTs</w:t>
            </w:r>
            <w:proofErr w:type="spellEnd"/>
          </w:p>
          <w:p w14:paraId="185597AA" w14:textId="77777777" w:rsidR="003C3248" w:rsidRPr="00180379" w:rsidRDefault="003C3248" w:rsidP="003C3248">
            <w:pPr>
              <w:spacing w:line="216" w:lineRule="auto"/>
              <w:jc w:val="center"/>
              <w:rPr>
                <w:rFonts w:eastAsia="Times New Roman" w:cs="Arial"/>
                <w:i/>
                <w:spacing w:val="0"/>
                <w:kern w:val="0"/>
              </w:rPr>
            </w:pPr>
            <w:r w:rsidRPr="00180379">
              <w:rPr>
                <w:rFonts w:cs="Arial"/>
                <w:i/>
              </w:rPr>
              <w:t>(Nome, assinatura e carimbo ou nome e assinatura digital)</w:t>
            </w:r>
          </w:p>
        </w:tc>
      </w:tr>
    </w:tbl>
    <w:p w14:paraId="23A78E65" w14:textId="77777777" w:rsidR="00825DF4" w:rsidRPr="009209D5" w:rsidRDefault="00825DF4" w:rsidP="00825DF4">
      <w:pPr>
        <w:pStyle w:val="Subttulo"/>
        <w:spacing w:before="60" w:after="60" w:line="216" w:lineRule="auto"/>
        <w:jc w:val="center"/>
        <w:rPr>
          <w:sz w:val="28"/>
          <w:szCs w:val="28"/>
        </w:rPr>
      </w:pPr>
      <w:r w:rsidRPr="009209D5">
        <w:rPr>
          <w:sz w:val="28"/>
          <w:szCs w:val="28"/>
        </w:rPr>
        <w:lastRenderedPageBreak/>
        <w:t>CHAMADA PÚBLICA 19/2022</w:t>
      </w:r>
    </w:p>
    <w:p w14:paraId="6E0E7EBF" w14:textId="77777777" w:rsidR="00825DF4" w:rsidRPr="009209D5" w:rsidRDefault="00825DF4" w:rsidP="00825DF4">
      <w:pPr>
        <w:pStyle w:val="Ttulo1"/>
        <w:spacing w:before="60" w:after="60" w:line="216" w:lineRule="auto"/>
        <w:rPr>
          <w:rFonts w:cs="Arial"/>
          <w:color w:val="0070C0"/>
          <w:sz w:val="28"/>
          <w:szCs w:val="28"/>
        </w:rPr>
      </w:pPr>
      <w:r w:rsidRPr="009209D5">
        <w:rPr>
          <w:rFonts w:cs="Arial"/>
          <w:color w:val="0070C0"/>
          <w:sz w:val="28"/>
          <w:szCs w:val="28"/>
        </w:rPr>
        <w:t>PROGRAMA INSTITUCIONAL DE APOIO À FIXAÇÃO DE JOVENS DOUTORES</w:t>
      </w:r>
    </w:p>
    <w:p w14:paraId="444ECEAC" w14:textId="77777777" w:rsidR="00825DF4" w:rsidRDefault="00825DF4" w:rsidP="00765C45">
      <w:pPr>
        <w:spacing w:after="60" w:line="228" w:lineRule="auto"/>
        <w:jc w:val="center"/>
        <w:rPr>
          <w:rFonts w:eastAsia="MS Mincho"/>
          <w:b/>
          <w:bCs/>
          <w:color w:val="000000"/>
          <w:lang w:eastAsia="pt-BR"/>
        </w:rPr>
      </w:pPr>
    </w:p>
    <w:p w14:paraId="7B44CCE1" w14:textId="3D215F38" w:rsidR="00765C45" w:rsidRPr="00180379" w:rsidRDefault="00765C45" w:rsidP="00765C45">
      <w:pPr>
        <w:spacing w:after="60" w:line="228" w:lineRule="auto"/>
        <w:jc w:val="center"/>
        <w:rPr>
          <w:rFonts w:eastAsia="MS Mincho"/>
          <w:b/>
          <w:bCs/>
          <w:color w:val="000000"/>
          <w:lang w:eastAsia="pt-BR"/>
        </w:rPr>
      </w:pPr>
      <w:r w:rsidRPr="00180379">
        <w:rPr>
          <w:rFonts w:eastAsia="MS Mincho"/>
          <w:b/>
          <w:bCs/>
          <w:color w:val="000000"/>
          <w:lang w:eastAsia="pt-BR"/>
        </w:rPr>
        <w:t>ANEXO</w:t>
      </w:r>
      <w:r w:rsidR="001D4DF7">
        <w:rPr>
          <w:rFonts w:eastAsia="MS Mincho"/>
          <w:b/>
          <w:bCs/>
          <w:color w:val="000000"/>
          <w:lang w:eastAsia="pt-BR"/>
        </w:rPr>
        <w:t xml:space="preserve"> </w:t>
      </w:r>
      <w:r w:rsidR="003C3248">
        <w:rPr>
          <w:rFonts w:eastAsia="MS Mincho"/>
          <w:b/>
          <w:bCs/>
          <w:color w:val="000000"/>
          <w:lang w:eastAsia="pt-BR"/>
        </w:rPr>
        <w:t>I</w:t>
      </w:r>
      <w:r w:rsidR="00FF444F">
        <w:rPr>
          <w:rFonts w:eastAsia="MS Mincho"/>
          <w:b/>
          <w:bCs/>
          <w:color w:val="000000"/>
          <w:lang w:eastAsia="pt-BR"/>
        </w:rPr>
        <w:t>V</w:t>
      </w:r>
      <w:r w:rsidRPr="00180379">
        <w:rPr>
          <w:rFonts w:eastAsia="MS Mincho"/>
          <w:b/>
          <w:bCs/>
          <w:color w:val="000000"/>
          <w:lang w:eastAsia="pt-BR"/>
        </w:rPr>
        <w:t xml:space="preserve"> –</w:t>
      </w:r>
      <w:bookmarkStart w:id="0" w:name="_Hlk530662172"/>
      <w:r w:rsidRPr="00180379">
        <w:rPr>
          <w:rFonts w:eastAsia="MS Mincho"/>
          <w:b/>
          <w:bCs/>
          <w:color w:val="000000"/>
          <w:lang w:eastAsia="pt-BR"/>
        </w:rPr>
        <w:t>Termo de Anuência da ICTPR</w:t>
      </w:r>
    </w:p>
    <w:bookmarkEnd w:id="0"/>
    <w:p w14:paraId="1974D272" w14:textId="77777777" w:rsidR="00765C45" w:rsidRPr="00180379" w:rsidRDefault="00765C45" w:rsidP="00765C45">
      <w:pPr>
        <w:spacing w:after="60" w:line="228" w:lineRule="auto"/>
        <w:rPr>
          <w:rFonts w:eastAsia="Times New Roman"/>
          <w:color w:val="000000"/>
          <w:spacing w:val="-2"/>
        </w:rPr>
      </w:pPr>
    </w:p>
    <w:p w14:paraId="31BA18E3" w14:textId="77777777" w:rsidR="00765C45" w:rsidRPr="00180379" w:rsidRDefault="00765C45" w:rsidP="00765C45">
      <w:pPr>
        <w:spacing w:after="60" w:line="228" w:lineRule="auto"/>
        <w:rPr>
          <w:rFonts w:eastAsia="Times New Roman"/>
          <w:color w:val="000000"/>
          <w:spacing w:val="-2"/>
        </w:rPr>
      </w:pPr>
    </w:p>
    <w:p w14:paraId="4B597C27" w14:textId="77777777" w:rsidR="00765C45" w:rsidRPr="00180379" w:rsidRDefault="00765C45" w:rsidP="00765C45">
      <w:pPr>
        <w:spacing w:after="60" w:line="228" w:lineRule="auto"/>
        <w:jc w:val="center"/>
        <w:rPr>
          <w:rFonts w:cs="Calibri"/>
          <w:b/>
        </w:rPr>
      </w:pPr>
    </w:p>
    <w:p w14:paraId="42FCCD25" w14:textId="77777777" w:rsidR="00765C45" w:rsidRPr="00180379" w:rsidRDefault="00765C45" w:rsidP="00765C45">
      <w:r w:rsidRPr="00180379">
        <w:t xml:space="preserve">Coordenador da Proposta: </w:t>
      </w:r>
    </w:p>
    <w:p w14:paraId="7756CA46" w14:textId="77777777" w:rsidR="00765C45" w:rsidRPr="00180379" w:rsidRDefault="00765C45" w:rsidP="00765C45">
      <w:r w:rsidRPr="00180379">
        <w:t xml:space="preserve">Título do Projeto: </w:t>
      </w:r>
    </w:p>
    <w:p w14:paraId="579AC45B" w14:textId="77777777" w:rsidR="00765C45" w:rsidRPr="00180379" w:rsidRDefault="00765C45" w:rsidP="00765C45">
      <w:r w:rsidRPr="00180379">
        <w:t xml:space="preserve">Instituição - ICTPR: </w:t>
      </w:r>
    </w:p>
    <w:p w14:paraId="676BCAAC" w14:textId="77777777" w:rsidR="00765C45" w:rsidRPr="00180379" w:rsidRDefault="00765C45" w:rsidP="00765C45"/>
    <w:p w14:paraId="2D4B0CBD" w14:textId="1E5B6278" w:rsidR="00765C45" w:rsidRPr="00180379" w:rsidRDefault="00765C45" w:rsidP="00765C45">
      <w:r w:rsidRPr="00180379">
        <w:t>Através deste termo, confirmo a anuência da Instituição para a realização do Projeto supracitado,</w:t>
      </w:r>
      <w:r w:rsidR="00825DF4">
        <w:t xml:space="preserve"> </w:t>
      </w:r>
      <w:r w:rsidRPr="00180379">
        <w:t>inclusive com as contrapartidas listadas no mesmo, a ser submetido para financiamento pela Fundação Araucária no âmbito da “CHAMADA ######”</w:t>
      </w:r>
    </w:p>
    <w:p w14:paraId="333489D9" w14:textId="77777777" w:rsidR="00765C45" w:rsidRPr="00180379" w:rsidRDefault="00765C45" w:rsidP="00765C45"/>
    <w:p w14:paraId="019925D9" w14:textId="72091E03" w:rsidR="00765C45" w:rsidRPr="00180379" w:rsidRDefault="00765C45" w:rsidP="00765C45">
      <w:r w:rsidRPr="00180379">
        <w:t>A</w:t>
      </w:r>
      <w:r w:rsidR="00825DF4">
        <w:t xml:space="preserve"> </w:t>
      </w:r>
      <w:r w:rsidRPr="00180379">
        <w:t>Direção</w:t>
      </w:r>
      <w:r w:rsidR="00825DF4">
        <w:t xml:space="preserve"> </w:t>
      </w:r>
      <w:r w:rsidRPr="00180379">
        <w:t>da Instituição apoia totalmente o pedido do Coordenador e colocará à sua disposição a infraestrutura física e de pessoal da Instituição, visando o perfeito andamento de seu projeto.</w:t>
      </w:r>
    </w:p>
    <w:p w14:paraId="6B4DAB67" w14:textId="77777777" w:rsidR="00765C45" w:rsidRPr="00180379" w:rsidRDefault="00765C45" w:rsidP="00765C45">
      <w:pPr>
        <w:spacing w:after="60" w:line="228" w:lineRule="auto"/>
        <w:jc w:val="center"/>
        <w:rPr>
          <w:rFonts w:cs="Calibri"/>
          <w:b/>
        </w:rPr>
      </w:pPr>
    </w:p>
    <w:p w14:paraId="1DB589C1" w14:textId="77777777" w:rsidR="00765C45" w:rsidRPr="00180379" w:rsidRDefault="00765C45" w:rsidP="00765C45">
      <w:pPr>
        <w:spacing w:after="60" w:line="228" w:lineRule="auto"/>
        <w:jc w:val="center"/>
        <w:rPr>
          <w:rFonts w:cs="Calibri"/>
          <w:b/>
        </w:rPr>
      </w:pPr>
    </w:p>
    <w:p w14:paraId="58726F61" w14:textId="77777777" w:rsidR="00765C45" w:rsidRPr="00180379" w:rsidRDefault="00765C45" w:rsidP="00765C45">
      <w:pPr>
        <w:spacing w:after="60" w:line="228" w:lineRule="auto"/>
        <w:jc w:val="center"/>
        <w:rPr>
          <w:rFonts w:cs="Calibri"/>
          <w:b/>
          <w:sz w:val="32"/>
          <w:szCs w:val="32"/>
        </w:rPr>
      </w:pPr>
    </w:p>
    <w:p w14:paraId="3927B3E8" w14:textId="77777777" w:rsidR="00765C45" w:rsidRPr="00180379" w:rsidRDefault="00765C45" w:rsidP="00765C45">
      <w:pPr>
        <w:widowControl/>
        <w:tabs>
          <w:tab w:val="clear" w:pos="709"/>
        </w:tabs>
        <w:spacing w:before="57" w:after="57" w:line="200" w:lineRule="atLeast"/>
        <w:jc w:val="center"/>
        <w:rPr>
          <w:rFonts w:ascii="Calibri" w:eastAsia="Times New Roman" w:hAnsi="Calibri" w:cs="Arial"/>
          <w:b/>
          <w:bCs/>
          <w:spacing w:val="0"/>
          <w:kern w:val="0"/>
        </w:rPr>
      </w:pPr>
    </w:p>
    <w:p w14:paraId="432D92B0" w14:textId="77777777" w:rsidR="00765C45" w:rsidRPr="00180379" w:rsidRDefault="00765C45" w:rsidP="00765C45">
      <w:pPr>
        <w:widowControl/>
        <w:tabs>
          <w:tab w:val="clear" w:pos="709"/>
        </w:tabs>
        <w:spacing w:before="57" w:after="57" w:line="200" w:lineRule="atLeast"/>
        <w:jc w:val="center"/>
        <w:rPr>
          <w:rFonts w:ascii="Calibri" w:eastAsia="Times New Roman" w:hAnsi="Calibri" w:cs="Arial"/>
          <w:b/>
          <w:bCs/>
          <w:spacing w:val="0"/>
          <w:kern w:val="0"/>
        </w:rPr>
      </w:pPr>
      <w:r w:rsidRPr="00180379">
        <w:rPr>
          <w:rFonts w:eastAsia="MS Mincho"/>
          <w:color w:val="000000"/>
          <w:spacing w:val="-2"/>
        </w:rPr>
        <w:t>[NOME E CARGO DO REPRESENTANTE DA INSTITUIÇÃO]</w:t>
      </w:r>
    </w:p>
    <w:p w14:paraId="466147BF" w14:textId="77777777" w:rsidR="00765C45" w:rsidRPr="00180379" w:rsidRDefault="00765C45" w:rsidP="00765C45">
      <w:pPr>
        <w:widowControl/>
        <w:tabs>
          <w:tab w:val="clear" w:pos="709"/>
        </w:tabs>
        <w:spacing w:before="57" w:after="57" w:line="200" w:lineRule="atLeast"/>
        <w:jc w:val="center"/>
        <w:rPr>
          <w:rFonts w:ascii="Calibri" w:eastAsia="Times New Roman" w:hAnsi="Calibri" w:cs="Arial"/>
          <w:b/>
          <w:bCs/>
          <w:spacing w:val="0"/>
          <w:kern w:val="0"/>
        </w:rPr>
      </w:pPr>
    </w:p>
    <w:p w14:paraId="1D0A541D" w14:textId="77777777" w:rsidR="00765C45" w:rsidRPr="00180379" w:rsidRDefault="00765C45" w:rsidP="00765C45">
      <w:pPr>
        <w:widowControl/>
        <w:tabs>
          <w:tab w:val="clear" w:pos="709"/>
        </w:tabs>
        <w:spacing w:before="57" w:after="57" w:line="200" w:lineRule="atLeast"/>
        <w:jc w:val="center"/>
        <w:rPr>
          <w:rFonts w:ascii="Calibri" w:eastAsia="Times New Roman" w:hAnsi="Calibri" w:cs="Arial"/>
          <w:b/>
          <w:bCs/>
          <w:spacing w:val="0"/>
          <w:kern w:val="0"/>
        </w:rPr>
      </w:pPr>
    </w:p>
    <w:p w14:paraId="30499B54" w14:textId="77777777" w:rsidR="00765C45" w:rsidRPr="00180379" w:rsidRDefault="00765C45" w:rsidP="00765C45">
      <w:pPr>
        <w:widowControl/>
        <w:tabs>
          <w:tab w:val="clear" w:pos="709"/>
        </w:tabs>
        <w:spacing w:before="57" w:after="57" w:line="200" w:lineRule="atLeast"/>
        <w:jc w:val="center"/>
        <w:rPr>
          <w:rFonts w:ascii="Calibri" w:eastAsia="Times New Roman" w:hAnsi="Calibri" w:cs="Arial"/>
          <w:b/>
          <w:bCs/>
          <w:spacing w:val="0"/>
          <w:kern w:val="0"/>
        </w:rPr>
      </w:pPr>
    </w:p>
    <w:p w14:paraId="12D8A13D" w14:textId="77777777" w:rsidR="00765C45" w:rsidRPr="00180379" w:rsidRDefault="00765C45" w:rsidP="00765C45">
      <w:pPr>
        <w:widowControl/>
        <w:tabs>
          <w:tab w:val="clear" w:pos="709"/>
        </w:tabs>
        <w:spacing w:before="57" w:after="57" w:line="200" w:lineRule="atLeast"/>
        <w:jc w:val="center"/>
        <w:rPr>
          <w:rFonts w:ascii="Calibri" w:eastAsia="Times New Roman" w:hAnsi="Calibri" w:cs="Arial"/>
          <w:b/>
          <w:bCs/>
          <w:spacing w:val="0"/>
          <w:kern w:val="0"/>
        </w:rPr>
      </w:pPr>
    </w:p>
    <w:p w14:paraId="1BAE4BB9" w14:textId="77777777" w:rsidR="00765C45" w:rsidRPr="00180379" w:rsidRDefault="00765C45" w:rsidP="00765C45">
      <w:pPr>
        <w:widowControl/>
        <w:tabs>
          <w:tab w:val="clear" w:pos="709"/>
        </w:tabs>
        <w:spacing w:before="57" w:after="57" w:line="200" w:lineRule="atLeast"/>
        <w:jc w:val="center"/>
        <w:rPr>
          <w:rFonts w:ascii="Calibri" w:eastAsia="Times New Roman" w:hAnsi="Calibri" w:cs="Arial"/>
          <w:b/>
          <w:bCs/>
          <w:spacing w:val="0"/>
          <w:kern w:val="0"/>
        </w:rPr>
      </w:pPr>
    </w:p>
    <w:p w14:paraId="089BB248" w14:textId="77777777" w:rsidR="00765C45" w:rsidRPr="00180379" w:rsidRDefault="00765C45" w:rsidP="00765C45">
      <w:pPr>
        <w:widowControl/>
        <w:tabs>
          <w:tab w:val="clear" w:pos="709"/>
        </w:tabs>
        <w:spacing w:before="57" w:after="57" w:line="200" w:lineRule="atLeast"/>
        <w:rPr>
          <w:rFonts w:ascii="Calibri" w:eastAsia="Times New Roman" w:hAnsi="Calibri" w:cs="Arial"/>
          <w:b/>
          <w:bCs/>
          <w:spacing w:val="0"/>
          <w:kern w:val="0"/>
        </w:rPr>
      </w:pPr>
    </w:p>
    <w:p w14:paraId="58131EDD" w14:textId="77777777" w:rsidR="00765C45" w:rsidRPr="00180379" w:rsidRDefault="00765C45" w:rsidP="00765C45">
      <w:pPr>
        <w:widowControl/>
        <w:tabs>
          <w:tab w:val="clear" w:pos="709"/>
        </w:tabs>
        <w:spacing w:before="57" w:after="57" w:line="200" w:lineRule="atLeast"/>
        <w:jc w:val="center"/>
        <w:rPr>
          <w:rFonts w:ascii="Calibri" w:eastAsia="Times New Roman" w:hAnsi="Calibri" w:cs="Arial"/>
          <w:b/>
          <w:bCs/>
          <w:spacing w:val="0"/>
          <w:kern w:val="0"/>
        </w:rPr>
      </w:pPr>
    </w:p>
    <w:p w14:paraId="7093F2A7"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76D0DFDC"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4628EA0A"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2AA769DC"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7394E9CC"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32DA1EE3"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74DFB3F7"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45081233"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61AF17F3"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1536B4EC"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6EC78DEF"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789CFF9C" w14:textId="77777777" w:rsidR="00765C45" w:rsidRPr="00180379" w:rsidRDefault="00765C45" w:rsidP="00765C45">
      <w:pPr>
        <w:widowControl/>
        <w:tabs>
          <w:tab w:val="clear" w:pos="709"/>
        </w:tabs>
        <w:spacing w:before="57" w:after="57" w:line="200" w:lineRule="atLeast"/>
        <w:jc w:val="center"/>
        <w:rPr>
          <w:rFonts w:eastAsia="Times New Roman" w:cs="Arial"/>
          <w:b/>
          <w:bCs/>
          <w:color w:val="0070C0"/>
          <w:spacing w:val="0"/>
          <w:kern w:val="0"/>
          <w:sz w:val="24"/>
          <w:szCs w:val="24"/>
        </w:rPr>
      </w:pPr>
    </w:p>
    <w:p w14:paraId="3A06F231" w14:textId="77777777" w:rsidR="00765C45" w:rsidRPr="00180379" w:rsidRDefault="00765C45" w:rsidP="00765C45">
      <w:pPr>
        <w:widowControl/>
        <w:tabs>
          <w:tab w:val="clear" w:pos="709"/>
        </w:tabs>
        <w:spacing w:before="57" w:after="57" w:line="200" w:lineRule="atLeast"/>
        <w:jc w:val="center"/>
        <w:rPr>
          <w:rFonts w:eastAsia="Times New Roman" w:cs="Arial"/>
          <w:b/>
          <w:bCs/>
          <w:color w:val="4F81BD"/>
          <w:spacing w:val="0"/>
          <w:kern w:val="0"/>
          <w:sz w:val="24"/>
          <w:szCs w:val="24"/>
        </w:rPr>
      </w:pPr>
    </w:p>
    <w:p w14:paraId="378618A5" w14:textId="77777777" w:rsidR="001F716D" w:rsidRPr="00180379" w:rsidRDefault="001F716D" w:rsidP="00B724B8">
      <w:pPr>
        <w:widowControl/>
        <w:tabs>
          <w:tab w:val="clear" w:pos="709"/>
        </w:tabs>
        <w:spacing w:before="57" w:after="57" w:line="200" w:lineRule="atLeast"/>
        <w:jc w:val="center"/>
        <w:rPr>
          <w:rFonts w:eastAsia="Times New Roman" w:cs="Arial"/>
          <w:b/>
          <w:bCs/>
          <w:color w:val="4F81BD"/>
          <w:spacing w:val="0"/>
          <w:kern w:val="0"/>
          <w:sz w:val="24"/>
          <w:szCs w:val="24"/>
        </w:rPr>
      </w:pPr>
    </w:p>
    <w:p w14:paraId="62D15D7D" w14:textId="77777777" w:rsidR="00825DF4" w:rsidRPr="009209D5" w:rsidRDefault="00825DF4" w:rsidP="00825DF4">
      <w:pPr>
        <w:pStyle w:val="Subttulo"/>
        <w:spacing w:before="60" w:after="60" w:line="216" w:lineRule="auto"/>
        <w:jc w:val="center"/>
        <w:rPr>
          <w:sz w:val="28"/>
          <w:szCs w:val="28"/>
        </w:rPr>
      </w:pPr>
      <w:r w:rsidRPr="009209D5">
        <w:rPr>
          <w:sz w:val="28"/>
          <w:szCs w:val="28"/>
        </w:rPr>
        <w:lastRenderedPageBreak/>
        <w:t>CHAMADA PÚBLICA 19/2022</w:t>
      </w:r>
    </w:p>
    <w:p w14:paraId="14FC5CC1" w14:textId="77777777" w:rsidR="00825DF4" w:rsidRPr="009209D5" w:rsidRDefault="00825DF4" w:rsidP="00825DF4">
      <w:pPr>
        <w:pStyle w:val="Ttulo1"/>
        <w:spacing w:before="60" w:after="60" w:line="216" w:lineRule="auto"/>
        <w:rPr>
          <w:rFonts w:cs="Arial"/>
          <w:color w:val="0070C0"/>
          <w:sz w:val="28"/>
          <w:szCs w:val="28"/>
        </w:rPr>
      </w:pPr>
      <w:r w:rsidRPr="009209D5">
        <w:rPr>
          <w:rFonts w:cs="Arial"/>
          <w:color w:val="0070C0"/>
          <w:sz w:val="28"/>
          <w:szCs w:val="28"/>
        </w:rPr>
        <w:t>PROGRAMA INSTITUCIONAL DE APOIO À FIXAÇÃO DE JOVENS DOUTORES</w:t>
      </w:r>
    </w:p>
    <w:p w14:paraId="25A35DB2" w14:textId="77777777" w:rsidR="006352E5" w:rsidRPr="00180379" w:rsidRDefault="006352E5" w:rsidP="006352E5">
      <w:pPr>
        <w:spacing w:after="60" w:line="228" w:lineRule="auto"/>
        <w:rPr>
          <w:rFonts w:eastAsia="Times New Roman"/>
          <w:color w:val="000000"/>
          <w:spacing w:val="-2"/>
        </w:rPr>
      </w:pPr>
    </w:p>
    <w:p w14:paraId="074E34D5" w14:textId="77777777" w:rsidR="006352E5" w:rsidRPr="00180379" w:rsidRDefault="003C3248" w:rsidP="006352E5">
      <w:pPr>
        <w:spacing w:after="60" w:line="228" w:lineRule="auto"/>
        <w:jc w:val="center"/>
        <w:rPr>
          <w:b/>
          <w:bCs/>
          <w:sz w:val="28"/>
          <w:szCs w:val="28"/>
        </w:rPr>
      </w:pPr>
      <w:r>
        <w:rPr>
          <w:rFonts w:eastAsia="MS Mincho"/>
          <w:b/>
          <w:bCs/>
          <w:color w:val="000000"/>
          <w:sz w:val="28"/>
          <w:szCs w:val="28"/>
          <w:lang w:eastAsia="pt-BR"/>
        </w:rPr>
        <w:t>Anexo V</w:t>
      </w:r>
      <w:r w:rsidR="006352E5" w:rsidRPr="00180379">
        <w:rPr>
          <w:rFonts w:eastAsia="MS Mincho"/>
          <w:b/>
          <w:bCs/>
          <w:color w:val="000000"/>
          <w:sz w:val="28"/>
          <w:szCs w:val="28"/>
          <w:lang w:eastAsia="pt-BR"/>
        </w:rPr>
        <w:t xml:space="preserve"> – Declaração exclusiva para ICTPR </w:t>
      </w:r>
      <w:r w:rsidR="006352E5" w:rsidRPr="00180379">
        <w:rPr>
          <w:rFonts w:eastAsia="MS Mincho"/>
          <w:b/>
          <w:bCs/>
          <w:color w:val="000000"/>
          <w:sz w:val="28"/>
          <w:szCs w:val="28"/>
          <w:u w:val="single"/>
          <w:lang w:eastAsia="pt-BR"/>
        </w:rPr>
        <w:t>privada</w:t>
      </w:r>
    </w:p>
    <w:p w14:paraId="5E4D8793" w14:textId="77777777" w:rsidR="006352E5" w:rsidRPr="00180379" w:rsidRDefault="006352E5" w:rsidP="006352E5">
      <w:pPr>
        <w:spacing w:after="60" w:line="228" w:lineRule="auto"/>
        <w:rPr>
          <w:rFonts w:eastAsia="Times New Roman"/>
          <w:color w:val="000000"/>
          <w:spacing w:val="-2"/>
        </w:rPr>
      </w:pPr>
    </w:p>
    <w:p w14:paraId="5F56F515" w14:textId="77777777" w:rsidR="006352E5" w:rsidRPr="00180379" w:rsidRDefault="006352E5" w:rsidP="006352E5">
      <w:pPr>
        <w:spacing w:after="60" w:line="228" w:lineRule="auto"/>
        <w:rPr>
          <w:rFonts w:eastAsia="MS Mincho"/>
          <w:color w:val="000000"/>
          <w:spacing w:val="-2"/>
        </w:rPr>
      </w:pPr>
      <w:r w:rsidRPr="00180379">
        <w:rPr>
          <w:rFonts w:eastAsia="MS Mincho"/>
          <w:color w:val="000000"/>
          <w:spacing w:val="-2"/>
        </w:rPr>
        <w:t>A [NOME DA ICTPR PRIVADA] declara, para os devidos fins, que:</w:t>
      </w:r>
    </w:p>
    <w:p w14:paraId="260508F0" w14:textId="77777777" w:rsidR="006352E5" w:rsidRPr="00180379" w:rsidRDefault="006352E5" w:rsidP="006352E5">
      <w:pPr>
        <w:spacing w:after="60" w:line="228" w:lineRule="auto"/>
        <w:rPr>
          <w:rFonts w:eastAsia="MS Mincho"/>
          <w:color w:val="000000"/>
          <w:spacing w:val="-2"/>
        </w:rPr>
      </w:pPr>
    </w:p>
    <w:p w14:paraId="2A349EA7" w14:textId="77777777" w:rsidR="006352E5" w:rsidRPr="00180379" w:rsidRDefault="006352E5" w:rsidP="006352E5">
      <w:pPr>
        <w:pStyle w:val="Corpodetexto"/>
        <w:rPr>
          <w:rFonts w:eastAsia="Times New Roman" w:cs="Arial"/>
          <w:spacing w:val="0"/>
          <w:kern w:val="0"/>
          <w:lang w:eastAsia="pt-BR"/>
        </w:rPr>
      </w:pPr>
      <w:r w:rsidRPr="00180379">
        <w:rPr>
          <w:rFonts w:eastAsia="MS Mincho"/>
          <w:color w:val="000000"/>
          <w:spacing w:val="-2"/>
        </w:rPr>
        <w:t>1. N</w:t>
      </w:r>
      <w:r w:rsidRPr="00180379">
        <w:rPr>
          <w:rFonts w:cs="Arial"/>
          <w:color w:val="000000"/>
        </w:rPr>
        <w:t xml:space="preserve">ão serão utilizados recursos oriundos do convênio para a contratação de: </w:t>
      </w:r>
    </w:p>
    <w:p w14:paraId="3FB740BD" w14:textId="77777777" w:rsidR="006352E5" w:rsidRPr="00180379" w:rsidRDefault="006352E5" w:rsidP="006352E5">
      <w:pPr>
        <w:pStyle w:val="Corpodetexto"/>
        <w:ind w:firstLine="525"/>
        <w:rPr>
          <w:rFonts w:cs="Arial"/>
        </w:rPr>
      </w:pPr>
      <w:r w:rsidRPr="00180379">
        <w:rPr>
          <w:rFonts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743B64DB" w14:textId="77777777" w:rsidR="006352E5" w:rsidRPr="00180379" w:rsidRDefault="006352E5" w:rsidP="006352E5">
      <w:pPr>
        <w:pStyle w:val="Corpodetexto"/>
        <w:ind w:firstLine="525"/>
        <w:rPr>
          <w:rFonts w:cs="Arial"/>
        </w:rPr>
      </w:pPr>
      <w:r w:rsidRPr="00180379">
        <w:rPr>
          <w:rFonts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2599095D" w14:textId="77777777" w:rsidR="006352E5" w:rsidRPr="00180379" w:rsidRDefault="006352E5" w:rsidP="006352E5">
      <w:pPr>
        <w:pStyle w:val="Corpodetexto"/>
        <w:ind w:firstLine="525"/>
        <w:rPr>
          <w:rFonts w:cs="Arial"/>
        </w:rPr>
      </w:pPr>
      <w:r w:rsidRPr="00180379">
        <w:rPr>
          <w:rFonts w:cs="Arial"/>
          <w:color w:val="000000"/>
        </w:rPr>
        <w:t>c) pessoa, física ou jurídica, que caracterize vedação prevista no Decreto Estadual 2.485/19.</w:t>
      </w:r>
    </w:p>
    <w:p w14:paraId="7B090C86" w14:textId="77777777" w:rsidR="006352E5" w:rsidRPr="00180379" w:rsidRDefault="006352E5" w:rsidP="006352E5">
      <w:pPr>
        <w:spacing w:after="60" w:line="228" w:lineRule="auto"/>
        <w:rPr>
          <w:rFonts w:eastAsia="MS Mincho"/>
          <w:color w:val="000000"/>
          <w:spacing w:val="-2"/>
        </w:rPr>
      </w:pPr>
    </w:p>
    <w:p w14:paraId="2532656C" w14:textId="77777777" w:rsidR="006352E5" w:rsidRPr="00180379" w:rsidRDefault="006352E5" w:rsidP="006352E5">
      <w:pPr>
        <w:spacing w:after="60" w:line="228" w:lineRule="auto"/>
        <w:rPr>
          <w:rFonts w:cs="Arial"/>
          <w:color w:val="000000"/>
        </w:rPr>
      </w:pPr>
      <w:r w:rsidRPr="00180379">
        <w:rPr>
          <w:rFonts w:eastAsia="MS Mincho"/>
          <w:color w:val="000000"/>
          <w:spacing w:val="-2"/>
        </w:rPr>
        <w:t xml:space="preserve">2. </w:t>
      </w:r>
      <w:r w:rsidRPr="00180379">
        <w:rPr>
          <w:rFonts w:cs="Arial"/>
          <w:color w:val="000000"/>
        </w:rPr>
        <w:t>Não incorre em quaisquer das seguintes vedações:</w:t>
      </w:r>
    </w:p>
    <w:p w14:paraId="196993B6" w14:textId="77777777" w:rsidR="006352E5" w:rsidRPr="00180379" w:rsidRDefault="006352E5" w:rsidP="006352E5">
      <w:pPr>
        <w:pStyle w:val="Corpodetexto"/>
        <w:ind w:firstLine="525"/>
        <w:rPr>
          <w:rFonts w:eastAsia="Times New Roman" w:cs="Arial"/>
          <w:spacing w:val="0"/>
          <w:kern w:val="0"/>
          <w:lang w:eastAsia="pt-BR"/>
        </w:rPr>
      </w:pPr>
      <w:r w:rsidRPr="00180379">
        <w:rPr>
          <w:rFonts w:cs="Arial"/>
          <w:color w:val="000000"/>
        </w:rPr>
        <w:t xml:space="preserve">I - </w:t>
      </w:r>
      <w:proofErr w:type="gramStart"/>
      <w:r w:rsidRPr="00180379">
        <w:rPr>
          <w:rFonts w:cs="Arial"/>
          <w:color w:val="000000"/>
        </w:rPr>
        <w:t>esteja</w:t>
      </w:r>
      <w:proofErr w:type="gramEnd"/>
      <w:r w:rsidRPr="00180379">
        <w:rPr>
          <w:rFonts w:cs="Arial"/>
          <w:color w:val="000000"/>
        </w:rPr>
        <w:t xml:space="preserve"> omissa no dever de prestar contas de convênio ou qualquer outro tipo de parceria anteriormente celebrada ou tenha tido as contas rejeitadas pela administração pública estadual nos últimos cinco anos, exceto se: </w:t>
      </w:r>
    </w:p>
    <w:p w14:paraId="02547ECB" w14:textId="77777777" w:rsidR="006352E5" w:rsidRPr="00180379" w:rsidRDefault="006352E5" w:rsidP="006352E5">
      <w:pPr>
        <w:pStyle w:val="Corpodetexto"/>
        <w:ind w:firstLine="525"/>
        <w:rPr>
          <w:rFonts w:cs="Arial"/>
        </w:rPr>
      </w:pPr>
      <w:r w:rsidRPr="00180379">
        <w:rPr>
          <w:rFonts w:cs="Arial"/>
          <w:color w:val="000000"/>
        </w:rPr>
        <w:t xml:space="preserve">a) a irregularidade que motivou a rejeição for sanada e os débitos eventualmente imputados forem quitados; </w:t>
      </w:r>
    </w:p>
    <w:p w14:paraId="7E90E4C5" w14:textId="77777777" w:rsidR="006352E5" w:rsidRPr="00180379" w:rsidRDefault="006352E5" w:rsidP="006352E5">
      <w:pPr>
        <w:pStyle w:val="Corpodetexto"/>
        <w:ind w:firstLine="525"/>
        <w:rPr>
          <w:rFonts w:cs="Arial"/>
        </w:rPr>
      </w:pPr>
      <w:r w:rsidRPr="00180379">
        <w:rPr>
          <w:rFonts w:cs="Arial"/>
          <w:color w:val="000000"/>
        </w:rPr>
        <w:t>b) a decisão pela rejeição for reconsiderada ou revista; ou</w:t>
      </w:r>
    </w:p>
    <w:p w14:paraId="17A54E29" w14:textId="77777777" w:rsidR="006352E5" w:rsidRPr="00180379" w:rsidRDefault="006352E5" w:rsidP="006352E5">
      <w:pPr>
        <w:pStyle w:val="Corpodetexto"/>
        <w:ind w:firstLine="525"/>
        <w:rPr>
          <w:rFonts w:cs="Arial"/>
        </w:rPr>
      </w:pPr>
      <w:r w:rsidRPr="00180379">
        <w:rPr>
          <w:rFonts w:cs="Arial"/>
          <w:color w:val="000000"/>
        </w:rPr>
        <w:t xml:space="preserve">c) a apreciação das contas estiver pendente de decisão sobre recurso com efeito suspensivo; </w:t>
      </w:r>
    </w:p>
    <w:p w14:paraId="3BB4375D" w14:textId="77777777" w:rsidR="006352E5" w:rsidRPr="00180379" w:rsidRDefault="006352E5" w:rsidP="006352E5">
      <w:pPr>
        <w:pStyle w:val="Corpodetexto"/>
        <w:ind w:firstLine="525"/>
        <w:rPr>
          <w:rFonts w:cs="Arial"/>
        </w:rPr>
      </w:pPr>
      <w:r w:rsidRPr="00180379">
        <w:rPr>
          <w:rFonts w:cs="Arial"/>
          <w:color w:val="000000"/>
        </w:rPr>
        <w:t xml:space="preserve">II - </w:t>
      </w:r>
      <w:proofErr w:type="gramStart"/>
      <w:r w:rsidRPr="00180379">
        <w:rPr>
          <w:rFonts w:cs="Arial"/>
          <w:color w:val="000000"/>
        </w:rPr>
        <w:t>tenha</w:t>
      </w:r>
      <w:proofErr w:type="gramEnd"/>
      <w:r w:rsidRPr="00180379">
        <w:rPr>
          <w:rFonts w:cs="Arial"/>
          <w:color w:val="000000"/>
        </w:rPr>
        <w:t xml:space="preserve"> tido contas julgadas irregulares ou rejeitadas pelo Tribunal de Contas do Estado do Paraná, em decisão irrecorrível, nos últimos cinco anos; </w:t>
      </w:r>
    </w:p>
    <w:p w14:paraId="0BBCB4AB" w14:textId="77777777" w:rsidR="006352E5" w:rsidRPr="00180379" w:rsidRDefault="006352E5" w:rsidP="006352E5">
      <w:pPr>
        <w:pStyle w:val="Corpodetexto"/>
        <w:ind w:firstLine="525"/>
        <w:rPr>
          <w:rFonts w:cs="Arial"/>
        </w:rPr>
      </w:pPr>
      <w:r w:rsidRPr="00180379">
        <w:rPr>
          <w:rFonts w:cs="Arial"/>
          <w:color w:val="000000"/>
        </w:rPr>
        <w:t xml:space="preserve">III - tenha sido punida com sanção que impeça a participação em licitação ou a contratação com a administração pública federal ou com a concedente, pelo período que durar a penalidade; </w:t>
      </w:r>
    </w:p>
    <w:p w14:paraId="616BBB57" w14:textId="77777777" w:rsidR="006352E5" w:rsidRPr="00180379" w:rsidRDefault="006352E5" w:rsidP="006352E5">
      <w:pPr>
        <w:pStyle w:val="Corpodetexto"/>
        <w:ind w:firstLine="525"/>
        <w:rPr>
          <w:rFonts w:cs="Arial"/>
        </w:rPr>
      </w:pPr>
      <w:r w:rsidRPr="00180379">
        <w:rPr>
          <w:rFonts w:cs="Arial"/>
          <w:color w:val="000000"/>
        </w:rPr>
        <w:t xml:space="preserve">IV - </w:t>
      </w:r>
      <w:proofErr w:type="gramStart"/>
      <w:r w:rsidRPr="00180379">
        <w:rPr>
          <w:rFonts w:cs="Arial"/>
          <w:color w:val="000000"/>
        </w:rPr>
        <w:t>tenha</w:t>
      </w:r>
      <w:proofErr w:type="gramEnd"/>
      <w:r w:rsidRPr="00180379">
        <w:rPr>
          <w:rFonts w:cs="Arial"/>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7CFEF3C9" w14:textId="77777777" w:rsidR="006352E5" w:rsidRPr="00180379" w:rsidRDefault="006352E5" w:rsidP="006352E5">
      <w:pPr>
        <w:pStyle w:val="Corpodetexto"/>
        <w:ind w:firstLine="525"/>
        <w:rPr>
          <w:rFonts w:cs="Arial"/>
        </w:rPr>
      </w:pPr>
      <w:r w:rsidRPr="00180379">
        <w:rPr>
          <w:rFonts w:cs="Arial"/>
          <w:color w:val="000000"/>
        </w:rPr>
        <w:t xml:space="preserve">V - </w:t>
      </w:r>
      <w:proofErr w:type="gramStart"/>
      <w:r w:rsidRPr="00180379">
        <w:rPr>
          <w:rFonts w:cs="Arial"/>
          <w:color w:val="000000"/>
        </w:rPr>
        <w:t>tenha</w:t>
      </w:r>
      <w:proofErr w:type="gramEnd"/>
      <w:r w:rsidRPr="00180379">
        <w:rPr>
          <w:rFonts w:cs="Arial"/>
          <w:color w:val="000000"/>
        </w:rPr>
        <w:t xml:space="preserve">, entre seus dirigentes, pessoa: </w:t>
      </w:r>
    </w:p>
    <w:p w14:paraId="5BDB5789" w14:textId="77777777" w:rsidR="006352E5" w:rsidRPr="00180379" w:rsidRDefault="006352E5" w:rsidP="006352E5">
      <w:pPr>
        <w:pStyle w:val="Corpodetexto"/>
        <w:ind w:firstLine="525"/>
        <w:rPr>
          <w:rFonts w:cs="Arial"/>
        </w:rPr>
      </w:pPr>
      <w:r w:rsidRPr="00180379">
        <w:rPr>
          <w:rFonts w:cs="Arial"/>
          <w:color w:val="000000"/>
        </w:rPr>
        <w:t xml:space="preserve">a) cujas contas relativas a convênios ou a </w:t>
      </w:r>
      <w:proofErr w:type="gramStart"/>
      <w:r w:rsidRPr="00180379">
        <w:rPr>
          <w:rFonts w:cs="Arial"/>
          <w:color w:val="000000"/>
        </w:rPr>
        <w:t>qualquer outro tipo de parceria tenham</w:t>
      </w:r>
      <w:proofErr w:type="gramEnd"/>
      <w:r w:rsidRPr="00180379">
        <w:rPr>
          <w:rFonts w:cs="Arial"/>
          <w:color w:val="000000"/>
        </w:rPr>
        <w:t xml:space="preserve"> sido julgadas irregulares ou rejeitadas pelo Tribunal de Contas da União, em decisão irrecorrível, nos últimos oito anos; </w:t>
      </w:r>
    </w:p>
    <w:p w14:paraId="08BA03CE" w14:textId="77777777" w:rsidR="006352E5" w:rsidRPr="00180379" w:rsidRDefault="006352E5" w:rsidP="006352E5">
      <w:pPr>
        <w:pStyle w:val="Corpodetexto"/>
        <w:ind w:firstLine="525"/>
        <w:rPr>
          <w:rFonts w:cs="Arial"/>
        </w:rPr>
      </w:pPr>
      <w:r w:rsidRPr="00180379">
        <w:rPr>
          <w:rFonts w:cs="Arial"/>
          <w:color w:val="000000"/>
        </w:rPr>
        <w:t>b) inabilitada para o exercício de cargo em comissão ou função de confiança, enquanto durar a inabilitação; ou</w:t>
      </w:r>
    </w:p>
    <w:p w14:paraId="6330B1ED" w14:textId="77777777" w:rsidR="006352E5" w:rsidRPr="00180379" w:rsidRDefault="006352E5" w:rsidP="006352E5">
      <w:pPr>
        <w:pStyle w:val="Corpodetexto"/>
        <w:ind w:firstLine="525"/>
        <w:rPr>
          <w:rFonts w:cs="Arial"/>
        </w:rPr>
      </w:pPr>
      <w:r w:rsidRPr="00180379">
        <w:rPr>
          <w:rFonts w:cs="Arial"/>
          <w:color w:val="000000"/>
        </w:rPr>
        <w:t xml:space="preserve">c) considerada responsável por ato de improbidade, enquanto durarem os prazos estabelecidos nos incisos I, II e III do </w:t>
      </w:r>
      <w:r w:rsidRPr="00180379">
        <w:rPr>
          <w:rFonts w:cs="Arial"/>
          <w:b/>
          <w:bCs/>
          <w:color w:val="000000"/>
        </w:rPr>
        <w:t xml:space="preserve">caput </w:t>
      </w:r>
      <w:r w:rsidRPr="00180379">
        <w:rPr>
          <w:rFonts w:cs="Arial"/>
          <w:color w:val="000000"/>
        </w:rPr>
        <w:t xml:space="preserve">do art. 12 da Lei nº 8.429, de 2 de junho de </w:t>
      </w:r>
      <w:proofErr w:type="gramStart"/>
      <w:r w:rsidRPr="00180379">
        <w:rPr>
          <w:rFonts w:cs="Arial"/>
          <w:color w:val="000000"/>
        </w:rPr>
        <w:t>1992 .</w:t>
      </w:r>
      <w:proofErr w:type="gramEnd"/>
      <w:r w:rsidRPr="00180379">
        <w:rPr>
          <w:rFonts w:cs="Arial"/>
          <w:color w:val="000000"/>
        </w:rPr>
        <w:t xml:space="preserve"> </w:t>
      </w:r>
    </w:p>
    <w:p w14:paraId="5E26C4DC" w14:textId="77777777" w:rsidR="006352E5" w:rsidRPr="00180379" w:rsidRDefault="006352E5" w:rsidP="006352E5">
      <w:pPr>
        <w:spacing w:after="60" w:line="228" w:lineRule="auto"/>
        <w:rPr>
          <w:rFonts w:eastAsia="MS Mincho"/>
          <w:color w:val="000000"/>
          <w:spacing w:val="-2"/>
        </w:rPr>
      </w:pPr>
    </w:p>
    <w:p w14:paraId="105B1E1E" w14:textId="77777777" w:rsidR="006352E5" w:rsidRPr="00180379" w:rsidRDefault="006352E5" w:rsidP="006352E5">
      <w:pPr>
        <w:spacing w:after="60" w:line="228" w:lineRule="auto"/>
        <w:rPr>
          <w:rFonts w:eastAsia="Times New Roman"/>
          <w:color w:val="000000"/>
          <w:spacing w:val="-2"/>
        </w:rPr>
      </w:pPr>
    </w:p>
    <w:p w14:paraId="129F117C" w14:textId="77777777" w:rsidR="006352E5" w:rsidRPr="00180379" w:rsidRDefault="006352E5" w:rsidP="006352E5">
      <w:pPr>
        <w:spacing w:after="60" w:line="228" w:lineRule="auto"/>
        <w:jc w:val="right"/>
        <w:rPr>
          <w:rFonts w:eastAsia="MS Mincho"/>
          <w:color w:val="000000"/>
          <w:spacing w:val="-2"/>
        </w:rPr>
      </w:pPr>
      <w:r w:rsidRPr="00180379">
        <w:rPr>
          <w:rFonts w:eastAsia="MS Mincho"/>
          <w:color w:val="000000"/>
          <w:spacing w:val="-2"/>
        </w:rPr>
        <w:t>[LOCAL], [DATA]</w:t>
      </w:r>
    </w:p>
    <w:p w14:paraId="7B6E7871" w14:textId="77777777" w:rsidR="006352E5" w:rsidRPr="00180379" w:rsidRDefault="006352E5" w:rsidP="006352E5">
      <w:pPr>
        <w:spacing w:after="60" w:line="228" w:lineRule="auto"/>
        <w:jc w:val="right"/>
        <w:rPr>
          <w:rFonts w:eastAsia="MS Mincho"/>
          <w:color w:val="000000"/>
          <w:spacing w:val="-2"/>
        </w:rPr>
      </w:pPr>
    </w:p>
    <w:p w14:paraId="580F824F" w14:textId="77777777" w:rsidR="006352E5" w:rsidRPr="00180379" w:rsidRDefault="006352E5" w:rsidP="006352E5">
      <w:pPr>
        <w:spacing w:after="60" w:line="228" w:lineRule="auto"/>
        <w:jc w:val="right"/>
        <w:rPr>
          <w:rFonts w:eastAsia="MS Mincho"/>
          <w:color w:val="000000"/>
          <w:spacing w:val="-2"/>
        </w:rPr>
      </w:pPr>
    </w:p>
    <w:p w14:paraId="6606E2E5" w14:textId="77777777" w:rsidR="006352E5" w:rsidRPr="00180379" w:rsidRDefault="006352E5" w:rsidP="006352E5">
      <w:pPr>
        <w:spacing w:after="60" w:line="228" w:lineRule="auto"/>
        <w:jc w:val="center"/>
        <w:rPr>
          <w:rFonts w:eastAsia="MS Mincho"/>
          <w:color w:val="000000"/>
          <w:spacing w:val="-2"/>
        </w:rPr>
      </w:pPr>
      <w:r w:rsidRPr="00180379">
        <w:rPr>
          <w:rFonts w:eastAsia="MS Mincho"/>
          <w:color w:val="000000"/>
          <w:spacing w:val="-2"/>
        </w:rPr>
        <w:t>............................................................................................</w:t>
      </w:r>
    </w:p>
    <w:p w14:paraId="313B4EFF" w14:textId="77777777" w:rsidR="0047301C" w:rsidRPr="003C3248" w:rsidRDefault="006352E5" w:rsidP="003C3248">
      <w:pPr>
        <w:spacing w:after="60" w:line="228" w:lineRule="auto"/>
        <w:jc w:val="center"/>
        <w:rPr>
          <w:rFonts w:eastAsia="MS Mincho"/>
          <w:color w:val="000000"/>
          <w:spacing w:val="-2"/>
        </w:rPr>
      </w:pPr>
      <w:r w:rsidRPr="00180379">
        <w:rPr>
          <w:rFonts w:eastAsia="MS Mincho"/>
          <w:color w:val="000000"/>
          <w:spacing w:val="-2"/>
        </w:rPr>
        <w:t>[NOME E CARGO DO REPRESENTANTE LEGAL DA ICTPR PRIVADA]</w:t>
      </w:r>
    </w:p>
    <w:p w14:paraId="4B526461" w14:textId="77777777" w:rsidR="0047301C" w:rsidRPr="00180379" w:rsidRDefault="0047301C" w:rsidP="0047301C">
      <w:pPr>
        <w:pStyle w:val="Corpodetexto"/>
      </w:pPr>
    </w:p>
    <w:p w14:paraId="32E1AB9D" w14:textId="77777777" w:rsidR="0047301C" w:rsidRPr="00180379" w:rsidRDefault="0047301C" w:rsidP="0047301C">
      <w:pPr>
        <w:pStyle w:val="Corpodetexto"/>
      </w:pPr>
    </w:p>
    <w:p w14:paraId="16817FBA" w14:textId="77777777" w:rsidR="0047301C" w:rsidRPr="00180379" w:rsidRDefault="0047301C" w:rsidP="0047301C">
      <w:pPr>
        <w:pStyle w:val="Corpodetexto"/>
      </w:pPr>
    </w:p>
    <w:p w14:paraId="010DC64F" w14:textId="77777777" w:rsidR="0047301C" w:rsidRPr="00180379" w:rsidRDefault="0047301C" w:rsidP="0047301C">
      <w:pPr>
        <w:pStyle w:val="Corpodetexto"/>
      </w:pPr>
    </w:p>
    <w:p w14:paraId="087D7FF9" w14:textId="77777777" w:rsidR="0047301C" w:rsidRPr="00180379" w:rsidRDefault="0047301C" w:rsidP="0047301C">
      <w:pPr>
        <w:pStyle w:val="Corpodetexto"/>
      </w:pPr>
    </w:p>
    <w:p w14:paraId="51A31A92" w14:textId="77777777" w:rsidR="0047301C" w:rsidRPr="00180379" w:rsidRDefault="0047301C" w:rsidP="0047301C">
      <w:pPr>
        <w:pStyle w:val="Corpodetexto"/>
      </w:pPr>
    </w:p>
    <w:p w14:paraId="307F1182" w14:textId="77777777" w:rsidR="00825DF4" w:rsidRPr="009209D5" w:rsidRDefault="00825DF4" w:rsidP="00825DF4">
      <w:pPr>
        <w:pStyle w:val="Subttulo"/>
        <w:spacing w:before="60" w:after="60" w:line="216" w:lineRule="auto"/>
        <w:jc w:val="center"/>
        <w:rPr>
          <w:sz w:val="28"/>
          <w:szCs w:val="28"/>
        </w:rPr>
      </w:pPr>
      <w:r w:rsidRPr="009209D5">
        <w:rPr>
          <w:sz w:val="28"/>
          <w:szCs w:val="28"/>
        </w:rPr>
        <w:t>CHAMADA PÚBLICA 19/2022</w:t>
      </w:r>
    </w:p>
    <w:p w14:paraId="15CF8750" w14:textId="77777777" w:rsidR="00825DF4" w:rsidRPr="009209D5" w:rsidRDefault="00825DF4" w:rsidP="00825DF4">
      <w:pPr>
        <w:pStyle w:val="Ttulo1"/>
        <w:spacing w:before="60" w:after="60" w:line="216" w:lineRule="auto"/>
        <w:rPr>
          <w:rFonts w:cs="Arial"/>
          <w:color w:val="0070C0"/>
          <w:sz w:val="28"/>
          <w:szCs w:val="28"/>
        </w:rPr>
      </w:pPr>
      <w:r w:rsidRPr="009209D5">
        <w:rPr>
          <w:rFonts w:cs="Arial"/>
          <w:color w:val="0070C0"/>
          <w:sz w:val="28"/>
          <w:szCs w:val="28"/>
        </w:rPr>
        <w:t>PROGRAMA INSTITUCIONAL DE APOIO À FIXAÇÃO DE JOVENS DOUTORES</w:t>
      </w:r>
    </w:p>
    <w:p w14:paraId="2ECEF2F7" w14:textId="77777777" w:rsidR="00765C45" w:rsidRPr="00180379" w:rsidRDefault="00765C45" w:rsidP="00765C45">
      <w:pPr>
        <w:spacing w:line="18" w:lineRule="atLeast"/>
        <w:jc w:val="center"/>
      </w:pPr>
    </w:p>
    <w:p w14:paraId="544BBD01" w14:textId="77777777" w:rsidR="00765C45" w:rsidRPr="00180379" w:rsidRDefault="003C3248" w:rsidP="00765C45">
      <w:pPr>
        <w:spacing w:after="60" w:line="228" w:lineRule="auto"/>
        <w:jc w:val="center"/>
        <w:rPr>
          <w:rFonts w:eastAsia="Times New Roman"/>
          <w:b/>
          <w:bCs/>
          <w:color w:val="000000"/>
          <w:sz w:val="32"/>
          <w:szCs w:val="32"/>
          <w:lang w:eastAsia="pt-BR"/>
        </w:rPr>
      </w:pPr>
      <w:r>
        <w:rPr>
          <w:rFonts w:eastAsia="Times New Roman"/>
          <w:b/>
          <w:bCs/>
          <w:color w:val="000000"/>
          <w:sz w:val="32"/>
          <w:szCs w:val="32"/>
          <w:lang w:eastAsia="pt-BR"/>
        </w:rPr>
        <w:t>Anexo V</w:t>
      </w:r>
      <w:r w:rsidR="00FF444F">
        <w:rPr>
          <w:rFonts w:eastAsia="Times New Roman"/>
          <w:b/>
          <w:bCs/>
          <w:color w:val="000000"/>
          <w:sz w:val="32"/>
          <w:szCs w:val="32"/>
          <w:lang w:eastAsia="pt-BR"/>
        </w:rPr>
        <w:t>I</w:t>
      </w:r>
      <w:r w:rsidR="00765C45" w:rsidRPr="00180379">
        <w:rPr>
          <w:rFonts w:eastAsia="Times New Roman"/>
          <w:b/>
          <w:bCs/>
          <w:color w:val="000000"/>
          <w:sz w:val="32"/>
          <w:szCs w:val="32"/>
          <w:lang w:eastAsia="pt-BR"/>
        </w:rPr>
        <w:t xml:space="preserve"> - Modelo de Plano de Trabalho</w:t>
      </w:r>
    </w:p>
    <w:p w14:paraId="789EAFF1" w14:textId="77777777" w:rsidR="00E2708A" w:rsidRPr="00180379" w:rsidRDefault="00E2708A" w:rsidP="00E2708A">
      <w:pPr>
        <w:spacing w:after="60" w:line="228" w:lineRule="auto"/>
        <w:jc w:val="left"/>
        <w:rPr>
          <w:b/>
          <w:u w:val="single"/>
        </w:rPr>
      </w:pPr>
      <w:r w:rsidRPr="00180379">
        <w:rPr>
          <w:b/>
          <w:u w:val="single"/>
        </w:rPr>
        <w:t xml:space="preserve">Observações: </w:t>
      </w:r>
    </w:p>
    <w:p w14:paraId="7AD0B5EB" w14:textId="77777777" w:rsidR="00E2708A" w:rsidRPr="00180379" w:rsidRDefault="00E2708A" w:rsidP="00E2708A">
      <w:pPr>
        <w:spacing w:after="60" w:line="228" w:lineRule="auto"/>
        <w:jc w:val="left"/>
        <w:rPr>
          <w:rFonts w:eastAsia="Times New Roman"/>
          <w:b/>
          <w:bCs/>
          <w:color w:val="000000"/>
          <w:sz w:val="32"/>
          <w:szCs w:val="32"/>
          <w:lang w:eastAsia="pt-BR"/>
        </w:rPr>
      </w:pPr>
      <w:r w:rsidRPr="00180379">
        <w:t>1. Os itens que constam neste documento são os mesmos que estão na plataforma de submissão do projeto; 2. Não há necessidade de envio de cópia deste documento.</w:t>
      </w:r>
    </w:p>
    <w:p w14:paraId="33E004DD" w14:textId="77777777" w:rsidR="00765C45" w:rsidRPr="00180379" w:rsidRDefault="00765C45" w:rsidP="00765C45">
      <w:pPr>
        <w:spacing w:line="18" w:lineRule="atLeast"/>
      </w:pPr>
    </w:p>
    <w:p w14:paraId="34275BF1" w14:textId="77777777" w:rsidR="00765C45" w:rsidRPr="00180379" w:rsidRDefault="00765C45" w:rsidP="00765C45">
      <w:pPr>
        <w:spacing w:after="60" w:line="228" w:lineRule="auto"/>
        <w:textAlignment w:val="baseline"/>
        <w:rPr>
          <w:rFonts w:eastAsia="DejaVu Sans"/>
          <w:b/>
          <w:bCs/>
          <w:caps/>
          <w:color w:val="0070C0"/>
          <w:lang w:eastAsia="pt-BR"/>
        </w:rPr>
      </w:pPr>
      <w:r w:rsidRPr="00180379">
        <w:rPr>
          <w:rFonts w:eastAsia="DejaVu Sans"/>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74"/>
        <w:gridCol w:w="6620"/>
      </w:tblGrid>
      <w:tr w:rsidR="00765C45" w:rsidRPr="00180379" w14:paraId="7D67AC6D"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4FEF53B" w14:textId="77777777" w:rsidR="00765C45" w:rsidRPr="00180379" w:rsidRDefault="00765C45" w:rsidP="00FA5A62">
            <w:pPr>
              <w:spacing w:line="228" w:lineRule="auto"/>
              <w:jc w:val="left"/>
              <w:rPr>
                <w:rFonts w:eastAsia="Times New Roman"/>
                <w:i/>
                <w:iCs/>
                <w:color w:val="000000"/>
                <w:lang w:eastAsia="pt-BR"/>
              </w:rPr>
            </w:pPr>
            <w:r w:rsidRPr="00180379">
              <w:rPr>
                <w:rFonts w:eastAsia="Times New Roman"/>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2412B99E" w14:textId="77777777" w:rsidR="00765C45" w:rsidRPr="00180379" w:rsidRDefault="00765C45" w:rsidP="00FA5A62">
            <w:pPr>
              <w:spacing w:line="228" w:lineRule="auto"/>
              <w:jc w:val="left"/>
              <w:rPr>
                <w:rFonts w:eastAsia="Times New Roman"/>
                <w:color w:val="000000"/>
                <w:spacing w:val="-2"/>
              </w:rPr>
            </w:pPr>
          </w:p>
        </w:tc>
      </w:tr>
      <w:tr w:rsidR="00765C45" w:rsidRPr="00180379" w14:paraId="1EA755E2"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D4EBD20" w14:textId="77777777" w:rsidR="00765C45" w:rsidRPr="00180379" w:rsidRDefault="00765C45" w:rsidP="00FA5A62">
            <w:pPr>
              <w:spacing w:line="228" w:lineRule="auto"/>
              <w:jc w:val="left"/>
              <w:rPr>
                <w:rFonts w:eastAsia="Times New Roman"/>
                <w:i/>
                <w:iCs/>
                <w:color w:val="000000"/>
                <w:lang w:eastAsia="pt-BR"/>
              </w:rPr>
            </w:pPr>
            <w:r w:rsidRPr="00180379">
              <w:rPr>
                <w:rFonts w:eastAsia="Times New Roman"/>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20BA1AEA" w14:textId="77777777" w:rsidR="00765C45" w:rsidRPr="00180379" w:rsidRDefault="00765C45" w:rsidP="00FA5A62">
            <w:pPr>
              <w:spacing w:line="228" w:lineRule="auto"/>
              <w:jc w:val="left"/>
              <w:rPr>
                <w:rFonts w:eastAsia="Times New Roman"/>
                <w:color w:val="000000"/>
                <w:spacing w:val="-2"/>
              </w:rPr>
            </w:pPr>
          </w:p>
        </w:tc>
      </w:tr>
      <w:tr w:rsidR="00765C45" w:rsidRPr="00180379" w14:paraId="301D70FC"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4966E89" w14:textId="77777777" w:rsidR="00765C45" w:rsidRPr="00180379" w:rsidRDefault="00765C45" w:rsidP="00FA5A62">
            <w:pPr>
              <w:spacing w:line="228" w:lineRule="auto"/>
              <w:jc w:val="left"/>
              <w:rPr>
                <w:rFonts w:eastAsia="Times New Roman"/>
                <w:i/>
                <w:iCs/>
                <w:color w:val="000000"/>
                <w:lang w:eastAsia="pt-BR"/>
              </w:rPr>
            </w:pPr>
            <w:r w:rsidRPr="00180379">
              <w:rPr>
                <w:rFonts w:eastAsia="Times New Roman"/>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6A1B306B" w14:textId="77777777" w:rsidR="00765C45" w:rsidRPr="00180379" w:rsidRDefault="00765C45" w:rsidP="00FA5A62">
            <w:pPr>
              <w:spacing w:line="228" w:lineRule="auto"/>
              <w:jc w:val="left"/>
              <w:rPr>
                <w:rFonts w:eastAsia="Times New Roman"/>
                <w:color w:val="000000"/>
                <w:spacing w:val="-2"/>
              </w:rPr>
            </w:pPr>
          </w:p>
        </w:tc>
      </w:tr>
      <w:tr w:rsidR="00765C45" w:rsidRPr="00180379" w14:paraId="17CE9B26"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4842D8A" w14:textId="77777777" w:rsidR="00765C45" w:rsidRPr="00180379" w:rsidRDefault="00765C45" w:rsidP="00FA5A62">
            <w:pPr>
              <w:spacing w:line="228" w:lineRule="auto"/>
              <w:jc w:val="left"/>
              <w:rPr>
                <w:rFonts w:eastAsia="Times New Roman"/>
                <w:i/>
                <w:iCs/>
                <w:color w:val="000000"/>
                <w:lang w:eastAsia="pt-BR"/>
              </w:rPr>
            </w:pPr>
            <w:r w:rsidRPr="00180379">
              <w:rPr>
                <w:rFonts w:eastAsia="Times New Roman"/>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0DD3F79B" w14:textId="77777777" w:rsidR="00765C45" w:rsidRPr="00180379" w:rsidRDefault="00765C45" w:rsidP="00FA5A62">
            <w:pPr>
              <w:spacing w:line="228" w:lineRule="auto"/>
              <w:jc w:val="left"/>
              <w:rPr>
                <w:rFonts w:eastAsia="Times New Roman"/>
                <w:color w:val="000000"/>
                <w:spacing w:val="-2"/>
              </w:rPr>
            </w:pPr>
          </w:p>
        </w:tc>
      </w:tr>
      <w:tr w:rsidR="00765C45" w:rsidRPr="00180379" w14:paraId="727D8AB2"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C22D03A" w14:textId="77777777" w:rsidR="00765C45" w:rsidRPr="00180379" w:rsidRDefault="00765C45" w:rsidP="00FA5A62">
            <w:pPr>
              <w:spacing w:line="228" w:lineRule="auto"/>
              <w:jc w:val="left"/>
              <w:rPr>
                <w:rFonts w:eastAsia="Times New Roman"/>
                <w:i/>
                <w:iCs/>
                <w:color w:val="000000"/>
                <w:lang w:eastAsia="pt-BR"/>
              </w:rPr>
            </w:pPr>
            <w:r w:rsidRPr="00180379">
              <w:rPr>
                <w:rFonts w:eastAsia="Times New Roman"/>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0E9B2F98" w14:textId="77777777" w:rsidR="00765C45" w:rsidRPr="00180379" w:rsidRDefault="00765C45" w:rsidP="00FA5A62">
            <w:pPr>
              <w:spacing w:line="228" w:lineRule="auto"/>
              <w:jc w:val="left"/>
              <w:rPr>
                <w:rFonts w:eastAsia="Times New Roman"/>
                <w:color w:val="000000"/>
                <w:spacing w:val="-2"/>
              </w:rPr>
            </w:pPr>
          </w:p>
        </w:tc>
      </w:tr>
    </w:tbl>
    <w:p w14:paraId="553EBC82" w14:textId="77777777" w:rsidR="00765C45" w:rsidRPr="00180379" w:rsidRDefault="00765C45" w:rsidP="00765C45">
      <w:pPr>
        <w:spacing w:after="60" w:line="228" w:lineRule="auto"/>
        <w:jc w:val="center"/>
        <w:rPr>
          <w:rFonts w:eastAsia="DejaVu Sans" w:cs="DejaVu Sans"/>
          <w:color w:val="000000"/>
          <w:kern w:val="3"/>
          <w:lang w:eastAsia="pt-BR"/>
        </w:rPr>
      </w:pPr>
    </w:p>
    <w:p w14:paraId="62D2AC27" w14:textId="77777777" w:rsidR="00765C45" w:rsidRPr="00180379" w:rsidRDefault="00765C45" w:rsidP="00765C45">
      <w:pPr>
        <w:spacing w:after="60" w:line="228" w:lineRule="auto"/>
        <w:textAlignment w:val="baseline"/>
        <w:rPr>
          <w:rFonts w:eastAsia="DejaVu Sans"/>
          <w:b/>
          <w:bCs/>
          <w:caps/>
          <w:color w:val="0070C0"/>
          <w:lang w:eastAsia="pt-BR"/>
        </w:rPr>
      </w:pPr>
      <w:r w:rsidRPr="00180379">
        <w:rPr>
          <w:rFonts w:eastAsia="DejaVu Sans"/>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50"/>
        <w:gridCol w:w="1830"/>
        <w:gridCol w:w="1943"/>
      </w:tblGrid>
      <w:tr w:rsidR="00765C45" w:rsidRPr="00180379" w14:paraId="24B42731"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472347B5" w14:textId="77777777" w:rsidR="00765C45" w:rsidRPr="00180379" w:rsidRDefault="00765C45" w:rsidP="00FA5A62">
            <w:pPr>
              <w:spacing w:line="228" w:lineRule="auto"/>
              <w:jc w:val="center"/>
              <w:rPr>
                <w:rFonts w:eastAsia="Times New Roman"/>
                <w:i/>
                <w:color w:val="000000"/>
                <w:lang w:eastAsia="pt-BR"/>
              </w:rPr>
            </w:pPr>
            <w:r w:rsidRPr="00180379">
              <w:rPr>
                <w:rFonts w:eastAsia="Times New Roman"/>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2F82C80A" w14:textId="77777777" w:rsidR="00765C45" w:rsidRPr="00180379" w:rsidRDefault="00765C45" w:rsidP="00FA5A62">
            <w:pPr>
              <w:spacing w:line="228" w:lineRule="auto"/>
              <w:jc w:val="center"/>
              <w:rPr>
                <w:rFonts w:eastAsia="Times New Roman"/>
                <w:i/>
                <w:color w:val="000000"/>
                <w:lang w:eastAsia="pt-BR"/>
              </w:rPr>
            </w:pPr>
            <w:r w:rsidRPr="00180379">
              <w:rPr>
                <w:rFonts w:eastAsia="Times New Roman"/>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474106F1" w14:textId="77777777" w:rsidR="00765C45" w:rsidRPr="00180379" w:rsidRDefault="00765C45" w:rsidP="00FA5A62">
            <w:pPr>
              <w:spacing w:line="228" w:lineRule="auto"/>
              <w:jc w:val="center"/>
              <w:rPr>
                <w:rFonts w:eastAsia="Times New Roman"/>
                <w:i/>
                <w:color w:val="000000"/>
                <w:lang w:eastAsia="pt-BR"/>
              </w:rPr>
            </w:pPr>
            <w:r w:rsidRPr="00180379">
              <w:rPr>
                <w:rFonts w:eastAsia="Times New Roman"/>
                <w:i/>
                <w:color w:val="000000"/>
                <w:lang w:eastAsia="pt-BR"/>
              </w:rPr>
              <w:t>Instituição</w:t>
            </w:r>
          </w:p>
        </w:tc>
      </w:tr>
      <w:tr w:rsidR="00765C45" w:rsidRPr="00180379" w14:paraId="70064231"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E503BE6" w14:textId="77777777" w:rsidR="00765C45" w:rsidRPr="00180379" w:rsidRDefault="00765C45" w:rsidP="00FA5A62">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716A9C4" w14:textId="77777777" w:rsidR="00765C45" w:rsidRPr="00180379" w:rsidRDefault="00765C45" w:rsidP="00FA5A62">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B7B9B6C" w14:textId="77777777" w:rsidR="00765C45" w:rsidRPr="00180379" w:rsidRDefault="00765C45" w:rsidP="00FA5A62">
            <w:pPr>
              <w:spacing w:line="228" w:lineRule="auto"/>
              <w:jc w:val="left"/>
              <w:rPr>
                <w:rFonts w:eastAsia="Times New Roman"/>
                <w:color w:val="000000"/>
                <w:spacing w:val="-2"/>
              </w:rPr>
            </w:pPr>
          </w:p>
        </w:tc>
      </w:tr>
      <w:tr w:rsidR="00765C45" w:rsidRPr="00180379" w14:paraId="43E9073F"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264857" w14:textId="77777777" w:rsidR="00765C45" w:rsidRPr="00180379" w:rsidRDefault="00765C45" w:rsidP="00FA5A62">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6B1F2DE" w14:textId="77777777" w:rsidR="00765C45" w:rsidRPr="00180379" w:rsidRDefault="00765C45" w:rsidP="00FA5A62">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3BF1082" w14:textId="77777777" w:rsidR="00765C45" w:rsidRPr="00180379" w:rsidRDefault="00765C45" w:rsidP="00FA5A62">
            <w:pPr>
              <w:spacing w:line="228" w:lineRule="auto"/>
              <w:jc w:val="left"/>
              <w:rPr>
                <w:rFonts w:eastAsia="Times New Roman"/>
                <w:color w:val="000000"/>
                <w:spacing w:val="-2"/>
              </w:rPr>
            </w:pPr>
          </w:p>
        </w:tc>
      </w:tr>
      <w:tr w:rsidR="00765C45" w:rsidRPr="00180379" w14:paraId="542693B7"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DC7C251" w14:textId="77777777" w:rsidR="00765C45" w:rsidRPr="00180379" w:rsidRDefault="00765C45" w:rsidP="00FA5A62">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7693BD" w14:textId="77777777" w:rsidR="00765C45" w:rsidRPr="00180379" w:rsidRDefault="00765C45" w:rsidP="00FA5A62">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70E8C3C" w14:textId="77777777" w:rsidR="00765C45" w:rsidRPr="00180379" w:rsidRDefault="00765C45" w:rsidP="00FA5A62">
            <w:pPr>
              <w:spacing w:line="228" w:lineRule="auto"/>
              <w:jc w:val="left"/>
              <w:rPr>
                <w:rFonts w:eastAsia="Times New Roman"/>
                <w:color w:val="000000"/>
                <w:spacing w:val="-2"/>
              </w:rPr>
            </w:pPr>
          </w:p>
        </w:tc>
      </w:tr>
      <w:tr w:rsidR="00765C45" w:rsidRPr="00180379" w14:paraId="6C6D2894"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6FDBCFA" w14:textId="77777777" w:rsidR="00765C45" w:rsidRPr="00180379" w:rsidRDefault="00765C45" w:rsidP="00FA5A62">
            <w:pPr>
              <w:spacing w:line="228" w:lineRule="auto"/>
              <w:jc w:val="left"/>
              <w:rPr>
                <w:rFonts w:eastAsia="Times New Roman"/>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F47B96F" w14:textId="77777777" w:rsidR="00765C45" w:rsidRPr="00180379" w:rsidRDefault="00765C45" w:rsidP="00FA5A62">
            <w:pPr>
              <w:spacing w:line="228" w:lineRule="auto"/>
              <w:jc w:val="left"/>
              <w:rPr>
                <w:rFonts w:eastAsia="Times New Roman"/>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DA19F67" w14:textId="77777777" w:rsidR="00765C45" w:rsidRPr="00180379" w:rsidRDefault="00765C45" w:rsidP="00FA5A62">
            <w:pPr>
              <w:spacing w:line="228" w:lineRule="auto"/>
              <w:jc w:val="left"/>
              <w:rPr>
                <w:rFonts w:eastAsia="Times New Roman"/>
                <w:color w:val="000000"/>
                <w:spacing w:val="-2"/>
              </w:rPr>
            </w:pPr>
          </w:p>
        </w:tc>
      </w:tr>
    </w:tbl>
    <w:p w14:paraId="32BAA0D7" w14:textId="77777777" w:rsidR="00765C45" w:rsidRPr="00180379" w:rsidRDefault="00765C45" w:rsidP="00765C45">
      <w:pPr>
        <w:spacing w:after="60" w:line="228" w:lineRule="auto"/>
        <w:jc w:val="center"/>
        <w:rPr>
          <w:rFonts w:eastAsia="Times New Roman"/>
          <w:color w:val="000000"/>
          <w:lang w:eastAsia="pt-BR"/>
        </w:rPr>
      </w:pPr>
    </w:p>
    <w:p w14:paraId="3CB92150" w14:textId="77777777" w:rsidR="00765C45" w:rsidRPr="00180379" w:rsidRDefault="00765C45" w:rsidP="00765C45">
      <w:pPr>
        <w:spacing w:after="60" w:line="228" w:lineRule="auto"/>
        <w:textAlignment w:val="baseline"/>
        <w:rPr>
          <w:rFonts w:eastAsia="Lucida Sans Unicode"/>
          <w:b/>
          <w:bCs/>
          <w:caps/>
          <w:color w:val="0070C0"/>
          <w:lang w:eastAsia="pt-BR" w:bidi="hi-IN"/>
        </w:rPr>
      </w:pPr>
      <w:r w:rsidRPr="00180379">
        <w:rPr>
          <w:rFonts w:eastAsia="Lucida Sans Unicode"/>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99"/>
        <w:gridCol w:w="6895"/>
      </w:tblGrid>
      <w:tr w:rsidR="00765C45" w:rsidRPr="00180379" w14:paraId="5B18B850" w14:textId="77777777" w:rsidTr="00FA5A62">
        <w:tc>
          <w:tcPr>
            <w:tcW w:w="1668" w:type="dxa"/>
            <w:shd w:val="clear" w:color="auto" w:fill="DEEAF6"/>
          </w:tcPr>
          <w:p w14:paraId="253FBF4C" w14:textId="77777777" w:rsidR="00765C45" w:rsidRPr="00180379" w:rsidRDefault="00765C45" w:rsidP="00FA5A62">
            <w:pPr>
              <w:spacing w:line="228" w:lineRule="auto"/>
              <w:jc w:val="left"/>
              <w:rPr>
                <w:rFonts w:eastAsia="Arial Narrow"/>
                <w:i/>
                <w:iCs/>
                <w:color w:val="000000"/>
                <w:lang w:eastAsia="pt-BR"/>
              </w:rPr>
            </w:pPr>
            <w:r w:rsidRPr="00180379">
              <w:rPr>
                <w:rFonts w:eastAsia="Arial Narrow"/>
                <w:i/>
                <w:iCs/>
                <w:color w:val="000000"/>
                <w:lang w:eastAsia="pt-BR"/>
              </w:rPr>
              <w:t>3.1 Título:</w:t>
            </w:r>
          </w:p>
        </w:tc>
        <w:tc>
          <w:tcPr>
            <w:tcW w:w="7789" w:type="dxa"/>
            <w:shd w:val="clear" w:color="auto" w:fill="auto"/>
          </w:tcPr>
          <w:p w14:paraId="199A9A28" w14:textId="77777777" w:rsidR="00765C45" w:rsidRPr="00180379" w:rsidRDefault="00765C45" w:rsidP="00FA5A62">
            <w:pPr>
              <w:spacing w:line="228" w:lineRule="auto"/>
              <w:rPr>
                <w:rFonts w:eastAsia="Arial Narrow"/>
                <w:b/>
                <w:bCs/>
                <w:color w:val="000000"/>
                <w:spacing w:val="-2"/>
              </w:rPr>
            </w:pPr>
          </w:p>
        </w:tc>
      </w:tr>
      <w:tr w:rsidR="00765C45" w:rsidRPr="00180379" w14:paraId="2138E697" w14:textId="77777777" w:rsidTr="00FA5A62">
        <w:tc>
          <w:tcPr>
            <w:tcW w:w="1668" w:type="dxa"/>
            <w:shd w:val="clear" w:color="auto" w:fill="DEEAF6"/>
          </w:tcPr>
          <w:p w14:paraId="5E63AF59" w14:textId="77777777" w:rsidR="00765C45" w:rsidRPr="00180379" w:rsidRDefault="00765C45" w:rsidP="00FA5A62">
            <w:pPr>
              <w:spacing w:line="228" w:lineRule="auto"/>
              <w:jc w:val="left"/>
              <w:rPr>
                <w:rFonts w:eastAsia="Times New Roman"/>
                <w:i/>
                <w:iCs/>
                <w:color w:val="000000"/>
                <w:lang w:eastAsia="pt-BR"/>
              </w:rPr>
            </w:pPr>
            <w:r w:rsidRPr="00180379">
              <w:rPr>
                <w:rFonts w:eastAsia="Arial Narrow"/>
                <w:i/>
                <w:iCs/>
                <w:color w:val="000000"/>
                <w:lang w:eastAsia="pt-BR"/>
              </w:rPr>
              <w:t>3.</w:t>
            </w:r>
            <w:r w:rsidRPr="00180379">
              <w:rPr>
                <w:rFonts w:eastAsia="Arial"/>
                <w:i/>
                <w:iCs/>
                <w:color w:val="000000"/>
                <w:lang w:eastAsia="pt-BR"/>
              </w:rPr>
              <w:t>2</w:t>
            </w:r>
            <w:r w:rsidRPr="00180379">
              <w:rPr>
                <w:rFonts w:eastAsia="Arial Narrow"/>
                <w:i/>
                <w:iCs/>
                <w:color w:val="000000"/>
                <w:lang w:eastAsia="pt-BR"/>
              </w:rPr>
              <w:t xml:space="preserve"> Objetivos</w:t>
            </w:r>
            <w:r w:rsidRPr="00180379">
              <w:rPr>
                <w:rFonts w:eastAsia="Times New Roman"/>
                <w:i/>
                <w:iCs/>
                <w:color w:val="000000"/>
                <w:lang w:eastAsia="pt-BR"/>
              </w:rPr>
              <w:t>:</w:t>
            </w:r>
          </w:p>
        </w:tc>
        <w:tc>
          <w:tcPr>
            <w:tcW w:w="7789" w:type="dxa"/>
            <w:shd w:val="clear" w:color="auto" w:fill="auto"/>
          </w:tcPr>
          <w:p w14:paraId="314AE4D1" w14:textId="77777777" w:rsidR="00765C45" w:rsidRPr="00180379" w:rsidRDefault="00765C45" w:rsidP="00FA5A62">
            <w:pPr>
              <w:spacing w:line="228" w:lineRule="auto"/>
              <w:rPr>
                <w:rFonts w:eastAsia="Arial Narrow"/>
                <w:b/>
                <w:bCs/>
                <w:color w:val="000000"/>
                <w:spacing w:val="-2"/>
              </w:rPr>
            </w:pPr>
          </w:p>
        </w:tc>
      </w:tr>
      <w:tr w:rsidR="00765C45" w:rsidRPr="00180379" w14:paraId="2E7E164D" w14:textId="77777777" w:rsidTr="00FA5A62">
        <w:tc>
          <w:tcPr>
            <w:tcW w:w="1668" w:type="dxa"/>
            <w:shd w:val="clear" w:color="auto" w:fill="DEEAF6"/>
          </w:tcPr>
          <w:p w14:paraId="1EF2FF55" w14:textId="77777777" w:rsidR="00765C45" w:rsidRPr="00180379" w:rsidRDefault="00765C45" w:rsidP="00FA5A62">
            <w:pPr>
              <w:spacing w:line="228" w:lineRule="auto"/>
              <w:jc w:val="left"/>
              <w:rPr>
                <w:rFonts w:eastAsia="Arial Narrow"/>
                <w:i/>
                <w:iCs/>
                <w:color w:val="000000"/>
                <w:lang w:eastAsia="pt-BR"/>
              </w:rPr>
            </w:pPr>
            <w:r w:rsidRPr="00180379">
              <w:rPr>
                <w:rFonts w:eastAsia="Arial Narrow"/>
                <w:i/>
                <w:iCs/>
                <w:color w:val="000000"/>
                <w:lang w:eastAsia="pt-BR"/>
              </w:rPr>
              <w:t>3.3 Justificativas</w:t>
            </w:r>
          </w:p>
        </w:tc>
        <w:tc>
          <w:tcPr>
            <w:tcW w:w="7789" w:type="dxa"/>
            <w:shd w:val="clear" w:color="auto" w:fill="auto"/>
          </w:tcPr>
          <w:p w14:paraId="6B3A1680" w14:textId="77777777" w:rsidR="00765C45" w:rsidRPr="00180379" w:rsidRDefault="00765C45" w:rsidP="00FA5A62">
            <w:pPr>
              <w:spacing w:line="228" w:lineRule="auto"/>
              <w:rPr>
                <w:rFonts w:eastAsia="Arial Narrow"/>
                <w:b/>
                <w:bCs/>
                <w:color w:val="000000"/>
                <w:spacing w:val="-2"/>
              </w:rPr>
            </w:pPr>
            <w:r w:rsidRPr="00180379">
              <w:rPr>
                <w:rFonts w:eastAsia="Times New Roman"/>
                <w:color w:val="000000"/>
                <w:spacing w:val="-2"/>
              </w:rPr>
              <w:t>Demonstrar a relevância do problema abordado, quando pertinente resumir o estado da arte relativo ao tema do projeto, evidenciando como os resultados previstos pelo projeto justificam sua execução</w:t>
            </w:r>
          </w:p>
        </w:tc>
      </w:tr>
      <w:tr w:rsidR="00765C45" w:rsidRPr="00180379" w14:paraId="3FCB0E7D" w14:textId="77777777" w:rsidTr="00FA5A62">
        <w:tc>
          <w:tcPr>
            <w:tcW w:w="1668" w:type="dxa"/>
            <w:shd w:val="clear" w:color="auto" w:fill="DEEAF6"/>
          </w:tcPr>
          <w:p w14:paraId="362A4DBB" w14:textId="77777777" w:rsidR="00765C45" w:rsidRPr="00180379" w:rsidRDefault="00765C45" w:rsidP="00FA5A62">
            <w:pPr>
              <w:spacing w:line="228" w:lineRule="auto"/>
              <w:jc w:val="left"/>
              <w:rPr>
                <w:rFonts w:eastAsia="Times New Roman"/>
                <w:i/>
                <w:iCs/>
                <w:color w:val="000000"/>
                <w:lang w:eastAsia="pt-BR"/>
              </w:rPr>
            </w:pPr>
            <w:r w:rsidRPr="00180379">
              <w:rPr>
                <w:rFonts w:eastAsia="Arial Narrow"/>
                <w:i/>
                <w:iCs/>
                <w:color w:val="000000"/>
                <w:lang w:eastAsia="pt-BR"/>
              </w:rPr>
              <w:t>3.4</w:t>
            </w:r>
            <w:r w:rsidRPr="00180379">
              <w:rPr>
                <w:rFonts w:eastAsia="Times New Roman"/>
                <w:i/>
                <w:iCs/>
                <w:color w:val="000000"/>
                <w:lang w:eastAsia="pt-BR"/>
              </w:rPr>
              <w:t xml:space="preserve"> Resultados esperados:</w:t>
            </w:r>
          </w:p>
        </w:tc>
        <w:tc>
          <w:tcPr>
            <w:tcW w:w="7789" w:type="dxa"/>
            <w:shd w:val="clear" w:color="auto" w:fill="auto"/>
          </w:tcPr>
          <w:p w14:paraId="0FF4DCE6" w14:textId="77777777" w:rsidR="00765C45" w:rsidRPr="00180379" w:rsidRDefault="00765C45" w:rsidP="00E22FE9">
            <w:pPr>
              <w:spacing w:line="228" w:lineRule="auto"/>
              <w:rPr>
                <w:rFonts w:eastAsia="Arial Narrow"/>
                <w:b/>
                <w:bCs/>
                <w:color w:val="000000"/>
                <w:spacing w:val="-2"/>
              </w:rPr>
            </w:pPr>
            <w:r w:rsidRPr="00180379">
              <w:rPr>
                <w:rFonts w:eastAsia="Times New Roman"/>
                <w:color w:val="000000"/>
                <w:spacing w:val="-2"/>
              </w:rPr>
              <w:t>(</w:t>
            </w:r>
            <w:r w:rsidR="00E22FE9" w:rsidRPr="00180379">
              <w:rPr>
                <w:rFonts w:eastAsia="Times New Roman"/>
                <w:color w:val="000000"/>
                <w:spacing w:val="-2"/>
              </w:rPr>
              <w:t>Li</w:t>
            </w:r>
            <w:r w:rsidRPr="00180379">
              <w:rPr>
                <w:rFonts w:eastAsia="Times New Roman"/>
                <w:color w:val="000000"/>
                <w:spacing w:val="-2"/>
              </w:rPr>
              <w:t>star os resultados e os benefícios esperados considerando o aspecto social, econômico, ambiental científico, tecnológico e/ou sociocultural para o Estado ou região)</w:t>
            </w:r>
          </w:p>
        </w:tc>
      </w:tr>
      <w:tr w:rsidR="00765C45" w:rsidRPr="00180379" w14:paraId="22BF37B8" w14:textId="77777777" w:rsidTr="00FA5A62">
        <w:tc>
          <w:tcPr>
            <w:tcW w:w="1668" w:type="dxa"/>
            <w:shd w:val="clear" w:color="auto" w:fill="DEEAF6"/>
          </w:tcPr>
          <w:p w14:paraId="6BF7AE52" w14:textId="77777777" w:rsidR="00765C45" w:rsidRPr="00180379" w:rsidRDefault="00765C45" w:rsidP="00FA5A62">
            <w:pPr>
              <w:spacing w:line="228" w:lineRule="auto"/>
              <w:jc w:val="left"/>
              <w:rPr>
                <w:rFonts w:eastAsia="Arial"/>
                <w:i/>
                <w:iCs/>
                <w:color w:val="000000"/>
                <w:lang w:eastAsia="pt-BR"/>
              </w:rPr>
            </w:pPr>
            <w:r w:rsidRPr="00180379">
              <w:rPr>
                <w:rFonts w:eastAsia="Arial Narrow"/>
                <w:i/>
                <w:iCs/>
                <w:color w:val="000000"/>
                <w:lang w:eastAsia="pt-BR"/>
              </w:rPr>
              <w:t>3.5 Colaborações ou parcerias</w:t>
            </w:r>
            <w:r w:rsidRPr="00180379">
              <w:rPr>
                <w:rFonts w:eastAsia="Arial"/>
                <w:i/>
                <w:iCs/>
                <w:color w:val="000000"/>
                <w:lang w:eastAsia="pt-BR"/>
              </w:rPr>
              <w:t>:</w:t>
            </w:r>
          </w:p>
        </w:tc>
        <w:tc>
          <w:tcPr>
            <w:tcW w:w="7789" w:type="dxa"/>
            <w:shd w:val="clear" w:color="auto" w:fill="auto"/>
          </w:tcPr>
          <w:p w14:paraId="17E7629F" w14:textId="77777777" w:rsidR="00765C45" w:rsidRPr="00180379" w:rsidRDefault="00765C45" w:rsidP="00E22FE9">
            <w:pPr>
              <w:spacing w:line="228" w:lineRule="auto"/>
              <w:rPr>
                <w:rFonts w:eastAsia="Arial Narrow"/>
                <w:b/>
                <w:bCs/>
                <w:color w:val="000000"/>
                <w:spacing w:val="-2"/>
              </w:rPr>
            </w:pPr>
            <w:r w:rsidRPr="00180379">
              <w:rPr>
                <w:rFonts w:eastAsia="Arial"/>
                <w:color w:val="000000"/>
                <w:spacing w:val="-2"/>
              </w:rPr>
              <w:t>(</w:t>
            </w:r>
            <w:r w:rsidR="00E22FE9" w:rsidRPr="00180379">
              <w:rPr>
                <w:rFonts w:eastAsia="Arial"/>
                <w:color w:val="000000"/>
                <w:spacing w:val="-2"/>
              </w:rPr>
              <w:t>J</w:t>
            </w:r>
            <w:r w:rsidRPr="00180379">
              <w:rPr>
                <w:rFonts w:eastAsia="Arial"/>
                <w:color w:val="000000"/>
                <w:spacing w:val="-2"/>
              </w:rPr>
              <w:t>á estabelecidas com outros centros de pesquisa e/ou empresas na área, quando houver)</w:t>
            </w:r>
          </w:p>
        </w:tc>
      </w:tr>
      <w:tr w:rsidR="00765C45" w:rsidRPr="00180379" w14:paraId="7495869E" w14:textId="77777777" w:rsidTr="00FA5A62">
        <w:tc>
          <w:tcPr>
            <w:tcW w:w="1668" w:type="dxa"/>
            <w:shd w:val="clear" w:color="auto" w:fill="DEEAF6"/>
          </w:tcPr>
          <w:p w14:paraId="1CC94C09" w14:textId="77777777" w:rsidR="00765C45" w:rsidRPr="00180379" w:rsidRDefault="00765C45" w:rsidP="00E22FE9">
            <w:pPr>
              <w:spacing w:line="228" w:lineRule="auto"/>
              <w:jc w:val="left"/>
              <w:rPr>
                <w:rFonts w:eastAsia="Arial Narrow"/>
                <w:i/>
                <w:iCs/>
                <w:color w:val="000000"/>
                <w:lang w:eastAsia="pt-BR"/>
              </w:rPr>
            </w:pPr>
            <w:r w:rsidRPr="00180379">
              <w:rPr>
                <w:rFonts w:eastAsia="Arial Narrow"/>
                <w:i/>
                <w:iCs/>
                <w:color w:val="000000"/>
                <w:lang w:eastAsia="pt-BR"/>
              </w:rPr>
              <w:t>3.</w:t>
            </w:r>
            <w:r w:rsidR="00E22FE9" w:rsidRPr="00180379">
              <w:rPr>
                <w:rFonts w:eastAsia="Arial Narrow"/>
                <w:i/>
                <w:iCs/>
                <w:color w:val="000000"/>
                <w:lang w:eastAsia="pt-BR"/>
              </w:rPr>
              <w:t>6</w:t>
            </w:r>
            <w:r w:rsidRPr="00180379">
              <w:rPr>
                <w:rFonts w:eastAsia="Arial Narrow"/>
                <w:i/>
                <w:iCs/>
                <w:color w:val="000000"/>
                <w:lang w:eastAsia="pt-BR"/>
              </w:rPr>
              <w:t xml:space="preserve"> Metodologias</w:t>
            </w:r>
          </w:p>
        </w:tc>
        <w:tc>
          <w:tcPr>
            <w:tcW w:w="7789" w:type="dxa"/>
            <w:shd w:val="clear" w:color="auto" w:fill="auto"/>
          </w:tcPr>
          <w:p w14:paraId="7176C5F7" w14:textId="77777777" w:rsidR="00765C45" w:rsidRPr="00180379" w:rsidRDefault="00765C45" w:rsidP="00E22FE9">
            <w:pPr>
              <w:spacing w:line="228" w:lineRule="auto"/>
              <w:rPr>
                <w:rFonts w:eastAsia="Arial"/>
                <w:color w:val="000000"/>
                <w:spacing w:val="-2"/>
              </w:rPr>
            </w:pPr>
            <w:r w:rsidRPr="00180379">
              <w:rPr>
                <w:rFonts w:eastAsia="Arial"/>
                <w:color w:val="000000"/>
                <w:spacing w:val="-2"/>
              </w:rPr>
              <w:t>(</w:t>
            </w:r>
            <w:r w:rsidR="00E22FE9" w:rsidRPr="00180379">
              <w:rPr>
                <w:rFonts w:eastAsia="Arial"/>
                <w:color w:val="000000"/>
                <w:spacing w:val="-2"/>
              </w:rPr>
              <w:t>D</w:t>
            </w:r>
            <w:r w:rsidRPr="00180379">
              <w:rPr>
                <w:rFonts w:eastAsia="Arial"/>
                <w:color w:val="000000"/>
                <w:spacing w:val="-2"/>
              </w:rPr>
              <w:t>escrever quais métodos e/ou procedimentos serão utilizados para o desenvolvimento do projeto)</w:t>
            </w:r>
          </w:p>
        </w:tc>
      </w:tr>
    </w:tbl>
    <w:p w14:paraId="275A5F33" w14:textId="77777777" w:rsidR="00765C45" w:rsidRPr="00180379" w:rsidRDefault="00765C45" w:rsidP="00765C45">
      <w:pPr>
        <w:spacing w:after="60" w:line="228" w:lineRule="auto"/>
        <w:textAlignment w:val="baseline"/>
        <w:rPr>
          <w:rFonts w:eastAsia="Lucida Sans Unicode"/>
          <w:b/>
          <w:bCs/>
          <w:caps/>
          <w:color w:val="0070C0"/>
          <w:lang w:eastAsia="pt-BR" w:bidi="hi-IN"/>
        </w:rPr>
      </w:pPr>
    </w:p>
    <w:p w14:paraId="5102EE7C" w14:textId="77777777" w:rsidR="00765C45" w:rsidRPr="00180379" w:rsidRDefault="00765C45" w:rsidP="00765C45">
      <w:pPr>
        <w:tabs>
          <w:tab w:val="clear" w:pos="709"/>
          <w:tab w:val="left" w:pos="708"/>
        </w:tabs>
        <w:autoSpaceDN w:val="0"/>
        <w:spacing w:before="0" w:after="0" w:line="240" w:lineRule="auto"/>
        <w:jc w:val="left"/>
        <w:rPr>
          <w:rFonts w:eastAsia="DejaVu Sans" w:cs="DejaVu Sans"/>
          <w:b/>
          <w:bCs/>
          <w:color w:val="0070C0"/>
          <w:kern w:val="3"/>
          <w:lang w:eastAsia="pt-BR"/>
        </w:rPr>
      </w:pPr>
      <w:r w:rsidRPr="00180379">
        <w:rPr>
          <w:rFonts w:eastAsia="DejaVu Sans"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765C45" w:rsidRPr="00180379" w14:paraId="6D361D98" w14:textId="77777777" w:rsidTr="00FA5A6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7883E568" w14:textId="77777777" w:rsidR="00765C45" w:rsidRPr="00180379" w:rsidRDefault="00765C45" w:rsidP="00FA5A62">
            <w:pPr>
              <w:tabs>
                <w:tab w:val="clear" w:pos="709"/>
                <w:tab w:val="left" w:pos="708"/>
              </w:tabs>
              <w:autoSpaceDN w:val="0"/>
              <w:spacing w:before="0" w:after="0" w:line="360" w:lineRule="auto"/>
              <w:jc w:val="center"/>
              <w:rPr>
                <w:b/>
              </w:rPr>
            </w:pPr>
            <w:r w:rsidRPr="00180379">
              <w:rPr>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7704C93A" w14:textId="77777777" w:rsidR="00765C45" w:rsidRPr="00180379" w:rsidRDefault="00765C45" w:rsidP="00FA5A62">
            <w:pPr>
              <w:tabs>
                <w:tab w:val="clear" w:pos="709"/>
                <w:tab w:val="left" w:pos="708"/>
              </w:tabs>
              <w:autoSpaceDN w:val="0"/>
              <w:spacing w:before="0" w:after="0" w:line="240" w:lineRule="auto"/>
              <w:jc w:val="right"/>
              <w:rPr>
                <w:b/>
              </w:rPr>
            </w:pPr>
            <w:r w:rsidRPr="00180379">
              <w:rPr>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0DA8BF6B" w14:textId="77777777" w:rsidR="00765C45" w:rsidRPr="00180379" w:rsidRDefault="00765C45" w:rsidP="00FA5A62">
            <w:pPr>
              <w:tabs>
                <w:tab w:val="clear" w:pos="709"/>
                <w:tab w:val="left" w:pos="708"/>
              </w:tabs>
              <w:autoSpaceDN w:val="0"/>
              <w:spacing w:before="0" w:after="0" w:line="240" w:lineRule="auto"/>
              <w:jc w:val="right"/>
              <w:rPr>
                <w:b/>
              </w:rPr>
            </w:pPr>
            <w:proofErr w:type="spellStart"/>
            <w:r w:rsidRPr="00180379">
              <w:rPr>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DC41D67" w14:textId="77777777" w:rsidR="00765C45" w:rsidRPr="00180379" w:rsidRDefault="00765C45" w:rsidP="00FA5A62">
            <w:pPr>
              <w:tabs>
                <w:tab w:val="clear" w:pos="709"/>
                <w:tab w:val="left" w:pos="708"/>
              </w:tabs>
              <w:autoSpaceDN w:val="0"/>
              <w:spacing w:before="0" w:after="0" w:line="240" w:lineRule="auto"/>
              <w:jc w:val="right"/>
              <w:rPr>
                <w:b/>
              </w:rPr>
            </w:pPr>
            <w:r w:rsidRPr="00180379">
              <w:rPr>
                <w:b/>
              </w:rPr>
              <w:t xml:space="preserve">Valor </w:t>
            </w:r>
            <w:proofErr w:type="spellStart"/>
            <w:r w:rsidRPr="00180379">
              <w:rPr>
                <w:b/>
              </w:rPr>
              <w:t>unit</w:t>
            </w:r>
            <w:proofErr w:type="spellEnd"/>
            <w:r w:rsidRPr="00180379">
              <w:rPr>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07A8AE5F" w14:textId="77777777" w:rsidR="00765C45" w:rsidRPr="00180379" w:rsidRDefault="00765C45" w:rsidP="00FA5A62">
            <w:pPr>
              <w:tabs>
                <w:tab w:val="clear" w:pos="709"/>
                <w:tab w:val="left" w:pos="708"/>
              </w:tabs>
              <w:autoSpaceDN w:val="0"/>
              <w:spacing w:before="0" w:after="0" w:line="240" w:lineRule="auto"/>
              <w:jc w:val="right"/>
              <w:rPr>
                <w:b/>
              </w:rPr>
            </w:pPr>
            <w:r w:rsidRPr="00180379">
              <w:rPr>
                <w:b/>
              </w:rPr>
              <w:t>Valor Total (R$)</w:t>
            </w:r>
          </w:p>
        </w:tc>
      </w:tr>
      <w:tr w:rsidR="00765C45" w:rsidRPr="00180379" w14:paraId="6198F92D" w14:textId="77777777" w:rsidTr="00FA5A6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501A3B11" w14:textId="77777777" w:rsidR="00765C45" w:rsidRPr="00180379" w:rsidRDefault="00765C45" w:rsidP="00FA5A62">
            <w:pPr>
              <w:tabs>
                <w:tab w:val="clear" w:pos="709"/>
                <w:tab w:val="left" w:pos="708"/>
              </w:tabs>
              <w:autoSpaceDN w:val="0"/>
              <w:spacing w:before="0" w:after="0" w:line="240" w:lineRule="auto"/>
              <w:jc w:val="cente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1958D5EB" w14:textId="77777777" w:rsidR="00765C45" w:rsidRPr="00180379" w:rsidRDefault="00765C45" w:rsidP="00FA5A62">
            <w:pPr>
              <w:tabs>
                <w:tab w:val="clear" w:pos="709"/>
                <w:tab w:val="left" w:pos="708"/>
              </w:tabs>
              <w:autoSpaceDN w:val="0"/>
              <w:spacing w:before="0" w:after="0" w:line="240" w:lineRule="auto"/>
              <w:jc w:val="right"/>
              <w:rPr>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00134A94" w14:textId="77777777" w:rsidR="00765C45" w:rsidRPr="00180379" w:rsidRDefault="00765C45" w:rsidP="00FA5A62">
            <w:pPr>
              <w:tabs>
                <w:tab w:val="clear" w:pos="709"/>
                <w:tab w:val="left" w:pos="708"/>
              </w:tabs>
              <w:autoSpaceDN w:val="0"/>
              <w:spacing w:before="0" w:after="0" w:line="240" w:lineRule="auto"/>
              <w:jc w:val="right"/>
              <w:rPr>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7F20B7B3" w14:textId="77777777" w:rsidR="00765C45" w:rsidRPr="00180379" w:rsidRDefault="00765C45" w:rsidP="00FA5A62">
            <w:pPr>
              <w:tabs>
                <w:tab w:val="clear" w:pos="709"/>
                <w:tab w:val="left" w:pos="708"/>
              </w:tabs>
              <w:autoSpaceDN w:val="0"/>
              <w:spacing w:before="0" w:after="0" w:line="240" w:lineRule="auto"/>
              <w:jc w:val="right"/>
              <w:rPr>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2534471D" w14:textId="77777777" w:rsidR="00765C45" w:rsidRPr="00180379" w:rsidRDefault="00765C45" w:rsidP="00FA5A62">
            <w:pPr>
              <w:tabs>
                <w:tab w:val="clear" w:pos="709"/>
                <w:tab w:val="left" w:pos="708"/>
              </w:tabs>
              <w:autoSpaceDN w:val="0"/>
              <w:spacing w:before="0" w:after="0" w:line="240" w:lineRule="auto"/>
              <w:jc w:val="right"/>
              <w:rPr>
                <w:b/>
              </w:rPr>
            </w:pPr>
          </w:p>
        </w:tc>
      </w:tr>
    </w:tbl>
    <w:p w14:paraId="449C24CA" w14:textId="77777777" w:rsidR="00765C45" w:rsidRPr="00180379" w:rsidRDefault="00765C45" w:rsidP="00765C45">
      <w:pPr>
        <w:spacing w:after="60" w:line="228" w:lineRule="auto"/>
        <w:textAlignment w:val="baseline"/>
        <w:rPr>
          <w:rFonts w:eastAsia="Lucida Sans Unicode"/>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6"/>
        <w:gridCol w:w="1795"/>
        <w:gridCol w:w="967"/>
        <w:gridCol w:w="1722"/>
        <w:gridCol w:w="898"/>
        <w:gridCol w:w="1626"/>
      </w:tblGrid>
      <w:tr w:rsidR="00765C45" w:rsidRPr="00180379" w14:paraId="44FDAD69"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53C335F"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lastRenderedPageBreak/>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618BA31E"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r>
      <w:tr w:rsidR="00765C45" w:rsidRPr="00180379" w14:paraId="01D7C876"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2F2641E"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37F7BDF9"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363FC297"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4718D91F"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1F4E51EE"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1AA9DEDF"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r>
      <w:tr w:rsidR="00765C45" w:rsidRPr="00180379" w14:paraId="6EB96BCA"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E321A3A"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73250839"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r>
    </w:tbl>
    <w:p w14:paraId="5A69129A" w14:textId="77777777" w:rsidR="00765C45" w:rsidRPr="00180379" w:rsidRDefault="00765C45" w:rsidP="00765C45">
      <w:pPr>
        <w:spacing w:after="60" w:line="228" w:lineRule="auto"/>
        <w:textAlignment w:val="baseline"/>
        <w:rPr>
          <w:rFonts w:eastAsia="Lucida Sans Unicode" w:cs="Calibri"/>
          <w:b/>
          <w:bCs/>
          <w:iCs/>
          <w:color w:val="0070C0"/>
          <w:lang w:bidi="hi-IN"/>
        </w:rPr>
      </w:pPr>
      <w:r w:rsidRPr="00180379">
        <w:rPr>
          <w:rFonts w:eastAsia="Lucida Sans Unicode"/>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6"/>
        <w:gridCol w:w="1795"/>
        <w:gridCol w:w="967"/>
        <w:gridCol w:w="1722"/>
        <w:gridCol w:w="898"/>
        <w:gridCol w:w="1626"/>
      </w:tblGrid>
      <w:tr w:rsidR="00765C45" w:rsidRPr="00180379" w14:paraId="452D5BC2"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BFB7F48"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4A4E9EC2"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r>
      <w:tr w:rsidR="00765C45" w:rsidRPr="00180379" w14:paraId="1CE6E0BC"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7825EECD"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624719B1"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5CB198CE"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243FFA31"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456DFE18"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27B9C5D2"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r>
      <w:tr w:rsidR="00765C45" w:rsidRPr="00180379" w14:paraId="1ECA6CC2"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60483ECC" w14:textId="77777777" w:rsidR="00765C45" w:rsidRPr="00180379" w:rsidRDefault="00765C45" w:rsidP="00FA5A62">
            <w:pPr>
              <w:keepNext/>
              <w:autoSpaceDN w:val="0"/>
              <w:spacing w:after="60" w:line="19" w:lineRule="atLeast"/>
              <w:jc w:val="left"/>
              <w:rPr>
                <w:rFonts w:eastAsia="Lucida Sans Unicode" w:cs="Calibri"/>
                <w:b/>
                <w:bCs/>
                <w:i/>
                <w:iCs/>
                <w:color w:val="0070C0"/>
                <w:lang w:bidi="hi-IN"/>
              </w:rPr>
            </w:pPr>
            <w:r w:rsidRPr="00180379">
              <w:rPr>
                <w:rFonts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4E9E0248" w14:textId="77777777" w:rsidR="00765C45" w:rsidRPr="00180379" w:rsidRDefault="00765C45" w:rsidP="00FA5A62">
            <w:pPr>
              <w:keepNext/>
              <w:autoSpaceDN w:val="0"/>
              <w:spacing w:after="60" w:line="19" w:lineRule="atLeast"/>
              <w:jc w:val="left"/>
              <w:rPr>
                <w:rFonts w:eastAsia="Lucida Sans Unicode" w:cs="Calibri"/>
                <w:b/>
                <w:bCs/>
                <w:iCs/>
                <w:color w:val="0070C0"/>
                <w:lang w:bidi="hi-IN"/>
              </w:rPr>
            </w:pPr>
          </w:p>
        </w:tc>
      </w:tr>
    </w:tbl>
    <w:p w14:paraId="56BB17D5" w14:textId="77777777" w:rsidR="00765C45" w:rsidRPr="00180379" w:rsidRDefault="00765C45" w:rsidP="00765C45">
      <w:pPr>
        <w:autoSpaceDN w:val="0"/>
        <w:spacing w:after="60" w:line="19" w:lineRule="atLeast"/>
        <w:jc w:val="left"/>
        <w:rPr>
          <w:rFonts w:cs="Calibri"/>
          <w:lang w:bidi="hi-IN"/>
        </w:rPr>
      </w:pPr>
      <w:r w:rsidRPr="00180379">
        <w:rPr>
          <w:rFonts w:cs="Calibri"/>
          <w:lang w:bidi="hi-IN"/>
        </w:rPr>
        <w:t>* C.H.S – Carga horária semanal</w:t>
      </w:r>
    </w:p>
    <w:p w14:paraId="628E198C" w14:textId="77777777" w:rsidR="00765C45" w:rsidRPr="00180379" w:rsidRDefault="00765C45" w:rsidP="00765C45">
      <w:pPr>
        <w:spacing w:before="200" w:after="100" w:line="240" w:lineRule="auto"/>
        <w:textAlignment w:val="baseline"/>
        <w:rPr>
          <w:rFonts w:eastAsia="Times New Roman"/>
          <w:b/>
          <w:bCs/>
          <w:caps/>
          <w:color w:val="0070C0"/>
          <w:lang w:eastAsia="pt-BR"/>
        </w:rPr>
      </w:pPr>
    </w:p>
    <w:p w14:paraId="00770188" w14:textId="77777777" w:rsidR="00765C45" w:rsidRPr="00180379" w:rsidRDefault="00765C45" w:rsidP="00765C45">
      <w:pPr>
        <w:spacing w:before="200" w:after="100" w:line="240" w:lineRule="auto"/>
        <w:textAlignment w:val="baseline"/>
        <w:rPr>
          <w:rFonts w:eastAsia="Times New Roman"/>
          <w:b/>
          <w:bCs/>
          <w:caps/>
          <w:color w:val="0070C0"/>
          <w:lang w:eastAsia="pt-BR"/>
        </w:rPr>
      </w:pPr>
    </w:p>
    <w:p w14:paraId="70826092" w14:textId="77777777" w:rsidR="006352E5" w:rsidRPr="00180379" w:rsidRDefault="006352E5" w:rsidP="006352E5">
      <w:pPr>
        <w:spacing w:before="200" w:after="100" w:line="240" w:lineRule="auto"/>
        <w:textAlignment w:val="baseline"/>
        <w:rPr>
          <w:rFonts w:eastAsia="Times New Roman"/>
          <w:b/>
          <w:bCs/>
          <w:caps/>
          <w:color w:val="0070C0"/>
          <w:lang w:eastAsia="pt-BR"/>
        </w:rPr>
      </w:pPr>
      <w:r w:rsidRPr="00180379">
        <w:rPr>
          <w:rFonts w:eastAsia="Times New Roman"/>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6352E5" w:rsidRPr="00180379" w14:paraId="464B8B59" w14:textId="77777777" w:rsidTr="00640561">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54BFBAA6" w14:textId="77777777" w:rsidR="006352E5" w:rsidRPr="00180379" w:rsidRDefault="006352E5" w:rsidP="00640561">
            <w:pPr>
              <w:spacing w:line="256" w:lineRule="auto"/>
              <w:jc w:val="center"/>
              <w:rPr>
                <w:rFonts w:ascii="Arial" w:eastAsia="Times New Roman" w:hAnsi="Arial"/>
                <w:b/>
                <w:bCs/>
                <w:spacing w:val="0"/>
                <w:kern w:val="0"/>
                <w:lang w:eastAsia="en-US"/>
              </w:rPr>
            </w:pPr>
            <w:r w:rsidRPr="00180379">
              <w:rPr>
                <w:b/>
                <w:bCs/>
                <w:lang w:eastAsia="en-U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A685030" w14:textId="77777777" w:rsidR="006352E5" w:rsidRPr="00180379" w:rsidRDefault="006352E5" w:rsidP="00640561">
            <w:pPr>
              <w:spacing w:line="256" w:lineRule="auto"/>
              <w:jc w:val="center"/>
              <w:rPr>
                <w:b/>
                <w:bCs/>
                <w:lang w:eastAsia="en-US"/>
              </w:rPr>
            </w:pPr>
            <w:r w:rsidRPr="00180379">
              <w:rPr>
                <w:b/>
                <w:bCs/>
                <w:lang w:eastAsia="en-U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ED93221" w14:textId="77777777" w:rsidR="006352E5" w:rsidRPr="00180379" w:rsidRDefault="006352E5" w:rsidP="00640561">
            <w:pPr>
              <w:spacing w:line="256" w:lineRule="auto"/>
              <w:jc w:val="center"/>
              <w:rPr>
                <w:b/>
                <w:bCs/>
                <w:lang w:eastAsia="en-US"/>
              </w:rPr>
            </w:pPr>
            <w:r w:rsidRPr="00180379">
              <w:rPr>
                <w:b/>
                <w:bCs/>
                <w:lang w:eastAsia="en-U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64FD06" w14:textId="77777777" w:rsidR="006352E5" w:rsidRPr="00180379" w:rsidRDefault="006352E5" w:rsidP="00640561">
            <w:pPr>
              <w:spacing w:line="256" w:lineRule="auto"/>
              <w:jc w:val="center"/>
              <w:rPr>
                <w:b/>
                <w:bCs/>
                <w:lang w:eastAsia="en-US"/>
              </w:rPr>
            </w:pPr>
            <w:r w:rsidRPr="00180379">
              <w:rPr>
                <w:b/>
                <w:bCs/>
                <w:lang w:eastAsia="en-US"/>
              </w:rPr>
              <w:t>Duração prevista</w:t>
            </w:r>
          </w:p>
        </w:tc>
      </w:tr>
      <w:tr w:rsidR="006352E5" w:rsidRPr="00180379" w14:paraId="29BDB2B0" w14:textId="77777777" w:rsidTr="00640561">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5B2DA9B3" w14:textId="77777777" w:rsidR="006352E5" w:rsidRPr="00180379" w:rsidRDefault="006352E5" w:rsidP="00640561">
            <w:pPr>
              <w:widowControl/>
              <w:spacing w:line="256" w:lineRule="auto"/>
              <w:jc w:val="left"/>
              <w:rPr>
                <w:rFonts w:ascii="Arial" w:eastAsia="Times New Roman" w:hAnsi="Arial" w:cs="Arial"/>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D4261A" w14:textId="77777777" w:rsidR="006352E5" w:rsidRPr="00180379" w:rsidRDefault="006352E5" w:rsidP="00640561">
            <w:pPr>
              <w:widowControl/>
              <w:spacing w:line="256" w:lineRule="auto"/>
              <w:jc w:val="left"/>
              <w:rPr>
                <w:rFonts w:ascii="Arial" w:eastAsia="Times New Roman" w:hAnsi="Arial" w:cs="Arial"/>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2C66067" w14:textId="77777777" w:rsidR="006352E5" w:rsidRPr="00180379" w:rsidRDefault="006352E5" w:rsidP="00640561">
            <w:pPr>
              <w:widowControl/>
              <w:spacing w:line="256" w:lineRule="auto"/>
              <w:jc w:val="left"/>
              <w:rPr>
                <w:rFonts w:ascii="Arial" w:eastAsia="Times New Roman" w:hAnsi="Arial" w:cs="Arial"/>
                <w:b/>
                <w:bCs/>
                <w:lang w:eastAsia="en-U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4F6D28A9" w14:textId="77777777" w:rsidR="006352E5" w:rsidRPr="00180379" w:rsidRDefault="006352E5" w:rsidP="00640561">
            <w:pPr>
              <w:widowControl/>
              <w:spacing w:line="256" w:lineRule="auto"/>
              <w:jc w:val="left"/>
              <w:rPr>
                <w:rFonts w:ascii="Arial" w:eastAsia="Times New Roman" w:hAnsi="Arial" w:cs="Arial"/>
                <w:b/>
                <w:bCs/>
                <w:lang w:eastAsia="en-US"/>
              </w:rPr>
            </w:pPr>
          </w:p>
        </w:tc>
      </w:tr>
      <w:tr w:rsidR="006352E5" w:rsidRPr="00180379" w14:paraId="0551460F" w14:textId="77777777" w:rsidTr="0064056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D7CD4DD" w14:textId="77777777" w:rsidR="006352E5" w:rsidRPr="00180379" w:rsidRDefault="006352E5" w:rsidP="00640561">
            <w:pPr>
              <w:widowControl/>
              <w:spacing w:line="256" w:lineRule="auto"/>
              <w:jc w:val="left"/>
              <w:rPr>
                <w:rFonts w:ascii="Arial" w:eastAsia="Times New Roman" w:hAnsi="Arial" w:cs="Arial"/>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FF14B3" w14:textId="77777777" w:rsidR="006352E5" w:rsidRPr="00180379" w:rsidRDefault="006352E5" w:rsidP="00640561">
            <w:pPr>
              <w:widowControl/>
              <w:spacing w:line="256" w:lineRule="auto"/>
              <w:jc w:val="left"/>
              <w:rPr>
                <w:rFonts w:ascii="Arial" w:eastAsia="Times New Roman" w:hAnsi="Arial" w:cs="Arial"/>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CC9FEF5" w14:textId="77777777" w:rsidR="006352E5" w:rsidRPr="00180379" w:rsidRDefault="006352E5" w:rsidP="00640561">
            <w:pPr>
              <w:widowControl/>
              <w:spacing w:line="256" w:lineRule="auto"/>
              <w:jc w:val="left"/>
              <w:rPr>
                <w:rFonts w:ascii="Arial" w:eastAsia="Times New Roman" w:hAnsi="Arial" w:cs="Arial"/>
                <w:b/>
                <w:bCs/>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C46AE03" w14:textId="77777777" w:rsidR="006352E5" w:rsidRPr="00180379" w:rsidRDefault="006352E5" w:rsidP="00640561">
            <w:pPr>
              <w:spacing w:line="256" w:lineRule="auto"/>
              <w:jc w:val="center"/>
              <w:rPr>
                <w:rFonts w:ascii="Arial" w:eastAsia="Times New Roman" w:hAnsi="Arial" w:cs="Arial"/>
                <w:b/>
                <w:bCs/>
                <w:lang w:eastAsia="en-US"/>
              </w:rPr>
            </w:pPr>
            <w:r w:rsidRPr="00180379">
              <w:rPr>
                <w:b/>
                <w:bCs/>
                <w:lang w:eastAsia="en-U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8E54A0" w14:textId="77777777" w:rsidR="006352E5" w:rsidRPr="00180379" w:rsidRDefault="006352E5" w:rsidP="00640561">
            <w:pPr>
              <w:spacing w:line="256" w:lineRule="auto"/>
              <w:jc w:val="center"/>
              <w:rPr>
                <w:b/>
                <w:bCs/>
                <w:lang w:eastAsia="en-US"/>
              </w:rPr>
            </w:pPr>
            <w:r w:rsidRPr="00180379">
              <w:rPr>
                <w:b/>
                <w:bCs/>
                <w:lang w:eastAsia="en-US"/>
              </w:rPr>
              <w:t>Fim</w:t>
            </w:r>
          </w:p>
        </w:tc>
      </w:tr>
      <w:tr w:rsidR="006352E5" w:rsidRPr="00180379" w14:paraId="6730EA73" w14:textId="77777777" w:rsidTr="0064056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9F96F50" w14:textId="77777777" w:rsidR="006352E5" w:rsidRPr="00180379" w:rsidRDefault="006352E5" w:rsidP="00640561">
            <w:pPr>
              <w:widowControl/>
              <w:spacing w:line="256" w:lineRule="auto"/>
              <w:jc w:val="left"/>
              <w:rPr>
                <w:rFonts w:ascii="Arial" w:eastAsia="Times New Roman" w:hAnsi="Arial" w:cs="Arial"/>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301CF1" w14:textId="77777777" w:rsidR="006352E5" w:rsidRPr="00180379" w:rsidRDefault="006352E5" w:rsidP="00640561">
            <w:pPr>
              <w:widowControl/>
              <w:spacing w:line="256" w:lineRule="auto"/>
              <w:jc w:val="left"/>
              <w:rPr>
                <w:rFonts w:ascii="Arial" w:eastAsia="Times New Roman" w:hAnsi="Arial" w:cs="Arial"/>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D30AF6" w14:textId="77777777" w:rsidR="006352E5" w:rsidRPr="00180379" w:rsidRDefault="006352E5" w:rsidP="00640561">
            <w:pPr>
              <w:widowControl/>
              <w:spacing w:line="256" w:lineRule="auto"/>
              <w:jc w:val="left"/>
              <w:rPr>
                <w:rFonts w:ascii="Arial" w:eastAsia="Times New Roman" w:hAnsi="Arial" w:cs="Arial"/>
                <w:b/>
                <w:bCs/>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4586F2A" w14:textId="77777777" w:rsidR="006352E5" w:rsidRPr="00180379" w:rsidRDefault="006352E5" w:rsidP="00640561">
            <w:pPr>
              <w:spacing w:line="256" w:lineRule="auto"/>
              <w:jc w:val="center"/>
              <w:rPr>
                <w:b/>
                <w:bCs/>
                <w:lang w:eastAsia="en-US"/>
              </w:rPr>
            </w:pPr>
            <w:r w:rsidRPr="00180379">
              <w:rPr>
                <w:b/>
                <w:bCs/>
                <w:lang w:eastAsia="en-U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D5208" w14:textId="77777777" w:rsidR="006352E5" w:rsidRPr="00180379" w:rsidRDefault="006352E5" w:rsidP="00640561">
            <w:pPr>
              <w:spacing w:line="256" w:lineRule="auto"/>
              <w:jc w:val="center"/>
              <w:rPr>
                <w:b/>
                <w:bCs/>
                <w:lang w:eastAsia="en-US"/>
              </w:rPr>
            </w:pPr>
            <w:r w:rsidRPr="00180379">
              <w:rPr>
                <w:b/>
                <w:bCs/>
                <w:lang w:eastAsia="en-US"/>
              </w:rPr>
              <w:t>Mês/Ano</w:t>
            </w:r>
          </w:p>
        </w:tc>
      </w:tr>
      <w:tr w:rsidR="006352E5" w:rsidRPr="00180379" w14:paraId="366C1F69" w14:textId="77777777" w:rsidTr="0064056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F2D32" w14:textId="77777777" w:rsidR="006352E5" w:rsidRPr="00180379" w:rsidRDefault="006352E5" w:rsidP="00640561">
            <w:pPr>
              <w:spacing w:line="256" w:lineRule="auto"/>
              <w:rPr>
                <w:lang w:eastAsia="en-US"/>
              </w:rPr>
            </w:pPr>
            <w:r w:rsidRPr="00180379">
              <w:rPr>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5B4D4" w14:textId="77777777" w:rsidR="006352E5" w:rsidRPr="00180379" w:rsidRDefault="006274B0" w:rsidP="00640561">
            <w:pPr>
              <w:spacing w:line="256" w:lineRule="auto"/>
              <w:rPr>
                <w:lang w:eastAsia="en-US"/>
              </w:rPr>
            </w:pPr>
            <w:r w:rsidRPr="00180379">
              <w:rPr>
                <w:lang w:eastAsia="en-US"/>
              </w:rPr>
              <w:fldChar w:fldCharType="begin">
                <w:ffData>
                  <w:name w:val=""/>
                  <w:enabled/>
                  <w:calcOnExit w:val="0"/>
                  <w:textInput>
                    <w:default w:val="[Texto descrevendo a meta física 1]"/>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a meta física 1]</w:t>
            </w:r>
            <w:r w:rsidRPr="00180379">
              <w:rPr>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6DE71" w14:textId="77777777" w:rsidR="006352E5" w:rsidRPr="00180379" w:rsidRDefault="006352E5" w:rsidP="00640561">
            <w:pPr>
              <w:spacing w:line="256" w:lineRule="auto"/>
              <w:rPr>
                <w:lang w:eastAsia="en-US"/>
              </w:rPr>
            </w:pPr>
            <w:r w:rsidRPr="00180379">
              <w:rPr>
                <w:lang w:eastAsia="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05C14" w14:textId="77777777" w:rsidR="006352E5" w:rsidRPr="00180379" w:rsidRDefault="006274B0" w:rsidP="00640561">
            <w:pPr>
              <w:spacing w:line="256" w:lineRule="auto"/>
              <w:jc w:val="center"/>
              <w:rPr>
                <w:sz w:val="24"/>
                <w:szCs w:val="24"/>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972F6" w14:textId="77777777" w:rsidR="006352E5" w:rsidRPr="00180379" w:rsidRDefault="006274B0" w:rsidP="00640561">
            <w:pPr>
              <w:spacing w:line="256" w:lineRule="auto"/>
              <w:jc w:val="center"/>
              <w:rPr>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r>
      <w:tr w:rsidR="006352E5" w:rsidRPr="00180379" w14:paraId="4D40A2EB" w14:textId="77777777" w:rsidTr="0064056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DC307" w14:textId="77777777" w:rsidR="006352E5" w:rsidRPr="00180379" w:rsidRDefault="006274B0" w:rsidP="00640561">
            <w:pPr>
              <w:spacing w:line="256" w:lineRule="auto"/>
              <w:rPr>
                <w:lang w:eastAsia="en-US"/>
              </w:rPr>
            </w:pPr>
            <w:r w:rsidRPr="00180379">
              <w:rPr>
                <w:lang w:eastAsia="en-US"/>
              </w:rPr>
              <w:fldChar w:fldCharType="begin">
                <w:ffData>
                  <w:name w:val="Texto7"/>
                  <w:enabled/>
                  <w:calcOnExit w:val="0"/>
                  <w:textInput>
                    <w:default w:val="[1.1]"/>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[1.1]</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FD31C" w14:textId="77777777" w:rsidR="006352E5" w:rsidRPr="00180379" w:rsidRDefault="006274B0" w:rsidP="00640561">
            <w:pPr>
              <w:spacing w:line="256" w:lineRule="auto"/>
              <w:ind w:left="708"/>
              <w:rPr>
                <w:lang w:eastAsia="en-US"/>
              </w:rPr>
            </w:pPr>
            <w:r w:rsidRPr="00180379">
              <w:rPr>
                <w:lang w:eastAsia="en-US"/>
              </w:rPr>
              <w:fldChar w:fldCharType="begin">
                <w:ffData>
                  <w:name w:val="Texto2"/>
                  <w:enabled/>
                  <w:calcOnExit w:val="0"/>
                  <w:textInput>
                    <w:default w:val="[Texto descrevendo a atividade 1.1]"/>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a atividade 1.1]</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C2C4D7" w14:textId="77777777" w:rsidR="006352E5" w:rsidRPr="00180379" w:rsidRDefault="006274B0" w:rsidP="00640561">
            <w:pPr>
              <w:spacing w:line="256" w:lineRule="auto"/>
              <w:rPr>
                <w:lang w:eastAsia="en-US"/>
              </w:rPr>
            </w:pPr>
            <w:r w:rsidRPr="00180379">
              <w:rPr>
                <w:lang w:eastAsia="en-US"/>
              </w:rPr>
              <w:fldChar w:fldCharType="begin">
                <w:ffData>
                  <w:name w:val="Texto3"/>
                  <w:enabled/>
                  <w:calcOnExit w:val="0"/>
                  <w:textInput>
                    <w:default w:val="[Texto descrevendo o indicador físico 1.1]"/>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o indicador físico 1.1]</w:t>
            </w:r>
            <w:r w:rsidRPr="00180379">
              <w:rPr>
                <w:sz w:val="24"/>
                <w:szCs w:val="24"/>
                <w:lang w:eastAsia="en-US"/>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66CFC" w14:textId="77777777" w:rsidR="006352E5" w:rsidRPr="00180379" w:rsidRDefault="006274B0" w:rsidP="00640561">
            <w:pPr>
              <w:spacing w:line="256" w:lineRule="auto"/>
              <w:jc w:val="center"/>
              <w:rPr>
                <w:sz w:val="24"/>
                <w:szCs w:val="24"/>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FC335" w14:textId="77777777" w:rsidR="006352E5" w:rsidRPr="00180379" w:rsidRDefault="006274B0" w:rsidP="00640561">
            <w:pPr>
              <w:spacing w:line="256" w:lineRule="auto"/>
              <w:jc w:val="center"/>
              <w:rPr>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r>
      <w:tr w:rsidR="006352E5" w:rsidRPr="00180379" w14:paraId="5B329E49" w14:textId="77777777" w:rsidTr="0064056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6E2F8" w14:textId="77777777" w:rsidR="006352E5" w:rsidRPr="00180379" w:rsidRDefault="006274B0" w:rsidP="00640561">
            <w:pPr>
              <w:spacing w:line="256" w:lineRule="auto"/>
              <w:rPr>
                <w:lang w:eastAsia="en-US"/>
              </w:rPr>
            </w:pPr>
            <w:r w:rsidRPr="00180379">
              <w:rPr>
                <w:lang w:eastAsia="en-US"/>
              </w:rPr>
              <w:fldChar w:fldCharType="begin">
                <w:ffData>
                  <w:name w:val="Texto8"/>
                  <w:enabled/>
                  <w:calcOnExit w:val="0"/>
                  <w:textInput>
                    <w:default w:val="[1.n]"/>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[1.n]</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E1683" w14:textId="77777777" w:rsidR="006352E5" w:rsidRPr="00180379" w:rsidRDefault="006274B0" w:rsidP="00640561">
            <w:pPr>
              <w:spacing w:line="256" w:lineRule="auto"/>
              <w:ind w:left="708"/>
              <w:rPr>
                <w:lang w:eastAsia="en-US"/>
              </w:rPr>
            </w:pPr>
            <w:r w:rsidRPr="00180379">
              <w:rPr>
                <w:lang w:eastAsia="en-US"/>
              </w:rPr>
              <w:fldChar w:fldCharType="begin">
                <w:ffData>
                  <w:name w:val="Texto9"/>
                  <w:enabled/>
                  <w:calcOnExit w:val="0"/>
                  <w:textInput>
                    <w:default w:val="[Texto descrevendo a atividade 1.n]"/>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a atividade 1.n]</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22984D" w14:textId="77777777" w:rsidR="006352E5" w:rsidRPr="00180379" w:rsidRDefault="006274B0" w:rsidP="00640561">
            <w:pPr>
              <w:spacing w:line="256" w:lineRule="auto"/>
              <w:rPr>
                <w:lang w:eastAsia="en-US"/>
              </w:rPr>
            </w:pPr>
            <w:r w:rsidRPr="00180379">
              <w:rPr>
                <w:lang w:eastAsia="en-US"/>
              </w:rPr>
              <w:fldChar w:fldCharType="begin">
                <w:ffData>
                  <w:name w:val="Texto10"/>
                  <w:enabled/>
                  <w:calcOnExit w:val="0"/>
                  <w:textInput>
                    <w:default w:val="[Texto descrevendo o indicador físico 1.n]"/>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o indicador físico 1.n]</w:t>
            </w:r>
            <w:r w:rsidRPr="00180379">
              <w:rPr>
                <w:sz w:val="24"/>
                <w:szCs w:val="24"/>
                <w:lang w:eastAsia="en-US"/>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98D5B" w14:textId="77777777" w:rsidR="006352E5" w:rsidRPr="00180379" w:rsidRDefault="006274B0" w:rsidP="00640561">
            <w:pPr>
              <w:spacing w:line="256" w:lineRule="auto"/>
              <w:jc w:val="center"/>
              <w:rPr>
                <w:sz w:val="24"/>
                <w:szCs w:val="24"/>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08532" w14:textId="77777777" w:rsidR="006352E5" w:rsidRPr="00180379" w:rsidRDefault="006274B0" w:rsidP="00640561">
            <w:pPr>
              <w:spacing w:line="256" w:lineRule="auto"/>
              <w:jc w:val="center"/>
              <w:rPr>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r>
      <w:tr w:rsidR="006352E5" w:rsidRPr="00180379" w14:paraId="16040355" w14:textId="77777777" w:rsidTr="0064056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F4F87" w14:textId="77777777" w:rsidR="006352E5" w:rsidRPr="00180379" w:rsidRDefault="006274B0" w:rsidP="00640561">
            <w:pPr>
              <w:spacing w:line="256" w:lineRule="auto"/>
              <w:rPr>
                <w:lang w:eastAsia="en-US"/>
              </w:rPr>
            </w:pPr>
            <w:r w:rsidRPr="00180379">
              <w:rPr>
                <w:lang w:eastAsia="en-US"/>
              </w:rPr>
              <w:fldChar w:fldCharType="begin">
                <w:ffData>
                  <w:name w:val="Texto11"/>
                  <w:enabled/>
                  <w:calcOnExit w:val="0"/>
                  <w:textInput>
                    <w:default w:val="[N]"/>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[N]</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CAD54B" w14:textId="77777777" w:rsidR="006352E5" w:rsidRPr="00180379" w:rsidRDefault="006274B0" w:rsidP="00640561">
            <w:pPr>
              <w:spacing w:line="256" w:lineRule="auto"/>
              <w:rPr>
                <w:lang w:eastAsia="en-US"/>
              </w:rPr>
            </w:pPr>
            <w:r w:rsidRPr="00180379">
              <w:rPr>
                <w:lang w:eastAsia="en-US"/>
              </w:rPr>
              <w:fldChar w:fldCharType="begin">
                <w:ffData>
                  <w:name w:val="Texto12"/>
                  <w:enabled/>
                  <w:calcOnExit w:val="0"/>
                  <w:textInput>
                    <w:default w:val="[Texto descrevendo a meta física N]"/>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a meta física N]</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583A0" w14:textId="77777777" w:rsidR="006352E5" w:rsidRPr="00180379" w:rsidRDefault="006352E5" w:rsidP="00640561">
            <w:pPr>
              <w:spacing w:line="256" w:lineRule="auto"/>
              <w:rPr>
                <w:lang w:eastAsia="en-US"/>
              </w:rPr>
            </w:pPr>
            <w:r w:rsidRPr="00180379">
              <w:rPr>
                <w:lang w:eastAsia="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761BF" w14:textId="77777777" w:rsidR="006352E5" w:rsidRPr="00180379" w:rsidRDefault="006274B0" w:rsidP="00640561">
            <w:pPr>
              <w:spacing w:line="256" w:lineRule="auto"/>
              <w:jc w:val="center"/>
              <w:rPr>
                <w:sz w:val="24"/>
                <w:szCs w:val="24"/>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DC750" w14:textId="77777777" w:rsidR="006352E5" w:rsidRPr="00180379" w:rsidRDefault="006274B0" w:rsidP="00640561">
            <w:pPr>
              <w:spacing w:line="256" w:lineRule="auto"/>
              <w:jc w:val="center"/>
              <w:rPr>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r>
      <w:tr w:rsidR="006352E5" w:rsidRPr="00180379" w14:paraId="35B6DFC8" w14:textId="77777777" w:rsidTr="0064056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0A15B" w14:textId="77777777" w:rsidR="006352E5" w:rsidRPr="00180379" w:rsidRDefault="006274B0" w:rsidP="00640561">
            <w:pPr>
              <w:spacing w:line="256" w:lineRule="auto"/>
              <w:rPr>
                <w:lang w:eastAsia="en-US"/>
              </w:rPr>
            </w:pPr>
            <w:r w:rsidRPr="00180379">
              <w:rPr>
                <w:lang w:eastAsia="en-US"/>
              </w:rPr>
              <w:fldChar w:fldCharType="begin">
                <w:ffData>
                  <w:name w:val="Texto13"/>
                  <w:enabled/>
                  <w:calcOnExit w:val="0"/>
                  <w:textInput>
                    <w:default w:val="[N.1]"/>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[N.1]</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3AF2DB" w14:textId="77777777" w:rsidR="006352E5" w:rsidRPr="00180379" w:rsidRDefault="006274B0" w:rsidP="00640561">
            <w:pPr>
              <w:spacing w:line="256" w:lineRule="auto"/>
              <w:ind w:left="708"/>
              <w:rPr>
                <w:lang w:eastAsia="en-US"/>
              </w:rPr>
            </w:pPr>
            <w:r w:rsidRPr="00180379">
              <w:rPr>
                <w:lang w:eastAsia="en-US"/>
              </w:rPr>
              <w:fldChar w:fldCharType="begin">
                <w:ffData>
                  <w:name w:val="Texto14"/>
                  <w:enabled/>
                  <w:calcOnExit w:val="0"/>
                  <w:textInput>
                    <w:default w:val="[Texto descrevendo a atividade N.1]"/>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a atividade N.1]</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838A63" w14:textId="77777777" w:rsidR="006352E5" w:rsidRPr="00180379" w:rsidRDefault="006274B0" w:rsidP="00640561">
            <w:pPr>
              <w:spacing w:line="256" w:lineRule="auto"/>
              <w:rPr>
                <w:lang w:eastAsia="en-US"/>
              </w:rPr>
            </w:pPr>
            <w:r w:rsidRPr="00180379">
              <w:rPr>
                <w:lang w:eastAsia="en-US"/>
              </w:rPr>
              <w:fldChar w:fldCharType="begin">
                <w:ffData>
                  <w:name w:val="Texto15"/>
                  <w:enabled/>
                  <w:calcOnExit w:val="0"/>
                  <w:textInput>
                    <w:default w:val="[Texto descrevendo a atividade N.1]"/>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a atividade N.1]</w:t>
            </w:r>
            <w:r w:rsidRPr="00180379">
              <w:rPr>
                <w:sz w:val="24"/>
                <w:szCs w:val="24"/>
                <w:lang w:eastAsia="en-US"/>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0AEBE" w14:textId="77777777" w:rsidR="006352E5" w:rsidRPr="00180379" w:rsidRDefault="006274B0" w:rsidP="00640561">
            <w:pPr>
              <w:spacing w:line="256" w:lineRule="auto"/>
              <w:jc w:val="center"/>
              <w:rPr>
                <w:sz w:val="24"/>
                <w:szCs w:val="24"/>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C5A0A" w14:textId="77777777" w:rsidR="006352E5" w:rsidRPr="00180379" w:rsidRDefault="006274B0" w:rsidP="00640561">
            <w:pPr>
              <w:spacing w:line="256" w:lineRule="auto"/>
              <w:jc w:val="center"/>
              <w:rPr>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r>
      <w:tr w:rsidR="006352E5" w:rsidRPr="00180379" w14:paraId="0FFAA1AD" w14:textId="77777777" w:rsidTr="0064056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3C20D" w14:textId="77777777" w:rsidR="006352E5" w:rsidRPr="00180379" w:rsidRDefault="006274B0" w:rsidP="00640561">
            <w:pPr>
              <w:spacing w:line="256" w:lineRule="auto"/>
              <w:rPr>
                <w:lang w:eastAsia="en-US"/>
              </w:rPr>
            </w:pPr>
            <w:r w:rsidRPr="00180379">
              <w:rPr>
                <w:lang w:eastAsia="en-US"/>
              </w:rPr>
              <w:fldChar w:fldCharType="begin">
                <w:ffData>
                  <w:name w:val="Texto16"/>
                  <w:enabled/>
                  <w:calcOnExit w:val="0"/>
                  <w:textInput>
                    <w:default w:val="[N.n]"/>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[N.n]</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84C54" w14:textId="77777777" w:rsidR="006352E5" w:rsidRPr="00180379" w:rsidRDefault="006274B0" w:rsidP="00640561">
            <w:pPr>
              <w:spacing w:line="256" w:lineRule="auto"/>
              <w:ind w:left="708"/>
              <w:rPr>
                <w:lang w:eastAsia="en-US"/>
              </w:rPr>
            </w:pPr>
            <w:r w:rsidRPr="00180379">
              <w:rPr>
                <w:lang w:eastAsia="en-US"/>
              </w:rPr>
              <w:fldChar w:fldCharType="begin">
                <w:ffData>
                  <w:name w:val="Texto17"/>
                  <w:enabled/>
                  <w:calcOnExit w:val="0"/>
                  <w:textInput>
                    <w:default w:val="[Texto descrevendo a atividade N.n]"/>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a atividade N.n]</w:t>
            </w:r>
            <w:r w:rsidRPr="00180379">
              <w:rPr>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52A07" w14:textId="77777777" w:rsidR="006352E5" w:rsidRPr="00180379" w:rsidRDefault="006274B0" w:rsidP="00640561">
            <w:pPr>
              <w:spacing w:line="256" w:lineRule="auto"/>
              <w:rPr>
                <w:lang w:eastAsia="en-US"/>
              </w:rPr>
            </w:pPr>
            <w:r w:rsidRPr="00180379">
              <w:rPr>
                <w:lang w:eastAsia="en-US"/>
              </w:rPr>
              <w:fldChar w:fldCharType="begin">
                <w:ffData>
                  <w:name w:val="Texto18"/>
                  <w:enabled/>
                  <w:calcOnExit w:val="0"/>
                  <w:textInput>
                    <w:default w:val="[Texto descrevendo o indicador físico N.n]"/>
                    <w:format w:val="Iniciais maiúsculas"/>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[Texto descrevendo o indicador físico N.n]</w:t>
            </w:r>
            <w:r w:rsidRPr="00180379">
              <w:rPr>
                <w:sz w:val="24"/>
                <w:szCs w:val="24"/>
                <w:lang w:eastAsia="en-US"/>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A1D84" w14:textId="77777777" w:rsidR="006352E5" w:rsidRPr="00180379" w:rsidRDefault="006274B0" w:rsidP="00640561">
            <w:pPr>
              <w:spacing w:line="256" w:lineRule="auto"/>
              <w:jc w:val="center"/>
              <w:rPr>
                <w:sz w:val="24"/>
                <w:szCs w:val="24"/>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B3C07" w14:textId="77777777" w:rsidR="006352E5" w:rsidRPr="00180379" w:rsidRDefault="006274B0" w:rsidP="00640561">
            <w:pPr>
              <w:spacing w:line="256" w:lineRule="auto"/>
              <w:jc w:val="center"/>
              <w:rPr>
                <w:lang w:eastAsia="en-US"/>
              </w:rPr>
            </w:pPr>
            <w:r w:rsidRPr="00180379">
              <w:rPr>
                <w:lang w:eastAsia="en-US"/>
              </w:rPr>
              <w:fldChar w:fldCharType="begin">
                <w:ffData>
                  <w:name w:val=""/>
                  <w:enabled/>
                  <w:calcOnExit w:val="0"/>
                  <w:textInput>
                    <w:default w:val="mm"/>
                    <w:maxLength w:val="2"/>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mm</w:t>
            </w:r>
            <w:r w:rsidRPr="00180379">
              <w:rPr>
                <w:lang w:eastAsia="en-US"/>
              </w:rPr>
              <w:fldChar w:fldCharType="end"/>
            </w:r>
            <w:r w:rsidR="006352E5" w:rsidRPr="00180379">
              <w:rPr>
                <w:lang w:eastAsia="en-US"/>
              </w:rPr>
              <w:t>/</w:t>
            </w:r>
            <w:r w:rsidRPr="00180379">
              <w:rPr>
                <w:lang w:eastAsia="en-US"/>
              </w:rPr>
              <w:fldChar w:fldCharType="begin">
                <w:ffData>
                  <w:name w:val=""/>
                  <w:enabled/>
                  <w:calcOnExit w:val="0"/>
                  <w:textInput>
                    <w:default w:val="aaaa"/>
                    <w:maxLength w:val="4"/>
                  </w:textInput>
                </w:ffData>
              </w:fldChar>
            </w:r>
            <w:r w:rsidR="006352E5" w:rsidRPr="00180379">
              <w:rPr>
                <w:lang w:eastAsia="en-US"/>
              </w:rPr>
              <w:instrText xml:space="preserve"> FORMTEXT </w:instrText>
            </w:r>
            <w:r w:rsidRPr="00180379">
              <w:rPr>
                <w:lang w:eastAsia="en-US"/>
              </w:rPr>
            </w:r>
            <w:r w:rsidRPr="00180379">
              <w:rPr>
                <w:lang w:eastAsia="en-US"/>
              </w:rPr>
              <w:fldChar w:fldCharType="separate"/>
            </w:r>
            <w:r w:rsidR="006352E5" w:rsidRPr="00180379">
              <w:rPr>
                <w:noProof/>
                <w:lang w:eastAsia="en-US"/>
              </w:rPr>
              <w:t>aaaa</w:t>
            </w:r>
            <w:r w:rsidRPr="00180379">
              <w:rPr>
                <w:lang w:eastAsia="en-US"/>
              </w:rPr>
              <w:fldChar w:fldCharType="end"/>
            </w:r>
          </w:p>
        </w:tc>
      </w:tr>
    </w:tbl>
    <w:p w14:paraId="1D19281E" w14:textId="77777777" w:rsidR="00765C45" w:rsidRPr="00180379" w:rsidRDefault="00765C45" w:rsidP="00765C45">
      <w:pPr>
        <w:spacing w:before="200" w:after="100" w:line="240" w:lineRule="auto"/>
        <w:textAlignment w:val="baseline"/>
        <w:rPr>
          <w:rFonts w:eastAsia="Times New Roman"/>
          <w:b/>
          <w:bCs/>
          <w:caps/>
          <w:color w:val="0070C0"/>
          <w:lang w:eastAsia="pt-BR"/>
        </w:rPr>
        <w:sectPr w:rsidR="00765C45" w:rsidRPr="00180379" w:rsidSect="00FA5A62">
          <w:headerReference w:type="default" r:id="rId8"/>
          <w:pgSz w:w="11906" w:h="16838"/>
          <w:pgMar w:top="1417" w:right="1701" w:bottom="1417" w:left="1701" w:header="708" w:footer="291" w:gutter="0"/>
          <w:cols w:space="708"/>
          <w:docGrid w:linePitch="360"/>
        </w:sectPr>
      </w:pPr>
    </w:p>
    <w:p w14:paraId="6924B833" w14:textId="77777777" w:rsidR="00765C45" w:rsidRPr="00180379" w:rsidRDefault="00765C45" w:rsidP="00765C45">
      <w:pPr>
        <w:widowControl/>
        <w:tabs>
          <w:tab w:val="clear" w:pos="709"/>
        </w:tabs>
        <w:suppressAutoHyphens w:val="0"/>
        <w:spacing w:before="0" w:after="0" w:line="276" w:lineRule="auto"/>
        <w:jc w:val="left"/>
        <w:rPr>
          <w:rFonts w:ascii="Arial" w:hAnsi="Arial" w:cs="Arial"/>
          <w:b/>
          <w:bCs/>
        </w:rPr>
      </w:pPr>
    </w:p>
    <w:p w14:paraId="40BB6A4C" w14:textId="77777777" w:rsidR="00765C45" w:rsidRPr="00180379" w:rsidRDefault="00765C45" w:rsidP="00765C45">
      <w:pPr>
        <w:spacing w:before="200" w:after="100" w:line="240" w:lineRule="auto"/>
        <w:textAlignment w:val="baseline"/>
        <w:rPr>
          <w:rFonts w:eastAsia="Times New Roman"/>
          <w:b/>
          <w:bCs/>
          <w:caps/>
          <w:color w:val="0070C0"/>
          <w:lang w:eastAsia="pt-BR"/>
        </w:rPr>
      </w:pPr>
      <w:r w:rsidRPr="00180379">
        <w:rPr>
          <w:rFonts w:eastAsia="Times New Roman"/>
          <w:b/>
          <w:bCs/>
          <w:caps/>
          <w:color w:val="0070C0"/>
          <w:lang w:eastAsia="pt-BR"/>
        </w:rPr>
        <w:t>7. cRONOGRAMA FINANCEIRO</w:t>
      </w:r>
    </w:p>
    <w:p w14:paraId="70E9C36B" w14:textId="77777777" w:rsidR="00765C45" w:rsidRPr="00180379" w:rsidRDefault="00765C45" w:rsidP="00765C45">
      <w:pPr>
        <w:tabs>
          <w:tab w:val="left" w:pos="284"/>
        </w:tabs>
        <w:spacing w:line="276" w:lineRule="auto"/>
        <w:jc w:val="center"/>
        <w:rPr>
          <w:rFonts w:ascii="Arial" w:hAnsi="Arial" w:cs="Arial"/>
          <w:b/>
          <w:bCs/>
        </w:rPr>
      </w:pPr>
    </w:p>
    <w:tbl>
      <w:tblPr>
        <w:tblW w:w="9750" w:type="dxa"/>
        <w:tblInd w:w="-5"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765C45" w:rsidRPr="00180379" w14:paraId="18A3E12F" w14:textId="77777777" w:rsidTr="00825DF4">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FAC998" w14:textId="77777777" w:rsidR="00765C45" w:rsidRPr="00180379" w:rsidRDefault="00765C45" w:rsidP="00FA5A62">
            <w:pPr>
              <w:spacing w:line="256" w:lineRule="auto"/>
              <w:jc w:val="center"/>
              <w:rPr>
                <w:rFonts w:ascii="Arial" w:eastAsia="Times New Roman" w:hAnsi="Arial"/>
                <w:b/>
                <w:bCs/>
                <w:spacing w:val="0"/>
                <w:kern w:val="0"/>
                <w:lang w:eastAsia="en-US"/>
              </w:rPr>
            </w:pPr>
            <w:r w:rsidRPr="00180379">
              <w:rPr>
                <w:b/>
                <w:bCs/>
                <w:lang w:eastAsia="en-U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7A14B172" w14:textId="77777777" w:rsidR="00765C45" w:rsidRPr="00180379" w:rsidRDefault="00765C45" w:rsidP="00FA5A62">
            <w:pPr>
              <w:spacing w:line="256" w:lineRule="auto"/>
              <w:jc w:val="center"/>
              <w:rPr>
                <w:b/>
                <w:bCs/>
                <w:lang w:eastAsia="en-US"/>
              </w:rPr>
            </w:pPr>
            <w:r w:rsidRPr="00180379">
              <w:rPr>
                <w:b/>
                <w:bCs/>
                <w:lang w:eastAsia="en-U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06E84B78" w14:textId="77777777" w:rsidR="00765C45" w:rsidRPr="00180379" w:rsidRDefault="00765C45" w:rsidP="00FA5A62">
            <w:pPr>
              <w:spacing w:line="256" w:lineRule="auto"/>
              <w:jc w:val="center"/>
              <w:rPr>
                <w:b/>
                <w:bCs/>
                <w:lang w:eastAsia="en-US"/>
              </w:rPr>
            </w:pPr>
            <w:r w:rsidRPr="00180379">
              <w:rPr>
                <w:b/>
                <w:bCs/>
                <w:lang w:eastAsia="en-US"/>
              </w:rPr>
              <w:t>TOTAL</w:t>
            </w:r>
          </w:p>
        </w:tc>
      </w:tr>
      <w:tr w:rsidR="00765C45" w:rsidRPr="00180379" w14:paraId="4D7B9FC3" w14:textId="77777777" w:rsidTr="00825DF4">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62029074" w14:textId="77777777" w:rsidR="00765C45" w:rsidRPr="00180379" w:rsidRDefault="00765C45" w:rsidP="00FA5A62">
            <w:pPr>
              <w:widowControl/>
              <w:spacing w:line="256" w:lineRule="auto"/>
              <w:jc w:val="left"/>
              <w:rPr>
                <w:rFonts w:ascii="Arial" w:eastAsia="Times New Roman" w:hAnsi="Arial" w:cs="Arial"/>
                <w:b/>
                <w:bCs/>
                <w:lang w:eastAsia="en-US"/>
              </w:rPr>
            </w:pPr>
          </w:p>
        </w:tc>
        <w:tc>
          <w:tcPr>
            <w:tcW w:w="1834" w:type="dxa"/>
            <w:gridSpan w:val="2"/>
            <w:tcBorders>
              <w:top w:val="single" w:sz="4" w:space="0" w:color="auto"/>
              <w:left w:val="nil"/>
              <w:bottom w:val="single" w:sz="4" w:space="0" w:color="auto"/>
              <w:right w:val="single" w:sz="4" w:space="0" w:color="auto"/>
            </w:tcBorders>
            <w:vAlign w:val="center"/>
            <w:hideMark/>
          </w:tcPr>
          <w:p w14:paraId="176C9DD1" w14:textId="77777777" w:rsidR="00765C45" w:rsidRPr="00180379" w:rsidRDefault="00765C45" w:rsidP="00FA5A62">
            <w:pPr>
              <w:spacing w:line="256" w:lineRule="auto"/>
              <w:jc w:val="center"/>
              <w:rPr>
                <w:b/>
                <w:bCs/>
                <w:lang w:eastAsia="en-US"/>
              </w:rPr>
            </w:pPr>
            <w:r w:rsidRPr="00180379">
              <w:rPr>
                <w:b/>
                <w:bCs/>
                <w:lang w:eastAsia="en-U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3CEF0F14" w14:textId="77777777" w:rsidR="00765C45" w:rsidRPr="00180379" w:rsidRDefault="00765C45" w:rsidP="00FA5A62">
            <w:pPr>
              <w:spacing w:line="256" w:lineRule="auto"/>
              <w:jc w:val="center"/>
              <w:rPr>
                <w:b/>
                <w:bCs/>
                <w:lang w:eastAsia="en-US"/>
              </w:rPr>
            </w:pPr>
            <w:r w:rsidRPr="00180379">
              <w:rPr>
                <w:b/>
                <w:bCs/>
                <w:lang w:eastAsia="en-U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3A2235ED" w14:textId="77777777" w:rsidR="00765C45" w:rsidRPr="00180379" w:rsidRDefault="00765C45" w:rsidP="00FA5A62">
            <w:pPr>
              <w:widowControl/>
              <w:spacing w:line="256" w:lineRule="auto"/>
              <w:jc w:val="left"/>
              <w:rPr>
                <w:rFonts w:ascii="Arial" w:eastAsia="Times New Roman" w:hAnsi="Arial" w:cs="Arial"/>
                <w:b/>
                <w:bCs/>
                <w:lang w:eastAsia="en-US"/>
              </w:rPr>
            </w:pPr>
          </w:p>
        </w:tc>
      </w:tr>
      <w:tr w:rsidR="00765C45" w:rsidRPr="00180379" w14:paraId="5AF5D060" w14:textId="77777777" w:rsidTr="00825DF4">
        <w:trPr>
          <w:trHeight w:val="803"/>
        </w:trPr>
        <w:tc>
          <w:tcPr>
            <w:tcW w:w="1068" w:type="dxa"/>
            <w:tcBorders>
              <w:top w:val="nil"/>
              <w:left w:val="single" w:sz="4" w:space="0" w:color="auto"/>
              <w:bottom w:val="single" w:sz="4" w:space="0" w:color="auto"/>
              <w:right w:val="single" w:sz="4" w:space="0" w:color="auto"/>
            </w:tcBorders>
            <w:vAlign w:val="center"/>
            <w:hideMark/>
          </w:tcPr>
          <w:p w14:paraId="1AACCD70" w14:textId="77777777" w:rsidR="00765C45" w:rsidRPr="00180379" w:rsidRDefault="00765C45" w:rsidP="00FA5A62">
            <w:pPr>
              <w:spacing w:line="256" w:lineRule="auto"/>
              <w:jc w:val="center"/>
              <w:rPr>
                <w:b/>
                <w:bCs/>
                <w:lang w:eastAsia="en-US"/>
              </w:rPr>
            </w:pPr>
            <w:r w:rsidRPr="00180379">
              <w:rPr>
                <w:b/>
                <w:bCs/>
                <w:lang w:eastAsia="en-US"/>
              </w:rPr>
              <w:t>Código</w:t>
            </w:r>
          </w:p>
        </w:tc>
        <w:tc>
          <w:tcPr>
            <w:tcW w:w="3890" w:type="dxa"/>
            <w:tcBorders>
              <w:top w:val="nil"/>
              <w:left w:val="nil"/>
              <w:bottom w:val="single" w:sz="4" w:space="0" w:color="auto"/>
              <w:right w:val="single" w:sz="4" w:space="0" w:color="auto"/>
            </w:tcBorders>
            <w:vAlign w:val="center"/>
            <w:hideMark/>
          </w:tcPr>
          <w:p w14:paraId="7252141B" w14:textId="77777777" w:rsidR="00765C45" w:rsidRPr="00180379" w:rsidRDefault="00765C45" w:rsidP="00FA5A62">
            <w:pPr>
              <w:spacing w:line="256" w:lineRule="auto"/>
              <w:jc w:val="center"/>
              <w:rPr>
                <w:b/>
                <w:bCs/>
                <w:lang w:eastAsia="en-US"/>
              </w:rPr>
            </w:pPr>
            <w:r w:rsidRPr="00180379">
              <w:rPr>
                <w:b/>
                <w:bCs/>
                <w:lang w:eastAsia="en-US"/>
              </w:rPr>
              <w:t>Grupos/Elementos de Despesas</w:t>
            </w:r>
          </w:p>
        </w:tc>
        <w:tc>
          <w:tcPr>
            <w:tcW w:w="918" w:type="dxa"/>
            <w:tcBorders>
              <w:top w:val="nil"/>
              <w:left w:val="nil"/>
              <w:bottom w:val="single" w:sz="4" w:space="0" w:color="auto"/>
              <w:right w:val="single" w:sz="4" w:space="0" w:color="auto"/>
            </w:tcBorders>
            <w:vAlign w:val="center"/>
            <w:hideMark/>
          </w:tcPr>
          <w:p w14:paraId="51DA4884" w14:textId="77777777" w:rsidR="00765C45" w:rsidRPr="00180379" w:rsidRDefault="00765C45" w:rsidP="00FA5A62">
            <w:pPr>
              <w:spacing w:line="256" w:lineRule="auto"/>
              <w:jc w:val="center"/>
              <w:rPr>
                <w:b/>
                <w:bCs/>
                <w:lang w:eastAsia="en-US"/>
              </w:rPr>
            </w:pPr>
            <w:r w:rsidRPr="00180379">
              <w:rPr>
                <w:b/>
                <w:bCs/>
                <w:lang w:eastAsia="en-US"/>
              </w:rPr>
              <w:t>1º Sem.</w:t>
            </w:r>
          </w:p>
        </w:tc>
        <w:tc>
          <w:tcPr>
            <w:tcW w:w="916" w:type="dxa"/>
            <w:tcBorders>
              <w:top w:val="nil"/>
              <w:left w:val="nil"/>
              <w:bottom w:val="single" w:sz="4" w:space="0" w:color="auto"/>
              <w:right w:val="single" w:sz="4" w:space="0" w:color="auto"/>
            </w:tcBorders>
            <w:vAlign w:val="center"/>
            <w:hideMark/>
          </w:tcPr>
          <w:p w14:paraId="3E1CE1C5" w14:textId="77777777" w:rsidR="00765C45" w:rsidRPr="00180379" w:rsidRDefault="00765C45" w:rsidP="00FA5A62">
            <w:pPr>
              <w:spacing w:line="256" w:lineRule="auto"/>
              <w:jc w:val="center"/>
              <w:rPr>
                <w:b/>
                <w:bCs/>
                <w:lang w:eastAsia="en-US"/>
              </w:rPr>
            </w:pPr>
            <w:r w:rsidRPr="00180379">
              <w:rPr>
                <w:b/>
                <w:bCs/>
                <w:lang w:eastAsia="en-US"/>
              </w:rPr>
              <w:t>2º Sem.</w:t>
            </w:r>
          </w:p>
        </w:tc>
        <w:tc>
          <w:tcPr>
            <w:tcW w:w="918" w:type="dxa"/>
            <w:tcBorders>
              <w:top w:val="nil"/>
              <w:left w:val="nil"/>
              <w:bottom w:val="single" w:sz="4" w:space="0" w:color="auto"/>
              <w:right w:val="single" w:sz="4" w:space="0" w:color="auto"/>
            </w:tcBorders>
            <w:vAlign w:val="center"/>
            <w:hideMark/>
          </w:tcPr>
          <w:p w14:paraId="750E1908" w14:textId="77777777" w:rsidR="00765C45" w:rsidRPr="00180379" w:rsidRDefault="00765C45" w:rsidP="00FA5A62">
            <w:pPr>
              <w:spacing w:line="256" w:lineRule="auto"/>
              <w:jc w:val="center"/>
              <w:rPr>
                <w:b/>
                <w:bCs/>
                <w:lang w:eastAsia="en-US"/>
              </w:rPr>
            </w:pPr>
            <w:r w:rsidRPr="00180379">
              <w:rPr>
                <w:b/>
                <w:bCs/>
                <w:lang w:eastAsia="en-US"/>
              </w:rPr>
              <w:t>1º Sem.</w:t>
            </w:r>
          </w:p>
        </w:tc>
        <w:tc>
          <w:tcPr>
            <w:tcW w:w="923" w:type="dxa"/>
            <w:tcBorders>
              <w:top w:val="nil"/>
              <w:left w:val="nil"/>
              <w:bottom w:val="single" w:sz="4" w:space="0" w:color="auto"/>
              <w:right w:val="single" w:sz="4" w:space="0" w:color="auto"/>
            </w:tcBorders>
            <w:vAlign w:val="center"/>
            <w:hideMark/>
          </w:tcPr>
          <w:p w14:paraId="38E33946" w14:textId="77777777" w:rsidR="00765C45" w:rsidRPr="00180379" w:rsidRDefault="00765C45" w:rsidP="00FA5A62">
            <w:pPr>
              <w:spacing w:line="256" w:lineRule="auto"/>
              <w:jc w:val="center"/>
              <w:rPr>
                <w:b/>
                <w:bCs/>
                <w:lang w:eastAsia="en-US"/>
              </w:rPr>
            </w:pPr>
            <w:r w:rsidRPr="00180379">
              <w:rPr>
                <w:b/>
                <w:bCs/>
                <w:lang w:eastAsia="en-U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00190588" w14:textId="77777777" w:rsidR="00765C45" w:rsidRPr="00180379" w:rsidRDefault="00765C45" w:rsidP="00FA5A62">
            <w:pPr>
              <w:widowControl/>
              <w:spacing w:line="256" w:lineRule="auto"/>
              <w:jc w:val="left"/>
              <w:rPr>
                <w:rFonts w:ascii="Arial" w:eastAsia="Times New Roman" w:hAnsi="Arial" w:cs="Arial"/>
                <w:b/>
                <w:bCs/>
                <w:lang w:eastAsia="en-US"/>
              </w:rPr>
            </w:pPr>
          </w:p>
        </w:tc>
      </w:tr>
      <w:tr w:rsidR="00765C45" w:rsidRPr="00180379" w14:paraId="272D7AFD" w14:textId="77777777" w:rsidTr="00825DF4">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2347E5E5" w14:textId="77777777" w:rsidR="00765C45" w:rsidRPr="00180379" w:rsidRDefault="00765C45" w:rsidP="00FA5A62">
            <w:pPr>
              <w:spacing w:line="256" w:lineRule="auto"/>
              <w:jc w:val="left"/>
              <w:rPr>
                <w:b/>
                <w:bCs/>
                <w:lang w:eastAsia="en-US"/>
              </w:rPr>
            </w:pPr>
            <w:r w:rsidRPr="00180379">
              <w:rPr>
                <w:b/>
                <w:bCs/>
                <w:lang w:eastAsia="en-US"/>
              </w:rPr>
              <w:t>DESPESAS FINANCIÁVEIS</w:t>
            </w:r>
          </w:p>
        </w:tc>
        <w:tc>
          <w:tcPr>
            <w:tcW w:w="918" w:type="dxa"/>
            <w:tcBorders>
              <w:top w:val="nil"/>
              <w:left w:val="nil"/>
              <w:bottom w:val="single" w:sz="4" w:space="0" w:color="auto"/>
              <w:right w:val="single" w:sz="4" w:space="0" w:color="auto"/>
            </w:tcBorders>
            <w:vAlign w:val="center"/>
          </w:tcPr>
          <w:p w14:paraId="184B3C57" w14:textId="77777777" w:rsidR="00765C45" w:rsidRPr="00180379" w:rsidRDefault="00765C45" w:rsidP="00FA5A62">
            <w:pPr>
              <w:spacing w:line="256" w:lineRule="auto"/>
              <w:jc w:val="right"/>
              <w:rPr>
                <w:b/>
                <w:bCs/>
                <w:lang w:eastAsia="en-US"/>
              </w:rPr>
            </w:pPr>
          </w:p>
        </w:tc>
        <w:tc>
          <w:tcPr>
            <w:tcW w:w="916" w:type="dxa"/>
            <w:tcBorders>
              <w:top w:val="nil"/>
              <w:left w:val="nil"/>
              <w:bottom w:val="single" w:sz="4" w:space="0" w:color="auto"/>
              <w:right w:val="single" w:sz="4" w:space="0" w:color="auto"/>
            </w:tcBorders>
            <w:vAlign w:val="center"/>
          </w:tcPr>
          <w:p w14:paraId="19568749" w14:textId="77777777" w:rsidR="00765C45" w:rsidRPr="00180379" w:rsidRDefault="00765C45" w:rsidP="00FA5A62">
            <w:pPr>
              <w:spacing w:line="256" w:lineRule="auto"/>
              <w:jc w:val="right"/>
              <w:rPr>
                <w:b/>
                <w:bCs/>
                <w:lang w:eastAsia="en-US"/>
              </w:rPr>
            </w:pPr>
          </w:p>
        </w:tc>
        <w:tc>
          <w:tcPr>
            <w:tcW w:w="918" w:type="dxa"/>
            <w:tcBorders>
              <w:top w:val="nil"/>
              <w:left w:val="nil"/>
              <w:bottom w:val="single" w:sz="4" w:space="0" w:color="auto"/>
              <w:right w:val="single" w:sz="4" w:space="0" w:color="auto"/>
            </w:tcBorders>
            <w:vAlign w:val="center"/>
          </w:tcPr>
          <w:p w14:paraId="2790BF68" w14:textId="77777777" w:rsidR="00765C45" w:rsidRPr="00180379" w:rsidRDefault="00765C45" w:rsidP="00FA5A62">
            <w:pPr>
              <w:spacing w:line="256" w:lineRule="auto"/>
              <w:jc w:val="right"/>
              <w:rPr>
                <w:b/>
                <w:bCs/>
                <w:lang w:eastAsia="en-US"/>
              </w:rPr>
            </w:pPr>
          </w:p>
        </w:tc>
        <w:tc>
          <w:tcPr>
            <w:tcW w:w="923" w:type="dxa"/>
            <w:tcBorders>
              <w:top w:val="nil"/>
              <w:left w:val="nil"/>
              <w:bottom w:val="single" w:sz="4" w:space="0" w:color="auto"/>
              <w:right w:val="single" w:sz="4" w:space="0" w:color="auto"/>
            </w:tcBorders>
            <w:vAlign w:val="center"/>
          </w:tcPr>
          <w:p w14:paraId="770BC1FC" w14:textId="77777777" w:rsidR="00765C45" w:rsidRPr="00180379" w:rsidRDefault="00765C45" w:rsidP="00FA5A62">
            <w:pPr>
              <w:spacing w:line="256" w:lineRule="auto"/>
              <w:jc w:val="right"/>
              <w:rPr>
                <w:b/>
                <w:bCs/>
                <w:lang w:eastAsia="en-US"/>
              </w:rPr>
            </w:pPr>
          </w:p>
        </w:tc>
        <w:tc>
          <w:tcPr>
            <w:tcW w:w="1117" w:type="dxa"/>
            <w:tcBorders>
              <w:top w:val="nil"/>
              <w:left w:val="nil"/>
              <w:bottom w:val="single" w:sz="4" w:space="0" w:color="auto"/>
              <w:right w:val="single" w:sz="4" w:space="0" w:color="auto"/>
            </w:tcBorders>
            <w:vAlign w:val="center"/>
          </w:tcPr>
          <w:p w14:paraId="191DCC26" w14:textId="77777777" w:rsidR="00765C45" w:rsidRPr="00180379" w:rsidRDefault="00765C45" w:rsidP="00FA5A62">
            <w:pPr>
              <w:spacing w:line="256" w:lineRule="auto"/>
              <w:jc w:val="right"/>
              <w:rPr>
                <w:b/>
                <w:bCs/>
                <w:lang w:eastAsia="en-US"/>
              </w:rPr>
            </w:pPr>
          </w:p>
        </w:tc>
      </w:tr>
      <w:tr w:rsidR="00765C45" w:rsidRPr="00180379" w14:paraId="28942A04" w14:textId="77777777" w:rsidTr="00825DF4">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16D403B2" w14:textId="77777777" w:rsidR="00765C45" w:rsidRPr="00180379" w:rsidRDefault="00765C45" w:rsidP="00FA5A62">
            <w:pPr>
              <w:spacing w:line="256" w:lineRule="auto"/>
              <w:rPr>
                <w:bCs/>
                <w:lang w:eastAsia="en-US"/>
              </w:rPr>
            </w:pPr>
            <w:r w:rsidRPr="00180379">
              <w:rPr>
                <w:bCs/>
                <w:lang w:eastAsia="en-US"/>
              </w:rPr>
              <w:t>Bolsas</w:t>
            </w:r>
          </w:p>
        </w:tc>
        <w:tc>
          <w:tcPr>
            <w:tcW w:w="918" w:type="dxa"/>
            <w:tcBorders>
              <w:top w:val="nil"/>
              <w:left w:val="nil"/>
              <w:bottom w:val="single" w:sz="4" w:space="0" w:color="auto"/>
              <w:right w:val="single" w:sz="4" w:space="0" w:color="auto"/>
            </w:tcBorders>
            <w:vAlign w:val="center"/>
            <w:hideMark/>
          </w:tcPr>
          <w:p w14:paraId="5E9E7796" w14:textId="77777777" w:rsidR="00765C45" w:rsidRPr="00180379" w:rsidRDefault="006274B0" w:rsidP="00FA5A62">
            <w:pPr>
              <w:spacing w:line="256" w:lineRule="auto"/>
              <w:jc w:val="right"/>
              <w:rPr>
                <w:sz w:val="24"/>
                <w:szCs w:val="24"/>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c>
          <w:tcPr>
            <w:tcW w:w="916" w:type="dxa"/>
            <w:tcBorders>
              <w:top w:val="nil"/>
              <w:left w:val="nil"/>
              <w:bottom w:val="single" w:sz="4" w:space="0" w:color="auto"/>
              <w:right w:val="single" w:sz="4" w:space="0" w:color="auto"/>
            </w:tcBorders>
            <w:vAlign w:val="center"/>
            <w:hideMark/>
          </w:tcPr>
          <w:p w14:paraId="005EB0FA" w14:textId="77777777" w:rsidR="00765C45" w:rsidRPr="00180379" w:rsidRDefault="006274B0" w:rsidP="00FA5A62">
            <w:pPr>
              <w:spacing w:line="256" w:lineRule="auto"/>
              <w:jc w:val="right"/>
              <w:rPr>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c>
          <w:tcPr>
            <w:tcW w:w="918" w:type="dxa"/>
            <w:tcBorders>
              <w:top w:val="nil"/>
              <w:left w:val="nil"/>
              <w:bottom w:val="single" w:sz="4" w:space="0" w:color="auto"/>
              <w:right w:val="single" w:sz="4" w:space="0" w:color="auto"/>
            </w:tcBorders>
            <w:vAlign w:val="center"/>
            <w:hideMark/>
          </w:tcPr>
          <w:p w14:paraId="4BB8277C" w14:textId="77777777" w:rsidR="00765C45" w:rsidRPr="00180379" w:rsidRDefault="006274B0" w:rsidP="00FA5A62">
            <w:pPr>
              <w:spacing w:line="256" w:lineRule="auto"/>
              <w:jc w:val="right"/>
              <w:rPr>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c>
          <w:tcPr>
            <w:tcW w:w="923" w:type="dxa"/>
            <w:tcBorders>
              <w:top w:val="nil"/>
              <w:left w:val="nil"/>
              <w:bottom w:val="single" w:sz="4" w:space="0" w:color="auto"/>
              <w:right w:val="single" w:sz="4" w:space="0" w:color="auto"/>
            </w:tcBorders>
            <w:vAlign w:val="center"/>
            <w:hideMark/>
          </w:tcPr>
          <w:p w14:paraId="72CF9085" w14:textId="77777777" w:rsidR="00765C45" w:rsidRPr="00180379" w:rsidRDefault="006274B0" w:rsidP="00FA5A62">
            <w:pPr>
              <w:spacing w:line="256" w:lineRule="auto"/>
              <w:jc w:val="right"/>
              <w:rPr>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c>
          <w:tcPr>
            <w:tcW w:w="1117" w:type="dxa"/>
            <w:tcBorders>
              <w:top w:val="nil"/>
              <w:left w:val="nil"/>
              <w:bottom w:val="single" w:sz="4" w:space="0" w:color="auto"/>
              <w:right w:val="single" w:sz="4" w:space="0" w:color="auto"/>
            </w:tcBorders>
            <w:vAlign w:val="center"/>
            <w:hideMark/>
          </w:tcPr>
          <w:p w14:paraId="1FE829B1" w14:textId="77777777" w:rsidR="00765C45" w:rsidRPr="00180379" w:rsidRDefault="006274B0" w:rsidP="00FA5A62">
            <w:pPr>
              <w:spacing w:line="256" w:lineRule="auto"/>
              <w:jc w:val="right"/>
              <w:rPr>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r>
      <w:tr w:rsidR="00765C45" w:rsidRPr="00180379" w14:paraId="0F8BD917" w14:textId="77777777" w:rsidTr="00825DF4">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571CB691" w14:textId="77777777" w:rsidR="00765C45" w:rsidRPr="00180379" w:rsidRDefault="00765C45" w:rsidP="00FA5A62">
            <w:pPr>
              <w:spacing w:line="256" w:lineRule="auto"/>
              <w:jc w:val="center"/>
              <w:rPr>
                <w:b/>
                <w:bCs/>
                <w:lang w:eastAsia="en-US"/>
              </w:rPr>
            </w:pPr>
            <w:r w:rsidRPr="00180379">
              <w:rPr>
                <w:b/>
                <w:bCs/>
                <w:lang w:eastAsia="en-US"/>
              </w:rPr>
              <w:t>TOTAL GERAL</w:t>
            </w:r>
          </w:p>
        </w:tc>
        <w:tc>
          <w:tcPr>
            <w:tcW w:w="918" w:type="dxa"/>
            <w:tcBorders>
              <w:top w:val="nil"/>
              <w:left w:val="nil"/>
              <w:bottom w:val="single" w:sz="4" w:space="0" w:color="auto"/>
              <w:right w:val="single" w:sz="4" w:space="0" w:color="auto"/>
            </w:tcBorders>
            <w:vAlign w:val="center"/>
            <w:hideMark/>
          </w:tcPr>
          <w:p w14:paraId="0394ADB9" w14:textId="77777777" w:rsidR="00765C45" w:rsidRPr="00180379" w:rsidRDefault="006274B0" w:rsidP="00FA5A62">
            <w:pPr>
              <w:spacing w:line="256" w:lineRule="auto"/>
              <w:jc w:val="right"/>
              <w:rPr>
                <w:sz w:val="24"/>
                <w:szCs w:val="24"/>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c>
          <w:tcPr>
            <w:tcW w:w="916" w:type="dxa"/>
            <w:tcBorders>
              <w:top w:val="nil"/>
              <w:left w:val="nil"/>
              <w:bottom w:val="single" w:sz="4" w:space="0" w:color="auto"/>
              <w:right w:val="single" w:sz="4" w:space="0" w:color="auto"/>
            </w:tcBorders>
            <w:vAlign w:val="center"/>
            <w:hideMark/>
          </w:tcPr>
          <w:p w14:paraId="79D94BE6" w14:textId="77777777" w:rsidR="00765C45" w:rsidRPr="00180379" w:rsidRDefault="006274B0" w:rsidP="00FA5A62">
            <w:pPr>
              <w:spacing w:line="256" w:lineRule="auto"/>
              <w:jc w:val="right"/>
              <w:rPr>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c>
          <w:tcPr>
            <w:tcW w:w="918" w:type="dxa"/>
            <w:tcBorders>
              <w:top w:val="nil"/>
              <w:left w:val="nil"/>
              <w:bottom w:val="single" w:sz="4" w:space="0" w:color="auto"/>
              <w:right w:val="single" w:sz="4" w:space="0" w:color="auto"/>
            </w:tcBorders>
            <w:vAlign w:val="center"/>
            <w:hideMark/>
          </w:tcPr>
          <w:p w14:paraId="2041B184" w14:textId="77777777" w:rsidR="00765C45" w:rsidRPr="00180379" w:rsidRDefault="006274B0" w:rsidP="00FA5A62">
            <w:pPr>
              <w:spacing w:line="256" w:lineRule="auto"/>
              <w:jc w:val="right"/>
              <w:rPr>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c>
          <w:tcPr>
            <w:tcW w:w="923" w:type="dxa"/>
            <w:tcBorders>
              <w:top w:val="nil"/>
              <w:left w:val="nil"/>
              <w:bottom w:val="single" w:sz="4" w:space="0" w:color="auto"/>
              <w:right w:val="single" w:sz="4" w:space="0" w:color="auto"/>
            </w:tcBorders>
            <w:vAlign w:val="center"/>
            <w:hideMark/>
          </w:tcPr>
          <w:p w14:paraId="1343CB47" w14:textId="77777777" w:rsidR="00765C45" w:rsidRPr="00180379" w:rsidRDefault="006274B0" w:rsidP="00FA5A62">
            <w:pPr>
              <w:spacing w:line="256" w:lineRule="auto"/>
              <w:jc w:val="right"/>
              <w:rPr>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c>
          <w:tcPr>
            <w:tcW w:w="1117" w:type="dxa"/>
            <w:tcBorders>
              <w:top w:val="nil"/>
              <w:left w:val="nil"/>
              <w:bottom w:val="single" w:sz="4" w:space="0" w:color="auto"/>
              <w:right w:val="single" w:sz="4" w:space="0" w:color="auto"/>
            </w:tcBorders>
            <w:vAlign w:val="center"/>
            <w:hideMark/>
          </w:tcPr>
          <w:p w14:paraId="2ADA30B8" w14:textId="77777777" w:rsidR="00765C45" w:rsidRPr="00180379" w:rsidRDefault="006274B0" w:rsidP="00FA5A62">
            <w:pPr>
              <w:spacing w:line="256" w:lineRule="auto"/>
              <w:jc w:val="right"/>
              <w:rPr>
                <w:lang w:eastAsia="en-US"/>
              </w:rPr>
            </w:pPr>
            <w:r w:rsidRPr="00180379">
              <w:rPr>
                <w:lang w:eastAsia="en-US"/>
              </w:rPr>
              <w:fldChar w:fldCharType="begin">
                <w:ffData>
                  <w:name w:val="Texto19"/>
                  <w:enabled/>
                  <w:calcOnExit w:val="0"/>
                  <w:textInput>
                    <w:type w:val="number"/>
                    <w:default w:val="0,00"/>
                    <w:format w:val="0,00"/>
                  </w:textInput>
                </w:ffData>
              </w:fldChar>
            </w:r>
            <w:r w:rsidR="00765C45" w:rsidRPr="00180379">
              <w:rPr>
                <w:lang w:eastAsia="en-US"/>
              </w:rPr>
              <w:instrText xml:space="preserve"> FORMTEXT </w:instrText>
            </w:r>
            <w:r w:rsidRPr="00180379">
              <w:rPr>
                <w:lang w:eastAsia="en-US"/>
              </w:rPr>
            </w:r>
            <w:r w:rsidRPr="00180379">
              <w:rPr>
                <w:lang w:eastAsia="en-US"/>
              </w:rPr>
              <w:fldChar w:fldCharType="separate"/>
            </w:r>
            <w:r w:rsidR="00765C45" w:rsidRPr="00180379">
              <w:rPr>
                <w:noProof/>
                <w:lang w:eastAsia="en-US"/>
              </w:rPr>
              <w:t>0,00</w:t>
            </w:r>
            <w:r w:rsidRPr="00180379">
              <w:rPr>
                <w:lang w:eastAsia="en-US"/>
              </w:rPr>
              <w:fldChar w:fldCharType="end"/>
            </w:r>
          </w:p>
        </w:tc>
      </w:tr>
    </w:tbl>
    <w:p w14:paraId="0313FD75" w14:textId="77777777" w:rsidR="00765C45" w:rsidRPr="00180379" w:rsidRDefault="00765C45" w:rsidP="00765C45">
      <w:pPr>
        <w:spacing w:before="200" w:after="100" w:line="240" w:lineRule="auto"/>
        <w:textAlignment w:val="baseline"/>
        <w:rPr>
          <w:rFonts w:eastAsia="Times New Roman"/>
          <w:b/>
          <w:bCs/>
          <w:caps/>
          <w:color w:val="0070C0"/>
          <w:lang w:eastAsia="pt-BR"/>
        </w:rPr>
      </w:pPr>
    </w:p>
    <w:p w14:paraId="30EF2A87" w14:textId="77777777" w:rsidR="00765C45" w:rsidRPr="00180379" w:rsidRDefault="00765C45" w:rsidP="00765C45">
      <w:pPr>
        <w:spacing w:before="200" w:after="100" w:line="240" w:lineRule="auto"/>
        <w:textAlignment w:val="baseline"/>
        <w:rPr>
          <w:rFonts w:eastAsia="Times New Roman"/>
          <w:b/>
          <w:bCs/>
          <w:caps/>
          <w:color w:val="0070C0"/>
          <w:lang w:eastAsia="pt-BR"/>
        </w:rPr>
      </w:pPr>
      <w:r w:rsidRPr="00180379">
        <w:rPr>
          <w:rFonts w:eastAsia="Times New Roman"/>
          <w:b/>
          <w:bCs/>
          <w:caps/>
          <w:color w:val="0070C0"/>
          <w:lang w:eastAsia="pt-BR"/>
        </w:rPr>
        <w:t>8. PLANO DE METAS E ETAPAS</w:t>
      </w:r>
    </w:p>
    <w:p w14:paraId="623F3949" w14:textId="77777777" w:rsidR="00765C45" w:rsidRPr="00180379" w:rsidRDefault="00765C45" w:rsidP="00765C45">
      <w:pPr>
        <w:autoSpaceDN w:val="0"/>
        <w:spacing w:after="60" w:line="19" w:lineRule="atLeast"/>
      </w:pPr>
      <w:r w:rsidRPr="00180379">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2E8597DD" w14:textId="77777777" w:rsidR="00765C45" w:rsidRPr="00180379" w:rsidRDefault="00765C45" w:rsidP="00765C45">
      <w:pPr>
        <w:autoSpaceDN w:val="0"/>
        <w:spacing w:after="60" w:line="19" w:lineRule="atLeast"/>
        <w:jc w:val="left"/>
        <w:rPr>
          <w:rFonts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5"/>
        <w:gridCol w:w="3104"/>
      </w:tblGrid>
      <w:tr w:rsidR="00765C45" w:rsidRPr="00180379" w14:paraId="02826679" w14:textId="77777777" w:rsidTr="00FA5A62">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561FB3CE"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1941BA5C"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09970AB5" w14:textId="77777777" w:rsidR="00765C45" w:rsidRPr="00180379" w:rsidRDefault="00765C45" w:rsidP="00FA5A62">
            <w:pPr>
              <w:autoSpaceDN w:val="0"/>
              <w:spacing w:line="19" w:lineRule="atLeast"/>
              <w:jc w:val="left"/>
              <w:rPr>
                <w:rFonts w:eastAsia="Times New Roman" w:cs="Calibri"/>
                <w:color w:val="000000"/>
              </w:rPr>
            </w:pPr>
          </w:p>
        </w:tc>
      </w:tr>
      <w:tr w:rsidR="00765C45" w:rsidRPr="00180379" w14:paraId="608D7D78" w14:textId="77777777" w:rsidTr="00FA5A62">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5FA1E395" w14:textId="77777777" w:rsidR="00765C45" w:rsidRPr="00180379" w:rsidRDefault="00765C45" w:rsidP="00FA5A62">
            <w:pPr>
              <w:spacing w:line="240" w:lineRule="auto"/>
              <w:jc w:val="left"/>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60A4AABD"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2836FCD0"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Quantidade:</w:t>
            </w:r>
          </w:p>
        </w:tc>
      </w:tr>
      <w:tr w:rsidR="00765C45" w:rsidRPr="00180379" w14:paraId="112334AE" w14:textId="77777777" w:rsidTr="00FA5A62">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2F13507E" w14:textId="77777777" w:rsidR="00765C45" w:rsidRPr="00180379" w:rsidRDefault="00765C45" w:rsidP="00FA5A62">
            <w:pPr>
              <w:spacing w:line="240" w:lineRule="auto"/>
              <w:jc w:val="left"/>
              <w:rPr>
                <w:rFonts w:eastAsia="Times New Roman"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1303BAD5"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Etapa/Fase nº</w:t>
            </w:r>
          </w:p>
        </w:tc>
      </w:tr>
      <w:tr w:rsidR="00765C45" w:rsidRPr="00180379" w14:paraId="29A23663" w14:textId="77777777" w:rsidTr="00FA5A62">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0EA8ACA3" w14:textId="77777777" w:rsidR="00765C45" w:rsidRPr="00180379" w:rsidRDefault="00765C45" w:rsidP="00FA5A62">
            <w:pPr>
              <w:spacing w:line="240" w:lineRule="auto"/>
              <w:jc w:val="left"/>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77F3B03E"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5ABD4238" w14:textId="77777777" w:rsidR="00765C45" w:rsidRPr="00180379" w:rsidRDefault="00765C45" w:rsidP="00FA5A62">
            <w:pPr>
              <w:autoSpaceDN w:val="0"/>
              <w:spacing w:line="19" w:lineRule="atLeast"/>
              <w:jc w:val="left"/>
              <w:rPr>
                <w:rFonts w:eastAsia="Times New Roman" w:cs="Calibri"/>
                <w:color w:val="000000"/>
              </w:rPr>
            </w:pPr>
          </w:p>
        </w:tc>
      </w:tr>
      <w:tr w:rsidR="00765C45" w:rsidRPr="00180379" w14:paraId="48AAE536" w14:textId="77777777" w:rsidTr="00FA5A62">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F0D37D9" w14:textId="77777777" w:rsidR="00765C45" w:rsidRPr="00180379" w:rsidRDefault="00765C45" w:rsidP="00FA5A62">
            <w:pPr>
              <w:spacing w:line="240" w:lineRule="auto"/>
              <w:jc w:val="left"/>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49246F66"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15D287A8"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Valor Previsto:</w:t>
            </w:r>
          </w:p>
        </w:tc>
      </w:tr>
    </w:tbl>
    <w:p w14:paraId="5F2836C3" w14:textId="77777777" w:rsidR="00765C45" w:rsidRPr="00180379" w:rsidRDefault="00765C45" w:rsidP="00765C45">
      <w:pPr>
        <w:autoSpaceDN w:val="0"/>
        <w:spacing w:line="19" w:lineRule="atLeast"/>
        <w:jc w:val="right"/>
        <w:rPr>
          <w:rFonts w:cs="Calibri"/>
          <w:b/>
        </w:rPr>
      </w:pPr>
    </w:p>
    <w:tbl>
      <w:tblPr>
        <w:tblW w:w="5000" w:type="pct"/>
        <w:tblInd w:w="-5" w:type="dxa"/>
        <w:tblLayout w:type="fixed"/>
        <w:tblLook w:val="04A0" w:firstRow="1" w:lastRow="0" w:firstColumn="1" w:lastColumn="0" w:noHBand="0" w:noVBand="1"/>
      </w:tblPr>
      <w:tblGrid>
        <w:gridCol w:w="1103"/>
        <w:gridCol w:w="5423"/>
        <w:gridCol w:w="3102"/>
      </w:tblGrid>
      <w:tr w:rsidR="00765C45" w:rsidRPr="00180379" w14:paraId="7B598036" w14:textId="77777777" w:rsidTr="00FA5A62">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24C9B121"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META nº</w:t>
            </w:r>
          </w:p>
        </w:tc>
        <w:tc>
          <w:tcPr>
            <w:tcW w:w="5413" w:type="dxa"/>
            <w:tcBorders>
              <w:top w:val="single" w:sz="4" w:space="0" w:color="000000"/>
              <w:left w:val="single" w:sz="4" w:space="0" w:color="000000"/>
              <w:bottom w:val="single" w:sz="4" w:space="0" w:color="000000"/>
              <w:right w:val="nil"/>
            </w:tcBorders>
            <w:hideMark/>
          </w:tcPr>
          <w:p w14:paraId="689D141B"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6D1936D5" w14:textId="77777777" w:rsidR="00765C45" w:rsidRPr="00180379" w:rsidRDefault="00765C45" w:rsidP="00FA5A62">
            <w:pPr>
              <w:autoSpaceDN w:val="0"/>
              <w:spacing w:line="19" w:lineRule="atLeast"/>
              <w:jc w:val="left"/>
              <w:rPr>
                <w:rFonts w:eastAsia="Times New Roman" w:cs="Calibri"/>
                <w:color w:val="000000"/>
              </w:rPr>
            </w:pPr>
          </w:p>
        </w:tc>
      </w:tr>
      <w:tr w:rsidR="00765C45" w:rsidRPr="00180379" w14:paraId="083E7585" w14:textId="77777777" w:rsidTr="00FA5A62">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33989B1E" w14:textId="77777777" w:rsidR="00765C45" w:rsidRPr="00180379" w:rsidRDefault="00765C45" w:rsidP="00FA5A62">
            <w:pPr>
              <w:spacing w:line="240" w:lineRule="auto"/>
              <w:jc w:val="left"/>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14:paraId="00839F5A"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5484DDD1"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Quantidade:</w:t>
            </w:r>
          </w:p>
        </w:tc>
      </w:tr>
      <w:tr w:rsidR="00765C45" w:rsidRPr="00180379" w14:paraId="413B0EBA" w14:textId="77777777" w:rsidTr="00FA5A62">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5F2F1F0B" w14:textId="77777777" w:rsidR="00765C45" w:rsidRPr="00180379" w:rsidRDefault="00765C45" w:rsidP="00FA5A62">
            <w:pPr>
              <w:spacing w:line="240" w:lineRule="auto"/>
              <w:jc w:val="left"/>
              <w:rPr>
                <w:rFonts w:eastAsia="Times New Roman"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2DC6DDE3"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Etapa/Fase nº</w:t>
            </w:r>
          </w:p>
        </w:tc>
      </w:tr>
      <w:tr w:rsidR="00765C45" w:rsidRPr="00180379" w14:paraId="111BD65A" w14:textId="77777777" w:rsidTr="00FA5A62">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1B0D76E" w14:textId="77777777" w:rsidR="00765C45" w:rsidRPr="00180379" w:rsidRDefault="00765C45" w:rsidP="00FA5A62">
            <w:pPr>
              <w:spacing w:line="240" w:lineRule="auto"/>
              <w:jc w:val="left"/>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14:paraId="484552FA"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268D2D9E" w14:textId="77777777" w:rsidR="00765C45" w:rsidRPr="00180379" w:rsidRDefault="00765C45" w:rsidP="00FA5A62">
            <w:pPr>
              <w:autoSpaceDN w:val="0"/>
              <w:spacing w:line="19" w:lineRule="atLeast"/>
              <w:jc w:val="left"/>
              <w:rPr>
                <w:rFonts w:eastAsia="Times New Roman" w:cs="Calibri"/>
                <w:color w:val="000000"/>
              </w:rPr>
            </w:pPr>
          </w:p>
        </w:tc>
      </w:tr>
      <w:tr w:rsidR="00765C45" w:rsidRPr="00180379" w14:paraId="4282BEBD" w14:textId="77777777" w:rsidTr="00FA5A62">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3FAE6E6" w14:textId="77777777" w:rsidR="00765C45" w:rsidRPr="00180379" w:rsidRDefault="00765C45" w:rsidP="00FA5A62">
            <w:pPr>
              <w:spacing w:line="240" w:lineRule="auto"/>
              <w:jc w:val="left"/>
              <w:rPr>
                <w:rFonts w:eastAsia="Times New Roman" w:cs="Calibri"/>
                <w:color w:val="000000"/>
              </w:rPr>
            </w:pPr>
          </w:p>
        </w:tc>
        <w:tc>
          <w:tcPr>
            <w:tcW w:w="5413" w:type="dxa"/>
            <w:tcBorders>
              <w:top w:val="single" w:sz="4" w:space="0" w:color="000000"/>
              <w:left w:val="single" w:sz="4" w:space="0" w:color="000000"/>
              <w:bottom w:val="single" w:sz="4" w:space="0" w:color="000000"/>
              <w:right w:val="nil"/>
            </w:tcBorders>
            <w:hideMark/>
          </w:tcPr>
          <w:p w14:paraId="7B790C33"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6DD5EA19" w14:textId="77777777" w:rsidR="00765C45" w:rsidRPr="00180379" w:rsidRDefault="00765C45" w:rsidP="00FA5A62">
            <w:pPr>
              <w:autoSpaceDN w:val="0"/>
              <w:spacing w:line="19" w:lineRule="atLeast"/>
              <w:jc w:val="left"/>
              <w:rPr>
                <w:rFonts w:eastAsia="Times New Roman" w:cs="Calibri"/>
                <w:color w:val="000000"/>
              </w:rPr>
            </w:pPr>
            <w:r w:rsidRPr="00180379">
              <w:rPr>
                <w:rFonts w:eastAsia="Times New Roman" w:cs="Calibri"/>
                <w:color w:val="000000"/>
              </w:rPr>
              <w:t>Valor Previsto:</w:t>
            </w:r>
          </w:p>
        </w:tc>
      </w:tr>
    </w:tbl>
    <w:p w14:paraId="2CDC23AA" w14:textId="77777777" w:rsidR="00765C45" w:rsidRPr="00180379" w:rsidRDefault="00765C45" w:rsidP="00765C45">
      <w:pPr>
        <w:tabs>
          <w:tab w:val="left" w:pos="1620"/>
        </w:tabs>
        <w:autoSpaceDN w:val="0"/>
        <w:spacing w:after="60" w:line="19" w:lineRule="atLeast"/>
        <w:jc w:val="left"/>
        <w:rPr>
          <w:rFonts w:cs="Calibri"/>
          <w:b/>
        </w:rPr>
      </w:pPr>
      <w:r w:rsidRPr="00180379">
        <w:rPr>
          <w:rFonts w:cs="Calibri"/>
          <w:b/>
        </w:rPr>
        <w:tab/>
      </w:r>
    </w:p>
    <w:p w14:paraId="145103C8" w14:textId="77777777" w:rsidR="00765C45" w:rsidRPr="00180379" w:rsidRDefault="00765C45" w:rsidP="00765C45">
      <w:pPr>
        <w:spacing w:after="60" w:line="228" w:lineRule="auto"/>
        <w:rPr>
          <w:rFonts w:eastAsia="Times New Roman"/>
          <w:color w:val="000000"/>
          <w:spacing w:val="-2"/>
        </w:rPr>
      </w:pPr>
      <w:r w:rsidRPr="00180379">
        <w:rPr>
          <w:rFonts w:eastAsia="Times New Roman"/>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765C45" w:rsidRPr="00180379" w14:paraId="50682FF4" w14:textId="77777777" w:rsidTr="00FA5A62">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030ACD07" w14:textId="77777777" w:rsidR="00765C45" w:rsidRPr="00180379" w:rsidRDefault="00765C45" w:rsidP="00FA5A62">
            <w:pPr>
              <w:spacing w:after="60" w:line="228" w:lineRule="auto"/>
              <w:jc w:val="left"/>
              <w:rPr>
                <w:rFonts w:eastAsia="Times New Roman"/>
                <w:i/>
                <w:color w:val="000000"/>
                <w:lang w:eastAsia="pt-BR"/>
              </w:rPr>
            </w:pPr>
            <w:r w:rsidRPr="00180379">
              <w:rPr>
                <w:rFonts w:eastAsia="Times New Roman"/>
                <w:color w:val="000000"/>
                <w:lang w:eastAsia="pt-BR"/>
              </w:rPr>
              <w:t>Local e data:</w:t>
            </w:r>
          </w:p>
        </w:tc>
      </w:tr>
      <w:tr w:rsidR="00765C45" w:rsidRPr="00180379" w14:paraId="6BE70FB6" w14:textId="77777777" w:rsidTr="00FA5A62">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48047624" w14:textId="77777777" w:rsidR="00765C45" w:rsidRPr="00180379" w:rsidRDefault="00765C45" w:rsidP="00FA5A62">
            <w:pPr>
              <w:spacing w:after="60" w:line="228" w:lineRule="auto"/>
              <w:jc w:val="center"/>
              <w:rPr>
                <w:rFonts w:eastAsia="Times New Roman"/>
                <w:i/>
                <w:color w:val="000000"/>
                <w:lang w:eastAsia="pt-BR"/>
              </w:rPr>
            </w:pPr>
          </w:p>
          <w:p w14:paraId="6E350D08" w14:textId="77777777" w:rsidR="00765C45" w:rsidRPr="00180379" w:rsidRDefault="00765C45" w:rsidP="00FA5A62">
            <w:pPr>
              <w:spacing w:after="60" w:line="228" w:lineRule="auto"/>
              <w:jc w:val="center"/>
              <w:rPr>
                <w:rFonts w:eastAsia="Times New Roman"/>
                <w:i/>
                <w:color w:val="000000"/>
                <w:lang w:eastAsia="pt-BR"/>
              </w:rPr>
            </w:pPr>
          </w:p>
          <w:p w14:paraId="0441D077" w14:textId="77777777" w:rsidR="00765C45" w:rsidRPr="00180379" w:rsidRDefault="00765C45" w:rsidP="00FA5A62">
            <w:pPr>
              <w:spacing w:after="60" w:line="228" w:lineRule="auto"/>
              <w:jc w:val="center"/>
              <w:rPr>
                <w:rFonts w:eastAsia="Times New Roman"/>
                <w:i/>
                <w:color w:val="000000"/>
                <w:lang w:eastAsia="pt-BR"/>
              </w:rPr>
            </w:pPr>
          </w:p>
        </w:tc>
      </w:tr>
      <w:tr w:rsidR="00765C45" w:rsidRPr="00180379" w14:paraId="728DF141" w14:textId="77777777" w:rsidTr="00FA5A62">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A52B8F3" w14:textId="77777777" w:rsidR="00765C45" w:rsidRPr="00180379" w:rsidRDefault="00765C45" w:rsidP="00FA5A62">
            <w:pPr>
              <w:spacing w:after="60" w:line="228" w:lineRule="auto"/>
              <w:jc w:val="center"/>
              <w:rPr>
                <w:rFonts w:eastAsia="Times New Roman"/>
                <w:i/>
                <w:color w:val="000000"/>
                <w:lang w:eastAsia="pt-BR"/>
              </w:rPr>
            </w:pPr>
            <w:r w:rsidRPr="00180379">
              <w:rPr>
                <w:rFonts w:eastAsia="Times New Roman"/>
                <w:i/>
                <w:color w:val="000000"/>
                <w:lang w:eastAsia="pt-BR"/>
              </w:rPr>
              <w:t>Nome e assinatura do Coordenador da proposta</w:t>
            </w:r>
          </w:p>
        </w:tc>
      </w:tr>
    </w:tbl>
    <w:p w14:paraId="4A6D468B" w14:textId="77777777" w:rsidR="00765C45" w:rsidRPr="00180379" w:rsidRDefault="00765C45" w:rsidP="00765C45">
      <w:pPr>
        <w:spacing w:line="18" w:lineRule="atLeast"/>
      </w:pPr>
    </w:p>
    <w:p w14:paraId="5D382D1E" w14:textId="77777777" w:rsidR="00765C45" w:rsidRPr="00180379" w:rsidRDefault="00765C45" w:rsidP="00765C45">
      <w:pPr>
        <w:spacing w:line="18" w:lineRule="atLeast"/>
      </w:pPr>
    </w:p>
    <w:p w14:paraId="4F27C3F2" w14:textId="77777777" w:rsidR="00765C45" w:rsidRPr="00180379" w:rsidRDefault="00765C45" w:rsidP="00765C45">
      <w:pPr>
        <w:spacing w:line="18" w:lineRule="atLeast"/>
      </w:pPr>
    </w:p>
    <w:p w14:paraId="2FB82D92" w14:textId="77777777" w:rsidR="00825DF4" w:rsidRPr="009209D5" w:rsidRDefault="00765C45" w:rsidP="00825DF4">
      <w:pPr>
        <w:pStyle w:val="Subttulo"/>
        <w:spacing w:before="60" w:after="60" w:line="216" w:lineRule="auto"/>
        <w:jc w:val="center"/>
        <w:rPr>
          <w:sz w:val="28"/>
          <w:szCs w:val="28"/>
        </w:rPr>
      </w:pPr>
      <w:r w:rsidRPr="00180379">
        <w:rPr>
          <w:b w:val="0"/>
          <w:bCs w:val="0"/>
        </w:rPr>
        <w:br w:type="page"/>
      </w:r>
      <w:r w:rsidR="00825DF4" w:rsidRPr="009209D5">
        <w:rPr>
          <w:sz w:val="28"/>
          <w:szCs w:val="28"/>
        </w:rPr>
        <w:lastRenderedPageBreak/>
        <w:t>CHAMADA PÚBLICA 19/2022</w:t>
      </w:r>
    </w:p>
    <w:p w14:paraId="47B8FC20" w14:textId="77777777" w:rsidR="00825DF4" w:rsidRPr="009209D5" w:rsidRDefault="00825DF4" w:rsidP="00825DF4">
      <w:pPr>
        <w:pStyle w:val="Ttulo1"/>
        <w:spacing w:before="60" w:after="60" w:line="216" w:lineRule="auto"/>
        <w:rPr>
          <w:rFonts w:cs="Arial"/>
          <w:color w:val="0070C0"/>
          <w:sz w:val="28"/>
          <w:szCs w:val="28"/>
        </w:rPr>
      </w:pPr>
      <w:r w:rsidRPr="009209D5">
        <w:rPr>
          <w:rFonts w:cs="Arial"/>
          <w:color w:val="0070C0"/>
          <w:sz w:val="28"/>
          <w:szCs w:val="28"/>
        </w:rPr>
        <w:t>PROGRAMA INSTITUCIONAL DE APOIO À FIXAÇÃO DE JOVENS DOUTORES</w:t>
      </w:r>
    </w:p>
    <w:p w14:paraId="61067D90" w14:textId="1EAD3969" w:rsidR="00765C45" w:rsidRPr="00180379" w:rsidRDefault="00765C45" w:rsidP="00825DF4">
      <w:pPr>
        <w:pStyle w:val="Subttulo"/>
        <w:spacing w:before="60" w:after="60" w:line="216" w:lineRule="auto"/>
        <w:jc w:val="center"/>
        <w:rPr>
          <w:rFonts w:eastAsia="Times New Roman"/>
          <w:b w:val="0"/>
          <w:bCs w:val="0"/>
          <w:spacing w:val="0"/>
          <w:kern w:val="0"/>
          <w:szCs w:val="24"/>
        </w:rPr>
      </w:pPr>
    </w:p>
    <w:p w14:paraId="510BE3AA" w14:textId="77777777" w:rsidR="00765C45" w:rsidRPr="00180379" w:rsidRDefault="00765C45" w:rsidP="00D01719">
      <w:pPr>
        <w:spacing w:before="60" w:after="60" w:line="216" w:lineRule="auto"/>
        <w:jc w:val="center"/>
        <w:rPr>
          <w:b/>
          <w:bCs/>
        </w:rPr>
      </w:pPr>
    </w:p>
    <w:p w14:paraId="69CCA28B" w14:textId="77777777" w:rsidR="002B6A27" w:rsidRDefault="00765C45" w:rsidP="002B6A27">
      <w:pPr>
        <w:pStyle w:val="Corpodetexto"/>
        <w:spacing w:line="276" w:lineRule="auto"/>
        <w:jc w:val="center"/>
        <w:rPr>
          <w:b/>
          <w:sz w:val="24"/>
          <w:szCs w:val="24"/>
        </w:rPr>
      </w:pPr>
      <w:r w:rsidRPr="002B6A27">
        <w:rPr>
          <w:rFonts w:eastAsia="Times New Roman"/>
          <w:b/>
          <w:bCs/>
          <w:color w:val="000000"/>
          <w:sz w:val="28"/>
          <w:szCs w:val="28"/>
          <w:lang w:eastAsia="pt-BR"/>
        </w:rPr>
        <w:t>Anexo VI</w:t>
      </w:r>
      <w:r w:rsidR="00FF444F" w:rsidRPr="002B6A27">
        <w:rPr>
          <w:rFonts w:eastAsia="Times New Roman"/>
          <w:b/>
          <w:bCs/>
          <w:color w:val="000000"/>
          <w:sz w:val="28"/>
          <w:szCs w:val="28"/>
          <w:lang w:eastAsia="pt-BR"/>
        </w:rPr>
        <w:t>I</w:t>
      </w:r>
      <w:r w:rsidR="002B6A27" w:rsidRPr="002B6A27">
        <w:rPr>
          <w:rFonts w:eastAsia="Times New Roman"/>
          <w:b/>
          <w:bCs/>
          <w:color w:val="000000"/>
          <w:sz w:val="28"/>
          <w:szCs w:val="28"/>
          <w:lang w:eastAsia="pt-BR"/>
        </w:rPr>
        <w:t xml:space="preserve"> </w:t>
      </w:r>
      <w:r w:rsidRPr="002B6A27">
        <w:rPr>
          <w:rFonts w:eastAsia="Times New Roman"/>
          <w:b/>
          <w:bCs/>
          <w:color w:val="000000"/>
          <w:sz w:val="28"/>
          <w:szCs w:val="28"/>
          <w:lang w:eastAsia="pt-BR"/>
        </w:rPr>
        <w:t>–</w:t>
      </w:r>
      <w:r w:rsidR="002B6A27" w:rsidRPr="002B6A27">
        <w:rPr>
          <w:b/>
          <w:sz w:val="24"/>
          <w:szCs w:val="24"/>
        </w:rPr>
        <w:t xml:space="preserve"> </w:t>
      </w:r>
      <w:r w:rsidR="002B6A27" w:rsidRPr="002B6A27">
        <w:rPr>
          <w:b/>
          <w:sz w:val="24"/>
          <w:szCs w:val="24"/>
        </w:rPr>
        <w:t xml:space="preserve">TERMO DE CONVÊNIO PARA PESQUISA, DESENVOLVIMENTO E INOVAÇÃO </w:t>
      </w:r>
    </w:p>
    <w:p w14:paraId="71CE87C6" w14:textId="37DE64C5" w:rsidR="002B6A27" w:rsidRPr="002B6A27" w:rsidRDefault="002B6A27" w:rsidP="002B6A27">
      <w:pPr>
        <w:pStyle w:val="Corpodetexto"/>
        <w:spacing w:line="276" w:lineRule="auto"/>
        <w:jc w:val="center"/>
        <w:rPr>
          <w:sz w:val="24"/>
          <w:szCs w:val="24"/>
        </w:rPr>
      </w:pPr>
      <w:r w:rsidRPr="002B6A27">
        <w:rPr>
          <w:b/>
          <w:sz w:val="24"/>
          <w:szCs w:val="24"/>
        </w:rPr>
        <w:t>(CONVÊNIO PD&amp;I) Nº XXX/2022 PDI</w:t>
      </w:r>
    </w:p>
    <w:p w14:paraId="1B3BA873" w14:textId="77777777" w:rsidR="002B6A27" w:rsidRPr="002B6A27" w:rsidRDefault="002B6A27" w:rsidP="002B6A27">
      <w:pPr>
        <w:pStyle w:val="Corpodetexto"/>
        <w:spacing w:line="276" w:lineRule="auto"/>
        <w:rPr>
          <w:b/>
          <w:sz w:val="24"/>
          <w:szCs w:val="24"/>
        </w:rPr>
      </w:pPr>
    </w:p>
    <w:p w14:paraId="5AB9FE72" w14:textId="77777777" w:rsidR="002B6A27" w:rsidRPr="002B6A27" w:rsidRDefault="002B6A27" w:rsidP="002B6A27">
      <w:pPr>
        <w:pStyle w:val="Corpodetexto"/>
        <w:spacing w:line="276" w:lineRule="auto"/>
        <w:rPr>
          <w:sz w:val="24"/>
          <w:szCs w:val="24"/>
        </w:rPr>
      </w:pPr>
      <w:r w:rsidRPr="002B6A27">
        <w:rPr>
          <w:b/>
          <w:sz w:val="24"/>
          <w:szCs w:val="24"/>
        </w:rPr>
        <w:t>PROCESSO</w:t>
      </w:r>
      <w:r w:rsidRPr="002B6A27">
        <w:rPr>
          <w:b/>
          <w:spacing w:val="-2"/>
          <w:sz w:val="24"/>
          <w:szCs w:val="24"/>
        </w:rPr>
        <w:t xml:space="preserve"> </w:t>
      </w:r>
      <w:r w:rsidRPr="002B6A27">
        <w:rPr>
          <w:b/>
          <w:sz w:val="24"/>
          <w:szCs w:val="24"/>
        </w:rPr>
        <w:t>Nº</w:t>
      </w:r>
      <w:r w:rsidRPr="002B6A27">
        <w:rPr>
          <w:b/>
          <w:spacing w:val="-3"/>
          <w:sz w:val="24"/>
          <w:szCs w:val="24"/>
        </w:rPr>
        <w:t xml:space="preserve"> </w:t>
      </w:r>
      <w:r w:rsidRPr="002B6A27">
        <w:rPr>
          <w:b/>
          <w:bCs/>
          <w:sz w:val="24"/>
          <w:szCs w:val="24"/>
        </w:rPr>
        <w:t>XXXX</w:t>
      </w:r>
    </w:p>
    <w:p w14:paraId="2C633DDF" w14:textId="77777777" w:rsidR="002B6A27" w:rsidRPr="002B6A27" w:rsidRDefault="002B6A27" w:rsidP="002B6A27">
      <w:pPr>
        <w:pStyle w:val="Standard"/>
        <w:shd w:val="clear" w:color="auto" w:fill="FFFFFF" w:themeFill="background1"/>
        <w:ind w:left="4536"/>
        <w:rPr>
          <w:rFonts w:ascii="Arial Narrow" w:hAnsi="Arial Narrow"/>
          <w:szCs w:val="24"/>
        </w:rPr>
      </w:pPr>
      <w:r w:rsidRPr="002B6A27">
        <w:rPr>
          <w:rFonts w:ascii="Arial Narrow" w:hAnsi="Arial Narrow"/>
          <w:b/>
          <w:bCs/>
          <w:szCs w:val="24"/>
        </w:rPr>
        <w:t xml:space="preserve">CONVÊNIO PARA PESQUISA, DESENVOLVIMENTO E INOVAÇÃO (CONVÊNIO PD&amp;I) QUE ENTRE SI CELEBRAM </w:t>
      </w:r>
      <w:r w:rsidRPr="002B6A27">
        <w:rPr>
          <w:rFonts w:ascii="Arial Narrow" w:hAnsi="Arial Narrow"/>
          <w:szCs w:val="24"/>
        </w:rPr>
        <w:t>FUNDAÇÃO ARAUCÁRIA DE APOIO AO DESENVOLVIMENTO CIENTÍFICO E TECNOLÓGICO DO PARANÁ</w:t>
      </w:r>
      <w:r w:rsidRPr="002B6A27">
        <w:rPr>
          <w:rFonts w:ascii="Arial Narrow" w:hAnsi="Arial Narrow"/>
          <w:b/>
          <w:bCs/>
          <w:szCs w:val="24"/>
        </w:rPr>
        <w:t xml:space="preserve">, A FUNDAÇÃO #### E A </w:t>
      </w:r>
      <w:r w:rsidRPr="002B6A27">
        <w:rPr>
          <w:rFonts w:ascii="Arial Narrow" w:hAnsi="Arial Narrow"/>
          <w:szCs w:val="24"/>
        </w:rPr>
        <w:t xml:space="preserve">UNIVERSIDADE ####, PARA A EXECUÇÃO DO “PROJETO </w:t>
      </w:r>
      <w:proofErr w:type="spellStart"/>
      <w:r w:rsidRPr="002B6A27">
        <w:rPr>
          <w:rFonts w:ascii="Arial Narrow" w:hAnsi="Arial Narrow"/>
          <w:szCs w:val="24"/>
        </w:rPr>
        <w:t>xxxxxxxxxx</w:t>
      </w:r>
      <w:proofErr w:type="spellEnd"/>
      <w:r w:rsidRPr="002B6A27">
        <w:rPr>
          <w:rFonts w:ascii="Arial Narrow" w:hAnsi="Arial Narrow"/>
          <w:szCs w:val="24"/>
        </w:rPr>
        <w:t>”,</w:t>
      </w:r>
      <w:r w:rsidRPr="002B6A27">
        <w:rPr>
          <w:rFonts w:ascii="Arial Narrow" w:hAnsi="Arial Narrow"/>
          <w:caps/>
          <w:szCs w:val="24"/>
        </w:rPr>
        <w:t xml:space="preserve"> VISANDO </w:t>
      </w:r>
      <w:r w:rsidRPr="002B6A27">
        <w:rPr>
          <w:rFonts w:ascii="Arial Narrow" w:hAnsi="Arial Narrow"/>
          <w:caps/>
          <w:szCs w:val="24"/>
          <w:shd w:val="clear" w:color="auto" w:fill="FFFFFF" w:themeFill="background1"/>
        </w:rPr>
        <w:t>O FORTALECIMENTO DAS POLÍTICAS PÚBLICAS DA ÁREA xxxxxxxxx.</w:t>
      </w:r>
    </w:p>
    <w:p w14:paraId="76496169" w14:textId="77777777" w:rsidR="002B6A27" w:rsidRPr="002B6A27" w:rsidRDefault="002B6A27" w:rsidP="002B6A27">
      <w:pPr>
        <w:pStyle w:val="Standard"/>
        <w:ind w:left="4536"/>
        <w:jc w:val="both"/>
        <w:rPr>
          <w:rFonts w:ascii="Arial Narrow" w:hAnsi="Arial Narrow"/>
          <w:b/>
          <w:bCs/>
          <w:szCs w:val="24"/>
          <w:highlight w:val="yellow"/>
        </w:rPr>
      </w:pPr>
    </w:p>
    <w:p w14:paraId="782AEB55" w14:textId="77777777" w:rsidR="002B6A27" w:rsidRPr="002B6A27" w:rsidRDefault="002B6A27" w:rsidP="002B6A27">
      <w:pPr>
        <w:spacing w:line="276" w:lineRule="auto"/>
        <w:rPr>
          <w:szCs w:val="24"/>
        </w:rPr>
      </w:pPr>
      <w:r w:rsidRPr="002B6A27">
        <w:rPr>
          <w:szCs w:val="24"/>
        </w:rPr>
        <w:t xml:space="preserve">Pelo presente instrumento, os </w:t>
      </w:r>
      <w:r w:rsidRPr="002B6A27">
        <w:rPr>
          <w:b/>
          <w:bCs/>
          <w:szCs w:val="24"/>
        </w:rPr>
        <w:t>PARTÍCIPES</w:t>
      </w:r>
      <w:r w:rsidRPr="002B6A27">
        <w:rPr>
          <w:szCs w:val="24"/>
        </w:rPr>
        <w:t xml:space="preserve"> abaixo qualificados:</w:t>
      </w:r>
    </w:p>
    <w:p w14:paraId="21931531" w14:textId="77777777" w:rsidR="002B6A27" w:rsidRPr="002B6A27" w:rsidRDefault="002B6A27" w:rsidP="002B6A27">
      <w:pPr>
        <w:spacing w:line="276" w:lineRule="auto"/>
        <w:rPr>
          <w:szCs w:val="24"/>
        </w:rPr>
      </w:pPr>
    </w:p>
    <w:p w14:paraId="22A0AF47" w14:textId="77777777" w:rsidR="002B6A27" w:rsidRPr="002B6A27" w:rsidRDefault="002B6A27" w:rsidP="002B6A27">
      <w:pPr>
        <w:spacing w:line="276" w:lineRule="auto"/>
        <w:rPr>
          <w:szCs w:val="24"/>
        </w:rPr>
      </w:pPr>
      <w:r w:rsidRPr="002B6A27">
        <w:rPr>
          <w:szCs w:val="24"/>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2B6A27">
        <w:rPr>
          <w:szCs w:val="24"/>
        </w:rPr>
        <w:t>Ún</w:t>
      </w:r>
      <w:proofErr w:type="spellEnd"/>
      <w:r w:rsidRPr="002B6A27">
        <w:rPr>
          <w:szCs w:val="24"/>
        </w:rPr>
        <w:t xml:space="preserve">., do Art. 3º, da Lei Estadual 20.541/2021, pessoa jurídica de direito privado integrante da Administração Indireta do Estado do Paraná, com criação autorizada na forma da Lei Estadual 12.020/1998, inscrita no CNPJ sob o nº </w:t>
      </w:r>
      <w:r w:rsidRPr="002B6A27">
        <w:rPr>
          <w:rStyle w:val="st"/>
          <w:szCs w:val="24"/>
        </w:rPr>
        <w:t>03.579.617/0001-00</w:t>
      </w:r>
      <w:r w:rsidRPr="002B6A27">
        <w:rPr>
          <w:szCs w:val="24"/>
        </w:rPr>
        <w:t xml:space="preserve">, domiciliada na Av. Comendador Franco, 1341 – </w:t>
      </w:r>
      <w:proofErr w:type="spellStart"/>
      <w:r w:rsidRPr="002B6A27">
        <w:rPr>
          <w:szCs w:val="24"/>
        </w:rPr>
        <w:t>Cietep</w:t>
      </w:r>
      <w:proofErr w:type="spellEnd"/>
      <w:r w:rsidRPr="002B6A27">
        <w:rPr>
          <w:szCs w:val="24"/>
        </w:rPr>
        <w:t>, Jardim Botânico, na cidade de Curitiba/PR, doravante denominada “</w:t>
      </w:r>
      <w:r w:rsidRPr="002B6A27">
        <w:rPr>
          <w:b/>
          <w:bCs/>
          <w:szCs w:val="24"/>
        </w:rPr>
        <w:t>CONCEDENTE”</w:t>
      </w:r>
      <w:r w:rsidRPr="002B6A27">
        <w:rPr>
          <w:szCs w:val="24"/>
        </w:rPr>
        <w:t xml:space="preserve">, neste ato representada pelo seu Presidente, Senhor Ramiro </w:t>
      </w:r>
      <w:proofErr w:type="spellStart"/>
      <w:r w:rsidRPr="002B6A27">
        <w:rPr>
          <w:szCs w:val="24"/>
        </w:rPr>
        <w:t>Wahrhaftig</w:t>
      </w:r>
      <w:proofErr w:type="spellEnd"/>
      <w:r w:rsidRPr="002B6A27">
        <w:rPr>
          <w:szCs w:val="24"/>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2B6A27">
        <w:rPr>
          <w:color w:val="000000"/>
          <w:szCs w:val="24"/>
          <w:lang w:eastAsia="pt-BR"/>
        </w:rPr>
        <w:t>Rua Jovino do Rosário nº 448, CEP 82.540-115, Curitiba –PR</w:t>
      </w:r>
      <w:r w:rsidRPr="002B6A27">
        <w:rPr>
          <w:szCs w:val="24"/>
        </w:rPr>
        <w:t>; e</w:t>
      </w:r>
    </w:p>
    <w:p w14:paraId="0970EC4C" w14:textId="77777777" w:rsidR="002B6A27" w:rsidRPr="002B6A27" w:rsidRDefault="002B6A27" w:rsidP="002B6A27">
      <w:pPr>
        <w:spacing w:line="276" w:lineRule="auto"/>
        <w:rPr>
          <w:szCs w:val="24"/>
        </w:rPr>
      </w:pPr>
    </w:p>
    <w:p w14:paraId="4C25C73F" w14:textId="77777777" w:rsidR="002B6A27" w:rsidRPr="002B6A27" w:rsidRDefault="002B6A27" w:rsidP="002B6A27">
      <w:pPr>
        <w:suppressAutoHyphens w:val="0"/>
        <w:spacing w:line="276" w:lineRule="auto"/>
        <w:rPr>
          <w:b/>
          <w:bCs/>
          <w:color w:val="000000" w:themeColor="text1"/>
          <w:szCs w:val="24"/>
        </w:rPr>
      </w:pPr>
      <w:r w:rsidRPr="002B6A27">
        <w:rPr>
          <w:rStyle w:val="fontstyle01"/>
          <w:rFonts w:ascii="Arial Narrow" w:hAnsi="Arial Narrow"/>
          <w:sz w:val="24"/>
          <w:szCs w:val="24"/>
        </w:rPr>
        <w:t xml:space="preserve">FUNDACAO DA UNIVERSIDADE ############, </w:t>
      </w:r>
      <w:r w:rsidRPr="002B6A27">
        <w:rPr>
          <w:color w:val="000000" w:themeColor="text1"/>
          <w:szCs w:val="24"/>
        </w:rPr>
        <w:t xml:space="preserve">com sede na Rua #########, número #######, </w:t>
      </w:r>
      <w:r w:rsidRPr="002B6A27">
        <w:rPr>
          <w:b/>
          <w:bCs/>
          <w:color w:val="000000"/>
          <w:szCs w:val="24"/>
          <w:lang w:eastAsia="pt-BR"/>
        </w:rPr>
        <w:t>, CEP ####, ####-PR</w:t>
      </w:r>
      <w:r w:rsidRPr="002B6A27">
        <w:rPr>
          <w:color w:val="000000" w:themeColor="text1"/>
          <w:szCs w:val="24"/>
        </w:rPr>
        <w:t xml:space="preserve">, inscrito(a) no CNPJ sob o nº </w:t>
      </w:r>
      <w:r w:rsidRPr="002B6A27">
        <w:rPr>
          <w:b/>
          <w:bCs/>
          <w:color w:val="000000"/>
          <w:szCs w:val="24"/>
          <w:lang w:eastAsia="pt-BR"/>
        </w:rPr>
        <w:t>####</w:t>
      </w:r>
      <w:r w:rsidRPr="002B6A27">
        <w:rPr>
          <w:color w:val="000000" w:themeColor="text1"/>
          <w:szCs w:val="24"/>
        </w:rPr>
        <w:t xml:space="preserve">, Fundação de Apoio a uma Instituição de Ciência, Tecnologia e Inovação (ICT), conforme definido no </w:t>
      </w:r>
      <w:r w:rsidRPr="002B6A27">
        <w:rPr>
          <w:szCs w:val="24"/>
        </w:rPr>
        <w:t xml:space="preserve">Art. 2º, inc. VI, da Lei Estadual 20.541/2021 </w:t>
      </w:r>
      <w:r w:rsidRPr="002B6A27">
        <w:rPr>
          <w:color w:val="000000" w:themeColor="text1"/>
          <w:szCs w:val="24"/>
        </w:rPr>
        <w:t xml:space="preserve">neste ato representado(a) pelo(a) </w:t>
      </w:r>
      <w:r w:rsidRPr="002B6A27">
        <w:rPr>
          <w:b/>
          <w:bCs/>
          <w:color w:val="000000"/>
          <w:szCs w:val="24"/>
          <w:lang w:eastAsia="pt-BR"/>
        </w:rPr>
        <w:t>####</w:t>
      </w:r>
      <w:r w:rsidRPr="002B6A27">
        <w:rPr>
          <w:color w:val="000000" w:themeColor="text1"/>
          <w:szCs w:val="24"/>
        </w:rPr>
        <w:t xml:space="preserve">, portador(a) da Carteira de Identidade nº </w:t>
      </w:r>
      <w:r w:rsidRPr="002B6A27">
        <w:rPr>
          <w:b/>
          <w:bCs/>
          <w:color w:val="000000"/>
          <w:szCs w:val="24"/>
          <w:lang w:eastAsia="pt-BR"/>
        </w:rPr>
        <w:t>####</w:t>
      </w:r>
      <w:r w:rsidRPr="002B6A27">
        <w:rPr>
          <w:color w:val="000000" w:themeColor="text1"/>
          <w:szCs w:val="24"/>
        </w:rPr>
        <w:t>, expedida pelo(a) SSP</w:t>
      </w:r>
      <w:r w:rsidRPr="002B6A27">
        <w:rPr>
          <w:b/>
          <w:bCs/>
          <w:color w:val="000000"/>
          <w:szCs w:val="24"/>
          <w:lang w:eastAsia="pt-BR"/>
        </w:rPr>
        <w:t>####</w:t>
      </w:r>
      <w:r w:rsidRPr="002B6A27">
        <w:rPr>
          <w:color w:val="000000" w:themeColor="text1"/>
          <w:szCs w:val="24"/>
        </w:rPr>
        <w:t xml:space="preserve">, e CPF nº </w:t>
      </w:r>
      <w:r w:rsidRPr="002B6A27">
        <w:rPr>
          <w:b/>
          <w:bCs/>
          <w:color w:val="000000"/>
          <w:szCs w:val="24"/>
          <w:lang w:eastAsia="pt-BR"/>
        </w:rPr>
        <w:t>####</w:t>
      </w:r>
      <w:r w:rsidRPr="002B6A27">
        <w:rPr>
          <w:color w:val="000000" w:themeColor="text1"/>
          <w:szCs w:val="24"/>
        </w:rPr>
        <w:t xml:space="preserve">, residente e domiciliado a Rua </w:t>
      </w:r>
      <w:r w:rsidRPr="002B6A27">
        <w:rPr>
          <w:b/>
          <w:bCs/>
          <w:color w:val="000000"/>
          <w:szCs w:val="24"/>
          <w:lang w:eastAsia="pt-BR"/>
        </w:rPr>
        <w:t xml:space="preserve">####, </w:t>
      </w:r>
      <w:r w:rsidRPr="002B6A27">
        <w:rPr>
          <w:color w:val="000000" w:themeColor="text1"/>
          <w:szCs w:val="24"/>
        </w:rPr>
        <w:t>CEP</w:t>
      </w:r>
      <w:r w:rsidRPr="002B6A27">
        <w:rPr>
          <w:b/>
          <w:bCs/>
          <w:color w:val="000000"/>
          <w:szCs w:val="24"/>
          <w:lang w:eastAsia="pt-BR"/>
        </w:rPr>
        <w:t xml:space="preserve">#### </w:t>
      </w:r>
      <w:r w:rsidRPr="002B6A27">
        <w:rPr>
          <w:color w:val="000000" w:themeColor="text1"/>
          <w:szCs w:val="24"/>
        </w:rPr>
        <w:t xml:space="preserve">em </w:t>
      </w:r>
      <w:r w:rsidRPr="002B6A27">
        <w:rPr>
          <w:b/>
          <w:bCs/>
          <w:color w:val="000000"/>
          <w:szCs w:val="24"/>
          <w:lang w:eastAsia="pt-BR"/>
        </w:rPr>
        <w:t>####</w:t>
      </w:r>
      <w:r w:rsidRPr="002B6A27">
        <w:rPr>
          <w:color w:val="000000" w:themeColor="text1"/>
          <w:szCs w:val="24"/>
        </w:rPr>
        <w:t xml:space="preserve">– PR, </w:t>
      </w:r>
      <w:r w:rsidRPr="002B6A27">
        <w:rPr>
          <w:bCs/>
          <w:spacing w:val="-3"/>
          <w:szCs w:val="24"/>
        </w:rPr>
        <w:t>doravante referida como “</w:t>
      </w:r>
      <w:r w:rsidRPr="002B6A27">
        <w:rPr>
          <w:b/>
          <w:spacing w:val="-3"/>
          <w:szCs w:val="24"/>
        </w:rPr>
        <w:t>TOMADORA</w:t>
      </w:r>
      <w:r w:rsidRPr="002B6A27">
        <w:rPr>
          <w:szCs w:val="24"/>
        </w:rPr>
        <w:t>”</w:t>
      </w:r>
      <w:r w:rsidRPr="002B6A27">
        <w:rPr>
          <w:bCs/>
          <w:szCs w:val="24"/>
        </w:rPr>
        <w:t>; e</w:t>
      </w:r>
    </w:p>
    <w:p w14:paraId="60599919" w14:textId="77777777" w:rsidR="002B6A27" w:rsidRPr="002B6A27" w:rsidRDefault="002B6A27" w:rsidP="002B6A27">
      <w:pPr>
        <w:spacing w:line="276" w:lineRule="auto"/>
        <w:rPr>
          <w:szCs w:val="24"/>
        </w:rPr>
      </w:pPr>
    </w:p>
    <w:p w14:paraId="68532C6C" w14:textId="77777777" w:rsidR="002B6A27" w:rsidRPr="002B6A27" w:rsidRDefault="002B6A27" w:rsidP="002B6A27">
      <w:pPr>
        <w:spacing w:line="276" w:lineRule="auto"/>
        <w:rPr>
          <w:b/>
          <w:bCs/>
          <w:szCs w:val="24"/>
        </w:rPr>
      </w:pPr>
      <w:r w:rsidRPr="002B6A27">
        <w:rPr>
          <w:b/>
          <w:bCs/>
          <w:szCs w:val="24"/>
        </w:rPr>
        <w:t>INTERVENIENTE</w:t>
      </w:r>
    </w:p>
    <w:p w14:paraId="59DC0AFE" w14:textId="77777777" w:rsidR="002B6A27" w:rsidRPr="002B6A27" w:rsidRDefault="002B6A27" w:rsidP="002B6A27">
      <w:pPr>
        <w:spacing w:line="276" w:lineRule="auto"/>
        <w:rPr>
          <w:szCs w:val="24"/>
        </w:rPr>
      </w:pPr>
    </w:p>
    <w:p w14:paraId="699E915B" w14:textId="77777777" w:rsidR="002B6A27" w:rsidRPr="002B6A27" w:rsidRDefault="002B6A27" w:rsidP="002B6A27">
      <w:pPr>
        <w:spacing w:line="276" w:lineRule="auto"/>
        <w:rPr>
          <w:szCs w:val="24"/>
        </w:rPr>
      </w:pPr>
      <w:r w:rsidRPr="002B6A27">
        <w:rPr>
          <w:b/>
          <w:bCs/>
          <w:szCs w:val="24"/>
        </w:rPr>
        <w:t>UNIVERSIDADE #########</w:t>
      </w:r>
      <w:r w:rsidRPr="002B6A27">
        <w:rPr>
          <w:szCs w:val="24"/>
        </w:rPr>
        <w:t xml:space="preserve">, com sede no(a) RUA </w:t>
      </w:r>
      <w:r w:rsidRPr="002B6A27">
        <w:rPr>
          <w:b/>
          <w:bCs/>
          <w:color w:val="000000"/>
          <w:szCs w:val="24"/>
          <w:lang w:eastAsia="pt-BR"/>
        </w:rPr>
        <w:t>####</w:t>
      </w:r>
      <w:r w:rsidRPr="002B6A27">
        <w:rPr>
          <w:szCs w:val="24"/>
        </w:rPr>
        <w:t xml:space="preserve">, nº </w:t>
      </w:r>
      <w:r w:rsidRPr="002B6A27">
        <w:rPr>
          <w:b/>
          <w:bCs/>
          <w:color w:val="000000"/>
          <w:szCs w:val="24"/>
          <w:lang w:eastAsia="pt-BR"/>
        </w:rPr>
        <w:t>####</w:t>
      </w:r>
      <w:r w:rsidRPr="002B6A27">
        <w:rPr>
          <w:szCs w:val="24"/>
        </w:rPr>
        <w:t xml:space="preserve">, </w:t>
      </w:r>
      <w:r w:rsidRPr="002B6A27">
        <w:rPr>
          <w:b/>
          <w:bCs/>
          <w:color w:val="000000"/>
          <w:szCs w:val="24"/>
          <w:lang w:eastAsia="pt-BR"/>
        </w:rPr>
        <w:t>####</w:t>
      </w:r>
      <w:r w:rsidRPr="002B6A27">
        <w:rPr>
          <w:szCs w:val="24"/>
        </w:rPr>
        <w:t xml:space="preserve">, CEP </w:t>
      </w:r>
      <w:r w:rsidRPr="002B6A27">
        <w:rPr>
          <w:b/>
          <w:bCs/>
          <w:color w:val="000000"/>
          <w:szCs w:val="24"/>
          <w:lang w:eastAsia="pt-BR"/>
        </w:rPr>
        <w:t>####</w:t>
      </w:r>
      <w:r w:rsidRPr="002B6A27">
        <w:rPr>
          <w:szCs w:val="24"/>
        </w:rPr>
        <w:t xml:space="preserve">, </w:t>
      </w:r>
      <w:r w:rsidRPr="002B6A27">
        <w:rPr>
          <w:b/>
          <w:bCs/>
          <w:color w:val="000000"/>
          <w:szCs w:val="24"/>
          <w:lang w:eastAsia="pt-BR"/>
        </w:rPr>
        <w:t xml:space="preserve">#### </w:t>
      </w:r>
      <w:r w:rsidRPr="002B6A27">
        <w:rPr>
          <w:szCs w:val="24"/>
        </w:rPr>
        <w:t xml:space="preserve">- Paraná inscrito(a) no CNPJ sob o nº </w:t>
      </w:r>
      <w:r w:rsidRPr="002B6A27">
        <w:rPr>
          <w:b/>
          <w:bCs/>
          <w:color w:val="000000"/>
          <w:szCs w:val="24"/>
          <w:lang w:eastAsia="pt-BR"/>
        </w:rPr>
        <w:t>####</w:t>
      </w:r>
      <w:r w:rsidRPr="002B6A27">
        <w:rPr>
          <w:szCs w:val="24"/>
        </w:rPr>
        <w:t xml:space="preserve">, Instituição de Ciência, Tecnologia e Inovação (ICT), conforme definido no Art. 2º, inc. VI, da Lei Estadual 20.541/2021 neste ato representado(a) pelo(a) </w:t>
      </w:r>
      <w:r w:rsidRPr="002B6A27">
        <w:rPr>
          <w:b/>
          <w:bCs/>
          <w:color w:val="000000"/>
          <w:szCs w:val="24"/>
          <w:lang w:eastAsia="pt-BR"/>
        </w:rPr>
        <w:t>####</w:t>
      </w:r>
      <w:r w:rsidRPr="002B6A27">
        <w:rPr>
          <w:szCs w:val="24"/>
        </w:rPr>
        <w:t xml:space="preserve">, portador(a) da Carteira de Identidade nº </w:t>
      </w:r>
      <w:r w:rsidRPr="002B6A27">
        <w:rPr>
          <w:b/>
          <w:bCs/>
          <w:color w:val="000000"/>
          <w:szCs w:val="24"/>
          <w:lang w:eastAsia="pt-BR"/>
        </w:rPr>
        <w:t>####</w:t>
      </w:r>
      <w:r w:rsidRPr="002B6A27">
        <w:rPr>
          <w:szCs w:val="24"/>
        </w:rPr>
        <w:t xml:space="preserve">, expedida pelo(a) SSP, e CPF nº </w:t>
      </w:r>
      <w:r w:rsidRPr="002B6A27">
        <w:rPr>
          <w:b/>
          <w:bCs/>
          <w:color w:val="000000"/>
          <w:szCs w:val="24"/>
          <w:lang w:eastAsia="pt-BR"/>
        </w:rPr>
        <w:t>####</w:t>
      </w:r>
      <w:r w:rsidRPr="002B6A27">
        <w:rPr>
          <w:szCs w:val="24"/>
        </w:rPr>
        <w:t xml:space="preserve">, residente e domiciliado no(a) Rua </w:t>
      </w:r>
      <w:r w:rsidRPr="002B6A27">
        <w:rPr>
          <w:b/>
          <w:bCs/>
          <w:color w:val="000000"/>
          <w:szCs w:val="24"/>
          <w:lang w:eastAsia="pt-BR"/>
        </w:rPr>
        <w:t>####</w:t>
      </w:r>
      <w:r w:rsidRPr="002B6A27">
        <w:rPr>
          <w:szCs w:val="24"/>
        </w:rPr>
        <w:t xml:space="preserve">, nº </w:t>
      </w:r>
      <w:r w:rsidRPr="002B6A27">
        <w:rPr>
          <w:b/>
          <w:bCs/>
          <w:color w:val="000000"/>
          <w:szCs w:val="24"/>
          <w:lang w:eastAsia="pt-BR"/>
        </w:rPr>
        <w:t>####</w:t>
      </w:r>
      <w:r w:rsidRPr="002B6A27">
        <w:rPr>
          <w:szCs w:val="24"/>
        </w:rPr>
        <w:t xml:space="preserve">, </w:t>
      </w:r>
      <w:r w:rsidRPr="002B6A27">
        <w:rPr>
          <w:b/>
          <w:bCs/>
          <w:color w:val="000000"/>
          <w:szCs w:val="24"/>
          <w:lang w:eastAsia="pt-BR"/>
        </w:rPr>
        <w:t>####,</w:t>
      </w:r>
      <w:r w:rsidRPr="002B6A27">
        <w:rPr>
          <w:szCs w:val="24"/>
        </w:rPr>
        <w:t xml:space="preserve"> CEP </w:t>
      </w:r>
      <w:r w:rsidRPr="002B6A27">
        <w:rPr>
          <w:b/>
          <w:bCs/>
          <w:color w:val="000000"/>
          <w:szCs w:val="24"/>
          <w:lang w:eastAsia="pt-BR"/>
        </w:rPr>
        <w:t xml:space="preserve">####, </w:t>
      </w:r>
      <w:r w:rsidRPr="002B6A27">
        <w:rPr>
          <w:szCs w:val="24"/>
        </w:rPr>
        <w:t xml:space="preserve">em </w:t>
      </w:r>
      <w:r w:rsidRPr="002B6A27">
        <w:rPr>
          <w:b/>
          <w:bCs/>
          <w:color w:val="000000"/>
          <w:szCs w:val="24"/>
          <w:lang w:eastAsia="pt-BR"/>
        </w:rPr>
        <w:t>####</w:t>
      </w:r>
      <w:r w:rsidRPr="002B6A27">
        <w:rPr>
          <w:szCs w:val="24"/>
        </w:rPr>
        <w:t>– PR, doravante referida como “</w:t>
      </w:r>
      <w:r w:rsidRPr="002B6A27">
        <w:rPr>
          <w:b/>
          <w:bCs/>
          <w:szCs w:val="24"/>
        </w:rPr>
        <w:t>ICTPR INTERVENIENTE</w:t>
      </w:r>
      <w:r w:rsidRPr="002B6A27">
        <w:rPr>
          <w:szCs w:val="24"/>
        </w:rPr>
        <w:t>”</w:t>
      </w:r>
    </w:p>
    <w:p w14:paraId="033B3D29" w14:textId="77777777" w:rsidR="002B6A27" w:rsidRPr="002B6A27" w:rsidRDefault="002B6A27" w:rsidP="002B6A27">
      <w:pPr>
        <w:spacing w:line="276" w:lineRule="auto"/>
        <w:rPr>
          <w:szCs w:val="24"/>
        </w:rPr>
      </w:pPr>
    </w:p>
    <w:p w14:paraId="12A5ECFE" w14:textId="77777777" w:rsidR="002B6A27" w:rsidRPr="002B6A27" w:rsidRDefault="002B6A27" w:rsidP="002B6A27">
      <w:pPr>
        <w:spacing w:line="276" w:lineRule="auto"/>
        <w:rPr>
          <w:szCs w:val="24"/>
        </w:rPr>
      </w:pPr>
      <w:r w:rsidRPr="002B6A27">
        <w:rPr>
          <w:szCs w:val="24"/>
        </w:rPr>
        <w:t xml:space="preserve">RESOLVEM celebrar o presente </w:t>
      </w:r>
      <w:r w:rsidRPr="002B6A27">
        <w:rPr>
          <w:b/>
          <w:bCs/>
          <w:szCs w:val="24"/>
        </w:rPr>
        <w:t>CONVÊNIO DE PARCERIA DE PESQUISA, DESENVOLVIMENTO E INOVAÇÃO</w:t>
      </w:r>
      <w:r w:rsidRPr="002B6A27">
        <w:rPr>
          <w:szCs w:val="24"/>
        </w:rPr>
        <w:t>,</w:t>
      </w:r>
      <w:r w:rsidRPr="002B6A27">
        <w:rPr>
          <w:b/>
          <w:bCs/>
          <w:szCs w:val="24"/>
        </w:rPr>
        <w:t xml:space="preserve"> </w:t>
      </w:r>
      <w:r w:rsidRPr="002B6A27">
        <w:rPr>
          <w:szCs w:val="24"/>
        </w:rPr>
        <w:t xml:space="preserve">com </w:t>
      </w:r>
      <w:r w:rsidRPr="002B6A27">
        <w:rPr>
          <w:szCs w:val="24"/>
        </w:rPr>
        <w:lastRenderedPageBreak/>
        <w:t xml:space="preserve">fundamento no artigo 17 da Lei Estadual nº 20.541/2021, </w:t>
      </w:r>
      <w:r w:rsidRPr="002B6A27">
        <w:rPr>
          <w:snapToGrid w:val="0"/>
          <w:szCs w:val="24"/>
        </w:rPr>
        <w:t>mediante as seguintes cláusulas e condições.</w:t>
      </w:r>
    </w:p>
    <w:p w14:paraId="02818E5E" w14:textId="77777777" w:rsidR="002B6A27" w:rsidRPr="002B6A27" w:rsidRDefault="002B6A27" w:rsidP="002B6A27">
      <w:pPr>
        <w:spacing w:line="276" w:lineRule="auto"/>
        <w:rPr>
          <w:b/>
          <w:szCs w:val="24"/>
          <w:lang w:eastAsia="pt-BR"/>
        </w:rPr>
      </w:pPr>
    </w:p>
    <w:p w14:paraId="3F3F5835" w14:textId="77777777" w:rsidR="002B6A27" w:rsidRPr="002B6A27" w:rsidRDefault="002B6A27" w:rsidP="002B6A27">
      <w:pPr>
        <w:spacing w:line="276" w:lineRule="auto"/>
        <w:rPr>
          <w:sz w:val="28"/>
          <w:szCs w:val="28"/>
        </w:rPr>
      </w:pPr>
      <w:r w:rsidRPr="002B6A27">
        <w:rPr>
          <w:b/>
          <w:sz w:val="28"/>
          <w:szCs w:val="28"/>
        </w:rPr>
        <w:t>CLÁUSULA PRIMEIRA -</w:t>
      </w:r>
      <w:r w:rsidRPr="002B6A27">
        <w:rPr>
          <w:sz w:val="28"/>
          <w:szCs w:val="28"/>
        </w:rPr>
        <w:t xml:space="preserve"> </w:t>
      </w:r>
      <w:r w:rsidRPr="002B6A27">
        <w:rPr>
          <w:b/>
          <w:caps/>
          <w:sz w:val="28"/>
          <w:szCs w:val="28"/>
        </w:rPr>
        <w:t>Do Objeto</w:t>
      </w:r>
    </w:p>
    <w:p w14:paraId="7C27BB99" w14:textId="77777777" w:rsidR="002B6A27" w:rsidRPr="002B6A27" w:rsidRDefault="002B6A27" w:rsidP="002B6A27">
      <w:pPr>
        <w:spacing w:line="276" w:lineRule="auto"/>
        <w:rPr>
          <w:b/>
          <w:caps/>
          <w:szCs w:val="24"/>
        </w:rPr>
      </w:pPr>
    </w:p>
    <w:p w14:paraId="1B54E554" w14:textId="77777777" w:rsidR="002B6A27" w:rsidRPr="002B6A27" w:rsidRDefault="002B6A27" w:rsidP="002B6A27">
      <w:pPr>
        <w:pStyle w:val="PargrafodaLista"/>
        <w:tabs>
          <w:tab w:val="left" w:pos="426"/>
        </w:tabs>
        <w:ind w:left="0"/>
      </w:pPr>
      <w:r w:rsidRPr="002B6A27">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2B6A27">
        <w:t>xxxxxxxxxxxxxxxxxxxxxxxxxxxx</w:t>
      </w:r>
      <w:proofErr w:type="spellEnd"/>
      <w:r w:rsidRPr="002B6A27">
        <w:t xml:space="preserve">, protocolo nº </w:t>
      </w:r>
      <w:proofErr w:type="spellStart"/>
      <w:r w:rsidRPr="002B6A27">
        <w:t>xxxxxxxxxxxxxxxxxxx</w:t>
      </w:r>
      <w:proofErr w:type="spellEnd"/>
      <w:r w:rsidRPr="002B6A27">
        <w:t>, em conformidade com o Plano de Trabalho (Anexo I).</w:t>
      </w:r>
    </w:p>
    <w:p w14:paraId="22EE8E06" w14:textId="77777777" w:rsidR="002B6A27" w:rsidRPr="002B6A27" w:rsidRDefault="002B6A27" w:rsidP="002B6A27">
      <w:pPr>
        <w:pStyle w:val="PargrafodaLista"/>
        <w:tabs>
          <w:tab w:val="left" w:pos="426"/>
        </w:tabs>
        <w:ind w:left="0"/>
      </w:pPr>
    </w:p>
    <w:p w14:paraId="34CB5319" w14:textId="77777777" w:rsidR="002B6A27" w:rsidRPr="002B6A27" w:rsidRDefault="002B6A27" w:rsidP="002B6A27">
      <w:pPr>
        <w:pStyle w:val="PargrafodaLista"/>
        <w:tabs>
          <w:tab w:val="left" w:pos="426"/>
        </w:tabs>
        <w:ind w:left="0"/>
      </w:pPr>
      <w:r w:rsidRPr="002B6A27">
        <w:rPr>
          <w:b/>
          <w:bCs/>
        </w:rPr>
        <w:t>SUBCLÁUSULA PRIMEIRA</w:t>
      </w:r>
      <w:r w:rsidRPr="002B6A27">
        <w:t xml:space="preserve"> – (Justificativa – #######) ##########</w:t>
      </w:r>
    </w:p>
    <w:p w14:paraId="773FB487" w14:textId="77777777" w:rsidR="002B6A27" w:rsidRPr="002B6A27" w:rsidRDefault="002B6A27" w:rsidP="002B6A27">
      <w:pPr>
        <w:pStyle w:val="Standard"/>
        <w:tabs>
          <w:tab w:val="left" w:pos="0"/>
          <w:tab w:val="left" w:pos="284"/>
        </w:tabs>
        <w:jc w:val="both"/>
        <w:rPr>
          <w:rFonts w:ascii="Arial Narrow" w:hAnsi="Arial Narrow"/>
          <w:szCs w:val="24"/>
        </w:rPr>
      </w:pPr>
    </w:p>
    <w:p w14:paraId="61FDA610"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SEGUNDA - DA VINCULAÇÃO DAS PEÇAS DOCUMENTAIS</w:t>
      </w:r>
    </w:p>
    <w:p w14:paraId="5AD899F0" w14:textId="77777777" w:rsidR="002B6A27" w:rsidRPr="002B6A27" w:rsidRDefault="002B6A27" w:rsidP="002B6A27">
      <w:pPr>
        <w:spacing w:line="276" w:lineRule="auto"/>
        <w:rPr>
          <w:szCs w:val="24"/>
        </w:rPr>
      </w:pPr>
    </w:p>
    <w:p w14:paraId="42967C21" w14:textId="77777777" w:rsidR="002B6A27" w:rsidRPr="002B6A27" w:rsidRDefault="002B6A27" w:rsidP="002B6A27">
      <w:pPr>
        <w:pStyle w:val="Standard"/>
        <w:tabs>
          <w:tab w:val="left" w:pos="0"/>
          <w:tab w:val="left" w:pos="284"/>
        </w:tabs>
        <w:jc w:val="both"/>
        <w:rPr>
          <w:rFonts w:ascii="Arial Narrow" w:hAnsi="Arial Narrow"/>
          <w:szCs w:val="24"/>
        </w:rPr>
      </w:pPr>
      <w:r w:rsidRPr="002B6A27">
        <w:rPr>
          <w:rFonts w:ascii="Arial Narrow" w:hAnsi="Arial Narrow"/>
          <w:szCs w:val="24"/>
        </w:rPr>
        <w:t xml:space="preserve">Esta parceria decorre do chamamento público CP </w:t>
      </w:r>
      <w:proofErr w:type="spellStart"/>
      <w:r w:rsidRPr="002B6A27">
        <w:rPr>
          <w:rFonts w:ascii="Arial Narrow" w:hAnsi="Arial Narrow"/>
          <w:szCs w:val="24"/>
        </w:rPr>
        <w:t>xxxxxxxxxxxxxxxxxxxxx</w:t>
      </w:r>
      <w:proofErr w:type="spellEnd"/>
      <w:r w:rsidRPr="002B6A27">
        <w:rPr>
          <w:rFonts w:ascii="Arial Narrow" w:hAnsi="Arial Narrow"/>
          <w:szCs w:val="24"/>
        </w:rPr>
        <w:t xml:space="preserve">, publicado em 22 de dezembro de 2021, com resultado final publicado no Diário Oficial do Estado nº 11144, 4 de </w:t>
      </w:r>
      <w:proofErr w:type="gramStart"/>
      <w:r w:rsidRPr="002B6A27">
        <w:rPr>
          <w:rFonts w:ascii="Arial Narrow" w:hAnsi="Arial Narrow"/>
          <w:szCs w:val="24"/>
        </w:rPr>
        <w:t>Abril</w:t>
      </w:r>
      <w:proofErr w:type="gramEnd"/>
      <w:r w:rsidRPr="002B6A27">
        <w:rPr>
          <w:rFonts w:ascii="Arial Narrow" w:hAnsi="Arial Narrow"/>
          <w:szCs w:val="24"/>
        </w:rPr>
        <w:t xml:space="preserve"> de 2022 e integram este Convênio, independente de transcrição, o Plano de Trabalho aprovado (Anexo I), bem como os documentos constantes no referido processo.</w:t>
      </w:r>
    </w:p>
    <w:p w14:paraId="2224E611" w14:textId="77777777" w:rsidR="002B6A27" w:rsidRPr="002B6A27" w:rsidRDefault="002B6A27" w:rsidP="002B6A27">
      <w:pPr>
        <w:pStyle w:val="Standard"/>
        <w:tabs>
          <w:tab w:val="left" w:pos="0"/>
          <w:tab w:val="left" w:pos="284"/>
        </w:tabs>
        <w:jc w:val="both"/>
        <w:rPr>
          <w:rFonts w:ascii="Arial Narrow" w:hAnsi="Arial Narrow"/>
          <w:caps/>
          <w:szCs w:val="24"/>
        </w:rPr>
      </w:pPr>
    </w:p>
    <w:p w14:paraId="7C9AD91D"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TERCEIRA - DA VIGÊNCIA</w:t>
      </w:r>
    </w:p>
    <w:p w14:paraId="5B881D8D" w14:textId="77777777" w:rsidR="002B6A27" w:rsidRPr="002B6A27" w:rsidRDefault="002B6A27" w:rsidP="002B6A27">
      <w:pPr>
        <w:spacing w:line="276" w:lineRule="auto"/>
        <w:rPr>
          <w:szCs w:val="24"/>
        </w:rPr>
      </w:pPr>
    </w:p>
    <w:p w14:paraId="0FE29958" w14:textId="77777777" w:rsidR="002B6A27" w:rsidRPr="002B6A27" w:rsidRDefault="002B6A27" w:rsidP="002B6A27">
      <w:pPr>
        <w:pStyle w:val="Recuodecorpodetexto"/>
        <w:spacing w:line="276" w:lineRule="auto"/>
        <w:rPr>
          <w:rFonts w:ascii="Arial Narrow" w:hAnsi="Arial Narrow"/>
          <w:b/>
          <w:szCs w:val="24"/>
        </w:rPr>
      </w:pPr>
      <w:r w:rsidRPr="002B6A27">
        <w:rPr>
          <w:rFonts w:ascii="Arial Narrow" w:hAnsi="Arial Narrow"/>
          <w:szCs w:val="24"/>
        </w:rPr>
        <w:t>O presente Convênio terá vigência de ### (###) meses após a sua assinatura, para cumprimento do objeto do convênio e prestação de contas final.</w:t>
      </w:r>
    </w:p>
    <w:p w14:paraId="032186C3" w14:textId="77777777" w:rsidR="002B6A27" w:rsidRPr="002B6A27" w:rsidRDefault="002B6A27" w:rsidP="002B6A27">
      <w:pPr>
        <w:pStyle w:val="Recuodecorpodetexto"/>
        <w:spacing w:line="276" w:lineRule="auto"/>
        <w:rPr>
          <w:rFonts w:ascii="Arial Narrow" w:hAnsi="Arial Narrow"/>
          <w:szCs w:val="24"/>
        </w:rPr>
      </w:pPr>
    </w:p>
    <w:p w14:paraId="383B8663" w14:textId="77777777" w:rsidR="002B6A27" w:rsidRPr="002B6A27" w:rsidRDefault="002B6A27" w:rsidP="002B6A27">
      <w:pPr>
        <w:pStyle w:val="Recuodecorpodetexto"/>
        <w:spacing w:line="276" w:lineRule="auto"/>
        <w:rPr>
          <w:rFonts w:ascii="Arial Narrow" w:hAnsi="Arial Narrow"/>
          <w:b/>
          <w:szCs w:val="24"/>
        </w:rPr>
      </w:pPr>
      <w:r w:rsidRPr="002B6A27">
        <w:rPr>
          <w:rFonts w:ascii="Arial Narrow" w:hAnsi="Arial Narrow"/>
          <w:szCs w:val="24"/>
        </w:rPr>
        <w:t xml:space="preserve">PARÁGRAFO PRIMEIRO - A vigência acima aludida detalha-se da seguinte forma: Período de execução do projeto </w:t>
      </w:r>
      <w:r w:rsidRPr="002B6A27">
        <w:rPr>
          <w:rFonts w:ascii="Arial Narrow" w:hAnsi="Arial Narrow"/>
          <w:szCs w:val="24"/>
          <w:shd w:val="clear" w:color="auto" w:fill="FFFFFF" w:themeFill="background1"/>
        </w:rPr>
        <w:t xml:space="preserve">pelo </w:t>
      </w:r>
      <w:r w:rsidRPr="002B6A27">
        <w:rPr>
          <w:rFonts w:ascii="Arial Narrow" w:hAnsi="Arial Narrow"/>
          <w:szCs w:val="24"/>
        </w:rPr>
        <w:t xml:space="preserve">prazo de 7 meses. Período de prestação de contas da Convenente, correndo pelos 30 dias subsequentes, após o que </w:t>
      </w:r>
      <w:proofErr w:type="gramStart"/>
      <w:r w:rsidRPr="002B6A27">
        <w:rPr>
          <w:rFonts w:ascii="Arial Narrow" w:hAnsi="Arial Narrow"/>
          <w:szCs w:val="24"/>
        </w:rPr>
        <w:t>inicia-se</w:t>
      </w:r>
      <w:proofErr w:type="gramEnd"/>
      <w:r w:rsidRPr="002B6A27">
        <w:rPr>
          <w:rFonts w:ascii="Arial Narrow" w:hAnsi="Arial Narrow"/>
          <w:szCs w:val="24"/>
        </w:rPr>
        <w:t xml:space="preserve"> o período de avaliação e procedimentos internos da Fundação Araucária que correrá pelos 60 dias finais.</w:t>
      </w:r>
    </w:p>
    <w:p w14:paraId="5E9F4980" w14:textId="77777777" w:rsidR="002B6A27" w:rsidRPr="002B6A27" w:rsidRDefault="002B6A27" w:rsidP="002B6A27">
      <w:pPr>
        <w:pStyle w:val="Recuodecorpodetexto"/>
        <w:spacing w:line="276" w:lineRule="auto"/>
        <w:rPr>
          <w:rFonts w:ascii="Arial Narrow" w:hAnsi="Arial Narrow"/>
          <w:b/>
          <w:szCs w:val="24"/>
        </w:rPr>
      </w:pPr>
    </w:p>
    <w:p w14:paraId="1FD3938F" w14:textId="77777777" w:rsidR="002B6A27" w:rsidRPr="002B6A27" w:rsidRDefault="002B6A27" w:rsidP="002B6A27">
      <w:pPr>
        <w:pStyle w:val="Recuodecorpodetexto"/>
        <w:spacing w:line="276" w:lineRule="auto"/>
        <w:rPr>
          <w:rFonts w:ascii="Arial Narrow" w:hAnsi="Arial Narrow"/>
          <w:b/>
          <w:szCs w:val="24"/>
        </w:rPr>
      </w:pPr>
      <w:r w:rsidRPr="002B6A27">
        <w:rPr>
          <w:rFonts w:ascii="Arial Narrow" w:hAnsi="Arial Narrow"/>
          <w:caps/>
          <w:szCs w:val="24"/>
        </w:rPr>
        <w:t>PARÁGRAFO SEGUNDO</w:t>
      </w:r>
      <w:r w:rsidRPr="002B6A27">
        <w:rPr>
          <w:rFonts w:ascii="Arial Narrow" w:hAnsi="Arial Narrow"/>
          <w:bCs/>
          <w:caps/>
          <w:szCs w:val="24"/>
        </w:rPr>
        <w:t xml:space="preserve"> – </w:t>
      </w:r>
      <w:r w:rsidRPr="002B6A27">
        <w:rPr>
          <w:rFonts w:ascii="Arial Narrow" w:hAnsi="Arial Narrow"/>
          <w:caps/>
          <w:szCs w:val="24"/>
        </w:rPr>
        <w:t xml:space="preserve">A </w:t>
      </w:r>
      <w:r w:rsidRPr="002B6A27">
        <w:rPr>
          <w:rFonts w:ascii="Arial Narrow" w:hAnsi="Arial Narrow"/>
          <w:szCs w:val="24"/>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12D0A98C" w14:textId="77777777" w:rsidR="002B6A27" w:rsidRPr="002B6A27" w:rsidRDefault="002B6A27" w:rsidP="002B6A27">
      <w:pPr>
        <w:pStyle w:val="Recuodecorpodetexto"/>
        <w:spacing w:line="276" w:lineRule="auto"/>
        <w:rPr>
          <w:rFonts w:ascii="Arial Narrow" w:hAnsi="Arial Narrow"/>
          <w:b/>
          <w:szCs w:val="24"/>
        </w:rPr>
      </w:pPr>
    </w:p>
    <w:p w14:paraId="6A05161B" w14:textId="77777777" w:rsidR="002B6A27" w:rsidRPr="002B6A27" w:rsidRDefault="002B6A27" w:rsidP="002B6A27">
      <w:pPr>
        <w:spacing w:line="276" w:lineRule="auto"/>
        <w:rPr>
          <w:szCs w:val="24"/>
        </w:rPr>
      </w:pPr>
      <w:r w:rsidRPr="002B6A27">
        <w:rPr>
          <w:b/>
          <w:caps/>
          <w:szCs w:val="24"/>
        </w:rPr>
        <w:t>PARÁGRAFO TERCEIRO</w:t>
      </w:r>
      <w:r w:rsidRPr="002B6A27">
        <w:rPr>
          <w:bCs/>
          <w:caps/>
          <w:szCs w:val="24"/>
        </w:rPr>
        <w:t xml:space="preserve"> - </w:t>
      </w:r>
      <w:r w:rsidRPr="002B6A27">
        <w:rPr>
          <w:szCs w:val="24"/>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02DF721" w14:textId="77777777" w:rsidR="002B6A27" w:rsidRPr="002B6A27" w:rsidRDefault="002B6A27" w:rsidP="002B6A27">
      <w:pPr>
        <w:spacing w:line="276" w:lineRule="auto"/>
        <w:rPr>
          <w:szCs w:val="24"/>
        </w:rPr>
      </w:pPr>
    </w:p>
    <w:p w14:paraId="5E6E875A"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QUARTA – FORMA DE EXECUÇÃO DO PLANO DE TRABALHO</w:t>
      </w:r>
    </w:p>
    <w:p w14:paraId="514B63C8" w14:textId="77777777" w:rsidR="002B6A27" w:rsidRPr="002B6A27" w:rsidRDefault="002B6A27" w:rsidP="002B6A27">
      <w:pPr>
        <w:spacing w:line="276" w:lineRule="auto"/>
        <w:rPr>
          <w:szCs w:val="24"/>
        </w:rPr>
      </w:pPr>
    </w:p>
    <w:p w14:paraId="543FD290" w14:textId="77777777" w:rsidR="002B6A27" w:rsidRPr="002B6A27" w:rsidRDefault="002B6A27" w:rsidP="002B6A27">
      <w:pPr>
        <w:spacing w:line="276" w:lineRule="auto"/>
        <w:rPr>
          <w:szCs w:val="24"/>
        </w:rPr>
      </w:pPr>
      <w:r w:rsidRPr="002B6A27">
        <w:rPr>
          <w:szCs w:val="24"/>
        </w:rPr>
        <w:t xml:space="preserve">O Plano de Trabalho define os objetivos a serem atingidos por meio do presente instrumento, apresenta o planejamento e o </w:t>
      </w:r>
      <w:r w:rsidRPr="002B6A27">
        <w:rPr>
          <w:szCs w:val="24"/>
        </w:rPr>
        <w:lastRenderedPageBreak/>
        <w:t>cronograma físico-financeiro dos trabalhos que serão desenvolvidos, detalha as atividades e as atribuições dos partícipes e estabelece a alocação de recursos humanos, materiais e financeiros, estabelecendo objetivos, metas e indicadores de execução.</w:t>
      </w:r>
    </w:p>
    <w:p w14:paraId="2F7DAF29" w14:textId="77777777" w:rsidR="002B6A27" w:rsidRPr="002B6A27" w:rsidRDefault="002B6A27" w:rsidP="002B6A27">
      <w:pPr>
        <w:spacing w:line="276" w:lineRule="auto"/>
        <w:rPr>
          <w:szCs w:val="24"/>
        </w:rPr>
      </w:pPr>
    </w:p>
    <w:p w14:paraId="03B5915D" w14:textId="77777777" w:rsidR="002B6A27" w:rsidRPr="002B6A27" w:rsidRDefault="002B6A27" w:rsidP="002B6A27">
      <w:pPr>
        <w:spacing w:line="276" w:lineRule="auto"/>
        <w:rPr>
          <w:szCs w:val="24"/>
        </w:rPr>
      </w:pPr>
      <w:r w:rsidRPr="002B6A27">
        <w:rPr>
          <w:b/>
          <w:bCs/>
          <w:szCs w:val="24"/>
        </w:rPr>
        <w:t>PARÁGRAFO PRIMEIRO</w:t>
      </w:r>
      <w:r w:rsidRPr="002B6A27">
        <w:rPr>
          <w:szCs w:val="24"/>
        </w:rPr>
        <w:t xml:space="preserve"> - Respeitadas as previsões contidas na legislação em vigor, a TOMADORA, com a interveniência da INTERVENIENTE executará as atividades de PD&amp;I descritas no Plano de Trabalho (</w:t>
      </w:r>
      <w:r w:rsidRPr="002B6A27">
        <w:rPr>
          <w:b/>
          <w:szCs w:val="24"/>
        </w:rPr>
        <w:t>Anexo I</w:t>
      </w:r>
      <w:r w:rsidRPr="002B6A27">
        <w:rPr>
          <w:szCs w:val="24"/>
        </w:rPr>
        <w:t>), que constitui parte integrante e indissociável deste Acordo.</w:t>
      </w:r>
    </w:p>
    <w:p w14:paraId="67964B9D" w14:textId="77777777" w:rsidR="002B6A27" w:rsidRPr="002B6A27" w:rsidRDefault="002B6A27" w:rsidP="002B6A27">
      <w:pPr>
        <w:spacing w:line="276" w:lineRule="auto"/>
        <w:rPr>
          <w:szCs w:val="24"/>
        </w:rPr>
      </w:pPr>
    </w:p>
    <w:p w14:paraId="0BDFB409" w14:textId="77777777" w:rsidR="002B6A27" w:rsidRPr="002B6A27" w:rsidRDefault="002B6A27" w:rsidP="002B6A27">
      <w:pPr>
        <w:spacing w:line="276" w:lineRule="auto"/>
        <w:rPr>
          <w:szCs w:val="24"/>
        </w:rPr>
      </w:pPr>
      <w:r w:rsidRPr="002B6A27">
        <w:rPr>
          <w:b/>
          <w:bCs/>
          <w:szCs w:val="24"/>
        </w:rPr>
        <w:t>PARÁGRAFO SEGUNDO</w:t>
      </w:r>
      <w:r w:rsidRPr="002B6A27">
        <w:rPr>
          <w:szCs w:val="24"/>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200A6343" w14:textId="77777777" w:rsidR="002B6A27" w:rsidRPr="002B6A27" w:rsidRDefault="002B6A27" w:rsidP="002B6A27">
      <w:pPr>
        <w:spacing w:line="276" w:lineRule="auto"/>
        <w:rPr>
          <w:szCs w:val="24"/>
        </w:rPr>
      </w:pPr>
    </w:p>
    <w:p w14:paraId="498EB856" w14:textId="77777777" w:rsidR="002B6A27" w:rsidRPr="002B6A27" w:rsidRDefault="002B6A27" w:rsidP="002B6A27">
      <w:pPr>
        <w:spacing w:line="276" w:lineRule="auto"/>
        <w:rPr>
          <w:szCs w:val="24"/>
        </w:rPr>
      </w:pPr>
      <w:r w:rsidRPr="002B6A27">
        <w:rPr>
          <w:b/>
          <w:bCs/>
          <w:szCs w:val="24"/>
        </w:rPr>
        <w:t>PARÁGRAFO TERCEIRO</w:t>
      </w:r>
      <w:r w:rsidRPr="002B6A27">
        <w:rPr>
          <w:szCs w:val="24"/>
        </w:rPr>
        <w:t xml:space="preserve"> - Os pesquisadores que participarem da execução das atividades inerentes à execução do objeto do acordo não sofrerão qualquer alteração na sua vinculação trabalhista e/ou funcional com as respectivas entidades de origem.</w:t>
      </w:r>
    </w:p>
    <w:p w14:paraId="0342A186" w14:textId="77777777" w:rsidR="002B6A27" w:rsidRPr="002B6A27" w:rsidRDefault="002B6A27" w:rsidP="002B6A27">
      <w:pPr>
        <w:spacing w:line="276" w:lineRule="auto"/>
        <w:rPr>
          <w:szCs w:val="24"/>
        </w:rPr>
      </w:pPr>
    </w:p>
    <w:p w14:paraId="2E3B42D6" w14:textId="77777777" w:rsidR="002B6A27" w:rsidRPr="002B6A27" w:rsidRDefault="002B6A27" w:rsidP="002B6A27">
      <w:pPr>
        <w:pStyle w:val="SombreamentoColorido-nfase31"/>
        <w:spacing w:line="276" w:lineRule="auto"/>
        <w:ind w:left="0"/>
        <w:jc w:val="both"/>
        <w:rPr>
          <w:rFonts w:ascii="Arial Narrow" w:hAnsi="Arial Narrow" w:cs="Times New Roman"/>
          <w:iCs/>
        </w:rPr>
      </w:pPr>
      <w:r w:rsidRPr="002B6A27">
        <w:rPr>
          <w:rFonts w:ascii="Arial Narrow" w:hAnsi="Arial Narrow" w:cs="Times New Roman"/>
          <w:b/>
          <w:bCs/>
        </w:rPr>
        <w:t>PARÁGRAFO QUARTO</w:t>
      </w:r>
      <w:r w:rsidRPr="002B6A27">
        <w:rPr>
          <w:rFonts w:ascii="Arial Narrow" w:hAnsi="Arial Narrow" w:cs="Times New Roman"/>
        </w:rPr>
        <w:t xml:space="preserve"> - </w:t>
      </w:r>
      <w:r w:rsidRPr="002B6A27">
        <w:rPr>
          <w:rFonts w:ascii="Arial Narrow" w:hAnsi="Arial Narrow" w:cs="Times New Roman"/>
          <w:iCs/>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327FC537" w14:textId="77777777" w:rsidR="002B6A27" w:rsidRPr="002B6A27" w:rsidRDefault="002B6A27" w:rsidP="002B6A27">
      <w:pPr>
        <w:pStyle w:val="Ttulo4"/>
        <w:tabs>
          <w:tab w:val="left" w:pos="1530"/>
        </w:tabs>
        <w:spacing w:line="276" w:lineRule="auto"/>
        <w:jc w:val="left"/>
        <w:rPr>
          <w:rFonts w:ascii="Arial Narrow" w:hAnsi="Arial Narrow"/>
          <w:szCs w:val="24"/>
        </w:rPr>
      </w:pPr>
    </w:p>
    <w:p w14:paraId="6ABDA5AC"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QUINTA - DAS OBRIGAÇÕES</w:t>
      </w:r>
    </w:p>
    <w:p w14:paraId="08899765" w14:textId="77777777" w:rsidR="002B6A27" w:rsidRPr="002B6A27" w:rsidRDefault="002B6A27" w:rsidP="002B6A27">
      <w:pPr>
        <w:spacing w:line="276" w:lineRule="auto"/>
        <w:rPr>
          <w:rFonts w:eastAsia="Arial Unicode MS"/>
          <w:szCs w:val="24"/>
        </w:rPr>
      </w:pPr>
    </w:p>
    <w:p w14:paraId="2181C45A" w14:textId="77777777" w:rsidR="002B6A27" w:rsidRPr="002B6A27" w:rsidRDefault="002B6A27" w:rsidP="002B6A27">
      <w:pPr>
        <w:tabs>
          <w:tab w:val="left" w:pos="6663"/>
        </w:tabs>
        <w:spacing w:line="276" w:lineRule="auto"/>
        <w:rPr>
          <w:b/>
          <w:szCs w:val="24"/>
        </w:rPr>
      </w:pPr>
      <w:r w:rsidRPr="002B6A27">
        <w:rPr>
          <w:b/>
          <w:szCs w:val="24"/>
        </w:rPr>
        <w:t>I - A FUNDAÇÃO ARAUCÁRIA compromete-se a:</w:t>
      </w:r>
    </w:p>
    <w:p w14:paraId="0A566F30" w14:textId="77777777" w:rsidR="002B6A27" w:rsidRPr="002B6A27" w:rsidRDefault="002B6A27" w:rsidP="002B6A27">
      <w:pPr>
        <w:tabs>
          <w:tab w:val="left" w:pos="6663"/>
        </w:tabs>
        <w:spacing w:line="276" w:lineRule="auto"/>
        <w:rPr>
          <w:b/>
          <w:szCs w:val="24"/>
        </w:rPr>
      </w:pPr>
    </w:p>
    <w:p w14:paraId="30F44AA6" w14:textId="77777777" w:rsidR="002B6A27" w:rsidRPr="002B6A27" w:rsidRDefault="002B6A27" w:rsidP="002B6A27">
      <w:pPr>
        <w:widowControl/>
        <w:numPr>
          <w:ilvl w:val="0"/>
          <w:numId w:val="6"/>
        </w:numPr>
        <w:tabs>
          <w:tab w:val="clear" w:pos="720"/>
          <w:tab w:val="left" w:pos="284"/>
          <w:tab w:val="left" w:pos="357"/>
          <w:tab w:val="left" w:pos="5257"/>
          <w:tab w:val="left" w:pos="6663"/>
        </w:tabs>
        <w:spacing w:before="0" w:after="0" w:line="276" w:lineRule="auto"/>
        <w:ind w:left="0" w:firstLine="0"/>
        <w:rPr>
          <w:szCs w:val="24"/>
        </w:rPr>
      </w:pPr>
      <w:r w:rsidRPr="002B6A27">
        <w:rPr>
          <w:szCs w:val="24"/>
        </w:rPr>
        <w:t>Transferir os recursos financeiros para execução do objeto deste Convênio na forma do Plano de Aplicação, observada a sua disponibilidade financeira;</w:t>
      </w:r>
    </w:p>
    <w:p w14:paraId="26E07D5A" w14:textId="77777777" w:rsidR="002B6A27" w:rsidRPr="002B6A27" w:rsidRDefault="002B6A27" w:rsidP="002B6A27">
      <w:pPr>
        <w:widowControl/>
        <w:numPr>
          <w:ilvl w:val="0"/>
          <w:numId w:val="6"/>
        </w:numPr>
        <w:tabs>
          <w:tab w:val="clear" w:pos="720"/>
          <w:tab w:val="left" w:pos="284"/>
          <w:tab w:val="left" w:pos="357"/>
          <w:tab w:val="left" w:pos="5257"/>
          <w:tab w:val="left" w:pos="6663"/>
        </w:tabs>
        <w:spacing w:before="0" w:after="0" w:line="276" w:lineRule="auto"/>
        <w:ind w:left="0" w:firstLine="0"/>
        <w:rPr>
          <w:szCs w:val="24"/>
        </w:rPr>
      </w:pPr>
      <w:r w:rsidRPr="002B6A27">
        <w:rPr>
          <w:szCs w:val="24"/>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0D359E45" w14:textId="77777777" w:rsidR="002B6A27" w:rsidRPr="002B6A27" w:rsidRDefault="002B6A27" w:rsidP="002B6A27">
      <w:pPr>
        <w:widowControl/>
        <w:numPr>
          <w:ilvl w:val="0"/>
          <w:numId w:val="6"/>
        </w:numPr>
        <w:tabs>
          <w:tab w:val="clear" w:pos="720"/>
          <w:tab w:val="left" w:pos="284"/>
          <w:tab w:val="left" w:pos="357"/>
          <w:tab w:val="left" w:pos="5257"/>
          <w:tab w:val="left" w:pos="6663"/>
        </w:tabs>
        <w:spacing w:before="0" w:after="0" w:line="276" w:lineRule="auto"/>
        <w:ind w:left="0" w:firstLine="0"/>
        <w:rPr>
          <w:szCs w:val="24"/>
        </w:rPr>
      </w:pPr>
      <w:r w:rsidRPr="002B6A27">
        <w:rPr>
          <w:szCs w:val="24"/>
        </w:rPr>
        <w:t>Dar publicidade ao instrumento pactuado no Diário Oficial do Estado e no sitio oficial da Fundação Araucária na internet;</w:t>
      </w:r>
    </w:p>
    <w:p w14:paraId="5D0575DC" w14:textId="77777777" w:rsidR="002B6A27" w:rsidRPr="002B6A27" w:rsidRDefault="002B6A27" w:rsidP="002B6A27">
      <w:pPr>
        <w:widowControl/>
        <w:numPr>
          <w:ilvl w:val="0"/>
          <w:numId w:val="6"/>
        </w:numPr>
        <w:tabs>
          <w:tab w:val="clear" w:pos="720"/>
          <w:tab w:val="left" w:pos="284"/>
          <w:tab w:val="left" w:pos="357"/>
          <w:tab w:val="left" w:pos="5257"/>
          <w:tab w:val="left" w:pos="6663"/>
        </w:tabs>
        <w:spacing w:before="0" w:after="0" w:line="276" w:lineRule="auto"/>
        <w:ind w:left="0" w:firstLine="0"/>
        <w:rPr>
          <w:szCs w:val="24"/>
        </w:rPr>
      </w:pPr>
      <w:r w:rsidRPr="002B6A27">
        <w:rPr>
          <w:szCs w:val="24"/>
        </w:rPr>
        <w:t xml:space="preserve">Realizar o acompanhamento, a fiscalização, o controle, a supervisão e a avaliação do cumprimento do objeto deste convênio, por meio de análise de relatórios acerca do seu processamento, diligências e visitas </w:t>
      </w:r>
      <w:r w:rsidRPr="002B6A27">
        <w:rPr>
          <w:i/>
          <w:iCs/>
          <w:szCs w:val="24"/>
        </w:rPr>
        <w:t>in loco</w:t>
      </w:r>
      <w:r w:rsidRPr="002B6A27">
        <w:rPr>
          <w:szCs w:val="24"/>
        </w:rPr>
        <w:t>, comunicando aos partícipes quaisquer irregularidades decorrentes do uso dos recursos públicos ou outras pendências de ordem técnica ou legal;</w:t>
      </w:r>
    </w:p>
    <w:p w14:paraId="35876CFD" w14:textId="77777777" w:rsidR="002B6A27" w:rsidRPr="002B6A27" w:rsidRDefault="002B6A27" w:rsidP="002B6A27">
      <w:pPr>
        <w:widowControl/>
        <w:numPr>
          <w:ilvl w:val="0"/>
          <w:numId w:val="6"/>
        </w:numPr>
        <w:tabs>
          <w:tab w:val="clear" w:pos="720"/>
          <w:tab w:val="left" w:pos="284"/>
          <w:tab w:val="left" w:pos="357"/>
          <w:tab w:val="left" w:pos="5257"/>
          <w:tab w:val="left" w:pos="6663"/>
        </w:tabs>
        <w:spacing w:before="0" w:after="0" w:line="276" w:lineRule="auto"/>
        <w:ind w:left="0" w:firstLine="0"/>
        <w:rPr>
          <w:szCs w:val="24"/>
        </w:rPr>
      </w:pPr>
      <w:r w:rsidRPr="002B6A27">
        <w:rPr>
          <w:szCs w:val="24"/>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276CE740" w14:textId="77777777" w:rsidR="002B6A27" w:rsidRPr="002B6A27" w:rsidRDefault="002B6A27" w:rsidP="002B6A27">
      <w:pPr>
        <w:widowControl/>
        <w:numPr>
          <w:ilvl w:val="0"/>
          <w:numId w:val="6"/>
        </w:numPr>
        <w:tabs>
          <w:tab w:val="clear" w:pos="720"/>
          <w:tab w:val="left" w:pos="284"/>
          <w:tab w:val="left" w:pos="357"/>
          <w:tab w:val="left" w:pos="5257"/>
          <w:tab w:val="left" w:pos="6663"/>
        </w:tabs>
        <w:spacing w:before="0" w:after="0" w:line="276" w:lineRule="auto"/>
        <w:ind w:left="0" w:firstLine="0"/>
        <w:rPr>
          <w:szCs w:val="24"/>
        </w:rPr>
      </w:pPr>
      <w:r w:rsidRPr="002B6A27">
        <w:rPr>
          <w:szCs w:val="24"/>
        </w:rPr>
        <w:t>Monitorar, supervisionar, avaliar e fiscalizar o cumprimento do objeto deste Convênio, realizando vistorias sempre que julgar conveniente, com vistas ao fiel cumprimento do ajuste;</w:t>
      </w:r>
    </w:p>
    <w:p w14:paraId="17F044B7" w14:textId="77777777" w:rsidR="002B6A27" w:rsidRPr="002B6A27" w:rsidRDefault="002B6A27" w:rsidP="002B6A27">
      <w:pPr>
        <w:widowControl/>
        <w:numPr>
          <w:ilvl w:val="0"/>
          <w:numId w:val="6"/>
        </w:numPr>
        <w:tabs>
          <w:tab w:val="clear" w:pos="720"/>
          <w:tab w:val="left" w:pos="284"/>
          <w:tab w:val="left" w:pos="357"/>
          <w:tab w:val="left" w:pos="5257"/>
          <w:tab w:val="left" w:pos="6663"/>
        </w:tabs>
        <w:spacing w:before="0" w:after="0" w:line="276" w:lineRule="auto"/>
        <w:ind w:left="0" w:firstLine="0"/>
        <w:rPr>
          <w:szCs w:val="24"/>
        </w:rPr>
      </w:pPr>
      <w:r w:rsidRPr="002B6A27">
        <w:rPr>
          <w:szCs w:val="24"/>
        </w:rPr>
        <w:t>Notificar os partícipes, quando não apresentada a prestação de contas dos recursos aplicados ou quando constatada a má aplicação dos recursos públicos transferidos, e instaurar a Tomada de Contas Especial.</w:t>
      </w:r>
    </w:p>
    <w:p w14:paraId="7788D860" w14:textId="77777777" w:rsidR="002B6A27" w:rsidRPr="002B6A27" w:rsidRDefault="002B6A27" w:rsidP="002B6A27">
      <w:pPr>
        <w:tabs>
          <w:tab w:val="left" w:pos="5257"/>
        </w:tabs>
        <w:spacing w:line="276" w:lineRule="auto"/>
        <w:rPr>
          <w:b/>
          <w:szCs w:val="24"/>
        </w:rPr>
      </w:pPr>
    </w:p>
    <w:p w14:paraId="57E1C80B" w14:textId="77777777" w:rsidR="002B6A27" w:rsidRPr="002B6A27" w:rsidRDefault="002B6A27" w:rsidP="002B6A27">
      <w:pPr>
        <w:tabs>
          <w:tab w:val="left" w:pos="5257"/>
        </w:tabs>
        <w:spacing w:line="276" w:lineRule="auto"/>
        <w:rPr>
          <w:b/>
          <w:szCs w:val="24"/>
        </w:rPr>
      </w:pPr>
      <w:r w:rsidRPr="002B6A27">
        <w:rPr>
          <w:b/>
          <w:szCs w:val="24"/>
        </w:rPr>
        <w:t>II – A TOMADORA compromete-se a:</w:t>
      </w:r>
    </w:p>
    <w:p w14:paraId="0BC440DD" w14:textId="77777777" w:rsidR="002B6A27" w:rsidRPr="002B6A27" w:rsidRDefault="002B6A27" w:rsidP="002B6A27">
      <w:pPr>
        <w:tabs>
          <w:tab w:val="left" w:pos="5257"/>
        </w:tabs>
        <w:spacing w:line="276" w:lineRule="auto"/>
        <w:rPr>
          <w:b/>
          <w:szCs w:val="24"/>
        </w:rPr>
      </w:pPr>
    </w:p>
    <w:p w14:paraId="02F92339" w14:textId="77777777" w:rsidR="002B6A27" w:rsidRPr="002B6A27" w:rsidRDefault="002B6A27" w:rsidP="002B6A27">
      <w:pPr>
        <w:widowControl/>
        <w:numPr>
          <w:ilvl w:val="0"/>
          <w:numId w:val="9"/>
        </w:numPr>
        <w:tabs>
          <w:tab w:val="clear" w:pos="709"/>
          <w:tab w:val="left" w:pos="0"/>
        </w:tabs>
        <w:spacing w:before="0" w:after="0" w:line="276" w:lineRule="auto"/>
        <w:ind w:left="0" w:firstLine="0"/>
        <w:rPr>
          <w:szCs w:val="24"/>
        </w:rPr>
      </w:pPr>
      <w:r w:rsidRPr="002B6A27">
        <w:rPr>
          <w:szCs w:val="24"/>
        </w:rPr>
        <w:lastRenderedPageBreak/>
        <w:t>Abrir e manter conta bancária específica e exclusiva em banco oficial para o recebimento e movimentação dos recursos provenientes deste Convênio;</w:t>
      </w:r>
    </w:p>
    <w:p w14:paraId="2AC8F961" w14:textId="77777777" w:rsidR="002B6A27" w:rsidRPr="002B6A27" w:rsidRDefault="002B6A27" w:rsidP="002B6A27">
      <w:pPr>
        <w:widowControl/>
        <w:numPr>
          <w:ilvl w:val="0"/>
          <w:numId w:val="9"/>
        </w:numPr>
        <w:tabs>
          <w:tab w:val="clear" w:pos="709"/>
          <w:tab w:val="left" w:pos="0"/>
        </w:tabs>
        <w:spacing w:before="0" w:after="0" w:line="276" w:lineRule="auto"/>
        <w:ind w:left="0" w:firstLine="0"/>
        <w:rPr>
          <w:szCs w:val="24"/>
        </w:rPr>
      </w:pPr>
      <w:r w:rsidRPr="002B6A27">
        <w:rPr>
          <w:szCs w:val="24"/>
        </w:rPr>
        <w:t>Aplicar os recursos financeiros recebidos da CONCEDENTE no objeto deste Termo;</w:t>
      </w:r>
    </w:p>
    <w:p w14:paraId="7B13D681" w14:textId="77777777" w:rsidR="002B6A27" w:rsidRPr="002B6A27" w:rsidRDefault="002B6A27" w:rsidP="002B6A27">
      <w:pPr>
        <w:widowControl/>
        <w:numPr>
          <w:ilvl w:val="0"/>
          <w:numId w:val="9"/>
        </w:numPr>
        <w:tabs>
          <w:tab w:val="clear" w:pos="709"/>
          <w:tab w:val="left" w:pos="0"/>
        </w:tabs>
        <w:spacing w:before="0" w:after="0" w:line="276" w:lineRule="auto"/>
        <w:ind w:left="0" w:firstLine="0"/>
        <w:rPr>
          <w:szCs w:val="24"/>
        </w:rPr>
      </w:pPr>
      <w:r w:rsidRPr="002B6A27">
        <w:rPr>
          <w:szCs w:val="24"/>
        </w:rPr>
        <w:t>Executar, nos termos da legislação pertinente, o necessário para consecução do objeto de que trata este Convênio, observando sempre critérios de qualidade e custo, bem como em estrita observância ao contido no Plano de Trabalho;</w:t>
      </w:r>
    </w:p>
    <w:p w14:paraId="431902A8" w14:textId="77777777" w:rsidR="002B6A27" w:rsidRPr="002B6A27" w:rsidRDefault="002B6A27" w:rsidP="002B6A27">
      <w:pPr>
        <w:widowControl/>
        <w:numPr>
          <w:ilvl w:val="0"/>
          <w:numId w:val="9"/>
        </w:numPr>
        <w:tabs>
          <w:tab w:val="clear" w:pos="709"/>
          <w:tab w:val="left" w:pos="0"/>
        </w:tabs>
        <w:spacing w:before="0" w:after="0" w:line="276" w:lineRule="auto"/>
        <w:ind w:left="0" w:firstLine="0"/>
        <w:rPr>
          <w:szCs w:val="24"/>
        </w:rPr>
      </w:pPr>
      <w:r w:rsidRPr="002B6A27">
        <w:rPr>
          <w:szCs w:val="24"/>
        </w:rPr>
        <w:t>A TOMADORA fica obrigada a:</w:t>
      </w:r>
    </w:p>
    <w:p w14:paraId="3187C12C" w14:textId="77777777" w:rsidR="002B6A27" w:rsidRPr="002B6A27" w:rsidRDefault="002B6A27" w:rsidP="002B6A27">
      <w:pPr>
        <w:pStyle w:val="Recuodecorpodetexto"/>
        <w:numPr>
          <w:ilvl w:val="0"/>
          <w:numId w:val="16"/>
        </w:numPr>
        <w:tabs>
          <w:tab w:val="left" w:pos="426"/>
          <w:tab w:val="left" w:pos="993"/>
        </w:tabs>
        <w:suppressAutoHyphens/>
        <w:spacing w:line="276" w:lineRule="auto"/>
        <w:ind w:left="567" w:firstLine="0"/>
        <w:rPr>
          <w:rFonts w:ascii="Arial Narrow" w:hAnsi="Arial Narrow"/>
          <w:szCs w:val="24"/>
        </w:rPr>
      </w:pPr>
      <w:r w:rsidRPr="002B6A27">
        <w:rPr>
          <w:rFonts w:ascii="Arial Narrow" w:hAnsi="Arial Narrow"/>
          <w:szCs w:val="24"/>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2B6A27">
        <w:rPr>
          <w:rFonts w:ascii="Arial Narrow" w:hAnsi="Arial Narrow"/>
          <w:szCs w:val="24"/>
        </w:rPr>
        <w:t>verificar-se</w:t>
      </w:r>
      <w:proofErr w:type="gramEnd"/>
      <w:r w:rsidRPr="002B6A27">
        <w:rPr>
          <w:rFonts w:ascii="Arial Narrow" w:hAnsi="Arial Narrow"/>
          <w:szCs w:val="24"/>
        </w:rPr>
        <w:t xml:space="preserve"> em prazos menores que um mês; e,</w:t>
      </w:r>
    </w:p>
    <w:p w14:paraId="400A7C2B" w14:textId="77777777" w:rsidR="002B6A27" w:rsidRPr="002B6A27" w:rsidRDefault="002B6A27" w:rsidP="002B6A27">
      <w:pPr>
        <w:pStyle w:val="Recuodecorpodetexto"/>
        <w:numPr>
          <w:ilvl w:val="0"/>
          <w:numId w:val="16"/>
        </w:numPr>
        <w:tabs>
          <w:tab w:val="left" w:pos="426"/>
          <w:tab w:val="left" w:pos="993"/>
        </w:tabs>
        <w:suppressAutoHyphens/>
        <w:spacing w:line="276" w:lineRule="auto"/>
        <w:ind w:left="567" w:firstLine="0"/>
        <w:rPr>
          <w:rFonts w:ascii="Arial Narrow" w:hAnsi="Arial Narrow"/>
          <w:szCs w:val="24"/>
        </w:rPr>
      </w:pPr>
      <w:r w:rsidRPr="002B6A27">
        <w:rPr>
          <w:rFonts w:ascii="Arial Narrow" w:hAnsi="Arial Narrow"/>
          <w:bCs/>
          <w:szCs w:val="24"/>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D4A4686" w14:textId="77777777" w:rsidR="002B6A27" w:rsidRPr="002B6A27" w:rsidRDefault="002B6A27" w:rsidP="002B6A27">
      <w:pPr>
        <w:widowControl/>
        <w:numPr>
          <w:ilvl w:val="0"/>
          <w:numId w:val="9"/>
        </w:numPr>
        <w:tabs>
          <w:tab w:val="clear" w:pos="709"/>
          <w:tab w:val="left" w:pos="0"/>
        </w:tabs>
        <w:spacing w:before="0" w:after="0" w:line="276" w:lineRule="auto"/>
        <w:ind w:left="0" w:firstLine="0"/>
        <w:rPr>
          <w:szCs w:val="24"/>
        </w:rPr>
      </w:pPr>
      <w:r w:rsidRPr="002B6A27">
        <w:rPr>
          <w:szCs w:val="24"/>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58078C4" w14:textId="77777777" w:rsidR="002B6A27" w:rsidRPr="002B6A27" w:rsidRDefault="002B6A27" w:rsidP="002B6A27">
      <w:pPr>
        <w:widowControl/>
        <w:numPr>
          <w:ilvl w:val="0"/>
          <w:numId w:val="9"/>
        </w:numPr>
        <w:tabs>
          <w:tab w:val="clear" w:pos="709"/>
          <w:tab w:val="left" w:pos="0"/>
        </w:tabs>
        <w:spacing w:before="0" w:after="0" w:line="276" w:lineRule="auto"/>
        <w:ind w:left="0" w:firstLine="0"/>
        <w:rPr>
          <w:szCs w:val="24"/>
        </w:rPr>
      </w:pPr>
      <w:r w:rsidRPr="002B6A27">
        <w:rPr>
          <w:szCs w:val="24"/>
        </w:rPr>
        <w:t>Restituir o valor recebido atualizado monetariamente, desde a data do recebimento, acrescido de juros legais, na forma aplicável aos débitos para com o Tesouro do Estado, quando:</w:t>
      </w:r>
    </w:p>
    <w:p w14:paraId="3CA5DB3C" w14:textId="77777777" w:rsidR="002B6A27" w:rsidRPr="002B6A27" w:rsidRDefault="002B6A27" w:rsidP="002B6A27">
      <w:pPr>
        <w:pStyle w:val="Recuodecorpodetexto"/>
        <w:numPr>
          <w:ilvl w:val="1"/>
          <w:numId w:val="11"/>
        </w:numPr>
        <w:tabs>
          <w:tab w:val="clear" w:pos="709"/>
          <w:tab w:val="left" w:pos="851"/>
        </w:tabs>
        <w:suppressAutoHyphens/>
        <w:spacing w:line="276" w:lineRule="auto"/>
        <w:ind w:left="567" w:firstLine="0"/>
        <w:rPr>
          <w:rFonts w:ascii="Arial Narrow" w:hAnsi="Arial Narrow"/>
          <w:b/>
          <w:szCs w:val="24"/>
        </w:rPr>
      </w:pPr>
      <w:r w:rsidRPr="002B6A27">
        <w:rPr>
          <w:rFonts w:ascii="Arial Narrow" w:hAnsi="Arial Narrow"/>
          <w:szCs w:val="24"/>
        </w:rPr>
        <w:t>Não for executado o objeto deste Convênio;</w:t>
      </w:r>
    </w:p>
    <w:p w14:paraId="41D85314" w14:textId="77777777" w:rsidR="002B6A27" w:rsidRPr="002B6A27" w:rsidRDefault="002B6A27" w:rsidP="002B6A27">
      <w:pPr>
        <w:pStyle w:val="Recuodecorpodetexto"/>
        <w:numPr>
          <w:ilvl w:val="1"/>
          <w:numId w:val="11"/>
        </w:numPr>
        <w:tabs>
          <w:tab w:val="clear" w:pos="709"/>
          <w:tab w:val="left" w:pos="851"/>
        </w:tabs>
        <w:suppressAutoHyphens/>
        <w:spacing w:line="276" w:lineRule="auto"/>
        <w:ind w:left="567" w:firstLine="0"/>
        <w:rPr>
          <w:rFonts w:ascii="Arial Narrow" w:hAnsi="Arial Narrow"/>
          <w:szCs w:val="24"/>
        </w:rPr>
      </w:pPr>
      <w:r w:rsidRPr="002B6A27">
        <w:rPr>
          <w:rFonts w:ascii="Arial Narrow" w:hAnsi="Arial Narrow"/>
          <w:szCs w:val="24"/>
        </w:rPr>
        <w:t>Não for apresentada, no prazo estipulado, a respectiva Prestação de Contas parcial ou final; e,</w:t>
      </w:r>
    </w:p>
    <w:p w14:paraId="22F80EA5" w14:textId="77777777" w:rsidR="002B6A27" w:rsidRPr="002B6A27" w:rsidRDefault="002B6A27" w:rsidP="002B6A27">
      <w:pPr>
        <w:pStyle w:val="Recuodecorpodetexto"/>
        <w:numPr>
          <w:ilvl w:val="1"/>
          <w:numId w:val="11"/>
        </w:numPr>
        <w:tabs>
          <w:tab w:val="clear" w:pos="709"/>
          <w:tab w:val="left" w:pos="851"/>
        </w:tabs>
        <w:suppressAutoHyphens/>
        <w:spacing w:line="276" w:lineRule="auto"/>
        <w:ind w:left="567" w:firstLine="0"/>
        <w:rPr>
          <w:rFonts w:ascii="Arial Narrow" w:hAnsi="Arial Narrow"/>
          <w:szCs w:val="24"/>
        </w:rPr>
      </w:pPr>
      <w:r w:rsidRPr="002B6A27">
        <w:rPr>
          <w:rFonts w:ascii="Arial Narrow" w:hAnsi="Arial Narrow"/>
          <w:szCs w:val="24"/>
        </w:rPr>
        <w:t>Os recursos forem utilizados em finalidade diversa do estabelecido neste Convênio.</w:t>
      </w:r>
    </w:p>
    <w:p w14:paraId="21568465" w14:textId="77777777" w:rsidR="002B6A27" w:rsidRPr="002B6A27" w:rsidRDefault="002B6A27" w:rsidP="002B6A27">
      <w:pPr>
        <w:widowControl/>
        <w:numPr>
          <w:ilvl w:val="0"/>
          <w:numId w:val="9"/>
        </w:numPr>
        <w:tabs>
          <w:tab w:val="clear" w:pos="709"/>
          <w:tab w:val="left" w:pos="0"/>
        </w:tabs>
        <w:spacing w:before="0" w:after="0" w:line="276" w:lineRule="auto"/>
        <w:ind w:left="0" w:firstLine="0"/>
        <w:rPr>
          <w:szCs w:val="24"/>
        </w:rPr>
      </w:pPr>
      <w:r w:rsidRPr="002B6A27">
        <w:rPr>
          <w:szCs w:val="24"/>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F21CFDD" w14:textId="77777777" w:rsidR="002B6A27" w:rsidRPr="002B6A27" w:rsidRDefault="002B6A27" w:rsidP="002B6A27">
      <w:pPr>
        <w:widowControl/>
        <w:numPr>
          <w:ilvl w:val="0"/>
          <w:numId w:val="9"/>
        </w:numPr>
        <w:tabs>
          <w:tab w:val="clear" w:pos="709"/>
          <w:tab w:val="left" w:pos="0"/>
        </w:tabs>
        <w:spacing w:before="0" w:after="0" w:line="276" w:lineRule="auto"/>
        <w:ind w:left="0" w:firstLine="0"/>
        <w:rPr>
          <w:szCs w:val="24"/>
        </w:rPr>
      </w:pPr>
      <w:r w:rsidRPr="002B6A27">
        <w:rPr>
          <w:szCs w:val="24"/>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F301B77" w14:textId="77777777" w:rsidR="002B6A27" w:rsidRPr="002B6A27" w:rsidRDefault="002B6A27" w:rsidP="002B6A27">
      <w:pPr>
        <w:pStyle w:val="Recuodecorpodetexto"/>
        <w:numPr>
          <w:ilvl w:val="0"/>
          <w:numId w:val="17"/>
        </w:numPr>
        <w:tabs>
          <w:tab w:val="clear" w:pos="709"/>
          <w:tab w:val="clear" w:pos="2008"/>
          <w:tab w:val="left" w:pos="426"/>
          <w:tab w:val="left" w:pos="1134"/>
          <w:tab w:val="left" w:pos="1276"/>
          <w:tab w:val="num" w:pos="1701"/>
        </w:tabs>
        <w:suppressAutoHyphens/>
        <w:spacing w:line="276" w:lineRule="auto"/>
        <w:ind w:left="567"/>
        <w:rPr>
          <w:rFonts w:ascii="Arial Narrow" w:hAnsi="Arial Narrow"/>
          <w:szCs w:val="24"/>
        </w:rPr>
      </w:pPr>
      <w:r w:rsidRPr="002B6A27">
        <w:rPr>
          <w:rFonts w:ascii="Arial Narrow" w:eastAsia="Calibri" w:hAnsi="Arial Narrow"/>
          <w:szCs w:val="24"/>
        </w:rPr>
        <w:t>“</w:t>
      </w:r>
      <w:r w:rsidRPr="002B6A27">
        <w:rPr>
          <w:rFonts w:ascii="Arial Narrow" w:hAnsi="Arial Narrow"/>
          <w:szCs w:val="24"/>
        </w:rPr>
        <w:t>prática corrupta”: oferecer, dar, receber ou solicitar, direta ou indiretamente, qualquer vantagem com o objetivo de influenciar a ação de servidor público no processo de licitação ou na execução de contrato;</w:t>
      </w:r>
    </w:p>
    <w:p w14:paraId="139A7754" w14:textId="77777777" w:rsidR="002B6A27" w:rsidRPr="002B6A27" w:rsidRDefault="002B6A27" w:rsidP="002B6A27">
      <w:pPr>
        <w:pStyle w:val="Recuodecorpodetexto"/>
        <w:numPr>
          <w:ilvl w:val="0"/>
          <w:numId w:val="17"/>
        </w:numPr>
        <w:tabs>
          <w:tab w:val="clear" w:pos="709"/>
          <w:tab w:val="clear" w:pos="2008"/>
          <w:tab w:val="left" w:pos="426"/>
          <w:tab w:val="left" w:pos="1134"/>
          <w:tab w:val="left" w:pos="1276"/>
          <w:tab w:val="num" w:pos="1701"/>
        </w:tabs>
        <w:suppressAutoHyphens/>
        <w:spacing w:line="276" w:lineRule="auto"/>
        <w:ind w:left="567"/>
        <w:rPr>
          <w:rFonts w:ascii="Arial Narrow" w:hAnsi="Arial Narrow"/>
          <w:szCs w:val="24"/>
        </w:rPr>
      </w:pPr>
      <w:r w:rsidRPr="002B6A27">
        <w:rPr>
          <w:rFonts w:ascii="Arial Narrow" w:eastAsia="Calibri" w:hAnsi="Arial Narrow"/>
          <w:szCs w:val="24"/>
        </w:rPr>
        <w:t>“</w:t>
      </w:r>
      <w:r w:rsidRPr="002B6A27">
        <w:rPr>
          <w:rFonts w:ascii="Arial Narrow" w:hAnsi="Arial Narrow"/>
          <w:szCs w:val="24"/>
        </w:rPr>
        <w:t>prática fraudulenta”: a falsificação ou omissão dos fatos, com o objetivo de influenciar o processo de licitação ou de execução de contrato;</w:t>
      </w:r>
    </w:p>
    <w:p w14:paraId="27E095DA" w14:textId="77777777" w:rsidR="002B6A27" w:rsidRPr="002B6A27" w:rsidRDefault="002B6A27" w:rsidP="002B6A27">
      <w:pPr>
        <w:pStyle w:val="Recuodecorpodetexto"/>
        <w:numPr>
          <w:ilvl w:val="0"/>
          <w:numId w:val="17"/>
        </w:numPr>
        <w:tabs>
          <w:tab w:val="clear" w:pos="709"/>
          <w:tab w:val="clear" w:pos="2008"/>
          <w:tab w:val="left" w:pos="426"/>
          <w:tab w:val="left" w:pos="1134"/>
          <w:tab w:val="left" w:pos="1276"/>
          <w:tab w:val="num" w:pos="1701"/>
        </w:tabs>
        <w:suppressAutoHyphens/>
        <w:spacing w:line="276" w:lineRule="auto"/>
        <w:ind w:left="567"/>
        <w:rPr>
          <w:rFonts w:ascii="Arial Narrow" w:hAnsi="Arial Narrow"/>
          <w:szCs w:val="24"/>
        </w:rPr>
      </w:pPr>
      <w:r w:rsidRPr="002B6A27">
        <w:rPr>
          <w:rFonts w:ascii="Arial Narrow" w:eastAsia="Calibri" w:hAnsi="Arial Narrow"/>
          <w:szCs w:val="24"/>
        </w:rPr>
        <w:t>“</w:t>
      </w:r>
      <w:r w:rsidRPr="002B6A27">
        <w:rPr>
          <w:rFonts w:ascii="Arial Narrow" w:hAnsi="Arial Narrow"/>
          <w:szCs w:val="24"/>
        </w:rPr>
        <w:t>prática colusiva”: esquematizar ou estabelecer um acordo entre dois ou mais licitantes, com ou sem o conhecimento de representantes ou prepostos do órgão licitador, visando estabelecer preços em níveis artificiais e não-competitivos;</w:t>
      </w:r>
    </w:p>
    <w:p w14:paraId="6DE198D8" w14:textId="77777777" w:rsidR="002B6A27" w:rsidRPr="002B6A27" w:rsidRDefault="002B6A27" w:rsidP="002B6A27">
      <w:pPr>
        <w:pStyle w:val="Recuodecorpodetexto"/>
        <w:numPr>
          <w:ilvl w:val="0"/>
          <w:numId w:val="17"/>
        </w:numPr>
        <w:tabs>
          <w:tab w:val="clear" w:pos="709"/>
          <w:tab w:val="clear" w:pos="2008"/>
          <w:tab w:val="left" w:pos="426"/>
          <w:tab w:val="left" w:pos="1134"/>
          <w:tab w:val="left" w:pos="1276"/>
          <w:tab w:val="num" w:pos="1701"/>
        </w:tabs>
        <w:suppressAutoHyphens/>
        <w:spacing w:line="276" w:lineRule="auto"/>
        <w:ind w:left="567"/>
        <w:rPr>
          <w:rFonts w:ascii="Arial Narrow" w:hAnsi="Arial Narrow"/>
          <w:szCs w:val="24"/>
        </w:rPr>
      </w:pPr>
      <w:r w:rsidRPr="002B6A27">
        <w:rPr>
          <w:rFonts w:ascii="Arial Narrow" w:eastAsia="Calibri" w:hAnsi="Arial Narrow"/>
          <w:szCs w:val="24"/>
        </w:rPr>
        <w:t>“</w:t>
      </w:r>
      <w:r w:rsidRPr="002B6A27">
        <w:rPr>
          <w:rFonts w:ascii="Arial Narrow" w:hAnsi="Arial Narrow"/>
          <w:szCs w:val="24"/>
        </w:rPr>
        <w:t>prática coercitiva”: causar dano ou ameaçar causar dano, direta ou indiretamente, às pessoas ou sua propriedade, visando influenciar sua participação em um processo licitatório ou afetar a execução do contrato;</w:t>
      </w:r>
    </w:p>
    <w:p w14:paraId="02B18FB5" w14:textId="77777777" w:rsidR="002B6A27" w:rsidRPr="002B6A27" w:rsidRDefault="002B6A27" w:rsidP="002B6A27">
      <w:pPr>
        <w:pStyle w:val="Recuodecorpodetexto"/>
        <w:numPr>
          <w:ilvl w:val="0"/>
          <w:numId w:val="17"/>
        </w:numPr>
        <w:tabs>
          <w:tab w:val="clear" w:pos="709"/>
          <w:tab w:val="clear" w:pos="2008"/>
          <w:tab w:val="left" w:pos="426"/>
          <w:tab w:val="left" w:pos="1134"/>
          <w:tab w:val="left" w:pos="1276"/>
          <w:tab w:val="num" w:pos="1701"/>
        </w:tabs>
        <w:suppressAutoHyphens/>
        <w:spacing w:line="276" w:lineRule="auto"/>
        <w:ind w:left="567"/>
        <w:rPr>
          <w:rFonts w:ascii="Arial Narrow" w:hAnsi="Arial Narrow"/>
          <w:szCs w:val="24"/>
        </w:rPr>
      </w:pPr>
      <w:r w:rsidRPr="002B6A27">
        <w:rPr>
          <w:rFonts w:ascii="Arial Narrow" w:eastAsia="Calibri" w:hAnsi="Arial Narrow"/>
          <w:szCs w:val="24"/>
        </w:rPr>
        <w:t>“</w:t>
      </w:r>
      <w:r w:rsidRPr="002B6A27">
        <w:rPr>
          <w:rFonts w:ascii="Arial Narrow" w:hAnsi="Arial Narrow"/>
          <w:szCs w:val="24"/>
        </w:rPr>
        <w:t xml:space="preserve">prática obstrutiva”: </w:t>
      </w:r>
      <w:r w:rsidRPr="002B6A27">
        <w:rPr>
          <w:rFonts w:ascii="Arial Narrow" w:hAnsi="Arial Narrow"/>
          <w:i/>
          <w:iCs/>
          <w:szCs w:val="24"/>
        </w:rPr>
        <w:t>(i)</w:t>
      </w:r>
      <w:r w:rsidRPr="002B6A27">
        <w:rPr>
          <w:rFonts w:ascii="Arial Narrow" w:hAnsi="Arial Narrow"/>
          <w:szCs w:val="24"/>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B6A27">
        <w:rPr>
          <w:rFonts w:ascii="Arial Narrow" w:hAnsi="Arial Narrow"/>
          <w:i/>
          <w:iCs/>
          <w:szCs w:val="24"/>
        </w:rPr>
        <w:t>(</w:t>
      </w:r>
      <w:proofErr w:type="spellStart"/>
      <w:r w:rsidRPr="002B6A27">
        <w:rPr>
          <w:rFonts w:ascii="Arial Narrow" w:hAnsi="Arial Narrow"/>
          <w:i/>
          <w:iCs/>
          <w:szCs w:val="24"/>
        </w:rPr>
        <w:t>ii</w:t>
      </w:r>
      <w:proofErr w:type="spellEnd"/>
      <w:r w:rsidRPr="002B6A27">
        <w:rPr>
          <w:rFonts w:ascii="Arial Narrow" w:hAnsi="Arial Narrow"/>
          <w:i/>
          <w:iCs/>
          <w:szCs w:val="24"/>
        </w:rPr>
        <w:t>)</w:t>
      </w:r>
      <w:r w:rsidRPr="002B6A27">
        <w:rPr>
          <w:rFonts w:ascii="Arial Narrow" w:hAnsi="Arial Narrow"/>
          <w:szCs w:val="24"/>
        </w:rPr>
        <w:t xml:space="preserve"> atos cuja intenção seja impedir materialmente o exercício do direito de o organismo financeiro multilateral promover inspeção;</w:t>
      </w:r>
    </w:p>
    <w:p w14:paraId="70E2C255" w14:textId="77777777" w:rsidR="002B6A27" w:rsidRPr="002B6A27" w:rsidRDefault="002B6A27" w:rsidP="002B6A27">
      <w:pPr>
        <w:pStyle w:val="Recuodecorpodetexto"/>
        <w:numPr>
          <w:ilvl w:val="0"/>
          <w:numId w:val="17"/>
        </w:numPr>
        <w:tabs>
          <w:tab w:val="clear" w:pos="709"/>
          <w:tab w:val="clear" w:pos="2008"/>
          <w:tab w:val="left" w:pos="426"/>
          <w:tab w:val="left" w:pos="1134"/>
          <w:tab w:val="left" w:pos="1276"/>
          <w:tab w:val="num" w:pos="1701"/>
        </w:tabs>
        <w:suppressAutoHyphens/>
        <w:spacing w:line="276" w:lineRule="auto"/>
        <w:ind w:left="567"/>
        <w:rPr>
          <w:rFonts w:ascii="Arial Narrow" w:hAnsi="Arial Narrow"/>
          <w:b/>
          <w:szCs w:val="24"/>
        </w:rPr>
      </w:pPr>
      <w:r w:rsidRPr="002B6A27">
        <w:rPr>
          <w:rFonts w:ascii="Arial Narrow" w:hAnsi="Arial Narrow"/>
          <w:szCs w:val="24"/>
        </w:rPr>
        <w:t>Fazer constar das notas fiscais o número do convênio seguido da sigla da Concedente dos recursos financeiros;</w:t>
      </w:r>
    </w:p>
    <w:p w14:paraId="46461DD5" w14:textId="77777777" w:rsidR="002B6A27" w:rsidRPr="002B6A27" w:rsidRDefault="002B6A27" w:rsidP="002B6A27">
      <w:pPr>
        <w:pStyle w:val="Recuodecorpodetexto"/>
        <w:numPr>
          <w:ilvl w:val="0"/>
          <w:numId w:val="17"/>
        </w:numPr>
        <w:tabs>
          <w:tab w:val="clear" w:pos="709"/>
          <w:tab w:val="clear" w:pos="2008"/>
          <w:tab w:val="left" w:pos="426"/>
          <w:tab w:val="left" w:pos="1134"/>
          <w:tab w:val="left" w:pos="1276"/>
          <w:tab w:val="num" w:pos="1701"/>
        </w:tabs>
        <w:suppressAutoHyphens/>
        <w:spacing w:line="276" w:lineRule="auto"/>
        <w:ind w:left="567"/>
        <w:rPr>
          <w:rFonts w:ascii="Arial Narrow" w:hAnsi="Arial Narrow"/>
          <w:szCs w:val="24"/>
        </w:rPr>
      </w:pPr>
      <w:r w:rsidRPr="002B6A27">
        <w:rPr>
          <w:rFonts w:ascii="Arial Narrow" w:hAnsi="Arial Narrow"/>
          <w:szCs w:val="24"/>
        </w:rPr>
        <w:lastRenderedPageBreak/>
        <w:t>Iniciar a execução do Convênio em até trinta dias após o recebimento da primeira parcela ou parcela única, salvo motivo de força maior devidamente justificado ou se estabelecido de forma diversa nas etapas e execução do Plano de Trabalho.</w:t>
      </w:r>
    </w:p>
    <w:p w14:paraId="0AF354F7" w14:textId="77777777" w:rsidR="002B6A27" w:rsidRPr="002B6A27" w:rsidRDefault="002B6A27" w:rsidP="002B6A27">
      <w:pPr>
        <w:pStyle w:val="Recuodecorpodetexto"/>
        <w:numPr>
          <w:ilvl w:val="0"/>
          <w:numId w:val="9"/>
        </w:numPr>
        <w:tabs>
          <w:tab w:val="clear" w:pos="709"/>
        </w:tabs>
        <w:suppressAutoHyphens/>
        <w:spacing w:line="276" w:lineRule="auto"/>
        <w:rPr>
          <w:rFonts w:ascii="Arial Narrow" w:hAnsi="Arial Narrow"/>
          <w:b/>
          <w:szCs w:val="24"/>
        </w:rPr>
      </w:pPr>
      <w:r w:rsidRPr="002B6A27">
        <w:rPr>
          <w:rFonts w:ascii="Arial Narrow" w:hAnsi="Arial Narrow"/>
          <w:szCs w:val="24"/>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2B6A27">
        <w:rPr>
          <w:rFonts w:ascii="Arial Narrow" w:hAnsi="Arial Narrow"/>
          <w:bCs/>
          <w:szCs w:val="24"/>
        </w:rPr>
        <w:t xml:space="preserve">CONCEDENTE </w:t>
      </w:r>
      <w:r w:rsidRPr="002B6A27">
        <w:rPr>
          <w:rFonts w:ascii="Arial Narrow" w:hAnsi="Arial Narrow"/>
          <w:szCs w:val="24"/>
        </w:rPr>
        <w:t xml:space="preserve">sempre que instada a tanto. </w:t>
      </w:r>
    </w:p>
    <w:p w14:paraId="340F4061" w14:textId="77777777" w:rsidR="002B6A27" w:rsidRPr="002B6A27" w:rsidRDefault="002B6A27" w:rsidP="002B6A27">
      <w:pPr>
        <w:pStyle w:val="NormalWeb"/>
        <w:numPr>
          <w:ilvl w:val="0"/>
          <w:numId w:val="9"/>
        </w:numPr>
        <w:tabs>
          <w:tab w:val="clear" w:pos="709"/>
        </w:tabs>
        <w:autoSpaceDN w:val="0"/>
        <w:spacing w:line="240" w:lineRule="auto"/>
        <w:textAlignment w:val="baseline"/>
      </w:pPr>
      <w:r w:rsidRPr="002B6A27">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48258901" w14:textId="77777777" w:rsidR="002B6A27" w:rsidRPr="002B6A27" w:rsidRDefault="002B6A27" w:rsidP="002B6A27">
      <w:pPr>
        <w:pStyle w:val="NormalWeb"/>
        <w:numPr>
          <w:ilvl w:val="0"/>
          <w:numId w:val="27"/>
        </w:numPr>
        <w:tabs>
          <w:tab w:val="clear" w:pos="709"/>
        </w:tabs>
        <w:autoSpaceDN w:val="0"/>
        <w:spacing w:line="240" w:lineRule="auto"/>
        <w:textAlignment w:val="baseline"/>
      </w:pPr>
      <w:r w:rsidRPr="002B6A27">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6305B4F1" w14:textId="77777777" w:rsidR="002B6A27" w:rsidRPr="002B6A27" w:rsidRDefault="002B6A27" w:rsidP="002B6A27">
      <w:pPr>
        <w:pStyle w:val="NormalWeb"/>
        <w:numPr>
          <w:ilvl w:val="0"/>
          <w:numId w:val="27"/>
        </w:numPr>
        <w:tabs>
          <w:tab w:val="clear" w:pos="709"/>
        </w:tabs>
        <w:autoSpaceDN w:val="0"/>
        <w:spacing w:line="240" w:lineRule="auto"/>
        <w:textAlignment w:val="baseline"/>
      </w:pPr>
      <w:r w:rsidRPr="002B6A27">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CFB69A0" w14:textId="77777777" w:rsidR="002B6A27" w:rsidRPr="002B6A27" w:rsidRDefault="002B6A27" w:rsidP="002B6A27">
      <w:pPr>
        <w:pStyle w:val="NormalWeb"/>
        <w:numPr>
          <w:ilvl w:val="0"/>
          <w:numId w:val="27"/>
        </w:numPr>
        <w:tabs>
          <w:tab w:val="clear" w:pos="709"/>
        </w:tabs>
        <w:autoSpaceDN w:val="0"/>
        <w:spacing w:before="0" w:after="0" w:line="240" w:lineRule="auto"/>
        <w:textAlignment w:val="baseline"/>
      </w:pPr>
      <w:r w:rsidRPr="002B6A27">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0410046F" w14:textId="77777777" w:rsidR="002B6A27" w:rsidRPr="002B6A27" w:rsidRDefault="002B6A27" w:rsidP="002B6A27">
      <w:pPr>
        <w:pStyle w:val="NormalWeb"/>
        <w:numPr>
          <w:ilvl w:val="0"/>
          <w:numId w:val="27"/>
        </w:numPr>
        <w:tabs>
          <w:tab w:val="clear" w:pos="709"/>
        </w:tabs>
        <w:autoSpaceDN w:val="0"/>
        <w:spacing w:line="240" w:lineRule="auto"/>
        <w:textAlignment w:val="baseline"/>
      </w:pPr>
      <w:r w:rsidRPr="002B6A27">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7586B99D" w14:textId="77777777" w:rsidR="002B6A27" w:rsidRPr="002B6A27" w:rsidRDefault="002B6A27" w:rsidP="002B6A27">
      <w:pPr>
        <w:pStyle w:val="Recuodecorpodetexto"/>
        <w:numPr>
          <w:ilvl w:val="0"/>
          <w:numId w:val="27"/>
        </w:numPr>
        <w:tabs>
          <w:tab w:val="clear" w:pos="709"/>
        </w:tabs>
        <w:suppressAutoHyphens/>
        <w:spacing w:line="276" w:lineRule="auto"/>
        <w:rPr>
          <w:rFonts w:ascii="Arial Narrow" w:hAnsi="Arial Narrow"/>
          <w:b/>
          <w:bCs/>
          <w:szCs w:val="24"/>
        </w:rPr>
      </w:pPr>
      <w:r w:rsidRPr="002B6A27">
        <w:rPr>
          <w:rFonts w:ascii="Arial Narrow" w:hAnsi="Arial Narrow"/>
          <w:bCs/>
          <w:szCs w:val="24"/>
        </w:rPr>
        <w:t>A prestação de contas das despesas administrativas deverá vir acompanhada de parecer técnico assinado pelo respectivo contador da TOMADORA, atestando expressamente sua correção e observância aos requisitos do presente edital.</w:t>
      </w:r>
    </w:p>
    <w:p w14:paraId="4C8BAB14" w14:textId="77777777" w:rsidR="002B6A27" w:rsidRPr="002B6A27" w:rsidRDefault="002B6A27" w:rsidP="002B6A27">
      <w:pPr>
        <w:pStyle w:val="Recuodecorpodetexto"/>
        <w:spacing w:line="276" w:lineRule="auto"/>
        <w:rPr>
          <w:rFonts w:ascii="Arial Narrow" w:hAnsi="Arial Narrow"/>
          <w:bCs/>
          <w:szCs w:val="24"/>
        </w:rPr>
      </w:pPr>
    </w:p>
    <w:p w14:paraId="252EFF99" w14:textId="77777777" w:rsidR="002B6A27" w:rsidRPr="002B6A27" w:rsidRDefault="002B6A27" w:rsidP="002B6A27">
      <w:pPr>
        <w:pStyle w:val="Ttulo4"/>
        <w:shd w:val="clear" w:color="auto" w:fill="FFFFFF" w:themeFill="background1"/>
        <w:tabs>
          <w:tab w:val="left" w:pos="1530"/>
        </w:tabs>
        <w:spacing w:line="276" w:lineRule="auto"/>
        <w:jc w:val="left"/>
        <w:rPr>
          <w:rFonts w:ascii="Arial Narrow" w:hAnsi="Arial Narrow"/>
          <w:szCs w:val="24"/>
        </w:rPr>
      </w:pPr>
      <w:r w:rsidRPr="002B6A27">
        <w:rPr>
          <w:rFonts w:ascii="Arial Narrow" w:hAnsi="Arial Narrow"/>
          <w:szCs w:val="24"/>
        </w:rPr>
        <w:t>II – A INTERVENIENTE compromete-se a:</w:t>
      </w:r>
    </w:p>
    <w:p w14:paraId="1710688D" w14:textId="77777777" w:rsidR="002B6A27" w:rsidRPr="002B6A27" w:rsidRDefault="002B6A27" w:rsidP="002B6A27">
      <w:pPr>
        <w:pStyle w:val="Ttulo4"/>
        <w:shd w:val="clear" w:color="auto" w:fill="FFFFFF" w:themeFill="background1"/>
        <w:tabs>
          <w:tab w:val="left" w:pos="1530"/>
        </w:tabs>
        <w:spacing w:line="276" w:lineRule="auto"/>
        <w:jc w:val="left"/>
        <w:rPr>
          <w:rFonts w:ascii="Arial Narrow" w:hAnsi="Arial Narrow"/>
          <w:szCs w:val="24"/>
        </w:rPr>
      </w:pPr>
    </w:p>
    <w:p w14:paraId="6B87A623" w14:textId="77777777" w:rsidR="002B6A27" w:rsidRPr="002B6A27" w:rsidRDefault="002B6A27" w:rsidP="002B6A27">
      <w:pPr>
        <w:shd w:val="clear" w:color="auto" w:fill="FFFFFF" w:themeFill="background1"/>
        <w:rPr>
          <w:szCs w:val="24"/>
        </w:rPr>
      </w:pPr>
      <w:r w:rsidRPr="002B6A27">
        <w:rPr>
          <w:szCs w:val="24"/>
        </w:rPr>
        <w:t>Caberá à INTERVENIENTE, acompanhar a execução técnica dos Planos de Trabalho aprovados pela CONCEDENTE, cabendo-lhe, ainda, as seguintes atribuições:</w:t>
      </w:r>
    </w:p>
    <w:p w14:paraId="4DFD8067" w14:textId="77777777" w:rsidR="002B6A27" w:rsidRPr="002B6A27" w:rsidRDefault="002B6A27" w:rsidP="002B6A27">
      <w:pPr>
        <w:shd w:val="clear" w:color="auto" w:fill="FFFFFF" w:themeFill="background1"/>
        <w:rPr>
          <w:szCs w:val="24"/>
        </w:rPr>
      </w:pPr>
      <w:r w:rsidRPr="002B6A27">
        <w:rPr>
          <w:szCs w:val="24"/>
        </w:rPr>
        <w:t>a) cumprir integralmente os Planos de Trabalho aprovados pela CONCEDENTE nas partes que lhe são correlatas, utilizando os recursos físicos e humanos necessários à execução do objeto;</w:t>
      </w:r>
    </w:p>
    <w:p w14:paraId="1133DAA5" w14:textId="77777777" w:rsidR="002B6A27" w:rsidRPr="002B6A27" w:rsidRDefault="002B6A27" w:rsidP="002B6A27">
      <w:pPr>
        <w:shd w:val="clear" w:color="auto" w:fill="FFFFFF" w:themeFill="background1"/>
        <w:rPr>
          <w:szCs w:val="24"/>
        </w:rPr>
      </w:pPr>
      <w:r w:rsidRPr="002B6A27">
        <w:rPr>
          <w:szCs w:val="24"/>
        </w:rPr>
        <w:t>b) quando da desistência ou cancelamento por parte do pesquisador/bolsista, durante a vigência do TERMO, comunicar a CONCEDENTE;</w:t>
      </w:r>
    </w:p>
    <w:p w14:paraId="0D579CA6" w14:textId="77777777" w:rsidR="002B6A27" w:rsidRPr="002B6A27" w:rsidRDefault="002B6A27" w:rsidP="002B6A27">
      <w:pPr>
        <w:shd w:val="clear" w:color="auto" w:fill="FFFFFF" w:themeFill="background1"/>
        <w:rPr>
          <w:szCs w:val="24"/>
        </w:rPr>
      </w:pPr>
      <w:r w:rsidRPr="002B6A27">
        <w:rPr>
          <w:szCs w:val="24"/>
        </w:rPr>
        <w:t>c) deverá iniciar a execução do objeto deste convênio dentro de 30 (trinta) dias a partir do recebimento da primeira ou única parcela dos recursos, salvo motivo devidamente justificado;</w:t>
      </w:r>
    </w:p>
    <w:p w14:paraId="75214253" w14:textId="77777777" w:rsidR="002B6A27" w:rsidRPr="002B6A27" w:rsidRDefault="002B6A27" w:rsidP="002B6A27">
      <w:pPr>
        <w:shd w:val="clear" w:color="auto" w:fill="FFFFFF" w:themeFill="background1"/>
        <w:rPr>
          <w:szCs w:val="24"/>
        </w:rPr>
      </w:pPr>
      <w:r w:rsidRPr="002B6A27">
        <w:rPr>
          <w:szCs w:val="24"/>
        </w:rPr>
        <w:t>d)Encaminhar, de acordo com o cronograma e os procedimentos definidos pela CONCEDENTE, os documentos necessários à liberação de recursos à TOMADORA;</w:t>
      </w:r>
    </w:p>
    <w:p w14:paraId="17FA68EF" w14:textId="77777777" w:rsidR="002B6A27" w:rsidRPr="002B6A27" w:rsidRDefault="002B6A27" w:rsidP="002B6A27">
      <w:pPr>
        <w:shd w:val="clear" w:color="auto" w:fill="FFFFFF" w:themeFill="background1"/>
        <w:rPr>
          <w:szCs w:val="24"/>
        </w:rPr>
      </w:pPr>
      <w:r w:rsidRPr="002B6A27">
        <w:rPr>
          <w:szCs w:val="24"/>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7C98592F" w14:textId="77777777" w:rsidR="002B6A27" w:rsidRPr="002B6A27" w:rsidRDefault="002B6A27" w:rsidP="002B6A27">
      <w:pPr>
        <w:shd w:val="clear" w:color="auto" w:fill="FFFFFF" w:themeFill="background1"/>
        <w:rPr>
          <w:szCs w:val="24"/>
        </w:rPr>
      </w:pPr>
      <w:r w:rsidRPr="002B6A27">
        <w:rPr>
          <w:szCs w:val="24"/>
        </w:rPr>
        <w:t>f) proporcionar todas as informações que a CONCEDENTE solicite sobre os Projetos, sua situação execução técnica;</w:t>
      </w:r>
    </w:p>
    <w:p w14:paraId="7BA26166" w14:textId="77777777" w:rsidR="002B6A27" w:rsidRPr="002B6A27" w:rsidRDefault="002B6A27" w:rsidP="002B6A27">
      <w:pPr>
        <w:shd w:val="clear" w:color="auto" w:fill="FFFFFF" w:themeFill="background1"/>
        <w:rPr>
          <w:szCs w:val="24"/>
        </w:rPr>
      </w:pPr>
      <w:r w:rsidRPr="002B6A27">
        <w:rPr>
          <w:szCs w:val="24"/>
        </w:rPr>
        <w:t>g) observar, na execução técnica do projeto, as normas editadas pela Fundação Araucária sobre o tema;</w:t>
      </w:r>
    </w:p>
    <w:p w14:paraId="1F7F73AD" w14:textId="77777777" w:rsidR="002B6A27" w:rsidRPr="002B6A27" w:rsidRDefault="002B6A27" w:rsidP="002B6A27">
      <w:pPr>
        <w:shd w:val="clear" w:color="auto" w:fill="FFFFFF" w:themeFill="background1"/>
        <w:rPr>
          <w:szCs w:val="24"/>
        </w:rPr>
      </w:pPr>
      <w:r w:rsidRPr="002B6A27">
        <w:rPr>
          <w:szCs w:val="24"/>
        </w:rPr>
        <w:lastRenderedPageBreak/>
        <w:t>h) tomar as medidas necessárias para que o presente projeto tenha execução conforme os Planos de Trabalho aprovados pela CONCEDENTE.</w:t>
      </w:r>
    </w:p>
    <w:p w14:paraId="778583CB" w14:textId="77777777" w:rsidR="002B6A27" w:rsidRPr="002B6A27" w:rsidRDefault="002B6A27" w:rsidP="002B6A27">
      <w:pPr>
        <w:rPr>
          <w:szCs w:val="24"/>
        </w:rPr>
      </w:pPr>
      <w:r w:rsidRPr="002B6A27">
        <w:rPr>
          <w:szCs w:val="24"/>
        </w:rPr>
        <w:t xml:space="preserve">i) responsabilizar-se pelo registro de informações referentes a execução e prestação de contas do convênio no Sistema </w:t>
      </w:r>
      <w:proofErr w:type="spellStart"/>
      <w:r w:rsidRPr="002B6A27">
        <w:rPr>
          <w:szCs w:val="24"/>
        </w:rPr>
        <w:t>Sparkx</w:t>
      </w:r>
      <w:proofErr w:type="spellEnd"/>
      <w:r w:rsidRPr="002B6A27">
        <w:rPr>
          <w:szCs w:val="24"/>
        </w:rPr>
        <w:t xml:space="preserve"> da Fundação Araucária.</w:t>
      </w:r>
    </w:p>
    <w:p w14:paraId="581DFBAE" w14:textId="77777777" w:rsidR="002B6A27" w:rsidRPr="002B6A27" w:rsidRDefault="002B6A27" w:rsidP="002B6A27">
      <w:pPr>
        <w:rPr>
          <w:szCs w:val="24"/>
        </w:rPr>
      </w:pPr>
      <w:r w:rsidRPr="002B6A27">
        <w:rPr>
          <w:szCs w:val="24"/>
        </w:rPr>
        <w:t>j) A INTERVENIENTE deverá possuir Resolução que discipline as relações com a TOMADORA.</w:t>
      </w:r>
    </w:p>
    <w:p w14:paraId="114D22A6" w14:textId="77777777" w:rsidR="002B6A27" w:rsidRPr="002B6A27" w:rsidRDefault="002B6A27" w:rsidP="002B6A27">
      <w:pPr>
        <w:pStyle w:val="Ttulo4"/>
        <w:shd w:val="clear" w:color="auto" w:fill="FFFFFF" w:themeFill="background1"/>
        <w:tabs>
          <w:tab w:val="left" w:pos="1530"/>
        </w:tabs>
        <w:spacing w:line="276" w:lineRule="auto"/>
        <w:jc w:val="left"/>
        <w:rPr>
          <w:rFonts w:ascii="Arial Narrow" w:hAnsi="Arial Narrow"/>
          <w:szCs w:val="24"/>
        </w:rPr>
      </w:pPr>
    </w:p>
    <w:p w14:paraId="5736E503"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SEXTA - RECURSOS FINANCEIROS</w:t>
      </w:r>
    </w:p>
    <w:p w14:paraId="6FFC9275" w14:textId="77777777" w:rsidR="002B6A27" w:rsidRPr="002B6A27" w:rsidRDefault="002B6A27" w:rsidP="002B6A27">
      <w:pPr>
        <w:spacing w:line="276" w:lineRule="auto"/>
        <w:rPr>
          <w:szCs w:val="24"/>
        </w:rPr>
      </w:pPr>
    </w:p>
    <w:p w14:paraId="478B81B3" w14:textId="77777777" w:rsidR="002B6A27" w:rsidRPr="002B6A27" w:rsidRDefault="002B6A27" w:rsidP="002B6A27">
      <w:pPr>
        <w:pStyle w:val="Corpodetexto31"/>
        <w:spacing w:line="276" w:lineRule="auto"/>
        <w:rPr>
          <w:sz w:val="24"/>
          <w:szCs w:val="24"/>
        </w:rPr>
      </w:pPr>
      <w:r w:rsidRPr="002B6A27">
        <w:rPr>
          <w:sz w:val="24"/>
          <w:szCs w:val="24"/>
        </w:rPr>
        <w:t>Para execução deste Convênio, serão destinados recursos financeiros, no valor total de R$ xxxxxxxxxxxxxxxxxx,00 (</w:t>
      </w:r>
      <w:proofErr w:type="spellStart"/>
      <w:r w:rsidRPr="002B6A27">
        <w:rPr>
          <w:sz w:val="24"/>
          <w:szCs w:val="24"/>
        </w:rPr>
        <w:t>xxxxxxxxxxxxxxxxxxxxxxxxxxxx</w:t>
      </w:r>
      <w:proofErr w:type="spellEnd"/>
      <w:r w:rsidRPr="002B6A27">
        <w:rPr>
          <w:sz w:val="24"/>
          <w:szCs w:val="24"/>
        </w:rPr>
        <w:t>) que serão repassados conforme o cronograma físico-financeiro constante do Plano de Trabalho. As despesas deste Convênio estão devidamente reguladas pela fonte de recursos do Fundo Paraná, instituído pela Lei nº. 12.020/1998.</w:t>
      </w:r>
    </w:p>
    <w:p w14:paraId="4DFB78C8" w14:textId="77777777" w:rsidR="002B6A27" w:rsidRPr="002B6A27" w:rsidRDefault="002B6A27" w:rsidP="002B6A27">
      <w:pPr>
        <w:pStyle w:val="Ttulo4"/>
        <w:tabs>
          <w:tab w:val="left" w:pos="1530"/>
        </w:tabs>
        <w:spacing w:line="276" w:lineRule="auto"/>
        <w:jc w:val="left"/>
        <w:rPr>
          <w:rFonts w:ascii="Arial Narrow" w:hAnsi="Arial Narrow"/>
          <w:szCs w:val="24"/>
        </w:rPr>
      </w:pPr>
    </w:p>
    <w:p w14:paraId="435578CF"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SÉTIMA - DA LIBERAÇÃO DOS RECURSOS</w:t>
      </w:r>
    </w:p>
    <w:p w14:paraId="4108631C" w14:textId="77777777" w:rsidR="002B6A27" w:rsidRPr="002B6A27" w:rsidRDefault="002B6A27" w:rsidP="002B6A27">
      <w:pPr>
        <w:spacing w:line="276" w:lineRule="auto"/>
        <w:rPr>
          <w:bCs/>
          <w:szCs w:val="24"/>
        </w:rPr>
      </w:pPr>
    </w:p>
    <w:p w14:paraId="79CEEEB4" w14:textId="77777777" w:rsidR="002B6A27" w:rsidRPr="002B6A27" w:rsidRDefault="002B6A27" w:rsidP="002B6A27">
      <w:pPr>
        <w:pStyle w:val="Recuodecorpodetexto"/>
        <w:spacing w:line="276" w:lineRule="auto"/>
        <w:rPr>
          <w:rFonts w:ascii="Arial Narrow" w:hAnsi="Arial Narrow"/>
          <w:szCs w:val="24"/>
        </w:rPr>
      </w:pPr>
      <w:r w:rsidRPr="002B6A27">
        <w:rPr>
          <w:rFonts w:ascii="Arial Narrow" w:hAnsi="Arial Narrow"/>
          <w:bCs/>
          <w:szCs w:val="24"/>
        </w:rPr>
        <w:t>A CONCEDENTE transferirá os recursos previstos na Cláusula Sexta em favor da TOMADORA, em conta específica, aberta em Banco Oficial, vinculada ao presente instrumento, onde serão movimentados na forma da legislação específica.</w:t>
      </w:r>
    </w:p>
    <w:p w14:paraId="12A85ED0" w14:textId="77777777" w:rsidR="002B6A27" w:rsidRPr="002B6A27" w:rsidRDefault="002B6A27" w:rsidP="002B6A27">
      <w:pPr>
        <w:pStyle w:val="Recuodecorpodetexto"/>
        <w:spacing w:line="276" w:lineRule="auto"/>
        <w:rPr>
          <w:rFonts w:ascii="Arial Narrow" w:hAnsi="Arial Narrow"/>
          <w:b/>
          <w:bCs/>
          <w:szCs w:val="24"/>
        </w:rPr>
      </w:pPr>
    </w:p>
    <w:p w14:paraId="604A08EF" w14:textId="77777777" w:rsidR="002B6A27" w:rsidRPr="002B6A27" w:rsidRDefault="002B6A27" w:rsidP="002B6A27">
      <w:pPr>
        <w:pStyle w:val="Recuodecorpodetexto"/>
        <w:spacing w:line="276" w:lineRule="auto"/>
        <w:rPr>
          <w:rFonts w:ascii="Arial Narrow" w:hAnsi="Arial Narrow"/>
          <w:b/>
          <w:szCs w:val="24"/>
        </w:rPr>
      </w:pPr>
      <w:r w:rsidRPr="002B6A27">
        <w:rPr>
          <w:rFonts w:ascii="Arial Narrow" w:hAnsi="Arial Narrow"/>
          <w:bCs/>
          <w:caps/>
          <w:szCs w:val="24"/>
        </w:rPr>
        <w:t>Parágrafo PRIMEIRO</w:t>
      </w:r>
      <w:r w:rsidRPr="002B6A27">
        <w:rPr>
          <w:rFonts w:ascii="Arial Narrow" w:hAnsi="Arial Narrow"/>
          <w:szCs w:val="24"/>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3459B95" w14:textId="77777777" w:rsidR="002B6A27" w:rsidRPr="002B6A27" w:rsidRDefault="002B6A27" w:rsidP="002B6A27">
      <w:pPr>
        <w:pStyle w:val="Recuodecorpodetexto"/>
        <w:spacing w:line="276" w:lineRule="auto"/>
        <w:rPr>
          <w:rFonts w:ascii="Arial Narrow" w:hAnsi="Arial Narrow"/>
          <w:b/>
          <w:szCs w:val="24"/>
        </w:rPr>
      </w:pPr>
    </w:p>
    <w:p w14:paraId="706E660A" w14:textId="77777777" w:rsidR="002B6A27" w:rsidRPr="002B6A27" w:rsidRDefault="002B6A27" w:rsidP="002B6A27">
      <w:pPr>
        <w:pStyle w:val="Recuodecorpodetexto"/>
        <w:spacing w:line="276" w:lineRule="auto"/>
        <w:rPr>
          <w:rFonts w:ascii="Arial Narrow" w:hAnsi="Arial Narrow"/>
          <w:b/>
          <w:szCs w:val="24"/>
        </w:rPr>
      </w:pPr>
      <w:r w:rsidRPr="002B6A27">
        <w:rPr>
          <w:rFonts w:ascii="Arial Narrow" w:hAnsi="Arial Narrow"/>
          <w:bCs/>
          <w:szCs w:val="24"/>
        </w:rPr>
        <w:t xml:space="preserve">PARÁGRAFO SEGUNDO - </w:t>
      </w:r>
      <w:r w:rsidRPr="002B6A27">
        <w:rPr>
          <w:rFonts w:ascii="Arial Narrow" w:hAnsi="Arial Narrow"/>
          <w:szCs w:val="24"/>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564D6F57" w14:textId="77777777" w:rsidR="002B6A27" w:rsidRPr="002B6A27" w:rsidRDefault="002B6A27" w:rsidP="002B6A27">
      <w:pPr>
        <w:pStyle w:val="Recuodecorpodetexto"/>
        <w:spacing w:line="276" w:lineRule="auto"/>
        <w:rPr>
          <w:rFonts w:ascii="Arial Narrow" w:hAnsi="Arial Narrow"/>
          <w:b/>
          <w:szCs w:val="24"/>
        </w:rPr>
      </w:pPr>
    </w:p>
    <w:p w14:paraId="73B5310C" w14:textId="77777777" w:rsidR="002B6A27" w:rsidRPr="002B6A27" w:rsidRDefault="002B6A27" w:rsidP="002B6A27">
      <w:pPr>
        <w:pStyle w:val="Recuodecorpodetexto"/>
        <w:spacing w:line="276" w:lineRule="auto"/>
        <w:rPr>
          <w:rFonts w:ascii="Arial Narrow" w:hAnsi="Arial Narrow"/>
          <w:szCs w:val="24"/>
        </w:rPr>
      </w:pPr>
      <w:r w:rsidRPr="002B6A27">
        <w:rPr>
          <w:rFonts w:ascii="Arial Narrow" w:hAnsi="Arial Narrow"/>
          <w:bCs/>
          <w:szCs w:val="24"/>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9278E67" w14:textId="77777777" w:rsidR="002B6A27" w:rsidRPr="002B6A27" w:rsidRDefault="002B6A27" w:rsidP="002B6A27">
      <w:pPr>
        <w:pStyle w:val="Recuodecorpodetexto"/>
        <w:spacing w:line="276" w:lineRule="auto"/>
        <w:rPr>
          <w:rFonts w:ascii="Arial Narrow" w:hAnsi="Arial Narrow"/>
          <w:szCs w:val="24"/>
        </w:rPr>
      </w:pPr>
    </w:p>
    <w:p w14:paraId="4D8EAE67" w14:textId="77777777" w:rsidR="002B6A27" w:rsidRPr="002B6A27" w:rsidRDefault="002B6A27" w:rsidP="002B6A27">
      <w:pPr>
        <w:pStyle w:val="Recuodecorpodetexto"/>
        <w:spacing w:line="276" w:lineRule="auto"/>
        <w:rPr>
          <w:rFonts w:ascii="Arial Narrow" w:hAnsi="Arial Narrow"/>
          <w:b/>
          <w:bCs/>
          <w:szCs w:val="24"/>
        </w:rPr>
      </w:pPr>
      <w:r w:rsidRPr="002B6A27">
        <w:rPr>
          <w:rFonts w:ascii="Arial Narrow" w:hAnsi="Arial Narrow"/>
          <w:bCs/>
          <w:szCs w:val="24"/>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5C58CF7" w14:textId="77777777" w:rsidR="002B6A27" w:rsidRPr="002B6A27" w:rsidRDefault="002B6A27" w:rsidP="002B6A27">
      <w:pPr>
        <w:pStyle w:val="Recuodecorpodetexto"/>
        <w:spacing w:line="276" w:lineRule="auto"/>
        <w:rPr>
          <w:rFonts w:ascii="Arial Narrow" w:hAnsi="Arial Narrow"/>
          <w:b/>
          <w:bCs/>
          <w:szCs w:val="24"/>
        </w:rPr>
      </w:pPr>
    </w:p>
    <w:p w14:paraId="36BDE0FC" w14:textId="77777777" w:rsidR="002B6A27" w:rsidRPr="002B6A27" w:rsidRDefault="002B6A27" w:rsidP="002B6A27">
      <w:pPr>
        <w:pStyle w:val="Recuodecorpodetexto"/>
        <w:spacing w:line="276" w:lineRule="auto"/>
        <w:rPr>
          <w:rFonts w:ascii="Arial Narrow" w:hAnsi="Arial Narrow"/>
          <w:b/>
          <w:bCs/>
          <w:sz w:val="28"/>
          <w:szCs w:val="28"/>
        </w:rPr>
      </w:pPr>
      <w:r w:rsidRPr="002B6A27">
        <w:rPr>
          <w:rFonts w:ascii="Arial Narrow" w:hAnsi="Arial Narrow"/>
          <w:b/>
          <w:bCs/>
          <w:sz w:val="28"/>
          <w:szCs w:val="28"/>
        </w:rPr>
        <w:t>CLÁUSULA OITAVA - DOS BENS REMANESCENTES</w:t>
      </w:r>
    </w:p>
    <w:p w14:paraId="2D6CE3C3" w14:textId="77777777" w:rsidR="002B6A27" w:rsidRPr="002B6A27" w:rsidRDefault="002B6A27" w:rsidP="002B6A27">
      <w:pPr>
        <w:pStyle w:val="Recuodecorpodetexto"/>
        <w:spacing w:line="276" w:lineRule="auto"/>
        <w:rPr>
          <w:rFonts w:ascii="Arial Narrow" w:hAnsi="Arial Narrow"/>
          <w:szCs w:val="24"/>
        </w:rPr>
      </w:pPr>
    </w:p>
    <w:p w14:paraId="456A7CDE" w14:textId="77777777" w:rsidR="002B6A27" w:rsidRPr="002B6A27" w:rsidRDefault="002B6A27" w:rsidP="002B6A27">
      <w:pPr>
        <w:pStyle w:val="Recuodecorpodetexto"/>
        <w:spacing w:line="276" w:lineRule="auto"/>
        <w:rPr>
          <w:rFonts w:ascii="Arial Narrow" w:hAnsi="Arial Narrow"/>
          <w:b/>
          <w:bCs/>
          <w:szCs w:val="24"/>
        </w:rPr>
      </w:pPr>
      <w:r w:rsidRPr="002B6A27">
        <w:rPr>
          <w:rFonts w:ascii="Arial Narrow" w:hAnsi="Arial Narrow"/>
          <w:bCs/>
          <w:szCs w:val="24"/>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21452000" w14:textId="77777777" w:rsidR="002B6A27" w:rsidRPr="002B6A27" w:rsidRDefault="002B6A27" w:rsidP="002B6A27">
      <w:pPr>
        <w:pStyle w:val="Recuodecorpodetexto"/>
        <w:spacing w:line="276" w:lineRule="auto"/>
        <w:rPr>
          <w:rFonts w:ascii="Arial Narrow" w:hAnsi="Arial Narrow"/>
          <w:b/>
          <w:bCs/>
          <w:szCs w:val="24"/>
        </w:rPr>
      </w:pPr>
    </w:p>
    <w:p w14:paraId="73E9612F" w14:textId="77777777" w:rsidR="002B6A27" w:rsidRPr="002B6A27" w:rsidRDefault="002B6A27" w:rsidP="002B6A27">
      <w:pPr>
        <w:pStyle w:val="Recuodecorpodetexto"/>
        <w:spacing w:line="276" w:lineRule="auto"/>
        <w:rPr>
          <w:rFonts w:ascii="Arial Narrow" w:hAnsi="Arial Narrow"/>
          <w:b/>
          <w:bCs/>
          <w:szCs w:val="24"/>
        </w:rPr>
      </w:pPr>
      <w:r w:rsidRPr="002B6A27">
        <w:rPr>
          <w:rFonts w:ascii="Arial Narrow" w:hAnsi="Arial Narrow"/>
          <w:szCs w:val="24"/>
        </w:rPr>
        <w:t>PARÁGRAFO ÚNICO</w:t>
      </w:r>
      <w:r w:rsidRPr="002B6A27">
        <w:rPr>
          <w:rFonts w:ascii="Arial Narrow" w:hAnsi="Arial Narrow"/>
          <w:bCs/>
          <w:szCs w:val="24"/>
        </w:rPr>
        <w:t xml:space="preserve"> – A partícipe deverá observar os seguintes procedimentos em relação aos bens remanescentes:</w:t>
      </w:r>
    </w:p>
    <w:p w14:paraId="5B424953" w14:textId="77777777" w:rsidR="002B6A27" w:rsidRPr="002B6A27" w:rsidRDefault="002B6A27" w:rsidP="002B6A27">
      <w:pPr>
        <w:pStyle w:val="Recuodecorpodetexto"/>
        <w:spacing w:line="276" w:lineRule="auto"/>
        <w:rPr>
          <w:rFonts w:ascii="Arial Narrow" w:hAnsi="Arial Narrow"/>
          <w:b/>
          <w:bCs/>
          <w:szCs w:val="24"/>
        </w:rPr>
      </w:pPr>
    </w:p>
    <w:p w14:paraId="1903DBBB" w14:textId="77777777" w:rsidR="002B6A27" w:rsidRPr="002B6A27" w:rsidRDefault="002B6A27" w:rsidP="002B6A27">
      <w:pPr>
        <w:pStyle w:val="Recuodecorpodetexto"/>
        <w:numPr>
          <w:ilvl w:val="0"/>
          <w:numId w:val="15"/>
        </w:numPr>
        <w:tabs>
          <w:tab w:val="clear" w:pos="709"/>
        </w:tabs>
        <w:suppressAutoHyphens/>
        <w:spacing w:line="240" w:lineRule="auto"/>
        <w:ind w:left="0" w:firstLine="0"/>
        <w:rPr>
          <w:rFonts w:ascii="Arial Narrow" w:hAnsi="Arial Narrow"/>
          <w:b/>
          <w:bCs/>
          <w:szCs w:val="24"/>
        </w:rPr>
      </w:pPr>
      <w:r w:rsidRPr="002B6A27">
        <w:rPr>
          <w:rFonts w:ascii="Arial Narrow" w:hAnsi="Arial Narrow"/>
          <w:bCs/>
          <w:szCs w:val="24"/>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2B6A27">
        <w:rPr>
          <w:rFonts w:ascii="Arial Narrow" w:hAnsi="Arial Narrow"/>
          <w:bCs/>
          <w:szCs w:val="24"/>
        </w:rPr>
        <w:t>aliená-los</w:t>
      </w:r>
      <w:proofErr w:type="gramEnd"/>
      <w:r w:rsidRPr="002B6A27">
        <w:rPr>
          <w:rFonts w:ascii="Arial Narrow" w:hAnsi="Arial Narrow"/>
          <w:bCs/>
          <w:szCs w:val="24"/>
        </w:rPr>
        <w:t>;</w:t>
      </w:r>
    </w:p>
    <w:p w14:paraId="441161F6" w14:textId="77777777" w:rsidR="002B6A27" w:rsidRPr="002B6A27" w:rsidRDefault="002B6A27" w:rsidP="002B6A27">
      <w:pPr>
        <w:pStyle w:val="Recuodecorpodetexto"/>
        <w:numPr>
          <w:ilvl w:val="0"/>
          <w:numId w:val="15"/>
        </w:numPr>
        <w:tabs>
          <w:tab w:val="clear" w:pos="709"/>
        </w:tabs>
        <w:suppressAutoHyphens/>
        <w:spacing w:line="240" w:lineRule="auto"/>
        <w:ind w:left="0" w:firstLine="0"/>
        <w:rPr>
          <w:rFonts w:ascii="Arial Narrow" w:hAnsi="Arial Narrow"/>
          <w:b/>
          <w:bCs/>
          <w:szCs w:val="24"/>
        </w:rPr>
      </w:pPr>
      <w:r w:rsidRPr="002B6A27">
        <w:rPr>
          <w:rFonts w:ascii="Arial Narrow" w:hAnsi="Arial Narrow"/>
          <w:bCs/>
          <w:szCs w:val="24"/>
        </w:rPr>
        <w:t>o coordenador deverá assumir o compromisso de utilizar os bens para fins científicos e tecnológicos e exclusivamente para a execução do projeto;</w:t>
      </w:r>
    </w:p>
    <w:p w14:paraId="69E7E9B7" w14:textId="77777777" w:rsidR="002B6A27" w:rsidRPr="002B6A27" w:rsidRDefault="002B6A27" w:rsidP="002B6A27">
      <w:pPr>
        <w:pStyle w:val="Recuodecorpodetexto"/>
        <w:numPr>
          <w:ilvl w:val="0"/>
          <w:numId w:val="15"/>
        </w:numPr>
        <w:tabs>
          <w:tab w:val="clear" w:pos="709"/>
        </w:tabs>
        <w:suppressAutoHyphens/>
        <w:spacing w:line="240" w:lineRule="auto"/>
        <w:ind w:left="0" w:hanging="76"/>
        <w:rPr>
          <w:rFonts w:ascii="Arial Narrow" w:hAnsi="Arial Narrow"/>
          <w:b/>
          <w:bCs/>
          <w:szCs w:val="24"/>
        </w:rPr>
      </w:pPr>
      <w:r w:rsidRPr="002B6A27">
        <w:rPr>
          <w:rFonts w:ascii="Arial Narrow" w:hAnsi="Arial Narrow"/>
          <w:bCs/>
          <w:szCs w:val="24"/>
        </w:rPr>
        <w:t>o coordenador deverá comunicar à TOMADORA, imediatamente, qualquer dano que os bens vierem a sofrer;</w:t>
      </w:r>
    </w:p>
    <w:p w14:paraId="00FDF909" w14:textId="77777777" w:rsidR="002B6A27" w:rsidRPr="002B6A27" w:rsidRDefault="002B6A27" w:rsidP="002B6A27">
      <w:pPr>
        <w:pStyle w:val="Recuodecorpodetexto"/>
        <w:numPr>
          <w:ilvl w:val="0"/>
          <w:numId w:val="15"/>
        </w:numPr>
        <w:tabs>
          <w:tab w:val="clear" w:pos="709"/>
        </w:tabs>
        <w:suppressAutoHyphens/>
        <w:spacing w:line="240" w:lineRule="auto"/>
        <w:ind w:left="0" w:firstLine="0"/>
        <w:rPr>
          <w:rFonts w:ascii="Arial Narrow" w:hAnsi="Arial Narrow"/>
          <w:b/>
          <w:bCs/>
          <w:szCs w:val="24"/>
        </w:rPr>
      </w:pPr>
      <w:r w:rsidRPr="002B6A27">
        <w:rPr>
          <w:rFonts w:ascii="Arial Narrow" w:hAnsi="Arial Narrow"/>
          <w:bCs/>
          <w:szCs w:val="24"/>
        </w:rPr>
        <w:t>em caso de furto ou de roubo, o coordenador deverá proceder ao registro da ocorrência perante a autoridade policial competente, informando de imediato à TOMADORA e diligenciando para que se proceda à investigação pertinente;</w:t>
      </w:r>
    </w:p>
    <w:p w14:paraId="2A4782CC" w14:textId="77777777" w:rsidR="002B6A27" w:rsidRPr="002B6A27" w:rsidRDefault="002B6A27" w:rsidP="002B6A27">
      <w:pPr>
        <w:pStyle w:val="Recuodecorpodetexto"/>
        <w:numPr>
          <w:ilvl w:val="0"/>
          <w:numId w:val="15"/>
        </w:numPr>
        <w:tabs>
          <w:tab w:val="clear" w:pos="709"/>
        </w:tabs>
        <w:suppressAutoHyphens/>
        <w:spacing w:line="240" w:lineRule="auto"/>
        <w:ind w:left="0" w:firstLine="0"/>
        <w:rPr>
          <w:rFonts w:ascii="Arial Narrow" w:hAnsi="Arial Narrow"/>
          <w:b/>
          <w:bCs/>
          <w:szCs w:val="24"/>
        </w:rPr>
      </w:pPr>
      <w:r w:rsidRPr="002B6A27">
        <w:rPr>
          <w:rFonts w:ascii="Arial Narrow" w:hAnsi="Arial Narrow"/>
          <w:bCs/>
          <w:szCs w:val="24"/>
        </w:rPr>
        <w:t>o coordenador deverá informar à TOMADORA a devolução dos bens, em razão da conclusão do projeto ou da sua não utilização;</w:t>
      </w:r>
    </w:p>
    <w:p w14:paraId="14718C41" w14:textId="77777777" w:rsidR="002B6A27" w:rsidRPr="002B6A27" w:rsidRDefault="002B6A27" w:rsidP="002B6A27">
      <w:pPr>
        <w:pStyle w:val="Recuodecorpodetexto"/>
        <w:numPr>
          <w:ilvl w:val="0"/>
          <w:numId w:val="15"/>
        </w:numPr>
        <w:tabs>
          <w:tab w:val="clear" w:pos="709"/>
        </w:tabs>
        <w:suppressAutoHyphens/>
        <w:spacing w:line="276" w:lineRule="auto"/>
        <w:ind w:left="0" w:firstLine="0"/>
        <w:rPr>
          <w:rFonts w:ascii="Arial Narrow" w:hAnsi="Arial Narrow"/>
          <w:b/>
          <w:bCs/>
          <w:szCs w:val="24"/>
        </w:rPr>
      </w:pPr>
      <w:r w:rsidRPr="002B6A27">
        <w:rPr>
          <w:rFonts w:ascii="Arial Narrow" w:hAnsi="Arial Narrow"/>
          <w:bCs/>
          <w:szCs w:val="24"/>
        </w:rPr>
        <w:t>a instituição corresponsável afixará destacadamente, em lugar visível dos bens, o selo de identificação do apoio financeiro proporcionado pela Fundação Araucária.</w:t>
      </w:r>
    </w:p>
    <w:p w14:paraId="631E44CF" w14:textId="77777777" w:rsidR="002B6A27" w:rsidRPr="002B6A27" w:rsidRDefault="002B6A27" w:rsidP="002B6A27">
      <w:pPr>
        <w:pStyle w:val="Recuodecorpodetexto"/>
        <w:spacing w:line="276" w:lineRule="auto"/>
        <w:rPr>
          <w:rFonts w:ascii="Arial Narrow" w:hAnsi="Arial Narrow"/>
          <w:b/>
          <w:bCs/>
          <w:szCs w:val="24"/>
        </w:rPr>
      </w:pPr>
    </w:p>
    <w:p w14:paraId="1B429B52"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NONA – BOLSAS</w:t>
      </w:r>
    </w:p>
    <w:p w14:paraId="654D59FA" w14:textId="77777777" w:rsidR="002B6A27" w:rsidRPr="002B6A27" w:rsidRDefault="002B6A27" w:rsidP="002B6A27">
      <w:pPr>
        <w:spacing w:line="276" w:lineRule="auto"/>
        <w:rPr>
          <w:szCs w:val="24"/>
        </w:rPr>
      </w:pPr>
    </w:p>
    <w:p w14:paraId="6381A6B5" w14:textId="77777777" w:rsidR="002B6A27" w:rsidRPr="002B6A27" w:rsidRDefault="002B6A27" w:rsidP="002B6A27">
      <w:pPr>
        <w:pStyle w:val="Standard"/>
        <w:tabs>
          <w:tab w:val="left" w:pos="0"/>
          <w:tab w:val="left" w:pos="284"/>
        </w:tabs>
        <w:jc w:val="both"/>
        <w:rPr>
          <w:rFonts w:ascii="Arial Narrow" w:hAnsi="Arial Narrow"/>
          <w:snapToGrid w:val="0"/>
          <w:szCs w:val="24"/>
        </w:rPr>
      </w:pPr>
      <w:r w:rsidRPr="002B6A27">
        <w:rPr>
          <w:rFonts w:ascii="Arial Narrow" w:hAnsi="Arial Narrow"/>
          <w:snapToGrid w:val="0"/>
          <w:szCs w:val="24"/>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FE55441" w14:textId="77777777" w:rsidR="002B6A27" w:rsidRPr="002B6A27" w:rsidRDefault="002B6A27" w:rsidP="002B6A27">
      <w:pPr>
        <w:pStyle w:val="Standard"/>
        <w:tabs>
          <w:tab w:val="left" w:pos="0"/>
          <w:tab w:val="left" w:pos="284"/>
        </w:tabs>
        <w:jc w:val="both"/>
        <w:rPr>
          <w:rFonts w:ascii="Arial Narrow" w:hAnsi="Arial Narrow"/>
          <w:snapToGrid w:val="0"/>
          <w:szCs w:val="24"/>
        </w:rPr>
      </w:pPr>
    </w:p>
    <w:p w14:paraId="1BDE2E09" w14:textId="77777777" w:rsidR="002B6A27" w:rsidRPr="002B6A27" w:rsidRDefault="002B6A27" w:rsidP="002B6A27">
      <w:pPr>
        <w:pStyle w:val="Standard"/>
        <w:tabs>
          <w:tab w:val="left" w:pos="0"/>
          <w:tab w:val="left" w:pos="284"/>
        </w:tabs>
        <w:jc w:val="both"/>
        <w:rPr>
          <w:rFonts w:ascii="Arial Narrow" w:hAnsi="Arial Narrow"/>
          <w:snapToGrid w:val="0"/>
          <w:szCs w:val="24"/>
        </w:rPr>
      </w:pPr>
      <w:r w:rsidRPr="002B6A27">
        <w:rPr>
          <w:rFonts w:ascii="Arial Narrow" w:hAnsi="Arial Narrow"/>
          <w:b/>
          <w:bCs/>
          <w:snapToGrid w:val="0"/>
          <w:szCs w:val="24"/>
        </w:rPr>
        <w:t>PARÁGRAFO PRIMEIRO</w:t>
      </w:r>
      <w:r w:rsidRPr="002B6A27">
        <w:rPr>
          <w:rFonts w:ascii="Arial Narrow" w:hAnsi="Arial Narrow"/>
          <w:snapToGrid w:val="0"/>
          <w:szCs w:val="24"/>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3598E2D1" w14:textId="77777777" w:rsidR="002B6A27" w:rsidRPr="002B6A27" w:rsidRDefault="002B6A27" w:rsidP="002B6A27">
      <w:pPr>
        <w:pStyle w:val="Standard"/>
        <w:tabs>
          <w:tab w:val="left" w:pos="0"/>
          <w:tab w:val="left" w:pos="284"/>
        </w:tabs>
        <w:jc w:val="both"/>
        <w:rPr>
          <w:rFonts w:ascii="Arial Narrow" w:hAnsi="Arial Narrow"/>
          <w:snapToGrid w:val="0"/>
          <w:szCs w:val="24"/>
        </w:rPr>
      </w:pPr>
    </w:p>
    <w:p w14:paraId="454233B5" w14:textId="77777777" w:rsidR="002B6A27" w:rsidRPr="002B6A27" w:rsidRDefault="002B6A27" w:rsidP="002B6A27">
      <w:pPr>
        <w:pStyle w:val="Standard"/>
        <w:tabs>
          <w:tab w:val="left" w:pos="0"/>
          <w:tab w:val="left" w:pos="284"/>
        </w:tabs>
        <w:jc w:val="both"/>
        <w:rPr>
          <w:rFonts w:ascii="Arial Narrow" w:hAnsi="Arial Narrow"/>
          <w:szCs w:val="24"/>
        </w:rPr>
      </w:pPr>
      <w:r w:rsidRPr="002B6A27">
        <w:rPr>
          <w:rFonts w:ascii="Arial Narrow" w:hAnsi="Arial Narrow"/>
          <w:b/>
          <w:bCs/>
          <w:snapToGrid w:val="0"/>
          <w:szCs w:val="24"/>
        </w:rPr>
        <w:t>PARÁGRAFO SEGUNDO</w:t>
      </w:r>
      <w:r w:rsidRPr="002B6A27">
        <w:rPr>
          <w:rFonts w:ascii="Arial Narrow" w:hAnsi="Arial Narrow"/>
          <w:snapToGrid w:val="0"/>
          <w:szCs w:val="24"/>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2B6A27">
        <w:rPr>
          <w:rFonts w:ascii="Arial Narrow" w:hAnsi="Arial Narrow"/>
          <w:szCs w:val="24"/>
        </w:rPr>
        <w:t>§ 4º</w:t>
      </w:r>
      <w:r w:rsidRPr="002B6A27">
        <w:rPr>
          <w:rFonts w:ascii="Arial Narrow" w:hAnsi="Arial Narrow"/>
          <w:snapToGrid w:val="0"/>
          <w:szCs w:val="24"/>
        </w:rPr>
        <w:t xml:space="preserve"> da Lei Estadual n. 20.541/21.</w:t>
      </w:r>
    </w:p>
    <w:p w14:paraId="17C6810C" w14:textId="77777777" w:rsidR="002B6A27" w:rsidRPr="002B6A27" w:rsidRDefault="002B6A27" w:rsidP="002B6A27">
      <w:pPr>
        <w:spacing w:line="276" w:lineRule="auto"/>
        <w:rPr>
          <w:szCs w:val="24"/>
        </w:rPr>
      </w:pPr>
    </w:p>
    <w:p w14:paraId="3551581E"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DÉCIMA- DAS OBRIGAÇÕES LEGAIS</w:t>
      </w:r>
    </w:p>
    <w:p w14:paraId="0CAE3791" w14:textId="77777777" w:rsidR="002B6A27" w:rsidRPr="002B6A27" w:rsidRDefault="002B6A27" w:rsidP="002B6A27">
      <w:pPr>
        <w:rPr>
          <w:szCs w:val="24"/>
        </w:rPr>
      </w:pPr>
    </w:p>
    <w:p w14:paraId="12965FCA" w14:textId="77777777" w:rsidR="002B6A27" w:rsidRPr="002B6A27" w:rsidRDefault="002B6A27" w:rsidP="002B6A27">
      <w:pPr>
        <w:pStyle w:val="Corpodetexto"/>
        <w:spacing w:line="276" w:lineRule="auto"/>
        <w:rPr>
          <w:sz w:val="24"/>
          <w:szCs w:val="24"/>
        </w:rPr>
      </w:pPr>
      <w:r w:rsidRPr="002B6A27">
        <w:rPr>
          <w:sz w:val="24"/>
          <w:szCs w:val="24"/>
        </w:rPr>
        <w:lastRenderedPageBreak/>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2DE57F02" w14:textId="77777777" w:rsidR="002B6A27" w:rsidRPr="002B6A27" w:rsidRDefault="002B6A27" w:rsidP="002B6A27">
      <w:pPr>
        <w:pStyle w:val="Corpodetexto"/>
        <w:widowControl/>
        <w:numPr>
          <w:ilvl w:val="0"/>
          <w:numId w:val="10"/>
        </w:numPr>
        <w:tabs>
          <w:tab w:val="left" w:pos="284"/>
          <w:tab w:val="left" w:pos="540"/>
        </w:tabs>
        <w:spacing w:before="0" w:after="0" w:line="276" w:lineRule="auto"/>
        <w:ind w:left="0" w:firstLine="0"/>
        <w:rPr>
          <w:sz w:val="24"/>
          <w:szCs w:val="24"/>
        </w:rPr>
      </w:pPr>
      <w:r w:rsidRPr="002B6A27">
        <w:rPr>
          <w:sz w:val="24"/>
          <w:szCs w:val="24"/>
        </w:rPr>
        <w:t>Prestar Contas dos recursos recebidos por meio do Sistema Integrado de Transferências Voluntárias-SIT do Tribunal de Contas do Estado do Paraná-TCE-PR, no qual deverá atualizar as informações de sua competência exigidas pelo sistema;</w:t>
      </w:r>
    </w:p>
    <w:p w14:paraId="58463329" w14:textId="77777777" w:rsidR="002B6A27" w:rsidRPr="002B6A27" w:rsidRDefault="002B6A27" w:rsidP="002B6A27">
      <w:pPr>
        <w:pStyle w:val="Corpodetexto"/>
        <w:widowControl/>
        <w:numPr>
          <w:ilvl w:val="0"/>
          <w:numId w:val="10"/>
        </w:numPr>
        <w:tabs>
          <w:tab w:val="left" w:pos="284"/>
          <w:tab w:val="left" w:pos="540"/>
        </w:tabs>
        <w:spacing w:before="0" w:after="0" w:line="276" w:lineRule="auto"/>
        <w:ind w:left="0" w:firstLine="0"/>
        <w:rPr>
          <w:sz w:val="24"/>
          <w:szCs w:val="24"/>
        </w:rPr>
      </w:pPr>
      <w:r w:rsidRPr="002B6A27">
        <w:rPr>
          <w:sz w:val="24"/>
          <w:szCs w:val="24"/>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8259805" w14:textId="77777777" w:rsidR="002B6A27" w:rsidRPr="002B6A27" w:rsidRDefault="002B6A27" w:rsidP="002B6A27">
      <w:pPr>
        <w:pStyle w:val="Corpodetexto"/>
        <w:widowControl/>
        <w:numPr>
          <w:ilvl w:val="0"/>
          <w:numId w:val="10"/>
        </w:numPr>
        <w:tabs>
          <w:tab w:val="left" w:pos="284"/>
          <w:tab w:val="left" w:pos="540"/>
        </w:tabs>
        <w:spacing w:before="0" w:after="0" w:line="276" w:lineRule="auto"/>
        <w:ind w:left="0" w:firstLine="0"/>
        <w:rPr>
          <w:sz w:val="24"/>
          <w:szCs w:val="24"/>
        </w:rPr>
      </w:pPr>
      <w:r w:rsidRPr="002B6A27">
        <w:rPr>
          <w:sz w:val="24"/>
          <w:szCs w:val="24"/>
        </w:rPr>
        <w:t xml:space="preserve">Atender as recomendações, exigências e determinações </w:t>
      </w:r>
      <w:proofErr w:type="gramStart"/>
      <w:r w:rsidRPr="002B6A27">
        <w:rPr>
          <w:sz w:val="24"/>
          <w:szCs w:val="24"/>
        </w:rPr>
        <w:t>do concedente</w:t>
      </w:r>
      <w:proofErr w:type="gramEnd"/>
      <w:r w:rsidRPr="002B6A27">
        <w:rPr>
          <w:sz w:val="24"/>
          <w:szCs w:val="24"/>
        </w:rPr>
        <w:t xml:space="preserve"> dos recursos e dos agentes dos sistemas de controle interno e externo.</w:t>
      </w:r>
    </w:p>
    <w:p w14:paraId="7545AF69" w14:textId="77777777" w:rsidR="002B6A27" w:rsidRPr="002B6A27" w:rsidRDefault="002B6A27" w:rsidP="002B6A27">
      <w:pPr>
        <w:pStyle w:val="Corpodetexto"/>
        <w:widowControl/>
        <w:numPr>
          <w:ilvl w:val="0"/>
          <w:numId w:val="10"/>
        </w:numPr>
        <w:tabs>
          <w:tab w:val="left" w:pos="284"/>
          <w:tab w:val="left" w:pos="540"/>
        </w:tabs>
        <w:spacing w:before="0" w:after="0" w:line="276" w:lineRule="auto"/>
        <w:ind w:left="0" w:firstLine="0"/>
        <w:rPr>
          <w:sz w:val="24"/>
          <w:szCs w:val="24"/>
        </w:rPr>
      </w:pPr>
      <w:r w:rsidRPr="002B6A27">
        <w:rPr>
          <w:sz w:val="24"/>
          <w:szCs w:val="24"/>
        </w:rPr>
        <w:t>Movimentar os recursos do convênio em conta específica;</w:t>
      </w:r>
    </w:p>
    <w:p w14:paraId="0D6746CF" w14:textId="77777777" w:rsidR="002B6A27" w:rsidRPr="002B6A27" w:rsidRDefault="002B6A27" w:rsidP="002B6A27">
      <w:pPr>
        <w:pStyle w:val="Corpodetexto"/>
        <w:widowControl/>
        <w:numPr>
          <w:ilvl w:val="0"/>
          <w:numId w:val="10"/>
        </w:numPr>
        <w:tabs>
          <w:tab w:val="left" w:pos="284"/>
          <w:tab w:val="left" w:pos="540"/>
        </w:tabs>
        <w:spacing w:before="0" w:after="0" w:line="276" w:lineRule="auto"/>
        <w:ind w:left="0" w:firstLine="0"/>
        <w:rPr>
          <w:sz w:val="24"/>
          <w:szCs w:val="24"/>
        </w:rPr>
      </w:pPr>
      <w:r w:rsidRPr="002B6A27">
        <w:rPr>
          <w:sz w:val="24"/>
          <w:szCs w:val="24"/>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2B6A27">
        <w:rPr>
          <w:sz w:val="24"/>
          <w:szCs w:val="24"/>
        </w:rPr>
        <w:t>arts</w:t>
      </w:r>
      <w:proofErr w:type="spellEnd"/>
      <w:r w:rsidRPr="002B6A27">
        <w:rPr>
          <w:sz w:val="24"/>
          <w:szCs w:val="24"/>
        </w:rPr>
        <w:t>. 233 e 234 do Regimento Interno do TCE/PR;</w:t>
      </w:r>
    </w:p>
    <w:p w14:paraId="4E1429D2" w14:textId="77777777" w:rsidR="002B6A27" w:rsidRPr="002B6A27" w:rsidRDefault="002B6A27" w:rsidP="002B6A27">
      <w:pPr>
        <w:pStyle w:val="Corpodetexto"/>
        <w:widowControl/>
        <w:numPr>
          <w:ilvl w:val="0"/>
          <w:numId w:val="10"/>
        </w:numPr>
        <w:tabs>
          <w:tab w:val="left" w:pos="284"/>
          <w:tab w:val="left" w:pos="540"/>
        </w:tabs>
        <w:spacing w:before="0" w:after="0" w:line="276" w:lineRule="auto"/>
        <w:ind w:left="0" w:firstLine="0"/>
        <w:rPr>
          <w:sz w:val="24"/>
          <w:szCs w:val="24"/>
        </w:rPr>
      </w:pPr>
      <w:r w:rsidRPr="002B6A27">
        <w:rPr>
          <w:sz w:val="24"/>
          <w:szCs w:val="24"/>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6954716" w14:textId="77777777" w:rsidR="002B6A27" w:rsidRPr="002B6A27" w:rsidRDefault="002B6A27" w:rsidP="002B6A27">
      <w:pPr>
        <w:pStyle w:val="Corpodetexto"/>
        <w:widowControl/>
        <w:numPr>
          <w:ilvl w:val="0"/>
          <w:numId w:val="10"/>
        </w:numPr>
        <w:tabs>
          <w:tab w:val="left" w:pos="284"/>
          <w:tab w:val="left" w:pos="540"/>
        </w:tabs>
        <w:spacing w:before="0" w:after="0" w:line="276" w:lineRule="auto"/>
        <w:ind w:left="0" w:firstLine="0"/>
        <w:rPr>
          <w:sz w:val="24"/>
          <w:szCs w:val="24"/>
        </w:rPr>
      </w:pPr>
      <w:r w:rsidRPr="002B6A27">
        <w:rPr>
          <w:sz w:val="24"/>
          <w:szCs w:val="24"/>
        </w:rPr>
        <w:t>Submeter-se à regulação instituída pelo CONCEDENTE;</w:t>
      </w:r>
    </w:p>
    <w:p w14:paraId="57D5031D" w14:textId="77777777" w:rsidR="002B6A27" w:rsidRPr="002B6A27" w:rsidRDefault="002B6A27" w:rsidP="002B6A27">
      <w:pPr>
        <w:pStyle w:val="Corpodetexto"/>
        <w:widowControl/>
        <w:numPr>
          <w:ilvl w:val="0"/>
          <w:numId w:val="10"/>
        </w:numPr>
        <w:tabs>
          <w:tab w:val="left" w:pos="284"/>
          <w:tab w:val="left" w:pos="540"/>
        </w:tabs>
        <w:spacing w:before="0" w:after="0" w:line="276" w:lineRule="auto"/>
        <w:ind w:left="0" w:firstLine="0"/>
        <w:rPr>
          <w:sz w:val="24"/>
          <w:szCs w:val="24"/>
        </w:rPr>
      </w:pPr>
      <w:r w:rsidRPr="002B6A27">
        <w:rPr>
          <w:sz w:val="24"/>
          <w:szCs w:val="24"/>
        </w:rPr>
        <w:t>Obrigar-se a apresentar, sempre que solicitado, relatórios de atividade que demonstrem, quantitativa e qualitativamente, o atendimento do objeto pactuado com a CONCEDENTE;</w:t>
      </w:r>
    </w:p>
    <w:p w14:paraId="21E54D93" w14:textId="77777777" w:rsidR="002B6A27" w:rsidRPr="002B6A27" w:rsidRDefault="002B6A27" w:rsidP="002B6A27">
      <w:pPr>
        <w:pStyle w:val="Corpodetexto"/>
        <w:widowControl/>
        <w:numPr>
          <w:ilvl w:val="0"/>
          <w:numId w:val="10"/>
        </w:numPr>
        <w:tabs>
          <w:tab w:val="left" w:pos="284"/>
          <w:tab w:val="left" w:pos="540"/>
        </w:tabs>
        <w:spacing w:before="0" w:after="0" w:line="276" w:lineRule="auto"/>
        <w:ind w:left="0" w:firstLine="0"/>
        <w:rPr>
          <w:sz w:val="24"/>
          <w:szCs w:val="24"/>
        </w:rPr>
      </w:pPr>
      <w:r w:rsidRPr="002B6A27">
        <w:rPr>
          <w:rFonts w:eastAsia="Arial"/>
          <w:sz w:val="24"/>
          <w:szCs w:val="24"/>
        </w:rPr>
        <w:t xml:space="preserve"> </w:t>
      </w:r>
      <w:r w:rsidRPr="002B6A27">
        <w:rPr>
          <w:sz w:val="24"/>
          <w:szCs w:val="24"/>
        </w:rPr>
        <w:t xml:space="preserve">Cumprir todas as normas relativas à preservação do meio ambiente; </w:t>
      </w:r>
    </w:p>
    <w:p w14:paraId="74DDB24D" w14:textId="77777777" w:rsidR="002B6A27" w:rsidRPr="002B6A27" w:rsidRDefault="002B6A27" w:rsidP="002B6A27">
      <w:pPr>
        <w:pStyle w:val="Corpodetexto"/>
        <w:tabs>
          <w:tab w:val="left" w:pos="284"/>
        </w:tabs>
        <w:spacing w:line="276" w:lineRule="auto"/>
        <w:rPr>
          <w:sz w:val="24"/>
          <w:szCs w:val="24"/>
        </w:rPr>
      </w:pPr>
    </w:p>
    <w:p w14:paraId="780E331F" w14:textId="77777777" w:rsidR="002B6A27" w:rsidRPr="002B6A27" w:rsidRDefault="002B6A27" w:rsidP="002B6A27">
      <w:pPr>
        <w:pStyle w:val="Corpodetexto"/>
        <w:tabs>
          <w:tab w:val="left" w:pos="223"/>
          <w:tab w:val="left" w:pos="405"/>
          <w:tab w:val="left" w:pos="540"/>
        </w:tabs>
        <w:spacing w:line="276" w:lineRule="auto"/>
        <w:rPr>
          <w:sz w:val="24"/>
          <w:szCs w:val="24"/>
        </w:rPr>
      </w:pPr>
      <w:r w:rsidRPr="002B6A27">
        <w:rPr>
          <w:b/>
          <w:bCs/>
          <w:caps/>
          <w:sz w:val="24"/>
          <w:szCs w:val="24"/>
        </w:rPr>
        <w:t>Parágrafo Único</w:t>
      </w:r>
      <w:r w:rsidRPr="002B6A27">
        <w:rPr>
          <w:b/>
          <w:bCs/>
          <w:sz w:val="24"/>
          <w:szCs w:val="24"/>
        </w:rPr>
        <w:t xml:space="preserve"> - </w:t>
      </w:r>
      <w:r w:rsidRPr="002B6A27">
        <w:rPr>
          <w:sz w:val="24"/>
          <w:szCs w:val="24"/>
        </w:rPr>
        <w:t>O não atendimento às condições estabelecidas no neste instrumento, autoriza a denúncia unilateral do pactuado, sem prejuízo da persecução pelo Estado quanto aos prejuízos advindos.</w:t>
      </w:r>
    </w:p>
    <w:p w14:paraId="53CC35E7" w14:textId="77777777" w:rsidR="002B6A27" w:rsidRPr="002B6A27" w:rsidRDefault="002B6A27" w:rsidP="002B6A27">
      <w:pPr>
        <w:pStyle w:val="Corpodetexto"/>
        <w:tabs>
          <w:tab w:val="left" w:pos="223"/>
          <w:tab w:val="left" w:pos="405"/>
          <w:tab w:val="left" w:pos="540"/>
        </w:tabs>
        <w:spacing w:line="276" w:lineRule="auto"/>
        <w:rPr>
          <w:sz w:val="24"/>
          <w:szCs w:val="24"/>
        </w:rPr>
      </w:pPr>
    </w:p>
    <w:p w14:paraId="5C3CD2AE"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DÉCIMA PRIMEIRA - DA EXECUÇÃO DAS DESPESAS E SUAS VEDAÇÕES</w:t>
      </w:r>
    </w:p>
    <w:p w14:paraId="246B4F67" w14:textId="77777777" w:rsidR="002B6A27" w:rsidRPr="002B6A27" w:rsidRDefault="002B6A27" w:rsidP="002B6A27">
      <w:pPr>
        <w:spacing w:line="276" w:lineRule="auto"/>
        <w:rPr>
          <w:szCs w:val="24"/>
        </w:rPr>
      </w:pPr>
    </w:p>
    <w:p w14:paraId="43D1F55D" w14:textId="77777777" w:rsidR="002B6A27" w:rsidRPr="002B6A27" w:rsidRDefault="002B6A27" w:rsidP="002B6A27">
      <w:pPr>
        <w:pStyle w:val="Recuodecorpodetexto"/>
        <w:numPr>
          <w:ilvl w:val="0"/>
          <w:numId w:val="12"/>
        </w:numPr>
        <w:suppressAutoHyphens/>
        <w:spacing w:line="276" w:lineRule="auto"/>
        <w:ind w:left="0" w:firstLine="0"/>
        <w:rPr>
          <w:rFonts w:ascii="Arial Narrow" w:hAnsi="Arial Narrow"/>
          <w:szCs w:val="24"/>
        </w:rPr>
      </w:pPr>
      <w:r w:rsidRPr="002B6A27">
        <w:rPr>
          <w:rFonts w:ascii="Arial Narrow" w:eastAsia="Arial" w:hAnsi="Arial Narrow"/>
          <w:szCs w:val="24"/>
        </w:rPr>
        <w:t xml:space="preserve"> </w:t>
      </w:r>
      <w:r w:rsidRPr="002B6A27">
        <w:rPr>
          <w:rFonts w:ascii="Arial Narrow" w:hAnsi="Arial Narrow"/>
          <w:szCs w:val="24"/>
        </w:rPr>
        <w:t>A título de vedações legais e contratuais, fica estabelecido que:</w:t>
      </w:r>
    </w:p>
    <w:p w14:paraId="68BECD8B" w14:textId="77777777" w:rsidR="002B6A27" w:rsidRPr="002B6A27" w:rsidRDefault="002B6A27" w:rsidP="002B6A27">
      <w:pPr>
        <w:pStyle w:val="Corpodetexto"/>
        <w:widowControl/>
        <w:numPr>
          <w:ilvl w:val="1"/>
          <w:numId w:val="12"/>
        </w:numPr>
        <w:tabs>
          <w:tab w:val="clear" w:pos="709"/>
          <w:tab w:val="left" w:pos="284"/>
          <w:tab w:val="left" w:pos="540"/>
        </w:tabs>
        <w:spacing w:before="0" w:after="0" w:line="276" w:lineRule="auto"/>
        <w:ind w:left="0" w:firstLine="0"/>
        <w:rPr>
          <w:sz w:val="24"/>
          <w:szCs w:val="24"/>
        </w:rPr>
      </w:pPr>
      <w:r w:rsidRPr="002B6A27">
        <w:rPr>
          <w:sz w:val="24"/>
          <w:szCs w:val="24"/>
        </w:rPr>
        <w:t>É vedada a celebração de outros convênios com o mesmo objeto deste, exceto ações complementares;</w:t>
      </w:r>
    </w:p>
    <w:p w14:paraId="7AE048C0" w14:textId="77777777" w:rsidR="002B6A27" w:rsidRPr="002B6A27" w:rsidRDefault="002B6A27" w:rsidP="002B6A27">
      <w:pPr>
        <w:pStyle w:val="Corpodetexto"/>
        <w:widowControl/>
        <w:numPr>
          <w:ilvl w:val="1"/>
          <w:numId w:val="12"/>
        </w:numPr>
        <w:tabs>
          <w:tab w:val="clear" w:pos="709"/>
          <w:tab w:val="left" w:pos="284"/>
          <w:tab w:val="left" w:pos="540"/>
        </w:tabs>
        <w:spacing w:before="0" w:after="0" w:line="276" w:lineRule="auto"/>
        <w:ind w:left="0" w:firstLine="0"/>
        <w:rPr>
          <w:sz w:val="24"/>
          <w:szCs w:val="24"/>
        </w:rPr>
      </w:pPr>
      <w:r w:rsidRPr="002B6A27">
        <w:rPr>
          <w:sz w:val="24"/>
          <w:szCs w:val="24"/>
        </w:rPr>
        <w:t xml:space="preserve">É vedada a realização de despesas com publicidade, salvo em caráter educativo, informativo ou de orientação social, que </w:t>
      </w:r>
      <w:proofErr w:type="spellStart"/>
      <w:r w:rsidRPr="002B6A27">
        <w:rPr>
          <w:sz w:val="24"/>
          <w:szCs w:val="24"/>
        </w:rPr>
        <w:t>esteja</w:t>
      </w:r>
      <w:proofErr w:type="spellEnd"/>
      <w:r w:rsidRPr="002B6A27">
        <w:rPr>
          <w:sz w:val="24"/>
          <w:szCs w:val="24"/>
        </w:rPr>
        <w:t xml:space="preserve"> diretamente vinculada com o objeto do termo de transferência e da qual não constem nomes, símbolos, imagens ou quaisquer referências que caracterizem promoção pessoal de autoridades ou de servidores públicos;</w:t>
      </w:r>
    </w:p>
    <w:p w14:paraId="0953E63D" w14:textId="77777777" w:rsidR="002B6A27" w:rsidRPr="002B6A27" w:rsidRDefault="002B6A27" w:rsidP="002B6A27">
      <w:pPr>
        <w:pStyle w:val="Corpodetexto"/>
        <w:widowControl/>
        <w:numPr>
          <w:ilvl w:val="1"/>
          <w:numId w:val="12"/>
        </w:numPr>
        <w:tabs>
          <w:tab w:val="clear" w:pos="709"/>
          <w:tab w:val="left" w:pos="284"/>
          <w:tab w:val="left" w:pos="540"/>
        </w:tabs>
        <w:spacing w:before="0" w:after="0" w:line="276" w:lineRule="auto"/>
        <w:ind w:left="0" w:firstLine="0"/>
        <w:rPr>
          <w:sz w:val="24"/>
          <w:szCs w:val="24"/>
        </w:rPr>
      </w:pPr>
      <w:r w:rsidRPr="002B6A27">
        <w:rPr>
          <w:sz w:val="24"/>
          <w:szCs w:val="24"/>
        </w:rPr>
        <w:t>É vedada aplicação dos recursos em finalidade diversa da estabelecida no termo, ainda que em caráter de emergência;</w:t>
      </w:r>
    </w:p>
    <w:p w14:paraId="72B468A1" w14:textId="77777777" w:rsidR="002B6A27" w:rsidRPr="002B6A27" w:rsidRDefault="002B6A27" w:rsidP="002B6A27">
      <w:pPr>
        <w:pStyle w:val="Corpodetexto"/>
        <w:widowControl/>
        <w:numPr>
          <w:ilvl w:val="1"/>
          <w:numId w:val="12"/>
        </w:numPr>
        <w:tabs>
          <w:tab w:val="clear" w:pos="709"/>
          <w:tab w:val="left" w:pos="284"/>
          <w:tab w:val="left" w:pos="540"/>
        </w:tabs>
        <w:spacing w:before="0" w:after="0" w:line="276" w:lineRule="auto"/>
        <w:ind w:left="0" w:firstLine="0"/>
        <w:rPr>
          <w:sz w:val="24"/>
          <w:szCs w:val="24"/>
        </w:rPr>
      </w:pPr>
      <w:r w:rsidRPr="002B6A27">
        <w:rPr>
          <w:sz w:val="24"/>
          <w:szCs w:val="24"/>
        </w:rPr>
        <w:t>É vedada a atribuição de vigência ou de efeitos financeiros retroativos;</w:t>
      </w:r>
    </w:p>
    <w:p w14:paraId="0E1EEAB8" w14:textId="77777777" w:rsidR="002B6A27" w:rsidRPr="002B6A27" w:rsidRDefault="002B6A27" w:rsidP="002B6A27">
      <w:pPr>
        <w:pStyle w:val="Corpodetexto"/>
        <w:widowControl/>
        <w:numPr>
          <w:ilvl w:val="1"/>
          <w:numId w:val="12"/>
        </w:numPr>
        <w:tabs>
          <w:tab w:val="clear" w:pos="709"/>
          <w:tab w:val="left" w:pos="284"/>
          <w:tab w:val="left" w:pos="540"/>
        </w:tabs>
        <w:spacing w:before="0" w:after="0" w:line="276" w:lineRule="auto"/>
        <w:ind w:left="0" w:firstLine="0"/>
        <w:rPr>
          <w:sz w:val="24"/>
          <w:szCs w:val="24"/>
        </w:rPr>
      </w:pPr>
      <w:r w:rsidRPr="002B6A27">
        <w:rPr>
          <w:sz w:val="24"/>
          <w:szCs w:val="24"/>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531F3CA1" w14:textId="77777777" w:rsidR="002B6A27" w:rsidRPr="002B6A27" w:rsidRDefault="002B6A27" w:rsidP="002B6A27">
      <w:pPr>
        <w:pStyle w:val="Corpodetexto"/>
        <w:widowControl/>
        <w:numPr>
          <w:ilvl w:val="1"/>
          <w:numId w:val="12"/>
        </w:numPr>
        <w:tabs>
          <w:tab w:val="clear" w:pos="709"/>
          <w:tab w:val="left" w:pos="142"/>
          <w:tab w:val="left" w:pos="540"/>
        </w:tabs>
        <w:spacing w:before="0" w:after="0" w:line="276" w:lineRule="auto"/>
        <w:ind w:left="0" w:firstLine="0"/>
        <w:rPr>
          <w:sz w:val="24"/>
          <w:szCs w:val="24"/>
        </w:rPr>
      </w:pPr>
      <w:r w:rsidRPr="002B6A27">
        <w:rPr>
          <w:rFonts w:eastAsia="Arial"/>
          <w:sz w:val="24"/>
          <w:szCs w:val="24"/>
        </w:rPr>
        <w:t xml:space="preserve"> </w:t>
      </w:r>
      <w:r w:rsidRPr="002B6A27">
        <w:rPr>
          <w:sz w:val="24"/>
          <w:szCs w:val="24"/>
        </w:rPr>
        <w:t>É vedada a realização de despesas em data anterior ou posterior a vigência deste Termo;</w:t>
      </w:r>
    </w:p>
    <w:p w14:paraId="7065D7A2" w14:textId="77777777" w:rsidR="002B6A27" w:rsidRPr="002B6A27" w:rsidRDefault="002B6A27" w:rsidP="002B6A27">
      <w:pPr>
        <w:pStyle w:val="Corpodetexto"/>
        <w:widowControl/>
        <w:numPr>
          <w:ilvl w:val="1"/>
          <w:numId w:val="12"/>
        </w:numPr>
        <w:tabs>
          <w:tab w:val="clear" w:pos="709"/>
          <w:tab w:val="left" w:pos="142"/>
          <w:tab w:val="left" w:pos="540"/>
        </w:tabs>
        <w:spacing w:before="0" w:after="0" w:line="276" w:lineRule="auto"/>
        <w:ind w:left="0" w:firstLine="0"/>
        <w:rPr>
          <w:sz w:val="24"/>
          <w:szCs w:val="24"/>
        </w:rPr>
      </w:pPr>
      <w:r w:rsidRPr="002B6A27">
        <w:rPr>
          <w:sz w:val="24"/>
          <w:szCs w:val="24"/>
        </w:rPr>
        <w:lastRenderedPageBreak/>
        <w:t>Não poderão ser pagas com os recursos transferidos, as despesas:</w:t>
      </w:r>
    </w:p>
    <w:p w14:paraId="0E0E5851" w14:textId="77777777" w:rsidR="002B6A27" w:rsidRPr="002B6A27" w:rsidRDefault="002B6A27" w:rsidP="002B6A27">
      <w:pPr>
        <w:widowControl/>
        <w:numPr>
          <w:ilvl w:val="1"/>
          <w:numId w:val="5"/>
        </w:numPr>
        <w:tabs>
          <w:tab w:val="clear" w:pos="709"/>
          <w:tab w:val="left" w:pos="284"/>
          <w:tab w:val="left" w:pos="851"/>
          <w:tab w:val="left" w:pos="993"/>
        </w:tabs>
        <w:spacing w:before="0" w:after="0" w:line="276" w:lineRule="auto"/>
        <w:ind w:left="284" w:firstLine="0"/>
        <w:rPr>
          <w:szCs w:val="24"/>
        </w:rPr>
      </w:pPr>
      <w:r w:rsidRPr="002B6A27">
        <w:rPr>
          <w:rFonts w:eastAsia="Arial"/>
          <w:szCs w:val="24"/>
        </w:rPr>
        <w:t xml:space="preserve"> </w:t>
      </w:r>
      <w:r w:rsidRPr="002B6A27">
        <w:rPr>
          <w:szCs w:val="24"/>
        </w:rPr>
        <w:t>Com pagamento a qualquer título a servidor ou empregado público, integrantes do quadro de pessoal de órgão ou entidade pública da administração direta ou indireta;</w:t>
      </w:r>
    </w:p>
    <w:p w14:paraId="575ED5A5" w14:textId="77777777" w:rsidR="002B6A27" w:rsidRPr="002B6A27" w:rsidRDefault="002B6A27" w:rsidP="002B6A27">
      <w:pPr>
        <w:widowControl/>
        <w:numPr>
          <w:ilvl w:val="1"/>
          <w:numId w:val="5"/>
        </w:numPr>
        <w:tabs>
          <w:tab w:val="clear" w:pos="709"/>
          <w:tab w:val="left" w:pos="284"/>
          <w:tab w:val="left" w:pos="851"/>
          <w:tab w:val="left" w:pos="993"/>
        </w:tabs>
        <w:spacing w:before="0" w:after="0" w:line="276" w:lineRule="auto"/>
        <w:ind w:left="284" w:firstLine="0"/>
        <w:rPr>
          <w:szCs w:val="24"/>
        </w:rPr>
      </w:pPr>
      <w:r w:rsidRPr="002B6A27">
        <w:rPr>
          <w:szCs w:val="24"/>
        </w:rPr>
        <w:t>Taxas bancárias, multas, juros ou atualização monetária, decorrentes de culpa de agente do tomador dos recursos ou pelo descumprimento de determinações legais ou conveniais;</w:t>
      </w:r>
    </w:p>
    <w:p w14:paraId="6C36F9F3" w14:textId="77777777" w:rsidR="002B6A27" w:rsidRPr="002B6A27" w:rsidRDefault="002B6A27" w:rsidP="002B6A27">
      <w:pPr>
        <w:widowControl/>
        <w:numPr>
          <w:ilvl w:val="1"/>
          <w:numId w:val="5"/>
        </w:numPr>
        <w:tabs>
          <w:tab w:val="clear" w:pos="709"/>
          <w:tab w:val="left" w:pos="284"/>
          <w:tab w:val="left" w:pos="851"/>
          <w:tab w:val="left" w:pos="993"/>
        </w:tabs>
        <w:spacing w:before="0" w:after="0" w:line="276" w:lineRule="auto"/>
        <w:ind w:left="284" w:firstLine="0"/>
        <w:rPr>
          <w:szCs w:val="24"/>
        </w:rPr>
      </w:pPr>
      <w:r w:rsidRPr="002B6A27">
        <w:rPr>
          <w:rFonts w:eastAsia="Arial"/>
          <w:szCs w:val="24"/>
        </w:rPr>
        <w:t xml:space="preserve"> </w:t>
      </w:r>
      <w:r w:rsidRPr="002B6A27">
        <w:rPr>
          <w:szCs w:val="24"/>
        </w:rPr>
        <w:t>Pagamento de profissionais não vinculados à execução do objeto do termo de transferência;</w:t>
      </w:r>
    </w:p>
    <w:p w14:paraId="141FC568" w14:textId="77777777" w:rsidR="002B6A27" w:rsidRPr="002B6A27" w:rsidRDefault="002B6A27" w:rsidP="002B6A27">
      <w:pPr>
        <w:widowControl/>
        <w:numPr>
          <w:ilvl w:val="1"/>
          <w:numId w:val="5"/>
        </w:numPr>
        <w:tabs>
          <w:tab w:val="clear" w:pos="709"/>
          <w:tab w:val="left" w:pos="142"/>
          <w:tab w:val="left" w:pos="851"/>
          <w:tab w:val="left" w:pos="993"/>
        </w:tabs>
        <w:spacing w:before="0" w:after="0" w:line="276" w:lineRule="auto"/>
        <w:ind w:left="0" w:firstLine="142"/>
        <w:rPr>
          <w:szCs w:val="24"/>
        </w:rPr>
      </w:pPr>
      <w:r w:rsidRPr="002B6A27">
        <w:rPr>
          <w:rFonts w:eastAsia="Arial"/>
          <w:szCs w:val="24"/>
        </w:rPr>
        <w:t xml:space="preserve"> </w:t>
      </w:r>
      <w:r w:rsidRPr="002B6A27">
        <w:rPr>
          <w:szCs w:val="24"/>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1E4F070" w14:textId="77777777" w:rsidR="002B6A27" w:rsidRPr="002B6A27" w:rsidRDefault="002B6A27" w:rsidP="002B6A27">
      <w:pPr>
        <w:pStyle w:val="Recuodecorpodetexto"/>
        <w:numPr>
          <w:ilvl w:val="0"/>
          <w:numId w:val="12"/>
        </w:numPr>
        <w:tabs>
          <w:tab w:val="left" w:pos="284"/>
        </w:tabs>
        <w:suppressAutoHyphens/>
        <w:spacing w:line="276" w:lineRule="auto"/>
        <w:ind w:left="0" w:firstLine="0"/>
        <w:rPr>
          <w:rFonts w:ascii="Arial Narrow" w:hAnsi="Arial Narrow"/>
          <w:szCs w:val="24"/>
        </w:rPr>
      </w:pPr>
      <w:r w:rsidRPr="002B6A27">
        <w:rPr>
          <w:rFonts w:ascii="Arial Narrow" w:eastAsia="Arial" w:hAnsi="Arial Narrow"/>
          <w:szCs w:val="24"/>
        </w:rPr>
        <w:t xml:space="preserve"> </w:t>
      </w:r>
      <w:r w:rsidRPr="002B6A27">
        <w:rPr>
          <w:rFonts w:ascii="Arial Narrow" w:hAnsi="Arial Narrow"/>
          <w:szCs w:val="24"/>
        </w:rPr>
        <w:t>As faturas, recibos, notas fiscais e quaisquer outros documentos comprobatórios de despesas deverão ser emitidos em nome da partícipe responsável, devidamente identificados com o número deste Convênio.</w:t>
      </w:r>
    </w:p>
    <w:p w14:paraId="66E8C15E" w14:textId="77777777" w:rsidR="002B6A27" w:rsidRPr="002B6A27" w:rsidRDefault="002B6A27" w:rsidP="002B6A27">
      <w:pPr>
        <w:pStyle w:val="Recuodecorpodetexto"/>
        <w:numPr>
          <w:ilvl w:val="0"/>
          <w:numId w:val="12"/>
        </w:numPr>
        <w:tabs>
          <w:tab w:val="left" w:pos="284"/>
        </w:tabs>
        <w:suppressAutoHyphens/>
        <w:spacing w:line="276" w:lineRule="auto"/>
        <w:ind w:left="0" w:firstLine="0"/>
        <w:rPr>
          <w:rFonts w:ascii="Arial Narrow" w:hAnsi="Arial Narrow"/>
          <w:szCs w:val="24"/>
        </w:rPr>
      </w:pPr>
      <w:r w:rsidRPr="002B6A27">
        <w:rPr>
          <w:rFonts w:ascii="Arial Narrow" w:eastAsia="Arial" w:hAnsi="Arial Narrow"/>
          <w:szCs w:val="24"/>
        </w:rPr>
        <w:t xml:space="preserve"> </w:t>
      </w:r>
      <w:r w:rsidRPr="002B6A27">
        <w:rPr>
          <w:rFonts w:ascii="Arial Narrow" w:hAnsi="Arial Narrow"/>
          <w:szCs w:val="24"/>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0A4F1456" w14:textId="77777777" w:rsidR="002B6A27" w:rsidRPr="002B6A27" w:rsidRDefault="002B6A27" w:rsidP="002B6A27">
      <w:pPr>
        <w:pStyle w:val="Corpodetexto"/>
        <w:spacing w:line="276" w:lineRule="auto"/>
        <w:ind w:left="284" w:hanging="284"/>
        <w:rPr>
          <w:b/>
          <w:sz w:val="24"/>
          <w:szCs w:val="24"/>
        </w:rPr>
      </w:pPr>
    </w:p>
    <w:p w14:paraId="16CBCAE9" w14:textId="77777777" w:rsidR="002B6A27" w:rsidRPr="002B6A27" w:rsidRDefault="002B6A27" w:rsidP="002B6A27">
      <w:pPr>
        <w:pStyle w:val="Ttulo4"/>
        <w:tabs>
          <w:tab w:val="left" w:pos="1530"/>
        </w:tabs>
        <w:spacing w:line="276" w:lineRule="auto"/>
        <w:jc w:val="left"/>
        <w:rPr>
          <w:rFonts w:ascii="Arial Narrow" w:hAnsi="Arial Narrow"/>
          <w:szCs w:val="24"/>
        </w:rPr>
      </w:pPr>
      <w:r w:rsidRPr="002B6A27">
        <w:rPr>
          <w:rFonts w:ascii="Arial Narrow" w:hAnsi="Arial Narrow"/>
          <w:szCs w:val="24"/>
        </w:rPr>
        <w:t>CLÁUSULA DÉCIMA SEGUNDA - DA FISCALIZAÇÃO DO CONVÊNIO</w:t>
      </w:r>
    </w:p>
    <w:p w14:paraId="233411CE" w14:textId="77777777" w:rsidR="002B6A27" w:rsidRPr="002B6A27" w:rsidRDefault="002B6A27" w:rsidP="002B6A27">
      <w:pPr>
        <w:spacing w:line="276" w:lineRule="auto"/>
        <w:rPr>
          <w:szCs w:val="24"/>
        </w:rPr>
      </w:pPr>
    </w:p>
    <w:p w14:paraId="1F9BD86A" w14:textId="77777777" w:rsidR="002B6A27" w:rsidRPr="002B6A27" w:rsidRDefault="002B6A27" w:rsidP="002B6A27">
      <w:pPr>
        <w:pStyle w:val="Corpodetexto"/>
        <w:spacing w:line="276" w:lineRule="auto"/>
        <w:rPr>
          <w:sz w:val="24"/>
          <w:szCs w:val="24"/>
        </w:rPr>
      </w:pPr>
      <w:r w:rsidRPr="002B6A27">
        <w:rPr>
          <w:sz w:val="24"/>
          <w:szCs w:val="24"/>
        </w:rPr>
        <w:t>Dentre outras atribuições legais e contratuais, compete à Fundação Araucária, na fiscalização do presente Convênio PD&amp;I:</w:t>
      </w:r>
    </w:p>
    <w:p w14:paraId="38CA2669" w14:textId="77777777" w:rsidR="002B6A27" w:rsidRPr="002B6A27" w:rsidRDefault="002B6A27" w:rsidP="002B6A27">
      <w:pPr>
        <w:widowControl/>
        <w:numPr>
          <w:ilvl w:val="0"/>
          <w:numId w:val="18"/>
        </w:numPr>
        <w:tabs>
          <w:tab w:val="clear" w:pos="709"/>
          <w:tab w:val="left" w:pos="357"/>
          <w:tab w:val="left" w:pos="993"/>
        </w:tabs>
        <w:spacing w:before="0" w:after="0" w:line="276" w:lineRule="auto"/>
        <w:ind w:left="567" w:hanging="283"/>
        <w:rPr>
          <w:szCs w:val="24"/>
        </w:rPr>
      </w:pPr>
      <w:r w:rsidRPr="002B6A27">
        <w:rPr>
          <w:szCs w:val="24"/>
        </w:rPr>
        <w:t>Cuidar para que a documentação do Convênio esteja em conformidade com a legislação aplicada desde a sua proposta até aprovação da Prestação de Contas;</w:t>
      </w:r>
    </w:p>
    <w:p w14:paraId="3E30640F" w14:textId="77777777" w:rsidR="002B6A27" w:rsidRPr="002B6A27" w:rsidRDefault="002B6A27" w:rsidP="002B6A27">
      <w:pPr>
        <w:widowControl/>
        <w:numPr>
          <w:ilvl w:val="0"/>
          <w:numId w:val="18"/>
        </w:numPr>
        <w:tabs>
          <w:tab w:val="clear" w:pos="709"/>
          <w:tab w:val="left" w:pos="357"/>
          <w:tab w:val="left" w:pos="993"/>
        </w:tabs>
        <w:spacing w:before="0" w:after="0" w:line="276" w:lineRule="auto"/>
        <w:ind w:left="567" w:hanging="283"/>
        <w:rPr>
          <w:szCs w:val="24"/>
        </w:rPr>
      </w:pPr>
      <w:r w:rsidRPr="002B6A27">
        <w:rPr>
          <w:szCs w:val="24"/>
        </w:rPr>
        <w:t>Ensejar as ações para que a execução física e financeira do Convênio ocorra conforme previsto no Plano de Trabalho;</w:t>
      </w:r>
    </w:p>
    <w:p w14:paraId="617B6C16" w14:textId="77777777" w:rsidR="002B6A27" w:rsidRPr="002B6A27" w:rsidRDefault="002B6A27" w:rsidP="002B6A27">
      <w:pPr>
        <w:widowControl/>
        <w:numPr>
          <w:ilvl w:val="0"/>
          <w:numId w:val="18"/>
        </w:numPr>
        <w:tabs>
          <w:tab w:val="clear" w:pos="709"/>
          <w:tab w:val="left" w:pos="357"/>
          <w:tab w:val="left" w:pos="993"/>
        </w:tabs>
        <w:spacing w:before="0" w:after="0" w:line="276" w:lineRule="auto"/>
        <w:ind w:left="567" w:hanging="283"/>
        <w:rPr>
          <w:szCs w:val="24"/>
        </w:rPr>
      </w:pPr>
      <w:r w:rsidRPr="002B6A27">
        <w:rPr>
          <w:szCs w:val="24"/>
        </w:rPr>
        <w:t>Acompanhar a execução do Convênio responsabilizando-se pela sua eficácia, por meio de relatórios, inspeções, visitas e atestação da satisfatória realização do objeto do Convênio.</w:t>
      </w:r>
    </w:p>
    <w:p w14:paraId="56EE839F" w14:textId="77777777" w:rsidR="002B6A27" w:rsidRPr="002B6A27" w:rsidRDefault="002B6A27" w:rsidP="002B6A27">
      <w:pPr>
        <w:widowControl/>
        <w:numPr>
          <w:ilvl w:val="0"/>
          <w:numId w:val="18"/>
        </w:numPr>
        <w:tabs>
          <w:tab w:val="clear" w:pos="709"/>
          <w:tab w:val="left" w:pos="357"/>
          <w:tab w:val="left" w:pos="993"/>
        </w:tabs>
        <w:spacing w:before="0" w:after="0" w:line="276" w:lineRule="auto"/>
        <w:ind w:left="567" w:hanging="283"/>
        <w:rPr>
          <w:szCs w:val="24"/>
        </w:rPr>
      </w:pPr>
      <w:r w:rsidRPr="002B6A27">
        <w:rPr>
          <w:szCs w:val="24"/>
        </w:rPr>
        <w:t>Atuar como interlocutor do órgão responsável pela celebração do Convênio;</w:t>
      </w:r>
    </w:p>
    <w:p w14:paraId="173C5FBA" w14:textId="77777777" w:rsidR="002B6A27" w:rsidRPr="002B6A27" w:rsidRDefault="002B6A27" w:rsidP="002B6A27">
      <w:pPr>
        <w:widowControl/>
        <w:numPr>
          <w:ilvl w:val="0"/>
          <w:numId w:val="18"/>
        </w:numPr>
        <w:tabs>
          <w:tab w:val="clear" w:pos="709"/>
          <w:tab w:val="left" w:pos="142"/>
          <w:tab w:val="left" w:pos="993"/>
        </w:tabs>
        <w:spacing w:before="0" w:after="0" w:line="276" w:lineRule="auto"/>
        <w:ind w:left="567" w:hanging="283"/>
        <w:rPr>
          <w:szCs w:val="24"/>
        </w:rPr>
      </w:pPr>
      <w:r w:rsidRPr="002B6A27">
        <w:rPr>
          <w:szCs w:val="24"/>
        </w:rPr>
        <w:t>Controlar os saldos dos empenhos dos Convênios ou instrumentos congêneres;</w:t>
      </w:r>
    </w:p>
    <w:p w14:paraId="02312ACE" w14:textId="77777777" w:rsidR="002B6A27" w:rsidRPr="002B6A27" w:rsidRDefault="002B6A27" w:rsidP="002B6A27">
      <w:pPr>
        <w:widowControl/>
        <w:numPr>
          <w:ilvl w:val="0"/>
          <w:numId w:val="18"/>
        </w:numPr>
        <w:tabs>
          <w:tab w:val="clear" w:pos="709"/>
          <w:tab w:val="left" w:pos="142"/>
          <w:tab w:val="left" w:pos="993"/>
        </w:tabs>
        <w:spacing w:before="0" w:after="0" w:line="276" w:lineRule="auto"/>
        <w:ind w:left="567" w:hanging="283"/>
        <w:rPr>
          <w:szCs w:val="24"/>
        </w:rPr>
      </w:pPr>
      <w:r w:rsidRPr="002B6A27">
        <w:rPr>
          <w:szCs w:val="24"/>
        </w:rPr>
        <w:t>Prestar, quando solicitado, informações sobre a execução do Convênio ou instrumentos congêneres sob sua responsabilidade;</w:t>
      </w:r>
    </w:p>
    <w:p w14:paraId="3343D836" w14:textId="77777777" w:rsidR="002B6A27" w:rsidRPr="002B6A27" w:rsidRDefault="002B6A27" w:rsidP="002B6A27">
      <w:pPr>
        <w:widowControl/>
        <w:numPr>
          <w:ilvl w:val="0"/>
          <w:numId w:val="18"/>
        </w:numPr>
        <w:tabs>
          <w:tab w:val="clear" w:pos="709"/>
          <w:tab w:val="left" w:pos="142"/>
          <w:tab w:val="left" w:pos="993"/>
        </w:tabs>
        <w:spacing w:before="0" w:after="0" w:line="276" w:lineRule="auto"/>
        <w:ind w:left="567" w:hanging="283"/>
        <w:rPr>
          <w:szCs w:val="24"/>
        </w:rPr>
      </w:pPr>
      <w:r w:rsidRPr="002B6A27">
        <w:rPr>
          <w:szCs w:val="24"/>
        </w:rPr>
        <w:t>Controlar os prazos de Prestação de Contas dos Convênios bem como efetuar análises e encaminhar ao ordenador de despesa para aprovação;</w:t>
      </w:r>
    </w:p>
    <w:p w14:paraId="4CCA4C03" w14:textId="77777777" w:rsidR="002B6A27" w:rsidRPr="002B6A27" w:rsidRDefault="002B6A27" w:rsidP="002B6A27">
      <w:pPr>
        <w:widowControl/>
        <w:numPr>
          <w:ilvl w:val="0"/>
          <w:numId w:val="18"/>
        </w:numPr>
        <w:tabs>
          <w:tab w:val="clear" w:pos="709"/>
          <w:tab w:val="left" w:pos="142"/>
          <w:tab w:val="left" w:pos="993"/>
        </w:tabs>
        <w:spacing w:before="0" w:after="0" w:line="276" w:lineRule="auto"/>
        <w:ind w:left="567" w:hanging="283"/>
        <w:rPr>
          <w:szCs w:val="24"/>
        </w:rPr>
      </w:pPr>
      <w:r w:rsidRPr="002B6A27">
        <w:rPr>
          <w:szCs w:val="24"/>
        </w:rPr>
        <w:t>Zelar para que o Sistema Integrado de Transferências – SIT do TCE atualizando as informações relacionadas à execução do convênio, cumprimento dos objetivos e elaboração do termo de fiscalização;</w:t>
      </w:r>
    </w:p>
    <w:p w14:paraId="07D2E902" w14:textId="77777777" w:rsidR="002B6A27" w:rsidRPr="002B6A27" w:rsidRDefault="002B6A27" w:rsidP="002B6A27">
      <w:pPr>
        <w:widowControl/>
        <w:numPr>
          <w:ilvl w:val="0"/>
          <w:numId w:val="18"/>
        </w:numPr>
        <w:tabs>
          <w:tab w:val="clear" w:pos="709"/>
          <w:tab w:val="left" w:pos="142"/>
          <w:tab w:val="left" w:pos="993"/>
        </w:tabs>
        <w:spacing w:before="0" w:after="0" w:line="276" w:lineRule="auto"/>
        <w:ind w:left="567" w:hanging="283"/>
        <w:rPr>
          <w:szCs w:val="24"/>
        </w:rPr>
      </w:pPr>
      <w:r w:rsidRPr="002B6A27">
        <w:rPr>
          <w:szCs w:val="24"/>
        </w:rPr>
        <w:t>Zelar pelo cumprimento integral do Convênio;</w:t>
      </w:r>
    </w:p>
    <w:p w14:paraId="4141A401" w14:textId="77777777" w:rsidR="002B6A27" w:rsidRPr="002B6A27" w:rsidRDefault="002B6A27" w:rsidP="002B6A27">
      <w:pPr>
        <w:widowControl/>
        <w:numPr>
          <w:ilvl w:val="0"/>
          <w:numId w:val="18"/>
        </w:numPr>
        <w:tabs>
          <w:tab w:val="clear" w:pos="709"/>
          <w:tab w:val="left" w:pos="142"/>
          <w:tab w:val="left" w:pos="993"/>
        </w:tabs>
        <w:spacing w:before="0" w:after="0" w:line="276" w:lineRule="auto"/>
        <w:ind w:left="567" w:hanging="283"/>
        <w:rPr>
          <w:szCs w:val="24"/>
        </w:rPr>
      </w:pPr>
      <w:r w:rsidRPr="002B6A27">
        <w:rPr>
          <w:szCs w:val="24"/>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E3D8FA3" w14:textId="77777777" w:rsidR="002B6A27" w:rsidRPr="002B6A27" w:rsidRDefault="002B6A27" w:rsidP="002B6A27">
      <w:pPr>
        <w:widowControl/>
        <w:numPr>
          <w:ilvl w:val="0"/>
          <w:numId w:val="18"/>
        </w:numPr>
        <w:tabs>
          <w:tab w:val="clear" w:pos="709"/>
          <w:tab w:val="left" w:pos="284"/>
          <w:tab w:val="left" w:pos="993"/>
        </w:tabs>
        <w:spacing w:before="0" w:after="0" w:line="276" w:lineRule="auto"/>
        <w:ind w:left="567" w:hanging="283"/>
        <w:rPr>
          <w:szCs w:val="24"/>
        </w:rPr>
      </w:pPr>
      <w:r w:rsidRPr="002B6A27">
        <w:rPr>
          <w:szCs w:val="24"/>
        </w:rPr>
        <w:t>O fiscal do convênio deve primar para que não haja alteração no objeto do ajuste, atentando-se para o cumprimento dos prazos conveniais e fazendo o gerenciamento necessário dos processos de modo eficiente, evitando prejuízos ao erário.</w:t>
      </w:r>
    </w:p>
    <w:p w14:paraId="6ABC0873" w14:textId="77777777" w:rsidR="002B6A27" w:rsidRPr="002B6A27" w:rsidRDefault="002B6A27" w:rsidP="002B6A27">
      <w:pPr>
        <w:widowControl/>
        <w:numPr>
          <w:ilvl w:val="0"/>
          <w:numId w:val="18"/>
        </w:numPr>
        <w:tabs>
          <w:tab w:val="clear" w:pos="709"/>
          <w:tab w:val="left" w:pos="284"/>
          <w:tab w:val="left" w:pos="993"/>
        </w:tabs>
        <w:spacing w:before="0" w:after="0" w:line="276" w:lineRule="auto"/>
        <w:ind w:left="567" w:hanging="283"/>
        <w:rPr>
          <w:szCs w:val="24"/>
        </w:rPr>
      </w:pPr>
      <w:r w:rsidRPr="002B6A27">
        <w:rPr>
          <w:szCs w:val="24"/>
        </w:rPr>
        <w:t>Garantir os recursos por meio da Declaração de Adequação Orçamentária da Despesa e de Regularidade do Pedido.</w:t>
      </w:r>
    </w:p>
    <w:p w14:paraId="4A9D125F" w14:textId="77777777" w:rsidR="002B6A27" w:rsidRPr="002B6A27" w:rsidRDefault="002B6A27" w:rsidP="002B6A27">
      <w:pPr>
        <w:widowControl/>
        <w:numPr>
          <w:ilvl w:val="0"/>
          <w:numId w:val="18"/>
        </w:numPr>
        <w:tabs>
          <w:tab w:val="clear" w:pos="709"/>
          <w:tab w:val="left" w:pos="426"/>
        </w:tabs>
        <w:spacing w:before="0" w:after="0" w:line="276" w:lineRule="auto"/>
        <w:ind w:left="567" w:hanging="283"/>
        <w:rPr>
          <w:szCs w:val="24"/>
        </w:rPr>
      </w:pPr>
      <w:r w:rsidRPr="002B6A27">
        <w:rPr>
          <w:szCs w:val="24"/>
        </w:rPr>
        <w:t>Aprovar o Plano de Trabalho apresentado pelo proponente tanto na formalização quanto nas suas adequações.</w:t>
      </w:r>
    </w:p>
    <w:p w14:paraId="06D6A440" w14:textId="77777777" w:rsidR="002B6A27" w:rsidRPr="002B6A27" w:rsidRDefault="002B6A27" w:rsidP="002B6A27">
      <w:pPr>
        <w:widowControl/>
        <w:numPr>
          <w:ilvl w:val="0"/>
          <w:numId w:val="18"/>
        </w:numPr>
        <w:tabs>
          <w:tab w:val="clear" w:pos="709"/>
          <w:tab w:val="left" w:pos="993"/>
        </w:tabs>
        <w:spacing w:before="0" w:after="0" w:line="276" w:lineRule="auto"/>
        <w:ind w:left="567" w:hanging="283"/>
        <w:rPr>
          <w:szCs w:val="24"/>
        </w:rPr>
      </w:pPr>
      <w:r w:rsidRPr="002B6A27">
        <w:rPr>
          <w:szCs w:val="24"/>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7367E7A4" w14:textId="77777777" w:rsidR="002B6A27" w:rsidRPr="002B6A27" w:rsidRDefault="002B6A27" w:rsidP="002B6A27">
      <w:pPr>
        <w:widowControl/>
        <w:numPr>
          <w:ilvl w:val="0"/>
          <w:numId w:val="18"/>
        </w:numPr>
        <w:tabs>
          <w:tab w:val="clear" w:pos="709"/>
          <w:tab w:val="left" w:pos="993"/>
        </w:tabs>
        <w:spacing w:before="0" w:after="0" w:line="276" w:lineRule="auto"/>
        <w:ind w:left="567" w:hanging="283"/>
        <w:rPr>
          <w:szCs w:val="24"/>
        </w:rPr>
      </w:pPr>
      <w:r w:rsidRPr="002B6A27">
        <w:rPr>
          <w:szCs w:val="24"/>
        </w:rPr>
        <w:t>Autorizar a indicação e substituição de fiscal de convênios, por meio de ato emitido pela autoridade competente.</w:t>
      </w:r>
    </w:p>
    <w:p w14:paraId="742E67D9" w14:textId="77777777" w:rsidR="002B6A27" w:rsidRPr="002B6A27" w:rsidRDefault="002B6A27" w:rsidP="002B6A27">
      <w:pPr>
        <w:widowControl/>
        <w:numPr>
          <w:ilvl w:val="0"/>
          <w:numId w:val="18"/>
        </w:numPr>
        <w:tabs>
          <w:tab w:val="clear" w:pos="709"/>
          <w:tab w:val="left" w:pos="993"/>
        </w:tabs>
        <w:spacing w:before="0" w:after="0" w:line="276" w:lineRule="auto"/>
        <w:ind w:left="567" w:hanging="283"/>
        <w:rPr>
          <w:szCs w:val="24"/>
        </w:rPr>
      </w:pPr>
      <w:r w:rsidRPr="002B6A27">
        <w:rPr>
          <w:szCs w:val="24"/>
        </w:rPr>
        <w:t>Aplicar sanções à partícipe de acordo com a natureza e gravidade das infrações.</w:t>
      </w:r>
    </w:p>
    <w:p w14:paraId="3352F7FA" w14:textId="77777777" w:rsidR="002B6A27" w:rsidRPr="002B6A27" w:rsidRDefault="002B6A27" w:rsidP="002B6A27">
      <w:pPr>
        <w:widowControl/>
        <w:numPr>
          <w:ilvl w:val="0"/>
          <w:numId w:val="18"/>
        </w:numPr>
        <w:tabs>
          <w:tab w:val="clear" w:pos="709"/>
          <w:tab w:val="left" w:pos="993"/>
        </w:tabs>
        <w:spacing w:before="0" w:after="0" w:line="276" w:lineRule="auto"/>
        <w:ind w:left="567" w:hanging="283"/>
        <w:rPr>
          <w:szCs w:val="24"/>
        </w:rPr>
      </w:pPr>
      <w:r w:rsidRPr="002B6A27">
        <w:rPr>
          <w:szCs w:val="24"/>
        </w:rPr>
        <w:lastRenderedPageBreak/>
        <w:t>Indicar os funcionários para compor a Comissão de Tomadas de Constas Especial.</w:t>
      </w:r>
    </w:p>
    <w:p w14:paraId="11000D50" w14:textId="77777777" w:rsidR="002B6A27" w:rsidRPr="002B6A27" w:rsidRDefault="002B6A27" w:rsidP="002B6A27">
      <w:pPr>
        <w:spacing w:line="276" w:lineRule="auto"/>
        <w:rPr>
          <w:szCs w:val="24"/>
        </w:rPr>
      </w:pPr>
    </w:p>
    <w:p w14:paraId="4A0B6139" w14:textId="77777777" w:rsidR="002B6A27" w:rsidRPr="002B6A27" w:rsidRDefault="002B6A27" w:rsidP="002B6A27">
      <w:pPr>
        <w:shd w:val="clear" w:color="auto" w:fill="FFFFFF" w:themeFill="background1"/>
        <w:spacing w:line="276" w:lineRule="auto"/>
        <w:rPr>
          <w:szCs w:val="24"/>
        </w:rPr>
      </w:pPr>
      <w:r w:rsidRPr="002B6A27">
        <w:rPr>
          <w:b/>
          <w:bCs/>
          <w:szCs w:val="24"/>
        </w:rPr>
        <w:t xml:space="preserve">PARÁGRAFO PRIMEIRO - </w:t>
      </w:r>
      <w:r w:rsidRPr="002B6A27">
        <w:rPr>
          <w:szCs w:val="24"/>
        </w:rPr>
        <w:t xml:space="preserve">Fica indicado como Fiscal do Convênio o </w:t>
      </w:r>
      <w:r w:rsidRPr="002B6A27">
        <w:rPr>
          <w:color w:val="000000"/>
          <w:szCs w:val="24"/>
        </w:rPr>
        <w:t>Diretor Técnico (Cientifico)</w:t>
      </w:r>
      <w:r w:rsidRPr="002B6A27">
        <w:rPr>
          <w:b/>
          <w:szCs w:val="24"/>
        </w:rPr>
        <w:t xml:space="preserve">Prof. Dr. Luiz Márcio </w:t>
      </w:r>
      <w:proofErr w:type="spellStart"/>
      <w:r w:rsidRPr="002B6A27">
        <w:rPr>
          <w:b/>
          <w:szCs w:val="24"/>
        </w:rPr>
        <w:t>Spinosa</w:t>
      </w:r>
      <w:proofErr w:type="spellEnd"/>
      <w:r w:rsidRPr="002B6A27">
        <w:rPr>
          <w:b/>
          <w:szCs w:val="24"/>
        </w:rPr>
        <w:t xml:space="preserve">, </w:t>
      </w:r>
      <w:r w:rsidRPr="002B6A27">
        <w:rPr>
          <w:szCs w:val="24"/>
        </w:rPr>
        <w:t>CPF 660.526.459-20, para acompanhar e fiscalizar a execução deste convênio e dos recursos repassados, o que será executado juntamente com o Tribunal de Contas do Estado do Paraná e com o Controle Interno da Fundação Araucária.</w:t>
      </w:r>
    </w:p>
    <w:p w14:paraId="319D9329" w14:textId="77777777" w:rsidR="002B6A27" w:rsidRPr="002B6A27" w:rsidRDefault="002B6A27" w:rsidP="002B6A27">
      <w:pPr>
        <w:spacing w:line="276" w:lineRule="auto"/>
        <w:rPr>
          <w:b/>
          <w:bCs/>
          <w:szCs w:val="24"/>
          <w:highlight w:val="yellow"/>
        </w:rPr>
      </w:pPr>
    </w:p>
    <w:p w14:paraId="0523625E" w14:textId="77777777" w:rsidR="002B6A27" w:rsidRPr="002B6A27" w:rsidRDefault="002B6A27" w:rsidP="002B6A27">
      <w:pPr>
        <w:spacing w:line="276" w:lineRule="auto"/>
        <w:rPr>
          <w:szCs w:val="24"/>
        </w:rPr>
      </w:pPr>
      <w:r w:rsidRPr="002B6A27">
        <w:rPr>
          <w:b/>
          <w:bCs/>
          <w:szCs w:val="24"/>
        </w:rPr>
        <w:t>PARÁGRAFO SEGUNDO –</w:t>
      </w:r>
      <w:r w:rsidRPr="002B6A27">
        <w:rPr>
          <w:szCs w:val="24"/>
        </w:rPr>
        <w:t>Compete ao Setor de Análise e Prestação de Contas da Fundação Araucária apoiar o Fiscal de Convênio no desempenho de suas atribuições, cabendo-lhe, especificamente:</w:t>
      </w:r>
    </w:p>
    <w:p w14:paraId="398154CA" w14:textId="77777777" w:rsidR="002B6A27" w:rsidRPr="002B6A27" w:rsidRDefault="002B6A27" w:rsidP="002B6A27">
      <w:pPr>
        <w:spacing w:line="276" w:lineRule="auto"/>
        <w:rPr>
          <w:szCs w:val="24"/>
        </w:rPr>
      </w:pPr>
    </w:p>
    <w:p w14:paraId="319E9C68" w14:textId="77777777" w:rsidR="002B6A27" w:rsidRPr="002B6A27" w:rsidRDefault="002B6A27" w:rsidP="002B6A27">
      <w:pPr>
        <w:widowControl/>
        <w:numPr>
          <w:ilvl w:val="0"/>
          <w:numId w:val="19"/>
        </w:numPr>
        <w:tabs>
          <w:tab w:val="clear" w:pos="709"/>
          <w:tab w:val="left" w:pos="284"/>
          <w:tab w:val="left" w:pos="993"/>
        </w:tabs>
        <w:spacing w:before="0" w:after="0" w:line="276" w:lineRule="auto"/>
        <w:ind w:left="567" w:hanging="283"/>
        <w:rPr>
          <w:szCs w:val="24"/>
        </w:rPr>
      </w:pPr>
      <w:r w:rsidRPr="002B6A27">
        <w:rPr>
          <w:szCs w:val="24"/>
        </w:rPr>
        <w:t>Processar a Tomada de Contas Especial, cuja instauração dar-se-á por decisão do controle interno da CONCEDENTE.</w:t>
      </w:r>
    </w:p>
    <w:p w14:paraId="2CE2FF26" w14:textId="77777777" w:rsidR="002B6A27" w:rsidRPr="002B6A27" w:rsidRDefault="002B6A27" w:rsidP="002B6A27">
      <w:pPr>
        <w:widowControl/>
        <w:numPr>
          <w:ilvl w:val="0"/>
          <w:numId w:val="19"/>
        </w:numPr>
        <w:tabs>
          <w:tab w:val="clear" w:pos="709"/>
          <w:tab w:val="left" w:pos="284"/>
          <w:tab w:val="left" w:pos="993"/>
        </w:tabs>
        <w:spacing w:before="0" w:after="0" w:line="276" w:lineRule="auto"/>
        <w:ind w:left="567" w:hanging="283"/>
        <w:rPr>
          <w:szCs w:val="24"/>
        </w:rPr>
      </w:pPr>
      <w:r w:rsidRPr="002B6A27">
        <w:rPr>
          <w:szCs w:val="24"/>
        </w:rPr>
        <w:t>Encaminhar por meio eletrônico a prestação de contas final, para o Tribunal de Contas do Estado do Paraná – TCE/PR.</w:t>
      </w:r>
    </w:p>
    <w:p w14:paraId="1B632594" w14:textId="77777777" w:rsidR="002B6A27" w:rsidRPr="002B6A27" w:rsidRDefault="002B6A27" w:rsidP="002B6A27">
      <w:pPr>
        <w:spacing w:line="276" w:lineRule="auto"/>
        <w:rPr>
          <w:b/>
          <w:bCs/>
          <w:szCs w:val="24"/>
        </w:rPr>
      </w:pPr>
    </w:p>
    <w:p w14:paraId="45A57143" w14:textId="77777777" w:rsidR="002B6A27" w:rsidRPr="002B6A27" w:rsidRDefault="002B6A27" w:rsidP="002B6A27">
      <w:pPr>
        <w:spacing w:line="276" w:lineRule="auto"/>
        <w:rPr>
          <w:szCs w:val="24"/>
        </w:rPr>
      </w:pPr>
      <w:r w:rsidRPr="002B6A27">
        <w:rPr>
          <w:b/>
          <w:bCs/>
          <w:szCs w:val="24"/>
        </w:rPr>
        <w:t xml:space="preserve">PARÁGRAFO TERCEIRO – </w:t>
      </w:r>
      <w:r w:rsidRPr="002B6A27">
        <w:rPr>
          <w:szCs w:val="24"/>
        </w:rPr>
        <w:t>Não sendo prestadas as contas devidas pelos partícipes nos prazos estabelecidos, a CONCEDENTE instaurará, dentro de 30 dias, a Tomada de Contas Especial.</w:t>
      </w:r>
    </w:p>
    <w:p w14:paraId="76F6F0A7" w14:textId="77777777" w:rsidR="002B6A27" w:rsidRPr="002B6A27" w:rsidRDefault="002B6A27" w:rsidP="002B6A27">
      <w:pPr>
        <w:spacing w:line="276" w:lineRule="auto"/>
        <w:rPr>
          <w:szCs w:val="24"/>
        </w:rPr>
      </w:pPr>
    </w:p>
    <w:p w14:paraId="7A7B2449" w14:textId="77777777" w:rsidR="002B6A27" w:rsidRPr="002B6A27" w:rsidRDefault="002B6A27" w:rsidP="002B6A27">
      <w:pPr>
        <w:spacing w:line="276" w:lineRule="auto"/>
        <w:rPr>
          <w:szCs w:val="24"/>
        </w:rPr>
      </w:pPr>
      <w:r w:rsidRPr="002B6A27">
        <w:rPr>
          <w:b/>
          <w:bCs/>
          <w:szCs w:val="24"/>
        </w:rPr>
        <w:t xml:space="preserve">PARÁGRAFO QUARTO – </w:t>
      </w:r>
      <w:r w:rsidRPr="002B6A27">
        <w:rPr>
          <w:szCs w:val="24"/>
        </w:rPr>
        <w:t>Compete ao Controle Interno da CONCEDENTE, no exercício de sua função institucional, emitir parecer sobre os recursos repassados e a sua utilização.</w:t>
      </w:r>
    </w:p>
    <w:p w14:paraId="612BFAD4" w14:textId="77777777" w:rsidR="002B6A27" w:rsidRPr="002B6A27" w:rsidRDefault="002B6A27" w:rsidP="002B6A27">
      <w:pPr>
        <w:spacing w:line="276" w:lineRule="auto"/>
        <w:rPr>
          <w:b/>
          <w:bCs/>
          <w:szCs w:val="24"/>
        </w:rPr>
      </w:pPr>
    </w:p>
    <w:p w14:paraId="6F429006" w14:textId="77777777" w:rsidR="002B6A27" w:rsidRPr="002B6A27" w:rsidRDefault="002B6A27" w:rsidP="002B6A27">
      <w:pPr>
        <w:keepLines/>
        <w:spacing w:line="276" w:lineRule="auto"/>
        <w:rPr>
          <w:b/>
          <w:sz w:val="28"/>
          <w:szCs w:val="28"/>
        </w:rPr>
      </w:pPr>
      <w:r w:rsidRPr="002B6A27">
        <w:rPr>
          <w:b/>
          <w:sz w:val="28"/>
          <w:szCs w:val="28"/>
        </w:rPr>
        <w:t>CLÁUSULA DÉCIMA TERCEIRA- DA RESCISÃO OU ENCERRAMENTO</w:t>
      </w:r>
    </w:p>
    <w:p w14:paraId="679C1D6E" w14:textId="77777777" w:rsidR="002B6A27" w:rsidRPr="002B6A27" w:rsidRDefault="002B6A27" w:rsidP="002B6A27">
      <w:pPr>
        <w:keepLines/>
        <w:spacing w:line="276" w:lineRule="auto"/>
        <w:rPr>
          <w:b/>
          <w:szCs w:val="24"/>
        </w:rPr>
      </w:pPr>
    </w:p>
    <w:p w14:paraId="6B21EA7D" w14:textId="77777777" w:rsidR="002B6A27" w:rsidRPr="002B6A27" w:rsidRDefault="002B6A27" w:rsidP="002B6A27">
      <w:pPr>
        <w:pStyle w:val="Recuodecorpodetexto"/>
        <w:spacing w:line="276" w:lineRule="auto"/>
        <w:rPr>
          <w:rFonts w:ascii="Arial Narrow" w:hAnsi="Arial Narrow"/>
          <w:b/>
          <w:szCs w:val="24"/>
        </w:rPr>
      </w:pPr>
      <w:r w:rsidRPr="002B6A27">
        <w:rPr>
          <w:rFonts w:ascii="Arial Narrow" w:hAnsi="Arial Narrow"/>
          <w:szCs w:val="24"/>
        </w:rPr>
        <w:t>O presente Convênio será rescindido em caso de:</w:t>
      </w:r>
    </w:p>
    <w:p w14:paraId="0F2D9BF9" w14:textId="77777777" w:rsidR="002B6A27" w:rsidRPr="002B6A27" w:rsidRDefault="002B6A27" w:rsidP="002B6A27">
      <w:pPr>
        <w:pStyle w:val="Recuodecorpodetexto"/>
        <w:spacing w:line="276" w:lineRule="auto"/>
        <w:rPr>
          <w:rFonts w:ascii="Arial Narrow" w:hAnsi="Arial Narrow"/>
          <w:szCs w:val="24"/>
        </w:rPr>
      </w:pPr>
    </w:p>
    <w:p w14:paraId="63C55BEC" w14:textId="77777777" w:rsidR="002B6A27" w:rsidRPr="002B6A27" w:rsidRDefault="002B6A27" w:rsidP="002B6A27">
      <w:pPr>
        <w:pStyle w:val="Corpodetexto"/>
        <w:widowControl/>
        <w:numPr>
          <w:ilvl w:val="0"/>
          <w:numId w:val="7"/>
        </w:numPr>
        <w:tabs>
          <w:tab w:val="clear" w:pos="720"/>
          <w:tab w:val="left" w:pos="426"/>
          <w:tab w:val="left" w:pos="567"/>
        </w:tabs>
        <w:spacing w:before="0" w:after="0" w:line="276" w:lineRule="auto"/>
        <w:ind w:left="0" w:firstLine="0"/>
        <w:rPr>
          <w:sz w:val="24"/>
          <w:szCs w:val="24"/>
        </w:rPr>
      </w:pPr>
      <w:r w:rsidRPr="002B6A27">
        <w:rPr>
          <w:sz w:val="24"/>
          <w:szCs w:val="24"/>
        </w:rPr>
        <w:t>Em caso de inexecução das obrigações estipuladas, sujeitando a parte inadimplente a responder por perdas e danos, quer pela superveniência de norma legal que o torne formal ou materialmente inexequível;</w:t>
      </w:r>
    </w:p>
    <w:p w14:paraId="25645CFB" w14:textId="77777777" w:rsidR="002B6A27" w:rsidRPr="002B6A27" w:rsidRDefault="002B6A27" w:rsidP="002B6A27">
      <w:pPr>
        <w:pStyle w:val="Corpodetexto"/>
        <w:widowControl/>
        <w:numPr>
          <w:ilvl w:val="0"/>
          <w:numId w:val="7"/>
        </w:numPr>
        <w:tabs>
          <w:tab w:val="clear" w:pos="720"/>
          <w:tab w:val="left" w:pos="426"/>
          <w:tab w:val="left" w:pos="567"/>
        </w:tabs>
        <w:spacing w:before="0" w:after="0" w:line="276" w:lineRule="auto"/>
        <w:ind w:left="0" w:firstLine="0"/>
        <w:rPr>
          <w:sz w:val="24"/>
          <w:szCs w:val="24"/>
        </w:rPr>
      </w:pPr>
      <w:r w:rsidRPr="002B6A27">
        <w:rPr>
          <w:sz w:val="24"/>
          <w:szCs w:val="24"/>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64FC069" w14:textId="77777777" w:rsidR="002B6A27" w:rsidRPr="002B6A27" w:rsidRDefault="002B6A27" w:rsidP="002B6A27">
      <w:pPr>
        <w:pStyle w:val="Corpodetexto"/>
        <w:widowControl/>
        <w:numPr>
          <w:ilvl w:val="0"/>
          <w:numId w:val="7"/>
        </w:numPr>
        <w:tabs>
          <w:tab w:val="clear" w:pos="720"/>
          <w:tab w:val="left" w:pos="426"/>
          <w:tab w:val="left" w:pos="567"/>
        </w:tabs>
        <w:spacing w:before="0" w:after="0" w:line="276" w:lineRule="auto"/>
        <w:ind w:left="0" w:firstLine="0"/>
        <w:rPr>
          <w:sz w:val="24"/>
          <w:szCs w:val="24"/>
        </w:rPr>
      </w:pPr>
      <w:r w:rsidRPr="002B6A27">
        <w:rPr>
          <w:sz w:val="24"/>
          <w:szCs w:val="24"/>
        </w:rPr>
        <w:t>Utilização dos recursos em desacordo com o Plano de Trabalho;</w:t>
      </w:r>
    </w:p>
    <w:p w14:paraId="0C952A9B" w14:textId="77777777" w:rsidR="002B6A27" w:rsidRPr="002B6A27" w:rsidRDefault="002B6A27" w:rsidP="002B6A27">
      <w:pPr>
        <w:pStyle w:val="Corpodetexto"/>
        <w:widowControl/>
        <w:numPr>
          <w:ilvl w:val="0"/>
          <w:numId w:val="7"/>
        </w:numPr>
        <w:tabs>
          <w:tab w:val="clear" w:pos="720"/>
          <w:tab w:val="left" w:pos="426"/>
          <w:tab w:val="left" w:pos="567"/>
        </w:tabs>
        <w:spacing w:before="0" w:after="0" w:line="276" w:lineRule="auto"/>
        <w:ind w:left="0" w:firstLine="0"/>
        <w:rPr>
          <w:sz w:val="24"/>
          <w:szCs w:val="24"/>
        </w:rPr>
      </w:pPr>
      <w:r w:rsidRPr="002B6A27">
        <w:rPr>
          <w:sz w:val="24"/>
          <w:szCs w:val="24"/>
        </w:rPr>
        <w:t>Inadimplemento de quaisquer das cláusulas pactuadas;</w:t>
      </w:r>
    </w:p>
    <w:p w14:paraId="51902119" w14:textId="77777777" w:rsidR="002B6A27" w:rsidRPr="002B6A27" w:rsidRDefault="002B6A27" w:rsidP="002B6A27">
      <w:pPr>
        <w:pStyle w:val="Corpodetexto"/>
        <w:widowControl/>
        <w:numPr>
          <w:ilvl w:val="0"/>
          <w:numId w:val="7"/>
        </w:numPr>
        <w:tabs>
          <w:tab w:val="clear" w:pos="720"/>
          <w:tab w:val="left" w:pos="426"/>
          <w:tab w:val="left" w:pos="567"/>
        </w:tabs>
        <w:spacing w:before="0" w:after="0" w:line="276" w:lineRule="auto"/>
        <w:ind w:left="0" w:firstLine="0"/>
        <w:rPr>
          <w:sz w:val="24"/>
          <w:szCs w:val="24"/>
        </w:rPr>
      </w:pPr>
      <w:r w:rsidRPr="002B6A27">
        <w:rPr>
          <w:sz w:val="24"/>
          <w:szCs w:val="24"/>
        </w:rPr>
        <w:t>Constatação, a qualquer tempo, de falsidade ou incorreção em qualquer documento apresentado;</w:t>
      </w:r>
    </w:p>
    <w:p w14:paraId="21529D0B" w14:textId="77777777" w:rsidR="002B6A27" w:rsidRPr="002B6A27" w:rsidRDefault="002B6A27" w:rsidP="002B6A27">
      <w:pPr>
        <w:pStyle w:val="Corpodetexto"/>
        <w:widowControl/>
        <w:numPr>
          <w:ilvl w:val="0"/>
          <w:numId w:val="7"/>
        </w:numPr>
        <w:tabs>
          <w:tab w:val="clear" w:pos="720"/>
          <w:tab w:val="left" w:pos="426"/>
          <w:tab w:val="left" w:pos="567"/>
        </w:tabs>
        <w:spacing w:before="0" w:after="0" w:line="276" w:lineRule="auto"/>
        <w:ind w:left="0" w:firstLine="0"/>
        <w:rPr>
          <w:sz w:val="24"/>
          <w:szCs w:val="24"/>
        </w:rPr>
      </w:pPr>
      <w:r w:rsidRPr="002B6A27">
        <w:rPr>
          <w:sz w:val="24"/>
          <w:szCs w:val="24"/>
        </w:rPr>
        <w:t>Verificação da ocorrência de qualquer circunstância que enseje a instauração de Tomada de Contas Especial;</w:t>
      </w:r>
    </w:p>
    <w:p w14:paraId="795F641E" w14:textId="77777777" w:rsidR="002B6A27" w:rsidRPr="002B6A27" w:rsidRDefault="002B6A27" w:rsidP="002B6A27">
      <w:pPr>
        <w:pStyle w:val="Corpodetexto"/>
        <w:widowControl/>
        <w:numPr>
          <w:ilvl w:val="0"/>
          <w:numId w:val="7"/>
        </w:numPr>
        <w:tabs>
          <w:tab w:val="clear" w:pos="720"/>
          <w:tab w:val="left" w:pos="426"/>
          <w:tab w:val="left" w:pos="567"/>
        </w:tabs>
        <w:spacing w:before="0" w:after="0" w:line="276" w:lineRule="auto"/>
        <w:ind w:left="0" w:firstLine="0"/>
        <w:rPr>
          <w:sz w:val="24"/>
          <w:szCs w:val="24"/>
        </w:rPr>
      </w:pPr>
      <w:r w:rsidRPr="002B6A27">
        <w:rPr>
          <w:sz w:val="24"/>
          <w:szCs w:val="24"/>
        </w:rPr>
        <w:t>Demais casos previstos em Lei.</w:t>
      </w:r>
    </w:p>
    <w:p w14:paraId="5B90CAC8" w14:textId="77777777" w:rsidR="002B6A27" w:rsidRPr="002B6A27" w:rsidRDefault="002B6A27" w:rsidP="002B6A27">
      <w:pPr>
        <w:pStyle w:val="Recuodecorpodetexto"/>
        <w:spacing w:line="276" w:lineRule="auto"/>
        <w:rPr>
          <w:rFonts w:ascii="Arial Narrow" w:hAnsi="Arial Narrow"/>
          <w:bCs/>
          <w:szCs w:val="24"/>
        </w:rPr>
      </w:pPr>
    </w:p>
    <w:p w14:paraId="5CC04C79" w14:textId="77777777" w:rsidR="002B6A27" w:rsidRPr="002B6A27" w:rsidRDefault="002B6A27" w:rsidP="002B6A27">
      <w:pPr>
        <w:pStyle w:val="Recuodecorpodetexto"/>
        <w:spacing w:line="276" w:lineRule="auto"/>
        <w:rPr>
          <w:rFonts w:ascii="Arial Narrow" w:hAnsi="Arial Narrow"/>
          <w:szCs w:val="24"/>
        </w:rPr>
      </w:pPr>
      <w:r w:rsidRPr="002B6A27">
        <w:rPr>
          <w:rFonts w:ascii="Arial Narrow" w:hAnsi="Arial Narrow"/>
          <w:bCs/>
          <w:szCs w:val="24"/>
        </w:rPr>
        <w:t>PARÁGRAFO PRIMEIRO –</w:t>
      </w:r>
      <w:r w:rsidRPr="002B6A27">
        <w:rPr>
          <w:rFonts w:ascii="Arial Narrow" w:hAnsi="Arial Narrow"/>
          <w:szCs w:val="24"/>
        </w:rPr>
        <w:t xml:space="preserve"> Exceto no caso de rescisão unilateral pela </w:t>
      </w:r>
      <w:r w:rsidRPr="002B6A27">
        <w:rPr>
          <w:rFonts w:ascii="Arial Narrow" w:hAnsi="Arial Narrow"/>
          <w:bCs/>
          <w:szCs w:val="24"/>
        </w:rPr>
        <w:t>CONCEDENTE,</w:t>
      </w:r>
      <w:r w:rsidRPr="002B6A27">
        <w:rPr>
          <w:rFonts w:ascii="Arial Narrow" w:hAnsi="Arial Narrow"/>
          <w:szCs w:val="24"/>
        </w:rPr>
        <w:t xml:space="preserve"> deverá ser lavrado “Termo de Rescisão ou Encerramento” com as devidas justificativas administrativas.</w:t>
      </w:r>
    </w:p>
    <w:p w14:paraId="5842946C" w14:textId="77777777" w:rsidR="002B6A27" w:rsidRPr="002B6A27" w:rsidRDefault="002B6A27" w:rsidP="002B6A27">
      <w:pPr>
        <w:pStyle w:val="Recuodecorpodetexto"/>
        <w:spacing w:line="276" w:lineRule="auto"/>
        <w:rPr>
          <w:rFonts w:ascii="Arial Narrow" w:hAnsi="Arial Narrow"/>
          <w:bCs/>
          <w:szCs w:val="24"/>
        </w:rPr>
      </w:pPr>
    </w:p>
    <w:p w14:paraId="0D44E49B" w14:textId="77777777" w:rsidR="002B6A27" w:rsidRPr="002B6A27" w:rsidRDefault="002B6A27" w:rsidP="002B6A27">
      <w:pPr>
        <w:pStyle w:val="Recuodecorpodetexto"/>
        <w:spacing w:line="276" w:lineRule="auto"/>
        <w:rPr>
          <w:rFonts w:ascii="Arial Narrow" w:hAnsi="Arial Narrow"/>
          <w:b/>
          <w:bCs/>
          <w:szCs w:val="24"/>
        </w:rPr>
      </w:pPr>
      <w:r w:rsidRPr="002B6A27">
        <w:rPr>
          <w:rFonts w:ascii="Arial Narrow" w:hAnsi="Arial Narrow"/>
          <w:bCs/>
          <w:szCs w:val="24"/>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2702BAF8" w14:textId="77777777" w:rsidR="002B6A27" w:rsidRPr="002B6A27" w:rsidRDefault="002B6A27" w:rsidP="002B6A27">
      <w:pPr>
        <w:pStyle w:val="Recuodecorpodetexto"/>
        <w:spacing w:line="276" w:lineRule="auto"/>
        <w:rPr>
          <w:rFonts w:ascii="Arial Narrow" w:hAnsi="Arial Narrow"/>
          <w:b/>
          <w:bCs/>
          <w:szCs w:val="24"/>
        </w:rPr>
      </w:pPr>
    </w:p>
    <w:p w14:paraId="2ECB7976" w14:textId="77777777" w:rsidR="002B6A27" w:rsidRPr="002B6A27" w:rsidRDefault="002B6A27" w:rsidP="002B6A27">
      <w:pPr>
        <w:pStyle w:val="Recuodecorpodetexto"/>
        <w:spacing w:line="276" w:lineRule="auto"/>
        <w:rPr>
          <w:rFonts w:ascii="Arial Narrow" w:hAnsi="Arial Narrow"/>
          <w:szCs w:val="24"/>
        </w:rPr>
      </w:pPr>
      <w:r w:rsidRPr="002B6A27">
        <w:rPr>
          <w:rFonts w:ascii="Arial Narrow" w:hAnsi="Arial Narrow"/>
          <w:szCs w:val="24"/>
        </w:rPr>
        <w:t>CLÁUSULA DÉCIMA QUARTA – PROTEÇÃO DE DADOS PESSOAIS</w:t>
      </w:r>
    </w:p>
    <w:p w14:paraId="4EFF74A4" w14:textId="77777777" w:rsidR="002B6A27" w:rsidRPr="002B6A27" w:rsidRDefault="002B6A27" w:rsidP="002B6A27">
      <w:pPr>
        <w:pStyle w:val="Recuodecorpodetexto"/>
        <w:spacing w:line="276" w:lineRule="auto"/>
        <w:rPr>
          <w:rFonts w:ascii="Arial Narrow" w:hAnsi="Arial Narrow"/>
          <w:szCs w:val="24"/>
        </w:rPr>
      </w:pPr>
    </w:p>
    <w:p w14:paraId="392A8A13" w14:textId="77777777" w:rsidR="002B6A27" w:rsidRPr="002B6A27" w:rsidRDefault="002B6A27" w:rsidP="002B6A27">
      <w:pPr>
        <w:pStyle w:val="PargrafodaLista"/>
        <w:tabs>
          <w:tab w:val="left" w:pos="426"/>
          <w:tab w:val="left" w:pos="567"/>
        </w:tabs>
        <w:ind w:left="0"/>
      </w:pPr>
      <w:r w:rsidRPr="002B6A27">
        <w:rPr>
          <w:rFonts w:eastAsia="Arial"/>
        </w:rPr>
        <w:lastRenderedPageBreak/>
        <w:t>Sempre que tiverem acesso ou realizarem qualquer tipo de tratamento de dados pessoais</w:t>
      </w:r>
      <w:r w:rsidRPr="002B6A27">
        <w:t xml:space="preserve">, os PARTÍCIPES comprometem-se a envidar </w:t>
      </w:r>
      <w:r w:rsidRPr="002B6A27">
        <w:rPr>
          <w:rFonts w:eastAsia="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B6A27">
        <w:t>Lei Federal nº 13.709/2018 (“Lei Geral de Proteção de Dados Pessoais”) e demais normas legais e regulamentares aplicáveis.</w:t>
      </w:r>
    </w:p>
    <w:p w14:paraId="2FFFD438" w14:textId="77777777" w:rsidR="002B6A27" w:rsidRPr="002B6A27" w:rsidRDefault="002B6A27" w:rsidP="002B6A27">
      <w:pPr>
        <w:pStyle w:val="PargrafodaLista"/>
        <w:tabs>
          <w:tab w:val="left" w:pos="426"/>
          <w:tab w:val="left" w:pos="567"/>
        </w:tabs>
        <w:ind w:left="0"/>
      </w:pPr>
    </w:p>
    <w:p w14:paraId="047D2F9B" w14:textId="77777777" w:rsidR="002B6A27" w:rsidRPr="002B6A27" w:rsidRDefault="002B6A27" w:rsidP="002B6A27">
      <w:pPr>
        <w:spacing w:line="276" w:lineRule="auto"/>
        <w:rPr>
          <w:szCs w:val="24"/>
        </w:rPr>
      </w:pPr>
      <w:r w:rsidRPr="002B6A27">
        <w:rPr>
          <w:b/>
          <w:bCs/>
          <w:szCs w:val="24"/>
        </w:rPr>
        <w:t xml:space="preserve">PARÁGRAFO PRIMEIRO - </w:t>
      </w:r>
      <w:r w:rsidRPr="002B6A27">
        <w:rPr>
          <w:color w:val="000000"/>
          <w:szCs w:val="24"/>
        </w:rPr>
        <w:t xml:space="preserve">Caso o objeto envolva o tratamento de dados pessoais com fundamento no consentimento do titular, a partícipe </w:t>
      </w:r>
      <w:r w:rsidRPr="002B6A27">
        <w:rPr>
          <w:szCs w:val="24"/>
        </w:rPr>
        <w:t>deverá observar, ao longo de toda a vigência deste Convênio, todas as obrigações legais e regulamentares específicas vinculadas a essa hipótese legal de tratamento.</w:t>
      </w:r>
    </w:p>
    <w:p w14:paraId="5197F6D1" w14:textId="77777777" w:rsidR="002B6A27" w:rsidRPr="002B6A27" w:rsidRDefault="002B6A27" w:rsidP="002B6A27">
      <w:pPr>
        <w:spacing w:line="276" w:lineRule="auto"/>
        <w:rPr>
          <w:szCs w:val="24"/>
        </w:rPr>
      </w:pPr>
    </w:p>
    <w:p w14:paraId="4DE4A1E4" w14:textId="77777777" w:rsidR="002B6A27" w:rsidRPr="002B6A27" w:rsidRDefault="002B6A27" w:rsidP="002B6A27">
      <w:pPr>
        <w:pStyle w:val="PargrafodaLista"/>
        <w:tabs>
          <w:tab w:val="left" w:pos="426"/>
          <w:tab w:val="left" w:pos="567"/>
        </w:tabs>
        <w:ind w:left="0"/>
        <w:rPr>
          <w:color w:val="000000"/>
        </w:rPr>
      </w:pPr>
      <w:r w:rsidRPr="002B6A27">
        <w:rPr>
          <w:b/>
          <w:bCs/>
          <w:color w:val="000000"/>
        </w:rPr>
        <w:t>PARÁGRAFO SEGUNDO -</w:t>
      </w:r>
      <w:r w:rsidRPr="002B6A27">
        <w:rPr>
          <w:color w:val="000000"/>
        </w:rPr>
        <w:t xml:space="preserve"> Ao receber o requerimento de um titular de dados, na forma prevista nos artigos 16 e 18 da Lei Federal nº 13.709/2018, a partícipe deve:</w:t>
      </w:r>
    </w:p>
    <w:p w14:paraId="57238C3B" w14:textId="77777777" w:rsidR="002B6A27" w:rsidRPr="002B6A27" w:rsidRDefault="002B6A27" w:rsidP="002B6A27">
      <w:pPr>
        <w:pStyle w:val="PargrafodaLista"/>
        <w:widowControl/>
        <w:numPr>
          <w:ilvl w:val="0"/>
          <w:numId w:val="13"/>
        </w:numPr>
        <w:shd w:val="clear" w:color="auto" w:fill="FFFFFF"/>
        <w:tabs>
          <w:tab w:val="clear" w:pos="709"/>
        </w:tabs>
        <w:spacing w:before="0" w:after="0"/>
        <w:ind w:left="426" w:firstLine="0"/>
        <w:contextualSpacing/>
        <w:rPr>
          <w:color w:val="000000"/>
        </w:rPr>
      </w:pPr>
      <w:r w:rsidRPr="002B6A27">
        <w:rPr>
          <w:color w:val="000000"/>
        </w:rPr>
        <w:t>notificar imediatamente a CONCEDENTE;</w:t>
      </w:r>
    </w:p>
    <w:p w14:paraId="09C79C90" w14:textId="77777777" w:rsidR="002B6A27" w:rsidRPr="002B6A27" w:rsidRDefault="002B6A27" w:rsidP="002B6A27">
      <w:pPr>
        <w:pStyle w:val="PargrafodaLista"/>
        <w:widowControl/>
        <w:numPr>
          <w:ilvl w:val="0"/>
          <w:numId w:val="13"/>
        </w:numPr>
        <w:shd w:val="clear" w:color="auto" w:fill="FFFFFF"/>
        <w:tabs>
          <w:tab w:val="clear" w:pos="709"/>
        </w:tabs>
        <w:spacing w:before="0" w:after="0"/>
        <w:ind w:left="426" w:firstLine="0"/>
        <w:contextualSpacing/>
        <w:rPr>
          <w:color w:val="000000"/>
        </w:rPr>
      </w:pPr>
      <w:r w:rsidRPr="002B6A27">
        <w:rPr>
          <w:color w:val="000000"/>
        </w:rPr>
        <w:t xml:space="preserve">auxiliá-la, quando for o caso, na elaboração da resposta ao requerimento; e </w:t>
      </w:r>
    </w:p>
    <w:p w14:paraId="49CDEDB8" w14:textId="77777777" w:rsidR="002B6A27" w:rsidRPr="002B6A27" w:rsidRDefault="002B6A27" w:rsidP="002B6A27">
      <w:pPr>
        <w:pStyle w:val="PargrafodaLista"/>
        <w:widowControl/>
        <w:numPr>
          <w:ilvl w:val="0"/>
          <w:numId w:val="13"/>
        </w:numPr>
        <w:tabs>
          <w:tab w:val="clear" w:pos="709"/>
        </w:tabs>
        <w:spacing w:before="0" w:after="0"/>
        <w:ind w:left="426" w:firstLine="0"/>
        <w:contextualSpacing/>
      </w:pPr>
      <w:r w:rsidRPr="002B6A27">
        <w:t>eliminar todos os dados pessoais tratados com base no consentimento em até 30 (trinta) dias corridos, contados a partir do requerimento do titular;</w:t>
      </w:r>
    </w:p>
    <w:p w14:paraId="7C258887" w14:textId="77777777" w:rsidR="002B6A27" w:rsidRPr="002B6A27" w:rsidRDefault="002B6A27" w:rsidP="002B6A27">
      <w:pPr>
        <w:shd w:val="clear" w:color="auto" w:fill="FFFFFF"/>
        <w:spacing w:line="276" w:lineRule="auto"/>
        <w:ind w:left="426"/>
        <w:rPr>
          <w:szCs w:val="24"/>
        </w:rPr>
      </w:pPr>
    </w:p>
    <w:p w14:paraId="46F39755" w14:textId="77777777" w:rsidR="002B6A27" w:rsidRPr="002B6A27" w:rsidRDefault="002B6A27" w:rsidP="002B6A27">
      <w:pPr>
        <w:pStyle w:val="PargrafodaLista"/>
        <w:tabs>
          <w:tab w:val="left" w:pos="426"/>
          <w:tab w:val="left" w:pos="567"/>
        </w:tabs>
        <w:ind w:left="0"/>
      </w:pPr>
      <w:r w:rsidRPr="002B6A27">
        <w:rPr>
          <w:b/>
          <w:bCs/>
        </w:rPr>
        <w:t xml:space="preserve">PARÁGRAFO TERCEIRO - </w:t>
      </w:r>
      <w:r w:rsidRPr="002B6A27">
        <w:t>Os PARTÍCIPES armazenarão dados pessoais apenas pelo período necessário ao cumprimento da finalidade para a qual foram originalmente coletados e em conformidade com as hipóteses legais que autorizam o tratamento.</w:t>
      </w:r>
    </w:p>
    <w:p w14:paraId="0A016E20" w14:textId="77777777" w:rsidR="002B6A27" w:rsidRPr="002B6A27" w:rsidRDefault="002B6A27" w:rsidP="002B6A27">
      <w:pPr>
        <w:shd w:val="clear" w:color="auto" w:fill="FFFFFF"/>
        <w:spacing w:line="276" w:lineRule="auto"/>
        <w:rPr>
          <w:szCs w:val="24"/>
        </w:rPr>
      </w:pPr>
      <w:r w:rsidRPr="002B6A27">
        <w:rPr>
          <w:b/>
          <w:bCs/>
          <w:szCs w:val="24"/>
        </w:rPr>
        <w:t>PARÁGRAFO QUARTO -</w:t>
      </w:r>
      <w:r w:rsidRPr="002B6A27">
        <w:rPr>
          <w:szCs w:val="24"/>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3EA77B8" w14:textId="77777777" w:rsidR="002B6A27" w:rsidRPr="002B6A27" w:rsidRDefault="002B6A27" w:rsidP="002B6A27">
      <w:pPr>
        <w:shd w:val="clear" w:color="auto" w:fill="FFFFFF"/>
        <w:spacing w:line="276" w:lineRule="auto"/>
        <w:rPr>
          <w:szCs w:val="24"/>
        </w:rPr>
      </w:pPr>
    </w:p>
    <w:p w14:paraId="04FFD398" w14:textId="77777777" w:rsidR="002B6A27" w:rsidRPr="002B6A27" w:rsidRDefault="002B6A27" w:rsidP="002B6A27">
      <w:pPr>
        <w:shd w:val="clear" w:color="auto" w:fill="FFFFFF"/>
        <w:spacing w:line="276" w:lineRule="auto"/>
        <w:rPr>
          <w:color w:val="000000"/>
          <w:szCs w:val="24"/>
        </w:rPr>
      </w:pPr>
      <w:r w:rsidRPr="002B6A27">
        <w:rPr>
          <w:b/>
          <w:bCs/>
          <w:szCs w:val="24"/>
        </w:rPr>
        <w:t>PARÁGRAFO QUINTO -</w:t>
      </w:r>
      <w:r w:rsidRPr="002B6A27">
        <w:rPr>
          <w:szCs w:val="24"/>
        </w:rPr>
        <w:t xml:space="preserve"> </w:t>
      </w:r>
      <w:r w:rsidRPr="002B6A27">
        <w:rPr>
          <w:color w:val="000000"/>
          <w:szCs w:val="24"/>
        </w:rPr>
        <w:t>A partícipe deve, enquanto operadora de dados pessoais, implementar medidas técnicas e organizacionais apropriadas para o cumprimento das obrigações previstas na Lei Federal nº 13.709/2018.</w:t>
      </w:r>
    </w:p>
    <w:p w14:paraId="65652A89" w14:textId="77777777" w:rsidR="002B6A27" w:rsidRPr="002B6A27" w:rsidRDefault="002B6A27" w:rsidP="002B6A27">
      <w:pPr>
        <w:shd w:val="clear" w:color="auto" w:fill="FFFFFF"/>
        <w:spacing w:line="276" w:lineRule="auto"/>
        <w:rPr>
          <w:color w:val="000000"/>
          <w:szCs w:val="24"/>
        </w:rPr>
      </w:pPr>
    </w:p>
    <w:p w14:paraId="751DAC13" w14:textId="77777777" w:rsidR="002B6A27" w:rsidRPr="002B6A27" w:rsidRDefault="002B6A27" w:rsidP="002B6A27">
      <w:pPr>
        <w:shd w:val="clear" w:color="auto" w:fill="FFFFFF"/>
        <w:spacing w:line="276" w:lineRule="auto"/>
        <w:rPr>
          <w:color w:val="000000"/>
          <w:szCs w:val="24"/>
        </w:rPr>
      </w:pPr>
      <w:r w:rsidRPr="002B6A27">
        <w:rPr>
          <w:b/>
          <w:bCs/>
          <w:color w:val="000000"/>
          <w:szCs w:val="24"/>
        </w:rPr>
        <w:t>PARÁGRAFO SEXTO -</w:t>
      </w:r>
      <w:r w:rsidRPr="002B6A27">
        <w:rPr>
          <w:color w:val="000000"/>
          <w:szCs w:val="24"/>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E5F3ABC" w14:textId="77777777" w:rsidR="002B6A27" w:rsidRPr="002B6A27" w:rsidRDefault="002B6A27" w:rsidP="002B6A27">
      <w:pPr>
        <w:shd w:val="clear" w:color="auto" w:fill="FFFFFF"/>
        <w:spacing w:line="276" w:lineRule="auto"/>
        <w:rPr>
          <w:color w:val="000000"/>
          <w:szCs w:val="24"/>
        </w:rPr>
      </w:pPr>
    </w:p>
    <w:p w14:paraId="765CEC13" w14:textId="77777777" w:rsidR="002B6A27" w:rsidRPr="002B6A27" w:rsidRDefault="002B6A27" w:rsidP="002B6A27">
      <w:pPr>
        <w:shd w:val="clear" w:color="auto" w:fill="FFFFFF"/>
        <w:spacing w:line="276" w:lineRule="auto"/>
        <w:rPr>
          <w:color w:val="000000"/>
          <w:szCs w:val="24"/>
        </w:rPr>
      </w:pPr>
      <w:r w:rsidRPr="002B6A27">
        <w:rPr>
          <w:b/>
          <w:bCs/>
          <w:color w:val="000000"/>
          <w:szCs w:val="24"/>
        </w:rPr>
        <w:t>PARÁGRAFO SÉTIMO -</w:t>
      </w:r>
      <w:r w:rsidRPr="002B6A27">
        <w:rPr>
          <w:color w:val="000000"/>
          <w:szCs w:val="24"/>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5D9946E" w14:textId="77777777" w:rsidR="002B6A27" w:rsidRPr="002B6A27" w:rsidRDefault="002B6A27" w:rsidP="002B6A27">
      <w:pPr>
        <w:shd w:val="clear" w:color="auto" w:fill="FFFFFF"/>
        <w:spacing w:line="276" w:lineRule="auto"/>
        <w:rPr>
          <w:color w:val="000000"/>
          <w:szCs w:val="24"/>
        </w:rPr>
      </w:pPr>
    </w:p>
    <w:p w14:paraId="67201FCB" w14:textId="77777777" w:rsidR="002B6A27" w:rsidRPr="002B6A27" w:rsidRDefault="002B6A27" w:rsidP="002B6A27">
      <w:pPr>
        <w:shd w:val="clear" w:color="auto" w:fill="FFFFFF"/>
        <w:spacing w:line="276" w:lineRule="auto"/>
        <w:rPr>
          <w:szCs w:val="24"/>
        </w:rPr>
      </w:pPr>
      <w:r w:rsidRPr="002B6A27">
        <w:rPr>
          <w:b/>
          <w:bCs/>
          <w:color w:val="000000"/>
          <w:szCs w:val="24"/>
        </w:rPr>
        <w:t>PARÁGRAFO OITAVO -</w:t>
      </w:r>
      <w:r w:rsidRPr="002B6A27">
        <w:rPr>
          <w:color w:val="000000"/>
          <w:szCs w:val="24"/>
        </w:rPr>
        <w:t xml:space="preserve"> </w:t>
      </w:r>
      <w:r w:rsidRPr="002B6A27">
        <w:rPr>
          <w:szCs w:val="24"/>
        </w:rPr>
        <w:t>Os PARTÍCIPES deverão adotar as medidas cabíveis para auxiliar na investigação e na mitigação das consequências de cada incidente de segurança.</w:t>
      </w:r>
    </w:p>
    <w:p w14:paraId="567094CC" w14:textId="77777777" w:rsidR="002B6A27" w:rsidRPr="002B6A27" w:rsidRDefault="002B6A27" w:rsidP="002B6A27">
      <w:pPr>
        <w:shd w:val="clear" w:color="auto" w:fill="FFFFFF"/>
        <w:spacing w:line="276" w:lineRule="auto"/>
        <w:rPr>
          <w:b/>
          <w:bCs/>
          <w:szCs w:val="24"/>
        </w:rPr>
      </w:pPr>
    </w:p>
    <w:p w14:paraId="38093F16" w14:textId="77777777" w:rsidR="002B6A27" w:rsidRPr="002B6A27" w:rsidRDefault="002B6A27" w:rsidP="002B6A27">
      <w:pPr>
        <w:shd w:val="clear" w:color="auto" w:fill="FFFFFF"/>
        <w:spacing w:line="276" w:lineRule="auto"/>
        <w:rPr>
          <w:color w:val="000000"/>
          <w:szCs w:val="24"/>
        </w:rPr>
      </w:pPr>
      <w:r w:rsidRPr="002B6A27">
        <w:rPr>
          <w:b/>
          <w:bCs/>
          <w:szCs w:val="24"/>
        </w:rPr>
        <w:t>PARÁGRAFO NONO -</w:t>
      </w:r>
      <w:r w:rsidRPr="002B6A27">
        <w:rPr>
          <w:szCs w:val="24"/>
        </w:rPr>
        <w:t xml:space="preserve"> </w:t>
      </w:r>
      <w:r w:rsidRPr="002B6A27">
        <w:rPr>
          <w:color w:val="000000"/>
          <w:szCs w:val="24"/>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55C5F4D3" w14:textId="77777777" w:rsidR="002B6A27" w:rsidRPr="002B6A27" w:rsidRDefault="002B6A27" w:rsidP="002B6A27">
      <w:pPr>
        <w:shd w:val="clear" w:color="auto" w:fill="FFFFFF"/>
        <w:spacing w:line="276" w:lineRule="auto"/>
        <w:rPr>
          <w:color w:val="000000"/>
          <w:szCs w:val="24"/>
        </w:rPr>
      </w:pPr>
    </w:p>
    <w:p w14:paraId="264E2795" w14:textId="77777777" w:rsidR="002B6A27" w:rsidRPr="002B6A27" w:rsidRDefault="002B6A27" w:rsidP="002B6A27">
      <w:pPr>
        <w:shd w:val="clear" w:color="auto" w:fill="FFFFFF"/>
        <w:spacing w:line="276" w:lineRule="auto"/>
        <w:rPr>
          <w:color w:val="000000"/>
          <w:szCs w:val="24"/>
        </w:rPr>
      </w:pPr>
      <w:r w:rsidRPr="002B6A27">
        <w:rPr>
          <w:b/>
          <w:bCs/>
          <w:color w:val="000000"/>
          <w:szCs w:val="24"/>
        </w:rPr>
        <w:t>PARÁGRAFO DÉCIMO –</w:t>
      </w:r>
      <w:r w:rsidRPr="002B6A27">
        <w:rPr>
          <w:color w:val="000000"/>
          <w:szCs w:val="24"/>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F514C4F" w14:textId="77777777" w:rsidR="002B6A27" w:rsidRPr="002B6A27" w:rsidRDefault="002B6A27" w:rsidP="002B6A27">
      <w:pPr>
        <w:shd w:val="clear" w:color="auto" w:fill="FFFFFF"/>
        <w:spacing w:line="276" w:lineRule="auto"/>
        <w:rPr>
          <w:b/>
          <w:bCs/>
          <w:color w:val="000000"/>
          <w:szCs w:val="24"/>
        </w:rPr>
      </w:pPr>
    </w:p>
    <w:p w14:paraId="0CE929A0" w14:textId="77777777" w:rsidR="002B6A27" w:rsidRPr="002B6A27" w:rsidRDefault="002B6A27" w:rsidP="002B6A27">
      <w:pPr>
        <w:shd w:val="clear" w:color="auto" w:fill="FFFFFF"/>
        <w:spacing w:line="276" w:lineRule="auto"/>
        <w:rPr>
          <w:color w:val="000000"/>
          <w:szCs w:val="24"/>
        </w:rPr>
      </w:pPr>
      <w:r w:rsidRPr="002B6A27">
        <w:rPr>
          <w:b/>
          <w:bCs/>
          <w:color w:val="000000"/>
          <w:szCs w:val="24"/>
        </w:rPr>
        <w:t>PARÁGRAFO DÉCIMO PRIMEIRO -</w:t>
      </w:r>
      <w:r w:rsidRPr="002B6A27">
        <w:rPr>
          <w:color w:val="000000"/>
          <w:szCs w:val="24"/>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67EE9812" w14:textId="77777777" w:rsidR="002B6A27" w:rsidRPr="002B6A27" w:rsidRDefault="002B6A27" w:rsidP="002B6A27">
      <w:pPr>
        <w:shd w:val="clear" w:color="auto" w:fill="FFFFFF"/>
        <w:spacing w:line="276" w:lineRule="auto"/>
        <w:rPr>
          <w:color w:val="000000"/>
          <w:szCs w:val="24"/>
        </w:rPr>
      </w:pPr>
    </w:p>
    <w:p w14:paraId="474CC62D" w14:textId="77777777" w:rsidR="002B6A27" w:rsidRPr="002B6A27" w:rsidRDefault="002B6A27" w:rsidP="002B6A27">
      <w:pPr>
        <w:shd w:val="clear" w:color="auto" w:fill="FFFFFF"/>
        <w:spacing w:line="276" w:lineRule="auto"/>
        <w:rPr>
          <w:color w:val="000000"/>
          <w:szCs w:val="24"/>
        </w:rPr>
      </w:pPr>
      <w:r w:rsidRPr="002B6A27">
        <w:rPr>
          <w:b/>
          <w:bCs/>
          <w:color w:val="000000"/>
          <w:szCs w:val="24"/>
        </w:rPr>
        <w:t>PARÁGRAFO DÉCIMO SEGUNDO -</w:t>
      </w:r>
      <w:r w:rsidRPr="002B6A27">
        <w:rPr>
          <w:color w:val="000000"/>
          <w:szCs w:val="24"/>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75B8BCE" w14:textId="77777777" w:rsidR="002B6A27" w:rsidRPr="002B6A27" w:rsidRDefault="002B6A27" w:rsidP="002B6A27">
      <w:pPr>
        <w:shd w:val="clear" w:color="auto" w:fill="FFFFFF"/>
        <w:spacing w:line="276" w:lineRule="auto"/>
        <w:rPr>
          <w:b/>
          <w:bCs/>
          <w:color w:val="000000"/>
          <w:szCs w:val="24"/>
        </w:rPr>
      </w:pPr>
    </w:p>
    <w:p w14:paraId="3E0F4769" w14:textId="77777777" w:rsidR="002B6A27" w:rsidRPr="002B6A27" w:rsidRDefault="002B6A27" w:rsidP="002B6A27">
      <w:pPr>
        <w:shd w:val="clear" w:color="auto" w:fill="FFFFFF"/>
        <w:spacing w:line="276" w:lineRule="auto"/>
        <w:rPr>
          <w:color w:val="000000"/>
          <w:szCs w:val="24"/>
        </w:rPr>
      </w:pPr>
      <w:r w:rsidRPr="002B6A27">
        <w:rPr>
          <w:b/>
          <w:bCs/>
          <w:color w:val="000000"/>
          <w:szCs w:val="24"/>
        </w:rPr>
        <w:t xml:space="preserve">PARÁGRAFO DÉCIMO TERCEIRO - </w:t>
      </w:r>
      <w:r w:rsidRPr="002B6A27">
        <w:rPr>
          <w:color w:val="000000"/>
          <w:szCs w:val="24"/>
        </w:rPr>
        <w:t>A TOMADORA ou a INTERVENIENTE devem auxiliar a CONCEDENTE na elaboração de relatórios de impacto à proteção de dados pessoais, observado o disposto no artigo 38 da Lei Federal nº 13.709/2018, relativo ao objeto deste Acordo.</w:t>
      </w:r>
    </w:p>
    <w:p w14:paraId="6B335E5C" w14:textId="77777777" w:rsidR="002B6A27" w:rsidRPr="002B6A27" w:rsidRDefault="002B6A27" w:rsidP="002B6A27">
      <w:pPr>
        <w:keepLines/>
        <w:spacing w:line="276" w:lineRule="auto"/>
        <w:rPr>
          <w:b/>
          <w:bCs/>
          <w:szCs w:val="24"/>
        </w:rPr>
      </w:pPr>
    </w:p>
    <w:p w14:paraId="2CB7D9BF" w14:textId="77777777" w:rsidR="002B6A27" w:rsidRPr="002B6A27" w:rsidRDefault="002B6A27" w:rsidP="002B6A27">
      <w:pPr>
        <w:spacing w:line="276" w:lineRule="auto"/>
        <w:rPr>
          <w:b/>
          <w:sz w:val="28"/>
          <w:szCs w:val="28"/>
        </w:rPr>
      </w:pPr>
      <w:r w:rsidRPr="002B6A27">
        <w:rPr>
          <w:b/>
          <w:sz w:val="28"/>
          <w:szCs w:val="28"/>
        </w:rPr>
        <w:t>CLÁUSULA DÉCIMA QUINTA – PROPRIEDADE INTELECTUAL E DIVULGAÇÃO DOS RESULTADOS</w:t>
      </w:r>
    </w:p>
    <w:p w14:paraId="242944A3" w14:textId="77777777" w:rsidR="002B6A27" w:rsidRPr="002B6A27" w:rsidRDefault="002B6A27" w:rsidP="002B6A27">
      <w:pPr>
        <w:spacing w:line="276" w:lineRule="auto"/>
        <w:rPr>
          <w:b/>
          <w:szCs w:val="24"/>
        </w:rPr>
      </w:pPr>
    </w:p>
    <w:p w14:paraId="5E3AE94B" w14:textId="77777777" w:rsidR="002B6A27" w:rsidRPr="002B6A27" w:rsidRDefault="002B6A27" w:rsidP="002B6A27">
      <w:pPr>
        <w:spacing w:line="276" w:lineRule="auto"/>
        <w:rPr>
          <w:szCs w:val="24"/>
        </w:rPr>
      </w:pPr>
      <w:r w:rsidRPr="002B6A27">
        <w:rPr>
          <w:szCs w:val="24"/>
        </w:rPr>
        <w:t>Toda criação, invenção ou desenvolvimento tecnológico passível de proteção intelectual, em qualquer modalidade, proveniente da execução do presente Convênio será de propriedade da TOMADORA e da INTERVENIENTE.</w:t>
      </w:r>
    </w:p>
    <w:p w14:paraId="1514D869" w14:textId="77777777" w:rsidR="002B6A27" w:rsidRPr="002B6A27" w:rsidRDefault="002B6A27" w:rsidP="002B6A27">
      <w:pPr>
        <w:spacing w:line="276" w:lineRule="auto"/>
        <w:rPr>
          <w:szCs w:val="24"/>
        </w:rPr>
      </w:pPr>
    </w:p>
    <w:p w14:paraId="5BBEF8C7" w14:textId="77777777" w:rsidR="002B6A27" w:rsidRPr="002B6A27" w:rsidRDefault="002B6A27" w:rsidP="002B6A27">
      <w:pPr>
        <w:spacing w:line="276" w:lineRule="auto"/>
        <w:rPr>
          <w:spacing w:val="-3"/>
          <w:szCs w:val="24"/>
        </w:rPr>
      </w:pPr>
      <w:r w:rsidRPr="002B6A27">
        <w:rPr>
          <w:b/>
          <w:bCs/>
          <w:szCs w:val="24"/>
        </w:rPr>
        <w:t xml:space="preserve">PARÁGRAFO PRIMEIRO - </w:t>
      </w:r>
      <w:r w:rsidRPr="002B6A27">
        <w:rPr>
          <w:szCs w:val="24"/>
        </w:rPr>
        <w:t xml:space="preserve">A </w:t>
      </w:r>
      <w:r w:rsidRPr="002B6A27">
        <w:rPr>
          <w:color w:val="000000"/>
          <w:szCs w:val="24"/>
        </w:rPr>
        <w:t>TOMADORA e a INTERVENIENTE</w:t>
      </w:r>
      <w:r w:rsidRPr="002B6A27">
        <w:rPr>
          <w:szCs w:val="24"/>
        </w:rPr>
        <w:t xml:space="preserve"> </w:t>
      </w:r>
      <w:r w:rsidRPr="002B6A27">
        <w:rPr>
          <w:spacing w:val="-3"/>
          <w:szCs w:val="24"/>
        </w:rPr>
        <w:t>devem assegurar, na medida de suas respectivas responsabilidades, que os projetos propostos e a alocação dos recursos tecnológicos correspondentes não infrinjam direitos de propriedade intelectual de terceiros.</w:t>
      </w:r>
    </w:p>
    <w:p w14:paraId="485AD2D1" w14:textId="77777777" w:rsidR="002B6A27" w:rsidRPr="002B6A27" w:rsidRDefault="002B6A27" w:rsidP="002B6A27">
      <w:pPr>
        <w:spacing w:line="276" w:lineRule="auto"/>
        <w:rPr>
          <w:szCs w:val="24"/>
        </w:rPr>
      </w:pPr>
    </w:p>
    <w:p w14:paraId="5F5684AD" w14:textId="77777777" w:rsidR="002B6A27" w:rsidRPr="002B6A27" w:rsidRDefault="002B6A27" w:rsidP="002B6A27">
      <w:pPr>
        <w:spacing w:line="276" w:lineRule="auto"/>
        <w:rPr>
          <w:szCs w:val="24"/>
        </w:rPr>
      </w:pPr>
      <w:r w:rsidRPr="002B6A27">
        <w:rPr>
          <w:b/>
          <w:bCs/>
          <w:szCs w:val="24"/>
        </w:rPr>
        <w:t>PARÁGRAFO SEGUNDO -</w:t>
      </w:r>
      <w:r w:rsidRPr="002B6A27">
        <w:rPr>
          <w:szCs w:val="24"/>
        </w:rPr>
        <w:t xml:space="preserve"> Caberá unicamente à </w:t>
      </w:r>
      <w:r w:rsidRPr="002B6A27">
        <w:rPr>
          <w:color w:val="000000"/>
          <w:szCs w:val="24"/>
        </w:rPr>
        <w:t>TOMADORA ou à INTERVENIENTE</w:t>
      </w:r>
      <w:r w:rsidRPr="002B6A27">
        <w:rPr>
          <w:szCs w:val="24"/>
        </w:rPr>
        <w:t xml:space="preserve"> praticar os atos necessários ao preparo, arquivamento, depósito, acompanhamento e manutenção do pedido, perante o Instituto Nacional de Propriedade Industrial – INPI ou outros órgãos competentes, no Brasil e no exterior, informando a CONCEDENTE</w:t>
      </w:r>
      <w:r w:rsidRPr="002B6A27">
        <w:rPr>
          <w:b/>
          <w:bCs/>
          <w:szCs w:val="24"/>
        </w:rPr>
        <w:t xml:space="preserve"> </w:t>
      </w:r>
      <w:r w:rsidRPr="002B6A27">
        <w:rPr>
          <w:szCs w:val="24"/>
        </w:rPr>
        <w:t>dos andamentos correspondentes.</w:t>
      </w:r>
    </w:p>
    <w:p w14:paraId="152CB824" w14:textId="77777777" w:rsidR="002B6A27" w:rsidRPr="002B6A27" w:rsidRDefault="002B6A27" w:rsidP="002B6A27">
      <w:pPr>
        <w:spacing w:line="276" w:lineRule="auto"/>
        <w:rPr>
          <w:szCs w:val="24"/>
        </w:rPr>
      </w:pPr>
    </w:p>
    <w:p w14:paraId="6FA10801" w14:textId="77777777" w:rsidR="002B6A27" w:rsidRPr="002B6A27" w:rsidRDefault="002B6A27" w:rsidP="002B6A27">
      <w:pPr>
        <w:spacing w:line="276" w:lineRule="auto"/>
        <w:rPr>
          <w:szCs w:val="24"/>
        </w:rPr>
      </w:pPr>
      <w:r w:rsidRPr="002B6A27">
        <w:rPr>
          <w:b/>
          <w:bCs/>
          <w:szCs w:val="24"/>
        </w:rPr>
        <w:t xml:space="preserve">PARÁGRAFO TERCEIRO - </w:t>
      </w:r>
      <w:r w:rsidRPr="002B6A27">
        <w:rPr>
          <w:szCs w:val="24"/>
        </w:rPr>
        <w:t xml:space="preserve">Na hipótese de exploração comercial dos resultados decorrentes deste Convênio, instrumento jurídico específico deverá garantir a participação dos pesquisadores nos ganhos econômicos auferidos pela </w:t>
      </w:r>
      <w:r w:rsidRPr="002B6A27">
        <w:rPr>
          <w:color w:val="000000"/>
          <w:szCs w:val="24"/>
        </w:rPr>
        <w:t>TOMADORA ou pela INTERVENIENTE</w:t>
      </w:r>
      <w:r w:rsidRPr="002B6A27">
        <w:rPr>
          <w:szCs w:val="24"/>
        </w:rPr>
        <w:t>, observados os critérios estabelecidos em sua Política de Inovação e a participação efetiva de cada um no trabalho que resultou na criação explorada.</w:t>
      </w:r>
    </w:p>
    <w:p w14:paraId="0FBD00C8" w14:textId="77777777" w:rsidR="002B6A27" w:rsidRPr="002B6A27" w:rsidRDefault="002B6A27" w:rsidP="002B6A27">
      <w:pPr>
        <w:spacing w:line="276" w:lineRule="auto"/>
        <w:rPr>
          <w:szCs w:val="24"/>
        </w:rPr>
      </w:pPr>
    </w:p>
    <w:p w14:paraId="60D3BA38" w14:textId="77777777" w:rsidR="002B6A27" w:rsidRPr="002B6A27" w:rsidRDefault="002B6A27" w:rsidP="002B6A27">
      <w:pPr>
        <w:spacing w:line="276" w:lineRule="auto"/>
        <w:rPr>
          <w:szCs w:val="24"/>
        </w:rPr>
      </w:pPr>
      <w:r w:rsidRPr="002B6A27">
        <w:rPr>
          <w:b/>
          <w:bCs/>
          <w:szCs w:val="24"/>
        </w:rPr>
        <w:t>PARÁGRAFO QUARTO -</w:t>
      </w:r>
      <w:r w:rsidRPr="002B6A27">
        <w:rPr>
          <w:szCs w:val="24"/>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B6A27">
        <w:rPr>
          <w:i/>
          <w:iCs/>
          <w:szCs w:val="24"/>
        </w:rPr>
        <w:t xml:space="preserve">website </w:t>
      </w:r>
      <w:r w:rsidRPr="002B6A27">
        <w:rPr>
          <w:szCs w:val="24"/>
        </w:rPr>
        <w:t>da Fundação Araucária).</w:t>
      </w:r>
    </w:p>
    <w:p w14:paraId="359BCDB6" w14:textId="77777777" w:rsidR="002B6A27" w:rsidRPr="002B6A27" w:rsidRDefault="002B6A27" w:rsidP="002B6A27">
      <w:pPr>
        <w:spacing w:line="276" w:lineRule="auto"/>
        <w:rPr>
          <w:b/>
          <w:szCs w:val="24"/>
        </w:rPr>
      </w:pPr>
    </w:p>
    <w:p w14:paraId="352F9104" w14:textId="77777777" w:rsidR="002B6A27" w:rsidRPr="002B6A27" w:rsidRDefault="002B6A27" w:rsidP="002B6A27">
      <w:pPr>
        <w:spacing w:line="276" w:lineRule="auto"/>
        <w:rPr>
          <w:b/>
          <w:szCs w:val="24"/>
        </w:rPr>
      </w:pPr>
      <w:r w:rsidRPr="002B6A27">
        <w:rPr>
          <w:b/>
          <w:szCs w:val="24"/>
        </w:rPr>
        <w:t>CLÁUSULA DÉCIMA SEXTA – CONFORMIDADE COM O MARCO LEGAL ANTICORRUPÇÃO</w:t>
      </w:r>
    </w:p>
    <w:p w14:paraId="7CDB0E62" w14:textId="77777777" w:rsidR="002B6A27" w:rsidRPr="002B6A27" w:rsidRDefault="002B6A27" w:rsidP="002B6A27">
      <w:pPr>
        <w:spacing w:line="276" w:lineRule="auto"/>
        <w:rPr>
          <w:b/>
          <w:szCs w:val="24"/>
        </w:rPr>
      </w:pPr>
    </w:p>
    <w:p w14:paraId="7AC3ADD3" w14:textId="77777777" w:rsidR="002B6A27" w:rsidRPr="002B6A27" w:rsidRDefault="002B6A27" w:rsidP="002B6A27">
      <w:pPr>
        <w:spacing w:line="276" w:lineRule="auto"/>
        <w:rPr>
          <w:szCs w:val="24"/>
        </w:rPr>
      </w:pPr>
      <w:r w:rsidRPr="002B6A27">
        <w:rPr>
          <w:szCs w:val="24"/>
        </w:rPr>
        <w:t xml:space="preserve">Os PARTÍCIPES declaram conhecer as normas de prevenção a atos de corrupção e lavagem de dinheiro previstas na legislação </w:t>
      </w:r>
      <w:r w:rsidRPr="002B6A27">
        <w:rPr>
          <w:szCs w:val="24"/>
        </w:rPr>
        <w:lastRenderedPageBreak/>
        <w:t>brasileira (“Marco Legal Anticorrupção”), dentre elas o Decreto-Lei nº 2848/1940 (“Código Penal Brasileiro”), a Lei Federal n</w:t>
      </w:r>
      <w:r w:rsidRPr="002B6A27">
        <w:rPr>
          <w:szCs w:val="24"/>
          <w:vertAlign w:val="superscript"/>
        </w:rPr>
        <w:t>o</w:t>
      </w:r>
      <w:r w:rsidRPr="002B6A27">
        <w:rPr>
          <w:szCs w:val="24"/>
        </w:rPr>
        <w:t xml:space="preserve"> 8.429/1992 (“Lei de Improbidade Administrativa”) e a Lei Federal n</w:t>
      </w:r>
      <w:r w:rsidRPr="002B6A27">
        <w:rPr>
          <w:szCs w:val="24"/>
          <w:vertAlign w:val="superscript"/>
        </w:rPr>
        <w:t>o</w:t>
      </w:r>
      <w:r w:rsidRPr="002B6A27">
        <w:rPr>
          <w:szCs w:val="24"/>
        </w:rPr>
        <w:t xml:space="preserve"> 12.846/2013 ("Lei </w:t>
      </w:r>
      <w:proofErr w:type="spellStart"/>
      <w:r w:rsidRPr="002B6A27">
        <w:rPr>
          <w:szCs w:val="24"/>
        </w:rPr>
        <w:t>Anticorrupc</w:t>
      </w:r>
      <w:r w:rsidRPr="002B6A27">
        <w:rPr>
          <w:rFonts w:ascii="Arial" w:hAnsi="Arial" w:cs="Arial"/>
          <w:szCs w:val="24"/>
        </w:rPr>
        <w:t>̧</w:t>
      </w:r>
      <w:r w:rsidRPr="002B6A27">
        <w:rPr>
          <w:szCs w:val="24"/>
        </w:rPr>
        <w:t>ão</w:t>
      </w:r>
      <w:proofErr w:type="spellEnd"/>
      <w:r w:rsidRPr="002B6A27">
        <w:rPr>
          <w:szCs w:val="24"/>
        </w:rPr>
        <w:t>") e, se comprometem a cumpri-las fielmente, por si e por seus sócios, prepostos, administradores, empregados e colaboradores, bem como exigir o seu cumprimento pelos terceiros por elas contratados.</w:t>
      </w:r>
    </w:p>
    <w:p w14:paraId="3FF06AF8" w14:textId="77777777" w:rsidR="002B6A27" w:rsidRPr="002B6A27" w:rsidRDefault="002B6A27" w:rsidP="002B6A27">
      <w:pPr>
        <w:spacing w:line="276" w:lineRule="auto"/>
        <w:rPr>
          <w:szCs w:val="24"/>
        </w:rPr>
      </w:pPr>
    </w:p>
    <w:p w14:paraId="0544748E" w14:textId="77777777" w:rsidR="002B6A27" w:rsidRPr="002B6A27" w:rsidRDefault="002B6A27" w:rsidP="002B6A27">
      <w:pPr>
        <w:spacing w:line="276" w:lineRule="auto"/>
        <w:rPr>
          <w:bCs/>
          <w:szCs w:val="24"/>
        </w:rPr>
      </w:pPr>
      <w:r w:rsidRPr="002B6A27">
        <w:rPr>
          <w:b/>
          <w:bCs/>
          <w:szCs w:val="24"/>
        </w:rPr>
        <w:t>PARÁGRAFO PRIMEIRO -</w:t>
      </w:r>
      <w:r w:rsidRPr="002B6A27">
        <w:rPr>
          <w:szCs w:val="24"/>
        </w:rPr>
        <w:t xml:space="preserve"> </w:t>
      </w:r>
      <w:r w:rsidRPr="002B6A27">
        <w:rPr>
          <w:bCs/>
          <w:szCs w:val="24"/>
        </w:rPr>
        <w:t>Os PARTÍCIPES</w:t>
      </w:r>
      <w:r w:rsidRPr="002B6A27">
        <w:rPr>
          <w:szCs w:val="24"/>
        </w:rPr>
        <w:t xml:space="preserve"> não</w:t>
      </w:r>
      <w:r w:rsidRPr="002B6A27">
        <w:rPr>
          <w:bCs/>
          <w:szCs w:val="24"/>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E381180" w14:textId="77777777" w:rsidR="002B6A27" w:rsidRPr="002B6A27" w:rsidRDefault="002B6A27" w:rsidP="002B6A27">
      <w:pPr>
        <w:spacing w:line="276" w:lineRule="auto"/>
        <w:rPr>
          <w:bCs/>
          <w:szCs w:val="24"/>
        </w:rPr>
      </w:pPr>
    </w:p>
    <w:p w14:paraId="380431E5" w14:textId="77777777" w:rsidR="002B6A27" w:rsidRPr="002B6A27" w:rsidRDefault="002B6A27" w:rsidP="002B6A27">
      <w:pPr>
        <w:spacing w:line="276" w:lineRule="auto"/>
        <w:rPr>
          <w:szCs w:val="24"/>
        </w:rPr>
      </w:pPr>
      <w:r w:rsidRPr="002B6A27">
        <w:rPr>
          <w:b/>
          <w:szCs w:val="24"/>
        </w:rPr>
        <w:t>PARÁGRAFO SEGUNDO -</w:t>
      </w:r>
      <w:r w:rsidRPr="002B6A27">
        <w:rPr>
          <w:bCs/>
          <w:szCs w:val="24"/>
        </w:rPr>
        <w:t xml:space="preserve"> </w:t>
      </w:r>
      <w:r w:rsidRPr="002B6A27">
        <w:rPr>
          <w:szCs w:val="24"/>
        </w:rPr>
        <w:t>Se privada, a TOMADORA declara e garante que:</w:t>
      </w:r>
    </w:p>
    <w:p w14:paraId="13FAE23B" w14:textId="77777777" w:rsidR="002B6A27" w:rsidRPr="002B6A27" w:rsidRDefault="002B6A27" w:rsidP="002B6A27">
      <w:pPr>
        <w:pStyle w:val="PargrafodaLista"/>
        <w:widowControl/>
        <w:numPr>
          <w:ilvl w:val="0"/>
          <w:numId w:val="14"/>
        </w:numPr>
        <w:tabs>
          <w:tab w:val="clear" w:pos="709"/>
        </w:tabs>
        <w:spacing w:before="0" w:after="0"/>
        <w:ind w:left="993"/>
        <w:contextualSpacing/>
      </w:pPr>
      <w:r w:rsidRPr="002B6A27">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AC5A237" w14:textId="77777777" w:rsidR="002B6A27" w:rsidRPr="002B6A27" w:rsidRDefault="002B6A27" w:rsidP="002B6A27">
      <w:pPr>
        <w:pStyle w:val="PargrafodaLista"/>
        <w:widowControl/>
        <w:numPr>
          <w:ilvl w:val="0"/>
          <w:numId w:val="14"/>
        </w:numPr>
        <w:tabs>
          <w:tab w:val="clear" w:pos="709"/>
        </w:tabs>
        <w:spacing w:before="0" w:after="0"/>
        <w:ind w:left="993"/>
        <w:contextualSpacing/>
      </w:pPr>
      <w:r w:rsidRPr="002B6A27">
        <w:t>não sofreu nenhuma investigação, inquérito ou processo administrativo ou judicial relacionados ao descumprimento do Marco Legal Anticorrupção ou de lavagem de dinheiro nos últimos 5 (cinco) anos;</w:t>
      </w:r>
    </w:p>
    <w:p w14:paraId="2AECD4F9" w14:textId="77777777" w:rsidR="002B6A27" w:rsidRPr="002B6A27" w:rsidRDefault="002B6A27" w:rsidP="002B6A27">
      <w:pPr>
        <w:pStyle w:val="PargrafodaLista"/>
        <w:widowControl/>
        <w:numPr>
          <w:ilvl w:val="0"/>
          <w:numId w:val="14"/>
        </w:numPr>
        <w:tabs>
          <w:tab w:val="clear" w:pos="709"/>
        </w:tabs>
        <w:spacing w:before="0" w:after="0"/>
        <w:ind w:left="993"/>
        <w:contextualSpacing/>
      </w:pPr>
      <w:r w:rsidRPr="002B6A27">
        <w:t>não irá ofertar, prometer, pagar ou autorizar pagamentos em dinheiro nem dar presentes, ou quaisquer outros objetos de valor, a representantes de entidades públicas ou privadas, com o objetivo de beneficiar-se ilicitamente;</w:t>
      </w:r>
    </w:p>
    <w:p w14:paraId="5AB328C0" w14:textId="77777777" w:rsidR="002B6A27" w:rsidRPr="002B6A27" w:rsidRDefault="002B6A27" w:rsidP="002B6A27">
      <w:pPr>
        <w:pStyle w:val="PargrafodaLista"/>
        <w:widowControl/>
        <w:numPr>
          <w:ilvl w:val="0"/>
          <w:numId w:val="14"/>
        </w:numPr>
        <w:tabs>
          <w:tab w:val="clear" w:pos="709"/>
        </w:tabs>
        <w:spacing w:before="0" w:after="0"/>
        <w:ind w:left="993"/>
        <w:contextualSpacing/>
      </w:pPr>
      <w:r w:rsidRPr="002B6A27">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62F34DA" w14:textId="77777777" w:rsidR="002B6A27" w:rsidRPr="002B6A27" w:rsidRDefault="002B6A27" w:rsidP="002B6A27">
      <w:pPr>
        <w:pStyle w:val="PargrafodaLista"/>
        <w:widowControl/>
        <w:numPr>
          <w:ilvl w:val="0"/>
          <w:numId w:val="14"/>
        </w:numPr>
        <w:tabs>
          <w:tab w:val="clear" w:pos="709"/>
        </w:tabs>
        <w:spacing w:before="0" w:after="0"/>
        <w:ind w:left="993"/>
        <w:contextualSpacing/>
      </w:pPr>
      <w:r w:rsidRPr="002B6A27">
        <w:t>seus atuais dirigentes, representantes, empregados e colaboradores não são agentes públicos e que informará por escrito a CONCEDENTE, no prazo de 3 (</w:t>
      </w:r>
      <w:proofErr w:type="spellStart"/>
      <w:r w:rsidRPr="002B6A27">
        <w:t>três</w:t>
      </w:r>
      <w:proofErr w:type="spellEnd"/>
      <w:r w:rsidRPr="002B6A27">
        <w:t xml:space="preserve">) dias </w:t>
      </w:r>
      <w:proofErr w:type="spellStart"/>
      <w:r w:rsidRPr="002B6A27">
        <w:t>úteis</w:t>
      </w:r>
      <w:proofErr w:type="spellEnd"/>
      <w:r w:rsidRPr="002B6A27">
        <w:t>, sobre eventuais nomeações de seus quadros para cargos, empregos e/ou funções públicas.</w:t>
      </w:r>
    </w:p>
    <w:p w14:paraId="7C0B66A2" w14:textId="77777777" w:rsidR="002B6A27" w:rsidRPr="002B6A27" w:rsidRDefault="002B6A27" w:rsidP="002B6A27">
      <w:pPr>
        <w:spacing w:line="276" w:lineRule="auto"/>
        <w:rPr>
          <w:szCs w:val="24"/>
        </w:rPr>
      </w:pPr>
    </w:p>
    <w:p w14:paraId="5C6D5414" w14:textId="77777777" w:rsidR="002B6A27" w:rsidRPr="002B6A27" w:rsidRDefault="002B6A27" w:rsidP="002B6A27">
      <w:pPr>
        <w:spacing w:line="276" w:lineRule="auto"/>
        <w:rPr>
          <w:szCs w:val="24"/>
        </w:rPr>
      </w:pPr>
      <w:r w:rsidRPr="002B6A27">
        <w:rPr>
          <w:b/>
          <w:bCs/>
          <w:szCs w:val="24"/>
        </w:rPr>
        <w:t>PARÁGRAFO TERCEIRO -</w:t>
      </w:r>
      <w:r w:rsidRPr="002B6A27">
        <w:rPr>
          <w:szCs w:val="24"/>
        </w:rPr>
        <w:t xml:space="preserve"> A TOMADORA privada deverá comunicar prontamente a CONCEDENTE, por escrito, sobre qualquer suspeita de violação ou descumprimento do Marco Legal Anticorrupção e/ou das obrigações previstas nesta Cláusula.</w:t>
      </w:r>
    </w:p>
    <w:p w14:paraId="693F6D96" w14:textId="77777777" w:rsidR="002B6A27" w:rsidRPr="002B6A27" w:rsidRDefault="002B6A27" w:rsidP="002B6A27">
      <w:pPr>
        <w:spacing w:line="276" w:lineRule="auto"/>
        <w:rPr>
          <w:b/>
          <w:szCs w:val="24"/>
        </w:rPr>
      </w:pPr>
    </w:p>
    <w:p w14:paraId="415C0A07" w14:textId="77777777" w:rsidR="002B6A27" w:rsidRPr="002B6A27" w:rsidRDefault="002B6A27" w:rsidP="002B6A27">
      <w:pPr>
        <w:spacing w:line="276" w:lineRule="auto"/>
        <w:rPr>
          <w:b/>
          <w:sz w:val="28"/>
          <w:szCs w:val="28"/>
        </w:rPr>
      </w:pPr>
      <w:r w:rsidRPr="002B6A27">
        <w:rPr>
          <w:b/>
          <w:sz w:val="28"/>
          <w:szCs w:val="28"/>
        </w:rPr>
        <w:t>CLÁUSULA DÉCIMA SÉTIMA- DA PUBLICIDADE</w:t>
      </w:r>
    </w:p>
    <w:p w14:paraId="02F99606" w14:textId="77777777" w:rsidR="002B6A27" w:rsidRPr="002B6A27" w:rsidRDefault="002B6A27" w:rsidP="002B6A27">
      <w:pPr>
        <w:keepLines/>
        <w:spacing w:line="276" w:lineRule="auto"/>
        <w:rPr>
          <w:b/>
          <w:szCs w:val="24"/>
        </w:rPr>
      </w:pPr>
    </w:p>
    <w:p w14:paraId="3BFD11BD" w14:textId="77777777" w:rsidR="002B6A27" w:rsidRPr="002B6A27" w:rsidRDefault="002B6A27" w:rsidP="002B6A27">
      <w:pPr>
        <w:pStyle w:val="Standard"/>
        <w:jc w:val="both"/>
        <w:rPr>
          <w:rFonts w:ascii="Arial Narrow" w:hAnsi="Arial Narrow"/>
          <w:szCs w:val="24"/>
        </w:rPr>
      </w:pPr>
      <w:r w:rsidRPr="002B6A27">
        <w:rPr>
          <w:rFonts w:ascii="Arial Narrow" w:hAnsi="Arial Narrow"/>
          <w:szCs w:val="24"/>
        </w:rPr>
        <w:t>A eficácia deste convênio ou dos aditamentos fica condicionada à publicação do respectivo extrato no Diário Oficial do Estado, a qual deverá ser providenciada pela CONCEDENTE, na forma do art. 110 da Lei Estadual n.º 15.608/2007.</w:t>
      </w:r>
    </w:p>
    <w:p w14:paraId="769E43EB" w14:textId="77777777" w:rsidR="002B6A27" w:rsidRPr="002B6A27" w:rsidRDefault="002B6A27" w:rsidP="002B6A27">
      <w:pPr>
        <w:pStyle w:val="Standard"/>
        <w:jc w:val="both"/>
        <w:rPr>
          <w:rFonts w:ascii="Arial Narrow" w:hAnsi="Arial Narrow"/>
          <w:szCs w:val="24"/>
        </w:rPr>
      </w:pPr>
    </w:p>
    <w:p w14:paraId="30A0916C" w14:textId="77777777" w:rsidR="002B6A27" w:rsidRPr="002B6A27" w:rsidRDefault="002B6A27" w:rsidP="002B6A27">
      <w:pPr>
        <w:keepLines/>
        <w:spacing w:line="276" w:lineRule="auto"/>
        <w:rPr>
          <w:b/>
          <w:szCs w:val="24"/>
        </w:rPr>
      </w:pPr>
    </w:p>
    <w:p w14:paraId="1AF7AA3D" w14:textId="77777777" w:rsidR="002B6A27" w:rsidRPr="002B6A27" w:rsidRDefault="002B6A27" w:rsidP="002B6A27">
      <w:pPr>
        <w:keepLines/>
        <w:spacing w:line="276" w:lineRule="auto"/>
        <w:rPr>
          <w:b/>
          <w:sz w:val="28"/>
          <w:szCs w:val="28"/>
        </w:rPr>
      </w:pPr>
      <w:r w:rsidRPr="002B6A27">
        <w:rPr>
          <w:b/>
          <w:sz w:val="28"/>
          <w:szCs w:val="28"/>
        </w:rPr>
        <w:t>CLÁUSULA DECIMA OITAVA - DO FORO</w:t>
      </w:r>
    </w:p>
    <w:p w14:paraId="2A4A9D02" w14:textId="77777777" w:rsidR="002B6A27" w:rsidRPr="002B6A27" w:rsidRDefault="002B6A27" w:rsidP="002B6A27">
      <w:pPr>
        <w:keepLines/>
        <w:spacing w:line="276" w:lineRule="auto"/>
        <w:rPr>
          <w:b/>
          <w:szCs w:val="24"/>
        </w:rPr>
      </w:pPr>
    </w:p>
    <w:p w14:paraId="0B762E12" w14:textId="77777777" w:rsidR="002B6A27" w:rsidRPr="002B6A27" w:rsidRDefault="002B6A27" w:rsidP="002B6A27">
      <w:pPr>
        <w:pStyle w:val="Standard"/>
        <w:jc w:val="both"/>
        <w:rPr>
          <w:rFonts w:ascii="Arial Narrow" w:hAnsi="Arial Narrow"/>
          <w:szCs w:val="24"/>
        </w:rPr>
      </w:pPr>
      <w:r w:rsidRPr="002B6A27">
        <w:rPr>
          <w:rFonts w:ascii="Arial Narrow" w:hAnsi="Arial Narrow"/>
          <w:bCs/>
          <w:szCs w:val="24"/>
        </w:rPr>
        <w:t>Fica estabelecido o Foro Central da Comarca da Região Metropolitana de Curitiba para dirimir as controvérsias decorrentes da execução deste convênio, com renúncia expressa a outros, por mais privilegiados que sejam.</w:t>
      </w:r>
    </w:p>
    <w:p w14:paraId="4FD221EF" w14:textId="77777777" w:rsidR="002B6A27" w:rsidRPr="002B6A27" w:rsidRDefault="002B6A27" w:rsidP="002B6A27">
      <w:pPr>
        <w:pStyle w:val="Recuodecorpodetexto"/>
        <w:spacing w:line="276" w:lineRule="auto"/>
        <w:rPr>
          <w:rFonts w:ascii="Arial Narrow" w:hAnsi="Arial Narrow"/>
          <w:b/>
          <w:bCs/>
          <w:szCs w:val="24"/>
        </w:rPr>
      </w:pPr>
    </w:p>
    <w:p w14:paraId="4B6CACE8" w14:textId="77777777" w:rsidR="002B6A27" w:rsidRPr="002B6A27" w:rsidRDefault="002B6A27" w:rsidP="002B6A27">
      <w:pPr>
        <w:pStyle w:val="Recuodecorpodetexto"/>
        <w:spacing w:line="276" w:lineRule="auto"/>
        <w:rPr>
          <w:rFonts w:ascii="Arial Narrow" w:hAnsi="Arial Narrow"/>
          <w:b/>
          <w:szCs w:val="24"/>
        </w:rPr>
      </w:pPr>
      <w:r w:rsidRPr="002B6A27">
        <w:rPr>
          <w:rFonts w:ascii="Arial Narrow" w:hAnsi="Arial Narrow"/>
          <w:bCs/>
          <w:szCs w:val="24"/>
        </w:rPr>
        <w:t>Por estarem de acordo e por se tratar de processo digital, as partes firmam o presente termo, em 03 (três) vias de igual teor e forma, de forma eletrônica, na presença das testemunhas abaixo.</w:t>
      </w:r>
    </w:p>
    <w:p w14:paraId="23322D61" w14:textId="77777777" w:rsidR="002B6A27" w:rsidRPr="002B6A27" w:rsidRDefault="002B6A27" w:rsidP="002B6A27">
      <w:pPr>
        <w:pStyle w:val="Recuodecorpodetexto"/>
        <w:jc w:val="right"/>
        <w:rPr>
          <w:rFonts w:ascii="Arial Narrow" w:hAnsi="Arial Narrow"/>
          <w:b/>
          <w:szCs w:val="24"/>
        </w:rPr>
      </w:pPr>
    </w:p>
    <w:p w14:paraId="5703A7B2" w14:textId="77777777" w:rsidR="002B6A27" w:rsidRPr="002B6A27" w:rsidRDefault="002B6A27" w:rsidP="002B6A27">
      <w:pPr>
        <w:pStyle w:val="Recuodecorpodetexto"/>
        <w:jc w:val="right"/>
        <w:rPr>
          <w:rFonts w:ascii="Arial Narrow" w:hAnsi="Arial Narrow"/>
          <w:b/>
          <w:szCs w:val="24"/>
        </w:rPr>
      </w:pPr>
      <w:r w:rsidRPr="002B6A27">
        <w:rPr>
          <w:rFonts w:ascii="Arial Narrow" w:hAnsi="Arial Narrow"/>
          <w:szCs w:val="24"/>
        </w:rPr>
        <w:lastRenderedPageBreak/>
        <w:t xml:space="preserve">Curitiba, </w:t>
      </w:r>
      <w:proofErr w:type="spellStart"/>
      <w:r w:rsidRPr="002B6A27">
        <w:rPr>
          <w:rFonts w:ascii="Arial Narrow" w:hAnsi="Arial Narrow"/>
          <w:szCs w:val="24"/>
        </w:rPr>
        <w:t>xxxxxxx</w:t>
      </w:r>
      <w:proofErr w:type="spellEnd"/>
      <w:r w:rsidRPr="002B6A27">
        <w:rPr>
          <w:rFonts w:ascii="Arial Narrow" w:hAnsi="Arial Narrow"/>
          <w:szCs w:val="24"/>
        </w:rPr>
        <w:t xml:space="preserve"> de </w:t>
      </w:r>
      <w:proofErr w:type="spellStart"/>
      <w:r w:rsidRPr="002B6A27">
        <w:rPr>
          <w:rFonts w:ascii="Arial Narrow" w:hAnsi="Arial Narrow"/>
          <w:szCs w:val="24"/>
        </w:rPr>
        <w:t>xxxxxxx</w:t>
      </w:r>
      <w:proofErr w:type="spellEnd"/>
      <w:r w:rsidRPr="002B6A27">
        <w:rPr>
          <w:rFonts w:ascii="Arial Narrow" w:hAnsi="Arial Narrow"/>
          <w:szCs w:val="24"/>
        </w:rPr>
        <w:t xml:space="preserve"> de 2022.</w:t>
      </w:r>
    </w:p>
    <w:p w14:paraId="4245401D" w14:textId="77777777" w:rsidR="002B6A27" w:rsidRPr="002B6A27" w:rsidRDefault="002B6A27" w:rsidP="002B6A27">
      <w:pPr>
        <w:pStyle w:val="Recuodecorpodetexto"/>
        <w:jc w:val="right"/>
        <w:rPr>
          <w:rFonts w:ascii="Arial Narrow" w:hAnsi="Arial Narrow"/>
          <w:b/>
          <w:szCs w:val="24"/>
        </w:rPr>
      </w:pPr>
    </w:p>
    <w:p w14:paraId="75B97A50" w14:textId="77777777" w:rsidR="002B6A27" w:rsidRPr="002B6A27" w:rsidRDefault="002B6A27" w:rsidP="002B6A27">
      <w:pPr>
        <w:pStyle w:val="Recuodecorpodetexto"/>
        <w:jc w:val="right"/>
        <w:rPr>
          <w:rFonts w:ascii="Arial Narrow" w:hAnsi="Arial Narrow"/>
          <w:b/>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B6A27" w:rsidRPr="002B6A27" w14:paraId="26E0ACF8" w14:textId="77777777" w:rsidTr="001A36D1">
        <w:tc>
          <w:tcPr>
            <w:tcW w:w="4606" w:type="dxa"/>
          </w:tcPr>
          <w:p w14:paraId="679650D6" w14:textId="77777777" w:rsidR="002B6A27" w:rsidRPr="002B6A27" w:rsidRDefault="002B6A27" w:rsidP="001A36D1">
            <w:pPr>
              <w:jc w:val="center"/>
              <w:rPr>
                <w:b/>
                <w:bCs/>
                <w:smallCaps/>
                <w:szCs w:val="24"/>
                <w:highlight w:val="yellow"/>
              </w:rPr>
            </w:pPr>
            <w:r w:rsidRPr="002B6A27">
              <w:rPr>
                <w:b/>
                <w:bCs/>
                <w:color w:val="000000"/>
                <w:szCs w:val="24"/>
                <w:lang w:eastAsia="pt-BR"/>
              </w:rPr>
              <w:t>####</w:t>
            </w:r>
          </w:p>
        </w:tc>
        <w:tc>
          <w:tcPr>
            <w:tcW w:w="4606" w:type="dxa"/>
          </w:tcPr>
          <w:p w14:paraId="0CA812AA" w14:textId="77777777" w:rsidR="002B6A27" w:rsidRPr="002B6A27" w:rsidRDefault="002B6A27" w:rsidP="001A36D1">
            <w:pPr>
              <w:jc w:val="center"/>
              <w:rPr>
                <w:b/>
                <w:bCs/>
                <w:smallCaps/>
                <w:szCs w:val="24"/>
              </w:rPr>
            </w:pPr>
            <w:r w:rsidRPr="002B6A27">
              <w:rPr>
                <w:b/>
                <w:bCs/>
                <w:szCs w:val="24"/>
              </w:rPr>
              <w:t xml:space="preserve">Ramiro </w:t>
            </w:r>
            <w:proofErr w:type="spellStart"/>
            <w:r w:rsidRPr="002B6A27">
              <w:rPr>
                <w:b/>
                <w:bCs/>
                <w:szCs w:val="24"/>
              </w:rPr>
              <w:t>Wahrhaftig</w:t>
            </w:r>
            <w:proofErr w:type="spellEnd"/>
          </w:p>
        </w:tc>
      </w:tr>
      <w:tr w:rsidR="002B6A27" w:rsidRPr="002B6A27" w14:paraId="60EFC921" w14:textId="77777777" w:rsidTr="001A36D1">
        <w:tc>
          <w:tcPr>
            <w:tcW w:w="4606" w:type="dxa"/>
            <w:shd w:val="clear" w:color="auto" w:fill="FFFFFF" w:themeFill="background1"/>
          </w:tcPr>
          <w:p w14:paraId="14587C30" w14:textId="77777777" w:rsidR="002B6A27" w:rsidRPr="002B6A27" w:rsidRDefault="002B6A27" w:rsidP="001A36D1">
            <w:pPr>
              <w:jc w:val="center"/>
              <w:rPr>
                <w:b/>
                <w:bCs/>
                <w:szCs w:val="24"/>
              </w:rPr>
            </w:pPr>
            <w:r w:rsidRPr="002B6A27">
              <w:rPr>
                <w:b/>
                <w:bCs/>
                <w:color w:val="000000"/>
                <w:szCs w:val="24"/>
                <w:lang w:eastAsia="pt-BR"/>
              </w:rPr>
              <w:t>####</w:t>
            </w:r>
          </w:p>
        </w:tc>
        <w:tc>
          <w:tcPr>
            <w:tcW w:w="4606" w:type="dxa"/>
          </w:tcPr>
          <w:p w14:paraId="21A10BF7" w14:textId="77777777" w:rsidR="002B6A27" w:rsidRPr="002B6A27" w:rsidRDefault="002B6A27" w:rsidP="001A36D1">
            <w:pPr>
              <w:jc w:val="center"/>
              <w:rPr>
                <w:b/>
                <w:bCs/>
                <w:szCs w:val="24"/>
              </w:rPr>
            </w:pPr>
            <w:r w:rsidRPr="002B6A27">
              <w:rPr>
                <w:b/>
                <w:bCs/>
                <w:szCs w:val="24"/>
              </w:rPr>
              <w:t>Presidente</w:t>
            </w:r>
          </w:p>
          <w:p w14:paraId="3A54C3FE" w14:textId="77777777" w:rsidR="002B6A27" w:rsidRPr="002B6A27" w:rsidRDefault="002B6A27" w:rsidP="001A36D1">
            <w:pPr>
              <w:jc w:val="center"/>
              <w:rPr>
                <w:b/>
                <w:bCs/>
                <w:smallCaps/>
                <w:szCs w:val="24"/>
              </w:rPr>
            </w:pPr>
            <w:r w:rsidRPr="002B6A27">
              <w:rPr>
                <w:b/>
                <w:bCs/>
                <w:szCs w:val="24"/>
              </w:rPr>
              <w:t>Fundação Araucária</w:t>
            </w:r>
          </w:p>
        </w:tc>
      </w:tr>
      <w:tr w:rsidR="002B6A27" w:rsidRPr="002B6A27" w14:paraId="39CD1257" w14:textId="77777777" w:rsidTr="001A36D1">
        <w:tc>
          <w:tcPr>
            <w:tcW w:w="4606" w:type="dxa"/>
          </w:tcPr>
          <w:p w14:paraId="6A03D95E" w14:textId="77777777" w:rsidR="002B6A27" w:rsidRPr="002B6A27" w:rsidRDefault="002B6A27" w:rsidP="001A36D1">
            <w:pPr>
              <w:jc w:val="center"/>
              <w:rPr>
                <w:b/>
                <w:bCs/>
                <w:szCs w:val="24"/>
              </w:rPr>
            </w:pPr>
          </w:p>
        </w:tc>
        <w:tc>
          <w:tcPr>
            <w:tcW w:w="4606" w:type="dxa"/>
          </w:tcPr>
          <w:p w14:paraId="30B6D7F2" w14:textId="77777777" w:rsidR="002B6A27" w:rsidRPr="002B6A27" w:rsidRDefault="002B6A27" w:rsidP="001A36D1">
            <w:pPr>
              <w:jc w:val="center"/>
              <w:rPr>
                <w:b/>
                <w:bCs/>
                <w:szCs w:val="24"/>
              </w:rPr>
            </w:pPr>
          </w:p>
          <w:p w14:paraId="71872EDC" w14:textId="77777777" w:rsidR="002B6A27" w:rsidRPr="002B6A27" w:rsidRDefault="002B6A27" w:rsidP="001A36D1">
            <w:pPr>
              <w:jc w:val="center"/>
              <w:rPr>
                <w:b/>
                <w:bCs/>
                <w:szCs w:val="24"/>
              </w:rPr>
            </w:pPr>
          </w:p>
          <w:p w14:paraId="6A1DA6DB" w14:textId="77777777" w:rsidR="002B6A27" w:rsidRPr="002B6A27" w:rsidRDefault="002B6A27" w:rsidP="001A36D1">
            <w:pPr>
              <w:jc w:val="center"/>
              <w:rPr>
                <w:b/>
                <w:bCs/>
                <w:szCs w:val="24"/>
              </w:rPr>
            </w:pPr>
          </w:p>
          <w:p w14:paraId="0E96FFFF" w14:textId="77777777" w:rsidR="002B6A27" w:rsidRPr="002B6A27" w:rsidRDefault="002B6A27" w:rsidP="001A36D1">
            <w:pPr>
              <w:jc w:val="center"/>
              <w:rPr>
                <w:b/>
                <w:bCs/>
                <w:szCs w:val="24"/>
              </w:rPr>
            </w:pPr>
          </w:p>
          <w:p w14:paraId="51E78458" w14:textId="77777777" w:rsidR="002B6A27" w:rsidRPr="002B6A27" w:rsidRDefault="002B6A27" w:rsidP="001A36D1">
            <w:pPr>
              <w:jc w:val="center"/>
              <w:rPr>
                <w:b/>
                <w:bCs/>
                <w:smallCaps/>
                <w:szCs w:val="24"/>
              </w:rPr>
            </w:pPr>
            <w:r w:rsidRPr="002B6A27">
              <w:rPr>
                <w:b/>
                <w:bCs/>
                <w:szCs w:val="24"/>
              </w:rPr>
              <w:t>Gerson Koch</w:t>
            </w:r>
          </w:p>
        </w:tc>
      </w:tr>
      <w:tr w:rsidR="002B6A27" w:rsidRPr="002B6A27" w14:paraId="79B24DBF" w14:textId="77777777" w:rsidTr="001A36D1">
        <w:tc>
          <w:tcPr>
            <w:tcW w:w="4606" w:type="dxa"/>
          </w:tcPr>
          <w:p w14:paraId="0B455C70" w14:textId="77777777" w:rsidR="002B6A27" w:rsidRPr="002B6A27" w:rsidRDefault="002B6A27" w:rsidP="001A36D1">
            <w:pPr>
              <w:jc w:val="center"/>
              <w:rPr>
                <w:b/>
                <w:bCs/>
                <w:color w:val="000000"/>
                <w:szCs w:val="24"/>
                <w:lang w:eastAsia="pt-BR"/>
              </w:rPr>
            </w:pPr>
            <w:r w:rsidRPr="002B6A27">
              <w:rPr>
                <w:b/>
                <w:bCs/>
                <w:color w:val="000000"/>
                <w:szCs w:val="24"/>
                <w:lang w:eastAsia="pt-BR"/>
              </w:rPr>
              <w:t>########</w:t>
            </w:r>
          </w:p>
          <w:p w14:paraId="7EF7FD70" w14:textId="77777777" w:rsidR="002B6A27" w:rsidRPr="002B6A27" w:rsidRDefault="002B6A27" w:rsidP="001A36D1">
            <w:pPr>
              <w:jc w:val="center"/>
              <w:rPr>
                <w:b/>
                <w:smallCaps/>
                <w:szCs w:val="24"/>
              </w:rPr>
            </w:pPr>
            <w:r w:rsidRPr="002B6A27">
              <w:rPr>
                <w:b/>
                <w:bCs/>
                <w:color w:val="000000"/>
                <w:szCs w:val="24"/>
                <w:lang w:eastAsia="pt-BR"/>
              </w:rPr>
              <w:t>####</w:t>
            </w:r>
          </w:p>
        </w:tc>
        <w:tc>
          <w:tcPr>
            <w:tcW w:w="4606" w:type="dxa"/>
          </w:tcPr>
          <w:p w14:paraId="0AC2C034" w14:textId="77777777" w:rsidR="002B6A27" w:rsidRPr="002B6A27" w:rsidRDefault="002B6A27" w:rsidP="001A36D1">
            <w:pPr>
              <w:jc w:val="center"/>
              <w:rPr>
                <w:b/>
                <w:bCs/>
                <w:szCs w:val="24"/>
              </w:rPr>
            </w:pPr>
            <w:r w:rsidRPr="002B6A27">
              <w:rPr>
                <w:b/>
                <w:bCs/>
                <w:szCs w:val="24"/>
              </w:rPr>
              <w:t xml:space="preserve">Diretor de Administração e Finanças </w:t>
            </w:r>
          </w:p>
          <w:p w14:paraId="6C5450F2" w14:textId="77777777" w:rsidR="002B6A27" w:rsidRPr="002B6A27" w:rsidRDefault="002B6A27" w:rsidP="001A36D1">
            <w:pPr>
              <w:jc w:val="center"/>
              <w:rPr>
                <w:b/>
                <w:bCs/>
                <w:szCs w:val="24"/>
              </w:rPr>
            </w:pPr>
            <w:r w:rsidRPr="002B6A27">
              <w:rPr>
                <w:b/>
                <w:bCs/>
                <w:szCs w:val="24"/>
              </w:rPr>
              <w:t>Fundação Araucária</w:t>
            </w:r>
          </w:p>
        </w:tc>
      </w:tr>
      <w:tr w:rsidR="002B6A27" w:rsidRPr="002B6A27" w14:paraId="0953629B" w14:textId="77777777" w:rsidTr="001A36D1">
        <w:tc>
          <w:tcPr>
            <w:tcW w:w="4606" w:type="dxa"/>
          </w:tcPr>
          <w:p w14:paraId="485D7FB6" w14:textId="77777777" w:rsidR="002B6A27" w:rsidRPr="002B6A27" w:rsidRDefault="002B6A27" w:rsidP="001A36D1">
            <w:pPr>
              <w:jc w:val="center"/>
              <w:rPr>
                <w:b/>
                <w:smallCaps/>
                <w:szCs w:val="24"/>
              </w:rPr>
            </w:pPr>
          </w:p>
        </w:tc>
        <w:tc>
          <w:tcPr>
            <w:tcW w:w="4606" w:type="dxa"/>
          </w:tcPr>
          <w:p w14:paraId="45F9558A" w14:textId="77777777" w:rsidR="002B6A27" w:rsidRPr="002B6A27" w:rsidRDefault="002B6A27" w:rsidP="001A36D1">
            <w:pPr>
              <w:jc w:val="center"/>
              <w:rPr>
                <w:b/>
                <w:bCs/>
                <w:szCs w:val="24"/>
              </w:rPr>
            </w:pPr>
          </w:p>
        </w:tc>
      </w:tr>
      <w:tr w:rsidR="002B6A27" w:rsidRPr="002B6A27" w14:paraId="4C78365E" w14:textId="77777777" w:rsidTr="001A36D1">
        <w:tc>
          <w:tcPr>
            <w:tcW w:w="4606" w:type="dxa"/>
          </w:tcPr>
          <w:p w14:paraId="5EFA951F" w14:textId="77777777" w:rsidR="002B6A27" w:rsidRPr="002B6A27" w:rsidRDefault="002B6A27" w:rsidP="001A36D1">
            <w:pPr>
              <w:jc w:val="center"/>
              <w:rPr>
                <w:szCs w:val="24"/>
              </w:rPr>
            </w:pPr>
          </w:p>
          <w:p w14:paraId="4E37A4AC" w14:textId="77777777" w:rsidR="002B6A27" w:rsidRPr="002B6A27" w:rsidRDefault="002B6A27" w:rsidP="001A36D1">
            <w:pPr>
              <w:jc w:val="center"/>
              <w:rPr>
                <w:szCs w:val="24"/>
              </w:rPr>
            </w:pPr>
          </w:p>
          <w:p w14:paraId="47B52F3A" w14:textId="77777777" w:rsidR="002B6A27" w:rsidRPr="002B6A27" w:rsidRDefault="002B6A27" w:rsidP="001A36D1">
            <w:pPr>
              <w:jc w:val="center"/>
              <w:rPr>
                <w:szCs w:val="24"/>
              </w:rPr>
            </w:pPr>
          </w:p>
          <w:p w14:paraId="0CE1AE9F" w14:textId="77777777" w:rsidR="002B6A27" w:rsidRPr="002B6A27" w:rsidRDefault="002B6A27" w:rsidP="001A36D1">
            <w:pPr>
              <w:jc w:val="center"/>
              <w:rPr>
                <w:b/>
                <w:bCs/>
                <w:color w:val="000000"/>
                <w:szCs w:val="24"/>
                <w:lang w:eastAsia="pt-BR"/>
              </w:rPr>
            </w:pPr>
            <w:r w:rsidRPr="002B6A27">
              <w:rPr>
                <w:b/>
                <w:bCs/>
                <w:color w:val="000000"/>
                <w:szCs w:val="24"/>
                <w:lang w:eastAsia="pt-BR"/>
              </w:rPr>
              <w:t>####</w:t>
            </w:r>
          </w:p>
          <w:p w14:paraId="48F4C87A" w14:textId="77777777" w:rsidR="002B6A27" w:rsidRPr="002B6A27" w:rsidRDefault="002B6A27" w:rsidP="001A36D1">
            <w:pPr>
              <w:jc w:val="center"/>
              <w:rPr>
                <w:b/>
                <w:smallCaps/>
                <w:szCs w:val="24"/>
              </w:rPr>
            </w:pPr>
            <w:r w:rsidRPr="002B6A27">
              <w:rPr>
                <w:b/>
                <w:bCs/>
                <w:color w:val="000000"/>
                <w:szCs w:val="24"/>
                <w:lang w:eastAsia="pt-BR"/>
              </w:rPr>
              <w:t>####</w:t>
            </w:r>
            <w:r w:rsidRPr="002B6A27">
              <w:rPr>
                <w:b/>
                <w:smallCaps/>
                <w:szCs w:val="24"/>
              </w:rPr>
              <w:t xml:space="preserve"> </w:t>
            </w:r>
          </w:p>
        </w:tc>
        <w:tc>
          <w:tcPr>
            <w:tcW w:w="4606" w:type="dxa"/>
          </w:tcPr>
          <w:p w14:paraId="71BBCB6E" w14:textId="77777777" w:rsidR="002B6A27" w:rsidRPr="002B6A27" w:rsidRDefault="002B6A27" w:rsidP="001A36D1">
            <w:pPr>
              <w:jc w:val="center"/>
              <w:rPr>
                <w:b/>
                <w:bCs/>
                <w:szCs w:val="24"/>
              </w:rPr>
            </w:pPr>
          </w:p>
        </w:tc>
      </w:tr>
      <w:tr w:rsidR="002B6A27" w:rsidRPr="002B6A27" w14:paraId="33A0FA93" w14:textId="77777777" w:rsidTr="001A36D1">
        <w:tc>
          <w:tcPr>
            <w:tcW w:w="4606" w:type="dxa"/>
          </w:tcPr>
          <w:p w14:paraId="3ACA9448" w14:textId="77777777" w:rsidR="002B6A27" w:rsidRPr="002B6A27" w:rsidRDefault="002B6A27" w:rsidP="001A36D1">
            <w:pPr>
              <w:jc w:val="center"/>
              <w:rPr>
                <w:b/>
                <w:smallCaps/>
                <w:szCs w:val="24"/>
              </w:rPr>
            </w:pPr>
          </w:p>
          <w:p w14:paraId="08A769B9" w14:textId="77777777" w:rsidR="002B6A27" w:rsidRPr="002B6A27" w:rsidRDefault="002B6A27" w:rsidP="001A36D1">
            <w:pPr>
              <w:jc w:val="center"/>
              <w:rPr>
                <w:b/>
                <w:smallCaps/>
                <w:szCs w:val="24"/>
              </w:rPr>
            </w:pPr>
          </w:p>
        </w:tc>
        <w:tc>
          <w:tcPr>
            <w:tcW w:w="4606" w:type="dxa"/>
          </w:tcPr>
          <w:p w14:paraId="198F9056" w14:textId="77777777" w:rsidR="002B6A27" w:rsidRPr="002B6A27" w:rsidRDefault="002B6A27" w:rsidP="001A36D1">
            <w:pPr>
              <w:jc w:val="center"/>
              <w:rPr>
                <w:b/>
                <w:bCs/>
                <w:szCs w:val="24"/>
              </w:rPr>
            </w:pPr>
          </w:p>
        </w:tc>
      </w:tr>
      <w:tr w:rsidR="002B6A27" w:rsidRPr="002B6A27" w14:paraId="403882ED" w14:textId="77777777" w:rsidTr="001A36D1">
        <w:tc>
          <w:tcPr>
            <w:tcW w:w="4606" w:type="dxa"/>
          </w:tcPr>
          <w:p w14:paraId="41B9B03F" w14:textId="77777777" w:rsidR="002B6A27" w:rsidRPr="002B6A27" w:rsidRDefault="002B6A27" w:rsidP="001A36D1">
            <w:pPr>
              <w:jc w:val="center"/>
              <w:rPr>
                <w:b/>
                <w:bCs/>
                <w:szCs w:val="24"/>
              </w:rPr>
            </w:pPr>
          </w:p>
        </w:tc>
        <w:tc>
          <w:tcPr>
            <w:tcW w:w="4606" w:type="dxa"/>
          </w:tcPr>
          <w:p w14:paraId="0BAB285F" w14:textId="77777777" w:rsidR="002B6A27" w:rsidRPr="002B6A27" w:rsidRDefault="002B6A27" w:rsidP="001A36D1">
            <w:pPr>
              <w:jc w:val="center"/>
              <w:rPr>
                <w:b/>
                <w:bCs/>
                <w:szCs w:val="24"/>
              </w:rPr>
            </w:pPr>
          </w:p>
        </w:tc>
      </w:tr>
    </w:tbl>
    <w:p w14:paraId="5303A3B3" w14:textId="77777777" w:rsidR="002B6A27" w:rsidRPr="002B6A27" w:rsidRDefault="002B6A27" w:rsidP="002B6A27">
      <w:pPr>
        <w:pStyle w:val="Recuodecorpodetexto"/>
        <w:jc w:val="right"/>
        <w:rPr>
          <w:rFonts w:ascii="Arial Narrow" w:hAnsi="Arial Narrow"/>
          <w:szCs w:val="24"/>
        </w:rPr>
      </w:pPr>
    </w:p>
    <w:p w14:paraId="4DABEF8E" w14:textId="77777777" w:rsidR="002B6A27" w:rsidRPr="002B6A27" w:rsidRDefault="002B6A27" w:rsidP="002B6A27">
      <w:pPr>
        <w:rPr>
          <w:b/>
          <w:bCs/>
          <w:szCs w:val="24"/>
        </w:rPr>
      </w:pPr>
      <w:bookmarkStart w:id="1" w:name="_Hlk51234197"/>
      <w:bookmarkEnd w:id="1"/>
      <w:r w:rsidRPr="002B6A27">
        <w:rPr>
          <w:b/>
          <w:bCs/>
          <w:szCs w:val="24"/>
        </w:rPr>
        <w:t>TESTEMUNHAS:</w:t>
      </w:r>
    </w:p>
    <w:p w14:paraId="5811F925" w14:textId="77777777" w:rsidR="002B6A27" w:rsidRPr="002B6A27" w:rsidRDefault="002B6A27" w:rsidP="002B6A27">
      <w:pPr>
        <w:rPr>
          <w:b/>
          <w:bCs/>
          <w:szCs w:val="24"/>
        </w:rPr>
      </w:pPr>
    </w:p>
    <w:p w14:paraId="448FE31F" w14:textId="77777777" w:rsidR="002B6A27" w:rsidRPr="002B6A27" w:rsidRDefault="002B6A27" w:rsidP="002B6A27">
      <w:pPr>
        <w:rPr>
          <w:szCs w:val="24"/>
        </w:rPr>
      </w:pPr>
      <w:r w:rsidRPr="002B6A27">
        <w:rPr>
          <w:szCs w:val="24"/>
        </w:rPr>
        <w:t>1:</w:t>
      </w:r>
      <w:r w:rsidRPr="002B6A27">
        <w:rPr>
          <w:szCs w:val="24"/>
        </w:rPr>
        <w:tab/>
      </w:r>
      <w:r w:rsidRPr="002B6A27">
        <w:rPr>
          <w:szCs w:val="24"/>
        </w:rPr>
        <w:tab/>
      </w:r>
      <w:r w:rsidRPr="002B6A27">
        <w:rPr>
          <w:szCs w:val="24"/>
        </w:rPr>
        <w:tab/>
      </w:r>
      <w:r w:rsidRPr="002B6A27">
        <w:rPr>
          <w:szCs w:val="24"/>
        </w:rPr>
        <w:tab/>
      </w:r>
      <w:r w:rsidRPr="002B6A27">
        <w:rPr>
          <w:szCs w:val="24"/>
        </w:rPr>
        <w:tab/>
        <w:t>2:</w:t>
      </w:r>
    </w:p>
    <w:p w14:paraId="5F08FE91" w14:textId="77777777" w:rsidR="002B6A27" w:rsidRPr="002B6A27" w:rsidRDefault="002B6A27" w:rsidP="002B6A27">
      <w:pPr>
        <w:rPr>
          <w:szCs w:val="24"/>
        </w:rPr>
      </w:pPr>
      <w:r w:rsidRPr="002B6A27">
        <w:rPr>
          <w:szCs w:val="24"/>
        </w:rPr>
        <w:t xml:space="preserve">CPF:   </w:t>
      </w:r>
      <w:r w:rsidRPr="002B6A27">
        <w:rPr>
          <w:szCs w:val="24"/>
        </w:rPr>
        <w:tab/>
      </w:r>
      <w:r w:rsidRPr="002B6A27">
        <w:rPr>
          <w:szCs w:val="24"/>
        </w:rPr>
        <w:tab/>
      </w:r>
      <w:r w:rsidRPr="002B6A27">
        <w:rPr>
          <w:szCs w:val="24"/>
        </w:rPr>
        <w:tab/>
        <w:t xml:space="preserve">                       CPF:</w:t>
      </w:r>
    </w:p>
    <w:p w14:paraId="771AE680" w14:textId="77777777" w:rsidR="002B6A27" w:rsidRPr="002B6A27" w:rsidRDefault="002B6A27" w:rsidP="002B6A27">
      <w:pPr>
        <w:pStyle w:val="Recuodecorpodetexto"/>
        <w:tabs>
          <w:tab w:val="left" w:pos="1701"/>
        </w:tabs>
        <w:rPr>
          <w:rFonts w:ascii="Arial Narrow" w:hAnsi="Arial Narrow"/>
          <w:szCs w:val="24"/>
        </w:rPr>
      </w:pPr>
      <w:r w:rsidRPr="002B6A27">
        <w:rPr>
          <w:rFonts w:ascii="Arial Narrow" w:eastAsia="Arial" w:hAnsi="Arial Narrow"/>
          <w:szCs w:val="24"/>
        </w:rPr>
        <w:t xml:space="preserve">  </w:t>
      </w:r>
      <w:r w:rsidRPr="002B6A27">
        <w:rPr>
          <w:rFonts w:ascii="Arial Narrow" w:hAnsi="Arial Narrow"/>
          <w:szCs w:val="24"/>
        </w:rPr>
        <w:tab/>
        <w:t xml:space="preserve"> </w:t>
      </w:r>
    </w:p>
    <w:p w14:paraId="504E24C1" w14:textId="5E09B6EE" w:rsidR="00765C45" w:rsidRPr="00B54043" w:rsidRDefault="00765C45" w:rsidP="002B6A27">
      <w:pPr>
        <w:spacing w:after="60" w:line="228" w:lineRule="auto"/>
        <w:jc w:val="center"/>
        <w:rPr>
          <w:b/>
          <w:bCs/>
        </w:rPr>
      </w:pPr>
    </w:p>
    <w:sectPr w:rsidR="00765C45" w:rsidRPr="00B54043" w:rsidSect="00E93357">
      <w:headerReference w:type="default" r:id="rId9"/>
      <w:footerReference w:type="default" r:id="rId10"/>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31CD" w14:textId="77777777" w:rsidR="00BA3CC0" w:rsidRDefault="00BA3CC0">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5EE19841" w14:textId="77777777" w:rsidR="00BA3CC0" w:rsidRDefault="00BA3CC0">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charset w:val="80"/>
    <w:family w:val="auto"/>
    <w:pitch w:val="variable"/>
  </w:font>
  <w:font w:name="OpenSymbol">
    <w:altName w:val="Arial Unicode MS"/>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Grande">
    <w:charset w:val="00"/>
    <w:family w:val="auto"/>
    <w:pitch w:val="variable"/>
    <w:sig w:usb0="E1000AEF" w:usb1="5000A1FF" w:usb2="00000000" w:usb3="00000000" w:csb0="000001BF" w:csb1="00000000"/>
  </w:font>
  <w:font w:name="Arial-BoldMT">
    <w:altName w:val="Arial"/>
    <w:panose1 w:val="00000000000000000000"/>
    <w:charset w:val="00"/>
    <w:family w:val="roman"/>
    <w:notTrueType/>
    <w:pitch w:val="default"/>
  </w:font>
  <w:font w:name="Lohit Hindi">
    <w:altName w:val="MS Gothic"/>
    <w:charset w:val="80"/>
    <w:family w:val="auto"/>
    <w:pitch w:val="variable"/>
  </w:font>
  <w:font w:name="DejaVu Sans">
    <w:altName w:val="Sylfaen"/>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4D70" w14:textId="77777777" w:rsidR="0061437A" w:rsidRPr="00C32B40" w:rsidRDefault="0061437A" w:rsidP="00482E50">
    <w:pPr>
      <w:pStyle w:val="Legenda"/>
      <w:rPr>
        <w:rFonts w:cs="Calibri"/>
        <w:b/>
        <w:bCs/>
        <w:i/>
        <w:iCs/>
        <w:color w:val="4472C4"/>
        <w:sz w:val="20"/>
        <w:szCs w:val="20"/>
      </w:rPr>
    </w:pPr>
    <w:r w:rsidRPr="00C32B40">
      <w:rPr>
        <w:rFonts w:cs="Calibri"/>
        <w:b/>
        <w:bCs/>
        <w:i/>
        <w:iCs/>
        <w:color w:val="4472C4"/>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2B8D" w14:textId="77777777" w:rsidR="00BA3CC0" w:rsidRDefault="00BA3CC0">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492EF298" w14:textId="77777777" w:rsidR="00BA3CC0" w:rsidRDefault="00BA3CC0">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2"/>
      <w:gridCol w:w="4262"/>
    </w:tblGrid>
    <w:tr w:rsidR="0061437A" w14:paraId="1D78DC04" w14:textId="77777777" w:rsidTr="00980304">
      <w:tc>
        <w:tcPr>
          <w:tcW w:w="4605" w:type="dxa"/>
          <w:shd w:val="clear" w:color="auto" w:fill="auto"/>
        </w:tcPr>
        <w:p w14:paraId="4D8013A4" w14:textId="77777777" w:rsidR="0061437A" w:rsidRDefault="0061437A" w:rsidP="00980304">
          <w:pPr>
            <w:pStyle w:val="Cabealho"/>
            <w:jc w:val="left"/>
          </w:pPr>
          <w:r>
            <w:rPr>
              <w:rFonts w:ascii="Calibri" w:hAnsi="Calibri"/>
              <w:noProof/>
              <w:lang w:eastAsia="pt-BR"/>
            </w:rPr>
            <mc:AlternateContent>
              <mc:Choice Requires="wps">
                <w:drawing>
                  <wp:anchor distT="0" distB="0" distL="114300" distR="114300" simplePos="0" relativeHeight="251659776" behindDoc="0" locked="0" layoutInCell="0" allowOverlap="1" wp14:anchorId="5777D640" wp14:editId="2B6337B5">
                    <wp:simplePos x="0" y="0"/>
                    <wp:positionH relativeFrom="page">
                      <wp:posOffset>6818630</wp:posOffset>
                    </wp:positionH>
                    <wp:positionV relativeFrom="page">
                      <wp:posOffset>4898390</wp:posOffset>
                    </wp:positionV>
                    <wp:extent cx="762000" cy="89535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7BD5BA" w14:textId="77777777" w:rsidR="0061437A" w:rsidRPr="00575442" w:rsidRDefault="0061437A" w:rsidP="00980304">
                                <w:pPr>
                                  <w:jc w:val="center"/>
                                  <w:rPr>
                                    <w:rFonts w:ascii="Calibri" w:hAnsi="Calibri" w:cs="Calibri"/>
                                    <w:color w:val="5B9BD5"/>
                                    <w:sz w:val="28"/>
                                    <w:szCs w:val="28"/>
                                  </w:rPr>
                                </w:pPr>
                                <w:r w:rsidRPr="00575442">
                                  <w:rPr>
                                    <w:rFonts w:ascii="Calibri" w:hAnsi="Calibri" w:cs="Calibri"/>
                                    <w:color w:val="5B9BD5"/>
                                    <w:sz w:val="28"/>
                                    <w:szCs w:val="28"/>
                                  </w:rPr>
                                  <w:fldChar w:fldCharType="begin"/>
                                </w:r>
                                <w:r w:rsidRPr="00575442">
                                  <w:rPr>
                                    <w:rFonts w:ascii="Calibri" w:hAnsi="Calibri" w:cs="Calibri"/>
                                    <w:color w:val="5B9BD5"/>
                                    <w:sz w:val="28"/>
                                    <w:szCs w:val="28"/>
                                  </w:rPr>
                                  <w:instrText>PAGE  \* MERGEFORMAT</w:instrText>
                                </w:r>
                                <w:r w:rsidRPr="00575442">
                                  <w:rPr>
                                    <w:rFonts w:ascii="Calibri" w:hAnsi="Calibri" w:cs="Calibri"/>
                                    <w:color w:val="5B9BD5"/>
                                    <w:sz w:val="28"/>
                                    <w:szCs w:val="28"/>
                                  </w:rPr>
                                  <w:fldChar w:fldCharType="separate"/>
                                </w:r>
                                <w:r w:rsidR="006800AD">
                                  <w:rPr>
                                    <w:rFonts w:ascii="Calibri" w:hAnsi="Calibri" w:cs="Calibri"/>
                                    <w:noProof/>
                                    <w:color w:val="5B9BD5"/>
                                    <w:sz w:val="28"/>
                                    <w:szCs w:val="28"/>
                                  </w:rPr>
                                  <w:t>2</w:t>
                                </w:r>
                                <w:r w:rsidRPr="00575442">
                                  <w:rPr>
                                    <w:rFonts w:ascii="Calibri" w:hAnsi="Calibri" w:cs="Calibri"/>
                                    <w:color w:val="5B9BD5"/>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D640" id="Rectangle 1" o:spid="_x0000_s1026" style="position:absolute;margin-left:536.9pt;margin-top:385.7pt;width:60pt;height:7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" o:allowincell="f" stroked="f">
                    <v:textbox>
                      <w:txbxContent>
                        <w:p w14:paraId="537BD5BA" w14:textId="77777777" w:rsidR="0061437A" w:rsidRPr="00575442" w:rsidRDefault="0061437A" w:rsidP="00980304">
                          <w:pPr>
                            <w:jc w:val="center"/>
                            <w:rPr>
                              <w:rFonts w:ascii="Calibri" w:hAnsi="Calibri" w:cs="Calibri"/>
                              <w:color w:val="5B9BD5"/>
                              <w:sz w:val="28"/>
                              <w:szCs w:val="28"/>
                            </w:rPr>
                          </w:pPr>
                          <w:r w:rsidRPr="00575442">
                            <w:rPr>
                              <w:rFonts w:ascii="Calibri" w:hAnsi="Calibri" w:cs="Calibri"/>
                              <w:color w:val="5B9BD5"/>
                              <w:sz w:val="28"/>
                              <w:szCs w:val="28"/>
                            </w:rPr>
                            <w:fldChar w:fldCharType="begin"/>
                          </w:r>
                          <w:r w:rsidRPr="00575442">
                            <w:rPr>
                              <w:rFonts w:ascii="Calibri" w:hAnsi="Calibri" w:cs="Calibri"/>
                              <w:color w:val="5B9BD5"/>
                              <w:sz w:val="28"/>
                              <w:szCs w:val="28"/>
                            </w:rPr>
                            <w:instrText>PAGE  \* MERGEFORMAT</w:instrText>
                          </w:r>
                          <w:r w:rsidRPr="00575442">
                            <w:rPr>
                              <w:rFonts w:ascii="Calibri" w:hAnsi="Calibri" w:cs="Calibri"/>
                              <w:color w:val="5B9BD5"/>
                              <w:sz w:val="28"/>
                              <w:szCs w:val="28"/>
                            </w:rPr>
                            <w:fldChar w:fldCharType="separate"/>
                          </w:r>
                          <w:r w:rsidR="006800AD">
                            <w:rPr>
                              <w:rFonts w:ascii="Calibri" w:hAnsi="Calibri" w:cs="Calibri"/>
                              <w:noProof/>
                              <w:color w:val="5B9BD5"/>
                              <w:sz w:val="28"/>
                              <w:szCs w:val="28"/>
                            </w:rPr>
                            <w:t>2</w:t>
                          </w:r>
                          <w:r w:rsidRPr="00575442">
                            <w:rPr>
                              <w:rFonts w:ascii="Calibri" w:hAnsi="Calibri" w:cs="Calibri"/>
                              <w:color w:val="5B9BD5"/>
                              <w:sz w:val="28"/>
                              <w:szCs w:val="28"/>
                            </w:rPr>
                            <w:fldChar w:fldCharType="end"/>
                          </w:r>
                        </w:p>
                      </w:txbxContent>
                    </v:textbox>
                    <w10:wrap anchorx="page" anchory="page"/>
                  </v:rect>
                </w:pict>
              </mc:Fallback>
            </mc:AlternateContent>
          </w:r>
          <w:r>
            <w:rPr>
              <w:noProof/>
              <w:lang w:eastAsia="pt-BR"/>
            </w:rPr>
            <w:drawing>
              <wp:inline distT="0" distB="0" distL="0" distR="0" wp14:anchorId="185CE828" wp14:editId="3F43125C">
                <wp:extent cx="1367790" cy="579755"/>
                <wp:effectExtent l="19050" t="0" r="3810" b="0"/>
                <wp:docPr id="1" name="Imagem 1" descr="Cnpq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pq_m"/>
                        <pic:cNvPicPr>
                          <a:picLocks noChangeAspect="1" noChangeArrowheads="1"/>
                        </pic:cNvPicPr>
                      </pic:nvPicPr>
                      <pic:blipFill>
                        <a:blip r:embed="rId1"/>
                        <a:srcRect/>
                        <a:stretch>
                          <a:fillRect/>
                        </a:stretch>
                      </pic:blipFill>
                      <pic:spPr bwMode="auto">
                        <a:xfrm>
                          <a:off x="0" y="0"/>
                          <a:ext cx="1367790" cy="579755"/>
                        </a:xfrm>
                        <a:prstGeom prst="rect">
                          <a:avLst/>
                        </a:prstGeom>
                        <a:noFill/>
                        <a:ln w="9525">
                          <a:noFill/>
                          <a:miter lim="800000"/>
                          <a:headEnd/>
                          <a:tailEnd/>
                        </a:ln>
                      </pic:spPr>
                    </pic:pic>
                  </a:graphicData>
                </a:graphic>
              </wp:inline>
            </w:drawing>
          </w:r>
        </w:p>
      </w:tc>
      <w:tc>
        <w:tcPr>
          <w:tcW w:w="4605" w:type="dxa"/>
          <w:shd w:val="clear" w:color="auto" w:fill="auto"/>
        </w:tcPr>
        <w:p w14:paraId="457E686C" w14:textId="77777777" w:rsidR="0061437A" w:rsidRDefault="0061437A" w:rsidP="00980304">
          <w:pPr>
            <w:pStyle w:val="Cabealho"/>
            <w:jc w:val="right"/>
          </w:pPr>
          <w:r>
            <w:rPr>
              <w:rFonts w:ascii="Calibri" w:hAnsi="Calibri"/>
              <w:noProof/>
              <w:lang w:eastAsia="pt-BR"/>
            </w:rPr>
            <w:drawing>
              <wp:inline distT="0" distB="0" distL="0" distR="0" wp14:anchorId="0B24265F" wp14:editId="04E0C0EA">
                <wp:extent cx="1442085" cy="572135"/>
                <wp:effectExtent l="19050" t="0" r="5715"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42085" cy="572135"/>
                        </a:xfrm>
                        <a:prstGeom prst="rect">
                          <a:avLst/>
                        </a:prstGeom>
                        <a:solidFill>
                          <a:srgbClr val="FFFFFF"/>
                        </a:solidFill>
                        <a:ln w="9525">
                          <a:noFill/>
                          <a:miter lim="800000"/>
                          <a:headEnd/>
                          <a:tailEnd/>
                        </a:ln>
                      </pic:spPr>
                    </pic:pic>
                  </a:graphicData>
                </a:graphic>
              </wp:inline>
            </w:drawing>
          </w:r>
        </w:p>
      </w:tc>
    </w:tr>
  </w:tbl>
  <w:p w14:paraId="409D44B1" w14:textId="77777777" w:rsidR="0061437A" w:rsidRDefault="0061437A" w:rsidP="00FA5A62">
    <w:pPr>
      <w:pStyle w:val="Cabealho"/>
      <w:jc w:val="center"/>
    </w:pPr>
  </w:p>
  <w:p w14:paraId="6C611FD4" w14:textId="77777777" w:rsidR="0061437A" w:rsidRDefault="0061437A" w:rsidP="00FA5A6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83D" w14:textId="77777777" w:rsidR="0061437A" w:rsidRDefault="0061437A">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3D557F8A" wp14:editId="140AA342">
              <wp:simplePos x="0" y="0"/>
              <wp:positionH relativeFrom="page">
                <wp:posOffset>6984365</wp:posOffset>
              </wp:positionH>
              <wp:positionV relativeFrom="page">
                <wp:posOffset>5413375</wp:posOffset>
              </wp:positionV>
              <wp:extent cx="575945" cy="329565"/>
              <wp:effectExtent l="0" t="0" r="8255" b="635"/>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wps:spPr>
                    <wps:txbx>
                      <w:txbxContent>
                        <w:p w14:paraId="6A710D67" w14:textId="77777777" w:rsidR="0061437A" w:rsidRDefault="0061437A" w:rsidP="003C5304">
                          <w:pPr>
                            <w:pBdr>
                              <w:bottom w:val="single" w:sz="4" w:space="1" w:color="auto"/>
                            </w:pBdr>
                            <w:jc w:val="center"/>
                          </w:pPr>
                          <w:r>
                            <w:fldChar w:fldCharType="begin"/>
                          </w:r>
                          <w:r>
                            <w:instrText>PAGE   \* MERGEFORMAT</w:instrText>
                          </w:r>
                          <w:r>
                            <w:fldChar w:fldCharType="separate"/>
                          </w:r>
                          <w:r w:rsidR="006800AD">
                            <w:rPr>
                              <w:noProof/>
                            </w:rPr>
                            <w:t>20</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557F8A" id="Retângulo 4" o:spid="_x0000_s1027" style="position:absolute;left:0;text-align:left;margin-left:549.95pt;margin-top:426.25pt;width:45.3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" o:allowincell="f" stroked="f">
              <v:textbox>
                <w:txbxContent>
                  <w:p w14:paraId="6A710D67" w14:textId="77777777" w:rsidR="0061437A" w:rsidRDefault="0061437A" w:rsidP="003C5304">
                    <w:pPr>
                      <w:pBdr>
                        <w:bottom w:val="single" w:sz="4" w:space="1" w:color="auto"/>
                      </w:pBdr>
                      <w:jc w:val="center"/>
                    </w:pPr>
                    <w:r>
                      <w:fldChar w:fldCharType="begin"/>
                    </w:r>
                    <w:r>
                      <w:instrText>PAGE   \* MERGEFORMAT</w:instrText>
                    </w:r>
                    <w:r>
                      <w:fldChar w:fldCharType="separate"/>
                    </w:r>
                    <w:r w:rsidR="006800AD">
                      <w:rPr>
                        <w:noProof/>
                      </w:rPr>
                      <w:t>20</w:t>
                    </w:r>
                    <w:r>
                      <w:rPr>
                        <w:noProof/>
                      </w:rPr>
                      <w:fldChar w:fldCharType="end"/>
                    </w:r>
                  </w:p>
                </w:txbxContent>
              </v:textbox>
              <w10:wrap anchorx="page" anchory="page"/>
            </v:rect>
          </w:pict>
        </mc:Fallback>
      </mc:AlternateContent>
    </w:r>
    <w:r>
      <w:rPr>
        <w:rFonts w:ascii="Lohit Hindi" w:eastAsia="Lohit Hindi" w:hAnsi="Times New Roman" w:hint="eastAsia"/>
        <w:noProof/>
        <w:lang w:eastAsia="pt-BR"/>
      </w:rPr>
      <w:drawing>
        <wp:inline distT="0" distB="0" distL="0" distR="0" wp14:anchorId="7725D172" wp14:editId="00E104A5">
          <wp:extent cx="1510665" cy="59626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2288733A"/>
    <w:multiLevelType w:val="hybridMultilevel"/>
    <w:tmpl w:val="A35EC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5"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B77721"/>
    <w:multiLevelType w:val="hybridMultilevel"/>
    <w:tmpl w:val="1BAC1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4A93206C"/>
    <w:multiLevelType w:val="multilevel"/>
    <w:tmpl w:val="9AFEA0E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4" w15:restartNumberingAfterBreak="0">
    <w:nsid w:val="600E4C18"/>
    <w:multiLevelType w:val="hybridMultilevel"/>
    <w:tmpl w:val="FAAC4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95A78A9"/>
    <w:multiLevelType w:val="hybridMultilevel"/>
    <w:tmpl w:val="15523080"/>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1"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54673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704754">
    <w:abstractNumId w:val="10"/>
  </w:num>
  <w:num w:numId="3" w16cid:durableId="1991397593">
    <w:abstractNumId w:val="31"/>
  </w:num>
  <w:num w:numId="4" w16cid:durableId="360865488">
    <w:abstractNumId w:val="18"/>
  </w:num>
  <w:num w:numId="5" w16cid:durableId="1933778923">
    <w:abstractNumId w:val="30"/>
  </w:num>
  <w:num w:numId="6" w16cid:durableId="1078861907">
    <w:abstractNumId w:val="13"/>
  </w:num>
  <w:num w:numId="7" w16cid:durableId="107431800">
    <w:abstractNumId w:val="12"/>
  </w:num>
  <w:num w:numId="8" w16cid:durableId="1902329944">
    <w:abstractNumId w:val="22"/>
  </w:num>
  <w:num w:numId="9" w16cid:durableId="612514159">
    <w:abstractNumId w:val="7"/>
  </w:num>
  <w:num w:numId="10" w16cid:durableId="249853529">
    <w:abstractNumId w:val="9"/>
  </w:num>
  <w:num w:numId="11" w16cid:durableId="342441581">
    <w:abstractNumId w:val="29"/>
  </w:num>
  <w:num w:numId="12" w16cid:durableId="220219542">
    <w:abstractNumId w:val="23"/>
  </w:num>
  <w:num w:numId="13" w16cid:durableId="6923404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7600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01438">
    <w:abstractNumId w:val="6"/>
  </w:num>
  <w:num w:numId="16" w16cid:durableId="1449810619">
    <w:abstractNumId w:val="17"/>
  </w:num>
  <w:num w:numId="17" w16cid:durableId="1761946705">
    <w:abstractNumId w:val="11"/>
  </w:num>
  <w:num w:numId="18" w16cid:durableId="1966691254">
    <w:abstractNumId w:val="8"/>
  </w:num>
  <w:num w:numId="19" w16cid:durableId="2048868311">
    <w:abstractNumId w:val="27"/>
  </w:num>
  <w:num w:numId="20" w16cid:durableId="300382186">
    <w:abstractNumId w:val="0"/>
  </w:num>
  <w:num w:numId="21" w16cid:durableId="627511190">
    <w:abstractNumId w:val="15"/>
  </w:num>
  <w:num w:numId="22" w16cid:durableId="413475058">
    <w:abstractNumId w:val="25"/>
  </w:num>
  <w:num w:numId="23" w16cid:durableId="1380856536">
    <w:abstractNumId w:val="19"/>
  </w:num>
  <w:num w:numId="24" w16cid:durableId="1273168900">
    <w:abstractNumId w:val="28"/>
  </w:num>
  <w:num w:numId="25" w16cid:durableId="2053773947">
    <w:abstractNumId w:val="24"/>
  </w:num>
  <w:num w:numId="26" w16cid:durableId="2102480987">
    <w:abstractNumId w:val="16"/>
  </w:num>
  <w:num w:numId="27" w16cid:durableId="164685513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2B05"/>
    <w:rsid w:val="00003A75"/>
    <w:rsid w:val="00005634"/>
    <w:rsid w:val="00010462"/>
    <w:rsid w:val="0003264D"/>
    <w:rsid w:val="00032D9E"/>
    <w:rsid w:val="00033D36"/>
    <w:rsid w:val="00045716"/>
    <w:rsid w:val="000562AA"/>
    <w:rsid w:val="00070A4F"/>
    <w:rsid w:val="00073243"/>
    <w:rsid w:val="000732BF"/>
    <w:rsid w:val="000858A3"/>
    <w:rsid w:val="000A5B90"/>
    <w:rsid w:val="000A672E"/>
    <w:rsid w:val="000B2D95"/>
    <w:rsid w:val="000B35EB"/>
    <w:rsid w:val="000C4AC3"/>
    <w:rsid w:val="000C66C6"/>
    <w:rsid w:val="000D2406"/>
    <w:rsid w:val="000D2C8E"/>
    <w:rsid w:val="000F6820"/>
    <w:rsid w:val="00100C06"/>
    <w:rsid w:val="00102A32"/>
    <w:rsid w:val="00121CE1"/>
    <w:rsid w:val="00122152"/>
    <w:rsid w:val="001236E0"/>
    <w:rsid w:val="00124B22"/>
    <w:rsid w:val="00126078"/>
    <w:rsid w:val="0012692A"/>
    <w:rsid w:val="001414DA"/>
    <w:rsid w:val="001417C6"/>
    <w:rsid w:val="00145EE2"/>
    <w:rsid w:val="001548C1"/>
    <w:rsid w:val="00171A2E"/>
    <w:rsid w:val="00175536"/>
    <w:rsid w:val="001756A8"/>
    <w:rsid w:val="00180379"/>
    <w:rsid w:val="001839FB"/>
    <w:rsid w:val="00191242"/>
    <w:rsid w:val="00192571"/>
    <w:rsid w:val="00197D55"/>
    <w:rsid w:val="00197F79"/>
    <w:rsid w:val="001A1E0D"/>
    <w:rsid w:val="001A3C93"/>
    <w:rsid w:val="001A6DFB"/>
    <w:rsid w:val="001B1252"/>
    <w:rsid w:val="001B1547"/>
    <w:rsid w:val="001B3BEB"/>
    <w:rsid w:val="001B42C7"/>
    <w:rsid w:val="001B6FD9"/>
    <w:rsid w:val="001C23FC"/>
    <w:rsid w:val="001C4BE5"/>
    <w:rsid w:val="001C4EB2"/>
    <w:rsid w:val="001C6D6A"/>
    <w:rsid w:val="001D4DF7"/>
    <w:rsid w:val="001D5B51"/>
    <w:rsid w:val="001D6576"/>
    <w:rsid w:val="001E110F"/>
    <w:rsid w:val="001E6736"/>
    <w:rsid w:val="001F4D3B"/>
    <w:rsid w:val="001F6EE7"/>
    <w:rsid w:val="001F716D"/>
    <w:rsid w:val="001F7E98"/>
    <w:rsid w:val="0020065C"/>
    <w:rsid w:val="00200794"/>
    <w:rsid w:val="0020326B"/>
    <w:rsid w:val="002038F6"/>
    <w:rsid w:val="0020448B"/>
    <w:rsid w:val="00211300"/>
    <w:rsid w:val="00211A4F"/>
    <w:rsid w:val="00212ED4"/>
    <w:rsid w:val="00217752"/>
    <w:rsid w:val="00230D25"/>
    <w:rsid w:val="0023311F"/>
    <w:rsid w:val="002335FC"/>
    <w:rsid w:val="00236F4D"/>
    <w:rsid w:val="002372A3"/>
    <w:rsid w:val="002374A2"/>
    <w:rsid w:val="00240699"/>
    <w:rsid w:val="00242730"/>
    <w:rsid w:val="00245AFD"/>
    <w:rsid w:val="00250021"/>
    <w:rsid w:val="002501C4"/>
    <w:rsid w:val="002556AC"/>
    <w:rsid w:val="002656E1"/>
    <w:rsid w:val="0026605E"/>
    <w:rsid w:val="002778C4"/>
    <w:rsid w:val="00291E2E"/>
    <w:rsid w:val="002A1471"/>
    <w:rsid w:val="002A5B67"/>
    <w:rsid w:val="002A5F5F"/>
    <w:rsid w:val="002A709C"/>
    <w:rsid w:val="002A758E"/>
    <w:rsid w:val="002B15B1"/>
    <w:rsid w:val="002B2201"/>
    <w:rsid w:val="002B49B9"/>
    <w:rsid w:val="002B6A27"/>
    <w:rsid w:val="002C17FA"/>
    <w:rsid w:val="002C6312"/>
    <w:rsid w:val="002D1092"/>
    <w:rsid w:val="002D145A"/>
    <w:rsid w:val="002D1476"/>
    <w:rsid w:val="002E3721"/>
    <w:rsid w:val="002E4C79"/>
    <w:rsid w:val="002E5087"/>
    <w:rsid w:val="002F41A9"/>
    <w:rsid w:val="002F779F"/>
    <w:rsid w:val="003036BB"/>
    <w:rsid w:val="003049B5"/>
    <w:rsid w:val="00306108"/>
    <w:rsid w:val="0031283B"/>
    <w:rsid w:val="00313897"/>
    <w:rsid w:val="00317CCE"/>
    <w:rsid w:val="00325516"/>
    <w:rsid w:val="0033048B"/>
    <w:rsid w:val="00331E07"/>
    <w:rsid w:val="00333641"/>
    <w:rsid w:val="00336BA1"/>
    <w:rsid w:val="003429A0"/>
    <w:rsid w:val="0034344C"/>
    <w:rsid w:val="0035403C"/>
    <w:rsid w:val="00355081"/>
    <w:rsid w:val="00356F8F"/>
    <w:rsid w:val="003675C1"/>
    <w:rsid w:val="003748E2"/>
    <w:rsid w:val="00374B1A"/>
    <w:rsid w:val="00375FAE"/>
    <w:rsid w:val="00377B41"/>
    <w:rsid w:val="0038301A"/>
    <w:rsid w:val="003925B4"/>
    <w:rsid w:val="003A266A"/>
    <w:rsid w:val="003A4925"/>
    <w:rsid w:val="003A749A"/>
    <w:rsid w:val="003B1314"/>
    <w:rsid w:val="003B2C72"/>
    <w:rsid w:val="003B3E58"/>
    <w:rsid w:val="003B57FD"/>
    <w:rsid w:val="003C1125"/>
    <w:rsid w:val="003C2A78"/>
    <w:rsid w:val="003C3248"/>
    <w:rsid w:val="003C3AF6"/>
    <w:rsid w:val="003C5304"/>
    <w:rsid w:val="003C5809"/>
    <w:rsid w:val="003D5AE0"/>
    <w:rsid w:val="003D6E2D"/>
    <w:rsid w:val="003E0679"/>
    <w:rsid w:val="003E7306"/>
    <w:rsid w:val="003F0648"/>
    <w:rsid w:val="003F10B4"/>
    <w:rsid w:val="003F5215"/>
    <w:rsid w:val="003F6576"/>
    <w:rsid w:val="00401EF8"/>
    <w:rsid w:val="00403139"/>
    <w:rsid w:val="0040434B"/>
    <w:rsid w:val="00404EE2"/>
    <w:rsid w:val="00417CF6"/>
    <w:rsid w:val="00425D11"/>
    <w:rsid w:val="00445DDA"/>
    <w:rsid w:val="00455137"/>
    <w:rsid w:val="00455F72"/>
    <w:rsid w:val="00460EBE"/>
    <w:rsid w:val="004622DE"/>
    <w:rsid w:val="00472366"/>
    <w:rsid w:val="0047301C"/>
    <w:rsid w:val="0047380A"/>
    <w:rsid w:val="004746A7"/>
    <w:rsid w:val="004766C5"/>
    <w:rsid w:val="004812B7"/>
    <w:rsid w:val="00482E50"/>
    <w:rsid w:val="004837E0"/>
    <w:rsid w:val="004939F9"/>
    <w:rsid w:val="00494F99"/>
    <w:rsid w:val="004A0959"/>
    <w:rsid w:val="004A269C"/>
    <w:rsid w:val="004A7683"/>
    <w:rsid w:val="004B28B2"/>
    <w:rsid w:val="004B497F"/>
    <w:rsid w:val="004B55F9"/>
    <w:rsid w:val="004B6E5E"/>
    <w:rsid w:val="004C7DA4"/>
    <w:rsid w:val="004D076F"/>
    <w:rsid w:val="004F2AE1"/>
    <w:rsid w:val="004F4C4F"/>
    <w:rsid w:val="004F5F62"/>
    <w:rsid w:val="00501252"/>
    <w:rsid w:val="00506BC7"/>
    <w:rsid w:val="00515ECD"/>
    <w:rsid w:val="0052278D"/>
    <w:rsid w:val="00526B82"/>
    <w:rsid w:val="00534DF0"/>
    <w:rsid w:val="005375C8"/>
    <w:rsid w:val="00542501"/>
    <w:rsid w:val="0054586C"/>
    <w:rsid w:val="00565250"/>
    <w:rsid w:val="00565587"/>
    <w:rsid w:val="00565599"/>
    <w:rsid w:val="005708AA"/>
    <w:rsid w:val="0057136D"/>
    <w:rsid w:val="00573134"/>
    <w:rsid w:val="00580E99"/>
    <w:rsid w:val="005923CB"/>
    <w:rsid w:val="00594E1B"/>
    <w:rsid w:val="005A1F78"/>
    <w:rsid w:val="005A20DE"/>
    <w:rsid w:val="005A566D"/>
    <w:rsid w:val="005B2558"/>
    <w:rsid w:val="005B4786"/>
    <w:rsid w:val="005C21C2"/>
    <w:rsid w:val="005C6FCA"/>
    <w:rsid w:val="005D0BF1"/>
    <w:rsid w:val="005E2565"/>
    <w:rsid w:val="005E3B95"/>
    <w:rsid w:val="005E4055"/>
    <w:rsid w:val="005E491E"/>
    <w:rsid w:val="005E5288"/>
    <w:rsid w:val="005F18AE"/>
    <w:rsid w:val="005F2DE7"/>
    <w:rsid w:val="005F5E5B"/>
    <w:rsid w:val="005F7419"/>
    <w:rsid w:val="005F75CF"/>
    <w:rsid w:val="00601848"/>
    <w:rsid w:val="00612B9F"/>
    <w:rsid w:val="00612D21"/>
    <w:rsid w:val="0061437A"/>
    <w:rsid w:val="0062134D"/>
    <w:rsid w:val="0062591B"/>
    <w:rsid w:val="006274B0"/>
    <w:rsid w:val="00632F79"/>
    <w:rsid w:val="006352E5"/>
    <w:rsid w:val="00640561"/>
    <w:rsid w:val="006428D0"/>
    <w:rsid w:val="00645337"/>
    <w:rsid w:val="00645472"/>
    <w:rsid w:val="00645958"/>
    <w:rsid w:val="006505F2"/>
    <w:rsid w:val="00651EC3"/>
    <w:rsid w:val="00651FC6"/>
    <w:rsid w:val="00654CFE"/>
    <w:rsid w:val="00656379"/>
    <w:rsid w:val="0066022E"/>
    <w:rsid w:val="00664D74"/>
    <w:rsid w:val="00664D7C"/>
    <w:rsid w:val="00672D20"/>
    <w:rsid w:val="006800AD"/>
    <w:rsid w:val="00682EB6"/>
    <w:rsid w:val="006861FC"/>
    <w:rsid w:val="006A53CA"/>
    <w:rsid w:val="006A7FF9"/>
    <w:rsid w:val="006B4DAC"/>
    <w:rsid w:val="006B630A"/>
    <w:rsid w:val="006C1DBA"/>
    <w:rsid w:val="006C4D5F"/>
    <w:rsid w:val="006D09E1"/>
    <w:rsid w:val="006D525D"/>
    <w:rsid w:val="006E511A"/>
    <w:rsid w:val="006E577B"/>
    <w:rsid w:val="006E6B12"/>
    <w:rsid w:val="006F2BDD"/>
    <w:rsid w:val="006F4CD7"/>
    <w:rsid w:val="006F5C02"/>
    <w:rsid w:val="006F68CD"/>
    <w:rsid w:val="00702AF3"/>
    <w:rsid w:val="00706157"/>
    <w:rsid w:val="007246A8"/>
    <w:rsid w:val="0073011F"/>
    <w:rsid w:val="00732734"/>
    <w:rsid w:val="00734E07"/>
    <w:rsid w:val="00737B67"/>
    <w:rsid w:val="00741E81"/>
    <w:rsid w:val="00750382"/>
    <w:rsid w:val="007523AD"/>
    <w:rsid w:val="007622C5"/>
    <w:rsid w:val="00763010"/>
    <w:rsid w:val="007646DE"/>
    <w:rsid w:val="00765C45"/>
    <w:rsid w:val="00767A90"/>
    <w:rsid w:val="007709CF"/>
    <w:rsid w:val="007719A0"/>
    <w:rsid w:val="00775099"/>
    <w:rsid w:val="00782909"/>
    <w:rsid w:val="007A2E35"/>
    <w:rsid w:val="007A76C5"/>
    <w:rsid w:val="007B02D5"/>
    <w:rsid w:val="007B0B53"/>
    <w:rsid w:val="007B46A9"/>
    <w:rsid w:val="007C09E2"/>
    <w:rsid w:val="007C0EC9"/>
    <w:rsid w:val="007C180D"/>
    <w:rsid w:val="007C296E"/>
    <w:rsid w:val="007D24CB"/>
    <w:rsid w:val="007D29A4"/>
    <w:rsid w:val="007D4C26"/>
    <w:rsid w:val="007E1702"/>
    <w:rsid w:val="007E33BF"/>
    <w:rsid w:val="007E4E96"/>
    <w:rsid w:val="007E67A3"/>
    <w:rsid w:val="007F20AF"/>
    <w:rsid w:val="00801261"/>
    <w:rsid w:val="008029AF"/>
    <w:rsid w:val="008071E6"/>
    <w:rsid w:val="00813930"/>
    <w:rsid w:val="00814A31"/>
    <w:rsid w:val="008223D9"/>
    <w:rsid w:val="00825DF4"/>
    <w:rsid w:val="00832601"/>
    <w:rsid w:val="008343B0"/>
    <w:rsid w:val="0083454B"/>
    <w:rsid w:val="00835A60"/>
    <w:rsid w:val="00842604"/>
    <w:rsid w:val="00843010"/>
    <w:rsid w:val="0084374B"/>
    <w:rsid w:val="008442F4"/>
    <w:rsid w:val="00844BA0"/>
    <w:rsid w:val="00853AC3"/>
    <w:rsid w:val="0085510E"/>
    <w:rsid w:val="00855843"/>
    <w:rsid w:val="0085707C"/>
    <w:rsid w:val="008642C1"/>
    <w:rsid w:val="0087002C"/>
    <w:rsid w:val="00873CBE"/>
    <w:rsid w:val="00874E92"/>
    <w:rsid w:val="008763A4"/>
    <w:rsid w:val="00880293"/>
    <w:rsid w:val="00882A28"/>
    <w:rsid w:val="008830B9"/>
    <w:rsid w:val="00884EE7"/>
    <w:rsid w:val="008855B5"/>
    <w:rsid w:val="00891A91"/>
    <w:rsid w:val="00897047"/>
    <w:rsid w:val="008A713D"/>
    <w:rsid w:val="008A74B3"/>
    <w:rsid w:val="008A7E2A"/>
    <w:rsid w:val="008B14C0"/>
    <w:rsid w:val="008B3BC0"/>
    <w:rsid w:val="008C030D"/>
    <w:rsid w:val="008C367C"/>
    <w:rsid w:val="008C4080"/>
    <w:rsid w:val="008D4FC2"/>
    <w:rsid w:val="008E6433"/>
    <w:rsid w:val="008E68C2"/>
    <w:rsid w:val="008F01EF"/>
    <w:rsid w:val="008F3FFA"/>
    <w:rsid w:val="00903B67"/>
    <w:rsid w:val="009114BE"/>
    <w:rsid w:val="0091514C"/>
    <w:rsid w:val="0091578D"/>
    <w:rsid w:val="009209D5"/>
    <w:rsid w:val="009324EA"/>
    <w:rsid w:val="00932DC1"/>
    <w:rsid w:val="0093726F"/>
    <w:rsid w:val="009429CF"/>
    <w:rsid w:val="00955EB5"/>
    <w:rsid w:val="0095769E"/>
    <w:rsid w:val="009620BF"/>
    <w:rsid w:val="0096565C"/>
    <w:rsid w:val="00967077"/>
    <w:rsid w:val="009725A2"/>
    <w:rsid w:val="009748FF"/>
    <w:rsid w:val="00980304"/>
    <w:rsid w:val="009824D6"/>
    <w:rsid w:val="00985F4D"/>
    <w:rsid w:val="00986035"/>
    <w:rsid w:val="00986277"/>
    <w:rsid w:val="009874ED"/>
    <w:rsid w:val="009921A2"/>
    <w:rsid w:val="009A5F06"/>
    <w:rsid w:val="009A7575"/>
    <w:rsid w:val="009B00B9"/>
    <w:rsid w:val="009B0726"/>
    <w:rsid w:val="009B0A94"/>
    <w:rsid w:val="009B4BD9"/>
    <w:rsid w:val="009C0F63"/>
    <w:rsid w:val="009C3A5D"/>
    <w:rsid w:val="009C4E67"/>
    <w:rsid w:val="009C7056"/>
    <w:rsid w:val="009D4F6E"/>
    <w:rsid w:val="009D6334"/>
    <w:rsid w:val="009E42DF"/>
    <w:rsid w:val="009E5249"/>
    <w:rsid w:val="009E7614"/>
    <w:rsid w:val="009F017B"/>
    <w:rsid w:val="009F294A"/>
    <w:rsid w:val="009F6734"/>
    <w:rsid w:val="00A0266A"/>
    <w:rsid w:val="00A1193C"/>
    <w:rsid w:val="00A11F96"/>
    <w:rsid w:val="00A13FDA"/>
    <w:rsid w:val="00A20110"/>
    <w:rsid w:val="00A30915"/>
    <w:rsid w:val="00A34CE9"/>
    <w:rsid w:val="00A3754C"/>
    <w:rsid w:val="00A375BE"/>
    <w:rsid w:val="00A40C22"/>
    <w:rsid w:val="00A40FD2"/>
    <w:rsid w:val="00A41C8A"/>
    <w:rsid w:val="00A4556E"/>
    <w:rsid w:val="00A56C43"/>
    <w:rsid w:val="00A57E4A"/>
    <w:rsid w:val="00A61EB6"/>
    <w:rsid w:val="00A621F2"/>
    <w:rsid w:val="00A64AB7"/>
    <w:rsid w:val="00A669B6"/>
    <w:rsid w:val="00A66A66"/>
    <w:rsid w:val="00A70256"/>
    <w:rsid w:val="00A71471"/>
    <w:rsid w:val="00A72F31"/>
    <w:rsid w:val="00A7318E"/>
    <w:rsid w:val="00A740AF"/>
    <w:rsid w:val="00A87964"/>
    <w:rsid w:val="00A912F7"/>
    <w:rsid w:val="00A95FD4"/>
    <w:rsid w:val="00AA0C27"/>
    <w:rsid w:val="00AB3074"/>
    <w:rsid w:val="00AB46D4"/>
    <w:rsid w:val="00AB5CDF"/>
    <w:rsid w:val="00AC1B0C"/>
    <w:rsid w:val="00AC3520"/>
    <w:rsid w:val="00AC7602"/>
    <w:rsid w:val="00AD4CEF"/>
    <w:rsid w:val="00AE150E"/>
    <w:rsid w:val="00AE4359"/>
    <w:rsid w:val="00AE5BF2"/>
    <w:rsid w:val="00AF0603"/>
    <w:rsid w:val="00AF1104"/>
    <w:rsid w:val="00B00130"/>
    <w:rsid w:val="00B114E3"/>
    <w:rsid w:val="00B17A2F"/>
    <w:rsid w:val="00B21C57"/>
    <w:rsid w:val="00B25374"/>
    <w:rsid w:val="00B34559"/>
    <w:rsid w:val="00B40788"/>
    <w:rsid w:val="00B43835"/>
    <w:rsid w:val="00B4721E"/>
    <w:rsid w:val="00B54043"/>
    <w:rsid w:val="00B54238"/>
    <w:rsid w:val="00B54476"/>
    <w:rsid w:val="00B5492E"/>
    <w:rsid w:val="00B5726B"/>
    <w:rsid w:val="00B61EEC"/>
    <w:rsid w:val="00B6373D"/>
    <w:rsid w:val="00B644B6"/>
    <w:rsid w:val="00B652BF"/>
    <w:rsid w:val="00B65EAC"/>
    <w:rsid w:val="00B66465"/>
    <w:rsid w:val="00B7066E"/>
    <w:rsid w:val="00B724B8"/>
    <w:rsid w:val="00B74305"/>
    <w:rsid w:val="00B83D10"/>
    <w:rsid w:val="00B90F58"/>
    <w:rsid w:val="00B93A61"/>
    <w:rsid w:val="00B93B84"/>
    <w:rsid w:val="00BA1445"/>
    <w:rsid w:val="00BA3CC0"/>
    <w:rsid w:val="00BA3EB3"/>
    <w:rsid w:val="00BA6601"/>
    <w:rsid w:val="00BB10B3"/>
    <w:rsid w:val="00BB2BF5"/>
    <w:rsid w:val="00BB3239"/>
    <w:rsid w:val="00BC1BAC"/>
    <w:rsid w:val="00BC799D"/>
    <w:rsid w:val="00BD7086"/>
    <w:rsid w:val="00BE0F5F"/>
    <w:rsid w:val="00BE5FFE"/>
    <w:rsid w:val="00BE6906"/>
    <w:rsid w:val="00BF182A"/>
    <w:rsid w:val="00BF1C5C"/>
    <w:rsid w:val="00BF3DB6"/>
    <w:rsid w:val="00BF6C5B"/>
    <w:rsid w:val="00C0253C"/>
    <w:rsid w:val="00C07B00"/>
    <w:rsid w:val="00C10010"/>
    <w:rsid w:val="00C10AB2"/>
    <w:rsid w:val="00C13DBF"/>
    <w:rsid w:val="00C20846"/>
    <w:rsid w:val="00C30FE9"/>
    <w:rsid w:val="00C322F4"/>
    <w:rsid w:val="00C32B40"/>
    <w:rsid w:val="00C415C5"/>
    <w:rsid w:val="00C50D5C"/>
    <w:rsid w:val="00C54DFB"/>
    <w:rsid w:val="00C702CF"/>
    <w:rsid w:val="00C74029"/>
    <w:rsid w:val="00C740D3"/>
    <w:rsid w:val="00C74F61"/>
    <w:rsid w:val="00C80160"/>
    <w:rsid w:val="00C83237"/>
    <w:rsid w:val="00C83D60"/>
    <w:rsid w:val="00C94798"/>
    <w:rsid w:val="00CA1DD9"/>
    <w:rsid w:val="00CA1FA2"/>
    <w:rsid w:val="00CA7AFA"/>
    <w:rsid w:val="00CB00DF"/>
    <w:rsid w:val="00CB0EDA"/>
    <w:rsid w:val="00CB195B"/>
    <w:rsid w:val="00CB2958"/>
    <w:rsid w:val="00CB30A1"/>
    <w:rsid w:val="00CB31FC"/>
    <w:rsid w:val="00CB44D6"/>
    <w:rsid w:val="00CB59DF"/>
    <w:rsid w:val="00CC3C77"/>
    <w:rsid w:val="00CC6236"/>
    <w:rsid w:val="00CD193F"/>
    <w:rsid w:val="00CE1DC4"/>
    <w:rsid w:val="00CE787F"/>
    <w:rsid w:val="00CF4698"/>
    <w:rsid w:val="00D0025E"/>
    <w:rsid w:val="00D01719"/>
    <w:rsid w:val="00D01E31"/>
    <w:rsid w:val="00D02A76"/>
    <w:rsid w:val="00D031F9"/>
    <w:rsid w:val="00D0353F"/>
    <w:rsid w:val="00D1414F"/>
    <w:rsid w:val="00D264B5"/>
    <w:rsid w:val="00D27887"/>
    <w:rsid w:val="00D27EB3"/>
    <w:rsid w:val="00D306E5"/>
    <w:rsid w:val="00D33107"/>
    <w:rsid w:val="00D34B83"/>
    <w:rsid w:val="00D35FD2"/>
    <w:rsid w:val="00D40736"/>
    <w:rsid w:val="00D42043"/>
    <w:rsid w:val="00D440AF"/>
    <w:rsid w:val="00D51338"/>
    <w:rsid w:val="00D518AC"/>
    <w:rsid w:val="00D52B36"/>
    <w:rsid w:val="00D5307B"/>
    <w:rsid w:val="00D65393"/>
    <w:rsid w:val="00D65A9C"/>
    <w:rsid w:val="00D67C14"/>
    <w:rsid w:val="00D85CF3"/>
    <w:rsid w:val="00D9161A"/>
    <w:rsid w:val="00D95532"/>
    <w:rsid w:val="00D966C0"/>
    <w:rsid w:val="00DA3C24"/>
    <w:rsid w:val="00DA43DA"/>
    <w:rsid w:val="00DB1954"/>
    <w:rsid w:val="00DB59ED"/>
    <w:rsid w:val="00DC398D"/>
    <w:rsid w:val="00DC7B25"/>
    <w:rsid w:val="00DD01CA"/>
    <w:rsid w:val="00DD5F0B"/>
    <w:rsid w:val="00DD6D7A"/>
    <w:rsid w:val="00DE2B3B"/>
    <w:rsid w:val="00DE3240"/>
    <w:rsid w:val="00DF26C0"/>
    <w:rsid w:val="00DF3B3A"/>
    <w:rsid w:val="00DF70AA"/>
    <w:rsid w:val="00E01B94"/>
    <w:rsid w:val="00E020A4"/>
    <w:rsid w:val="00E05565"/>
    <w:rsid w:val="00E05E16"/>
    <w:rsid w:val="00E060A6"/>
    <w:rsid w:val="00E06D9B"/>
    <w:rsid w:val="00E14FB8"/>
    <w:rsid w:val="00E22588"/>
    <w:rsid w:val="00E22FE9"/>
    <w:rsid w:val="00E24E79"/>
    <w:rsid w:val="00E2655D"/>
    <w:rsid w:val="00E2708A"/>
    <w:rsid w:val="00E315B5"/>
    <w:rsid w:val="00E31FAC"/>
    <w:rsid w:val="00E33129"/>
    <w:rsid w:val="00E37792"/>
    <w:rsid w:val="00E42399"/>
    <w:rsid w:val="00E447FC"/>
    <w:rsid w:val="00E51F3C"/>
    <w:rsid w:val="00E5216A"/>
    <w:rsid w:val="00E526FB"/>
    <w:rsid w:val="00E6340C"/>
    <w:rsid w:val="00E77722"/>
    <w:rsid w:val="00E80F9F"/>
    <w:rsid w:val="00E824E3"/>
    <w:rsid w:val="00E8335D"/>
    <w:rsid w:val="00E85331"/>
    <w:rsid w:val="00E86101"/>
    <w:rsid w:val="00E861D6"/>
    <w:rsid w:val="00E86969"/>
    <w:rsid w:val="00E906DB"/>
    <w:rsid w:val="00E91540"/>
    <w:rsid w:val="00E93357"/>
    <w:rsid w:val="00E93AA0"/>
    <w:rsid w:val="00E94806"/>
    <w:rsid w:val="00E959C2"/>
    <w:rsid w:val="00EA12D5"/>
    <w:rsid w:val="00EA4FFA"/>
    <w:rsid w:val="00EA5583"/>
    <w:rsid w:val="00EA6CD7"/>
    <w:rsid w:val="00EB12DC"/>
    <w:rsid w:val="00EB5A92"/>
    <w:rsid w:val="00EB7C20"/>
    <w:rsid w:val="00EC03AA"/>
    <w:rsid w:val="00EC1A9B"/>
    <w:rsid w:val="00ED3142"/>
    <w:rsid w:val="00EE16E4"/>
    <w:rsid w:val="00EF13EE"/>
    <w:rsid w:val="00EF3FB8"/>
    <w:rsid w:val="00EF7D45"/>
    <w:rsid w:val="00F02C97"/>
    <w:rsid w:val="00F0445E"/>
    <w:rsid w:val="00F06151"/>
    <w:rsid w:val="00F20989"/>
    <w:rsid w:val="00F21A75"/>
    <w:rsid w:val="00F25243"/>
    <w:rsid w:val="00F2679F"/>
    <w:rsid w:val="00F366C7"/>
    <w:rsid w:val="00F434D0"/>
    <w:rsid w:val="00F5203F"/>
    <w:rsid w:val="00F5585E"/>
    <w:rsid w:val="00F6186A"/>
    <w:rsid w:val="00F629E6"/>
    <w:rsid w:val="00F65A97"/>
    <w:rsid w:val="00F66449"/>
    <w:rsid w:val="00F67002"/>
    <w:rsid w:val="00F6717D"/>
    <w:rsid w:val="00F71C0A"/>
    <w:rsid w:val="00F8116E"/>
    <w:rsid w:val="00F824DC"/>
    <w:rsid w:val="00F9063C"/>
    <w:rsid w:val="00FA2247"/>
    <w:rsid w:val="00FA2DC2"/>
    <w:rsid w:val="00FA5A62"/>
    <w:rsid w:val="00FA6602"/>
    <w:rsid w:val="00FB09E0"/>
    <w:rsid w:val="00FB0F64"/>
    <w:rsid w:val="00FB2060"/>
    <w:rsid w:val="00FB20BC"/>
    <w:rsid w:val="00FB2F42"/>
    <w:rsid w:val="00FC396E"/>
    <w:rsid w:val="00FC6967"/>
    <w:rsid w:val="00FC70CC"/>
    <w:rsid w:val="00FE0A96"/>
    <w:rsid w:val="00FE625B"/>
    <w:rsid w:val="00FF444F"/>
    <w:rsid w:val="00FF5327"/>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0259B0E"/>
  <w15:docId w15:val="{1DD85528-4714-480F-9CC7-5CD6C5B3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BF6C5B"/>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C70CC"/>
    <w:pPr>
      <w:keepNext/>
      <w:jc w:val="center"/>
      <w:outlineLvl w:val="0"/>
    </w:pPr>
    <w:rPr>
      <w:b/>
      <w:bCs/>
      <w:sz w:val="36"/>
      <w:szCs w:val="36"/>
    </w:rPr>
  </w:style>
  <w:style w:type="paragraph" w:styleId="Ttulo2">
    <w:name w:val="heading 2"/>
    <w:basedOn w:val="Normal"/>
    <w:next w:val="Normal"/>
    <w:qFormat/>
    <w:rsid w:val="00FC70CC"/>
    <w:pPr>
      <w:keepNext/>
      <w:tabs>
        <w:tab w:val="num" w:pos="0"/>
        <w:tab w:val="left" w:pos="2760"/>
      </w:tabs>
      <w:outlineLvl w:val="1"/>
    </w:pPr>
    <w:rPr>
      <w:sz w:val="36"/>
      <w:szCs w:val="36"/>
    </w:rPr>
  </w:style>
  <w:style w:type="paragraph" w:styleId="Ttulo3">
    <w:name w:val="heading 3"/>
    <w:basedOn w:val="Normal"/>
    <w:next w:val="Normal"/>
    <w:qFormat/>
    <w:rsid w:val="00FC70CC"/>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765C45"/>
    <w:pPr>
      <w:keepNext/>
      <w:spacing w:before="240" w:after="60"/>
      <w:outlineLvl w:val="3"/>
    </w:pPr>
    <w:rPr>
      <w:rFonts w:ascii="Calibri" w:eastAsia="Times New Roman" w:hAnsi="Calibri"/>
      <w:b/>
      <w:bCs/>
      <w:sz w:val="28"/>
      <w:szCs w:val="28"/>
    </w:rPr>
  </w:style>
  <w:style w:type="paragraph" w:styleId="Ttulo5">
    <w:name w:val="heading 5"/>
    <w:basedOn w:val="Normal"/>
    <w:next w:val="Normal"/>
    <w:qFormat/>
    <w:rsid w:val="00FC70CC"/>
    <w:pPr>
      <w:keepNext/>
      <w:tabs>
        <w:tab w:val="num" w:pos="0"/>
      </w:tabs>
      <w:outlineLvl w:val="4"/>
    </w:pPr>
    <w:rPr>
      <w:b/>
      <w:bCs/>
    </w:rPr>
  </w:style>
  <w:style w:type="paragraph" w:styleId="Ttulo6">
    <w:name w:val="heading 6"/>
    <w:basedOn w:val="Normal"/>
    <w:next w:val="Normal"/>
    <w:qFormat/>
    <w:rsid w:val="00FC70CC"/>
    <w:pPr>
      <w:keepNext/>
      <w:tabs>
        <w:tab w:val="num" w:pos="0"/>
      </w:tabs>
      <w:outlineLvl w:val="5"/>
    </w:pPr>
    <w:rPr>
      <w:b/>
      <w:bCs/>
    </w:rPr>
  </w:style>
  <w:style w:type="paragraph" w:styleId="Ttulo7">
    <w:name w:val="heading 7"/>
    <w:basedOn w:val="Normal"/>
    <w:next w:val="Normal"/>
    <w:qFormat/>
    <w:rsid w:val="00FC70CC"/>
    <w:pPr>
      <w:keepNext/>
      <w:tabs>
        <w:tab w:val="num" w:pos="0"/>
        <w:tab w:val="left" w:pos="2760"/>
      </w:tabs>
      <w:outlineLvl w:val="6"/>
    </w:pPr>
    <w:rPr>
      <w:b/>
      <w:bCs/>
      <w:sz w:val="20"/>
      <w:szCs w:val="20"/>
    </w:rPr>
  </w:style>
  <w:style w:type="paragraph" w:styleId="Ttulo8">
    <w:name w:val="heading 8"/>
    <w:basedOn w:val="Normal"/>
    <w:next w:val="Normal"/>
    <w:qFormat/>
    <w:rsid w:val="00FC70CC"/>
    <w:pPr>
      <w:keepNext/>
      <w:tabs>
        <w:tab w:val="num" w:pos="0"/>
      </w:tabs>
      <w:ind w:left="720"/>
      <w:outlineLvl w:val="7"/>
    </w:pPr>
    <w:rPr>
      <w:b/>
      <w:bCs/>
      <w:sz w:val="20"/>
      <w:szCs w:val="20"/>
    </w:rPr>
  </w:style>
  <w:style w:type="paragraph" w:styleId="Ttulo9">
    <w:name w:val="heading 9"/>
    <w:basedOn w:val="Normal"/>
    <w:next w:val="Corpodetexto"/>
    <w:qFormat/>
    <w:rsid w:val="00FC70CC"/>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C70CC"/>
    <w:rPr>
      <w:rFonts w:ascii="Cambria" w:hAnsi="Cambria" w:cs="Cambria"/>
      <w:b/>
      <w:bCs/>
      <w:spacing w:val="-4"/>
      <w:kern w:val="32"/>
      <w:sz w:val="29"/>
      <w:szCs w:val="29"/>
      <w:lang w:eastAsia="zh-CN"/>
    </w:rPr>
  </w:style>
  <w:style w:type="character" w:customStyle="1" w:styleId="Heading2Char">
    <w:name w:val="Heading 2 Char"/>
    <w:rsid w:val="00FC70CC"/>
    <w:rPr>
      <w:rFonts w:ascii="Cambria" w:hAnsi="Cambria" w:cs="Cambria"/>
      <w:b/>
      <w:bCs/>
      <w:i/>
      <w:iCs/>
      <w:spacing w:val="-4"/>
      <w:kern w:val="22"/>
      <w:sz w:val="25"/>
      <w:szCs w:val="25"/>
      <w:lang w:eastAsia="zh-CN"/>
    </w:rPr>
  </w:style>
  <w:style w:type="character" w:customStyle="1" w:styleId="Heading3Char">
    <w:name w:val="Heading 3 Char"/>
    <w:rsid w:val="00FC70CC"/>
    <w:rPr>
      <w:rFonts w:ascii="Cambria" w:hAnsi="Cambria" w:cs="Cambria"/>
      <w:b/>
      <w:bCs/>
      <w:spacing w:val="-4"/>
      <w:kern w:val="22"/>
      <w:sz w:val="23"/>
      <w:szCs w:val="23"/>
      <w:lang w:eastAsia="zh-CN"/>
    </w:rPr>
  </w:style>
  <w:style w:type="character" w:customStyle="1" w:styleId="Heading5Char">
    <w:name w:val="Heading 5 Char"/>
    <w:rsid w:val="00FC70CC"/>
    <w:rPr>
      <w:rFonts w:ascii="Calibri" w:hAnsi="Calibri" w:cs="Calibri"/>
      <w:b/>
      <w:bCs/>
      <w:i/>
      <w:iCs/>
      <w:spacing w:val="-4"/>
      <w:kern w:val="22"/>
      <w:sz w:val="23"/>
      <w:szCs w:val="23"/>
      <w:lang w:eastAsia="zh-CN"/>
    </w:rPr>
  </w:style>
  <w:style w:type="character" w:customStyle="1" w:styleId="Heading6Char">
    <w:name w:val="Heading 6 Char"/>
    <w:rsid w:val="00FC70CC"/>
    <w:rPr>
      <w:rFonts w:ascii="Calibri" w:hAnsi="Calibri" w:cs="Calibri"/>
      <w:b/>
      <w:bCs/>
      <w:spacing w:val="-4"/>
      <w:kern w:val="22"/>
      <w:sz w:val="22"/>
      <w:szCs w:val="22"/>
      <w:lang w:eastAsia="zh-CN"/>
    </w:rPr>
  </w:style>
  <w:style w:type="character" w:customStyle="1" w:styleId="Heading7Char">
    <w:name w:val="Heading 7 Char"/>
    <w:rsid w:val="00FC70CC"/>
    <w:rPr>
      <w:rFonts w:ascii="Calibri" w:hAnsi="Calibri" w:cs="Calibri"/>
      <w:spacing w:val="-4"/>
      <w:kern w:val="22"/>
      <w:sz w:val="21"/>
      <w:szCs w:val="21"/>
      <w:lang w:eastAsia="zh-CN"/>
    </w:rPr>
  </w:style>
  <w:style w:type="character" w:customStyle="1" w:styleId="Heading8Char">
    <w:name w:val="Heading 8 Char"/>
    <w:rsid w:val="00FC70CC"/>
    <w:rPr>
      <w:rFonts w:ascii="Calibri" w:hAnsi="Calibri" w:cs="Calibri"/>
      <w:i/>
      <w:iCs/>
      <w:spacing w:val="-4"/>
      <w:kern w:val="22"/>
      <w:sz w:val="21"/>
      <w:szCs w:val="21"/>
      <w:lang w:eastAsia="zh-CN"/>
    </w:rPr>
  </w:style>
  <w:style w:type="character" w:customStyle="1" w:styleId="Heading9Char">
    <w:name w:val="Heading 9 Char"/>
    <w:rsid w:val="00FC70CC"/>
    <w:rPr>
      <w:rFonts w:ascii="Cambria" w:hAnsi="Cambria" w:cs="Cambria"/>
      <w:spacing w:val="-4"/>
      <w:kern w:val="22"/>
      <w:sz w:val="22"/>
      <w:szCs w:val="22"/>
      <w:lang w:eastAsia="zh-CN"/>
    </w:rPr>
  </w:style>
  <w:style w:type="character" w:customStyle="1" w:styleId="Absatz-Standardschriftart">
    <w:name w:val="Absatz-Standardschriftart"/>
    <w:rsid w:val="00FC70CC"/>
  </w:style>
  <w:style w:type="character" w:customStyle="1" w:styleId="WW-Absatz-Standardschriftart">
    <w:name w:val="WW-Absatz-Standardschriftart"/>
    <w:rsid w:val="00FC70CC"/>
  </w:style>
  <w:style w:type="character" w:customStyle="1" w:styleId="Fontepargpadro3">
    <w:name w:val="Fonte parág. padrão3"/>
    <w:rsid w:val="00FC70CC"/>
  </w:style>
  <w:style w:type="character" w:customStyle="1" w:styleId="WW-Absatz-Standardschriftart1">
    <w:name w:val="WW-Absatz-Standardschriftart1"/>
    <w:rsid w:val="00FC70CC"/>
  </w:style>
  <w:style w:type="character" w:customStyle="1" w:styleId="WW-Absatz-Standardschriftart11">
    <w:name w:val="WW-Absatz-Standardschriftart11"/>
    <w:rsid w:val="00FC70CC"/>
  </w:style>
  <w:style w:type="character" w:customStyle="1" w:styleId="WW-Absatz-Standardschriftart111">
    <w:name w:val="WW-Absatz-Standardschriftart111"/>
    <w:rsid w:val="00FC70CC"/>
  </w:style>
  <w:style w:type="character" w:customStyle="1" w:styleId="WW-Absatz-Standardschriftart1111">
    <w:name w:val="WW-Absatz-Standardschriftart1111"/>
    <w:rsid w:val="00FC70CC"/>
  </w:style>
  <w:style w:type="character" w:customStyle="1" w:styleId="WW8Num1z0">
    <w:name w:val="WW8Num1z0"/>
    <w:rsid w:val="00FC70CC"/>
    <w:rPr>
      <w:rFonts w:ascii="Symbol" w:hAnsi="Symbol"/>
    </w:rPr>
  </w:style>
  <w:style w:type="character" w:customStyle="1" w:styleId="WW8Num1z1">
    <w:name w:val="WW8Num1z1"/>
    <w:rsid w:val="00FC70CC"/>
    <w:rPr>
      <w:rFonts w:ascii="Courier New" w:hAnsi="Courier New" w:cs="Courier New"/>
    </w:rPr>
  </w:style>
  <w:style w:type="character" w:customStyle="1" w:styleId="WW8Num1z2">
    <w:name w:val="WW8Num1z2"/>
    <w:rsid w:val="00FC70CC"/>
    <w:rPr>
      <w:rFonts w:ascii="Wingdings" w:hAnsi="Wingdings"/>
    </w:rPr>
  </w:style>
  <w:style w:type="character" w:customStyle="1" w:styleId="WW8Num1z3">
    <w:name w:val="WW8Num1z3"/>
    <w:rsid w:val="00FC70CC"/>
    <w:rPr>
      <w:rFonts w:ascii="Wingdings" w:hAnsi="Wingdings"/>
      <w:sz w:val="18"/>
    </w:rPr>
  </w:style>
  <w:style w:type="character" w:customStyle="1" w:styleId="WW-Absatz-Standardschriftart11111">
    <w:name w:val="WW-Absatz-Standardschriftart11111"/>
    <w:rsid w:val="00FC70CC"/>
  </w:style>
  <w:style w:type="character" w:customStyle="1" w:styleId="WW8Num3z0">
    <w:name w:val="WW8Num3z0"/>
    <w:rsid w:val="00FC70CC"/>
    <w:rPr>
      <w:rFonts w:ascii="Wingdings" w:hAnsi="Wingdings"/>
      <w:sz w:val="18"/>
    </w:rPr>
  </w:style>
  <w:style w:type="character" w:customStyle="1" w:styleId="WW8Num3z1">
    <w:name w:val="WW8Num3z1"/>
    <w:rsid w:val="00FC70CC"/>
    <w:rPr>
      <w:rFonts w:ascii="Wingdings 2" w:hAnsi="Wingdings 2"/>
      <w:sz w:val="18"/>
    </w:rPr>
  </w:style>
  <w:style w:type="character" w:customStyle="1" w:styleId="WW8Num3z2">
    <w:name w:val="WW8Num3z2"/>
    <w:rsid w:val="00FC70CC"/>
    <w:rPr>
      <w:rFonts w:ascii="StarSymbol" w:hAnsi="StarSymbol"/>
      <w:sz w:val="18"/>
    </w:rPr>
  </w:style>
  <w:style w:type="character" w:customStyle="1" w:styleId="WW8Num4z0">
    <w:name w:val="WW8Num4z0"/>
    <w:rsid w:val="00FC70CC"/>
    <w:rPr>
      <w:rFonts w:ascii="Wingdings" w:hAnsi="Wingdings"/>
      <w:sz w:val="18"/>
    </w:rPr>
  </w:style>
  <w:style w:type="character" w:customStyle="1" w:styleId="WW8Num4z1">
    <w:name w:val="WW8Num4z1"/>
    <w:rsid w:val="00FC70CC"/>
    <w:rPr>
      <w:rFonts w:ascii="Wingdings 2" w:hAnsi="Wingdings 2"/>
      <w:sz w:val="18"/>
    </w:rPr>
  </w:style>
  <w:style w:type="character" w:customStyle="1" w:styleId="WW8Num4z2">
    <w:name w:val="WW8Num4z2"/>
    <w:rsid w:val="00FC70CC"/>
    <w:rPr>
      <w:rFonts w:ascii="StarSymbol" w:hAnsi="StarSymbol"/>
      <w:sz w:val="18"/>
    </w:rPr>
  </w:style>
  <w:style w:type="character" w:customStyle="1" w:styleId="Fontepargpadro2">
    <w:name w:val="Fonte parág. padrão2"/>
    <w:rsid w:val="00FC70CC"/>
  </w:style>
  <w:style w:type="character" w:customStyle="1" w:styleId="WW-Absatz-Standardschriftart111111">
    <w:name w:val="WW-Absatz-Standardschriftart111111"/>
    <w:rsid w:val="00FC70CC"/>
  </w:style>
  <w:style w:type="character" w:customStyle="1" w:styleId="WW-Absatz-Standardschriftart1111111">
    <w:name w:val="WW-Absatz-Standardschriftart1111111"/>
    <w:rsid w:val="00FC70CC"/>
  </w:style>
  <w:style w:type="character" w:customStyle="1" w:styleId="WW-Absatz-Standardschriftart11111111">
    <w:name w:val="WW-Absatz-Standardschriftart11111111"/>
    <w:rsid w:val="00FC70CC"/>
  </w:style>
  <w:style w:type="character" w:customStyle="1" w:styleId="WW-Absatz-Standardschriftart111111111">
    <w:name w:val="WW-Absatz-Standardschriftart111111111"/>
    <w:rsid w:val="00FC70CC"/>
  </w:style>
  <w:style w:type="character" w:customStyle="1" w:styleId="WW-Absatz-Standardschriftart1111111111">
    <w:name w:val="WW-Absatz-Standardschriftart1111111111"/>
    <w:rsid w:val="00FC70CC"/>
  </w:style>
  <w:style w:type="character" w:customStyle="1" w:styleId="WW-Absatz-Standardschriftart11111111111">
    <w:name w:val="WW-Absatz-Standardschriftart11111111111"/>
    <w:rsid w:val="00FC70CC"/>
  </w:style>
  <w:style w:type="character" w:customStyle="1" w:styleId="WW-Absatz-Standardschriftart111111111111">
    <w:name w:val="WW-Absatz-Standardschriftart111111111111"/>
    <w:rsid w:val="00FC70CC"/>
  </w:style>
  <w:style w:type="character" w:customStyle="1" w:styleId="WW-Absatz-Standardschriftart1111111111111">
    <w:name w:val="WW-Absatz-Standardschriftart1111111111111"/>
    <w:rsid w:val="00FC70CC"/>
  </w:style>
  <w:style w:type="character" w:customStyle="1" w:styleId="WW-Absatz-Standardschriftart11111111111111">
    <w:name w:val="WW-Absatz-Standardschriftart11111111111111"/>
    <w:rsid w:val="00FC70CC"/>
  </w:style>
  <w:style w:type="character" w:customStyle="1" w:styleId="WW-Absatz-Standardschriftart111111111111111">
    <w:name w:val="WW-Absatz-Standardschriftart111111111111111"/>
    <w:rsid w:val="00FC70CC"/>
  </w:style>
  <w:style w:type="character" w:customStyle="1" w:styleId="WW-Absatz-Standardschriftart1111111111111111">
    <w:name w:val="WW-Absatz-Standardschriftart1111111111111111"/>
    <w:rsid w:val="00FC70CC"/>
  </w:style>
  <w:style w:type="character" w:customStyle="1" w:styleId="WW-Absatz-Standardschriftart11111111111111111">
    <w:name w:val="WW-Absatz-Standardschriftart11111111111111111"/>
    <w:rsid w:val="00FC70CC"/>
  </w:style>
  <w:style w:type="character" w:customStyle="1" w:styleId="WW-Absatz-Standardschriftart111111111111111111">
    <w:name w:val="WW-Absatz-Standardschriftart111111111111111111"/>
    <w:rsid w:val="00FC70CC"/>
  </w:style>
  <w:style w:type="character" w:customStyle="1" w:styleId="WW-Absatz-Standardschriftart1111111111111111111">
    <w:name w:val="WW-Absatz-Standardschriftart1111111111111111111"/>
    <w:rsid w:val="00FC70CC"/>
  </w:style>
  <w:style w:type="character" w:customStyle="1" w:styleId="WW-Absatz-Standardschriftart11111111111111111111">
    <w:name w:val="WW-Absatz-Standardschriftart11111111111111111111"/>
    <w:rsid w:val="00FC70CC"/>
  </w:style>
  <w:style w:type="character" w:customStyle="1" w:styleId="WW-Absatz-Standardschriftart111111111111111111111">
    <w:name w:val="WW-Absatz-Standardschriftart111111111111111111111"/>
    <w:rsid w:val="00FC70CC"/>
  </w:style>
  <w:style w:type="character" w:customStyle="1" w:styleId="WW8Num2z0">
    <w:name w:val="WW8Num2z0"/>
    <w:rsid w:val="00FC70CC"/>
    <w:rPr>
      <w:rFonts w:ascii="Wingdings" w:hAnsi="Wingdings"/>
      <w:sz w:val="18"/>
    </w:rPr>
  </w:style>
  <w:style w:type="character" w:customStyle="1" w:styleId="WW8Num2z1">
    <w:name w:val="WW8Num2z1"/>
    <w:rsid w:val="00FC70CC"/>
    <w:rPr>
      <w:rFonts w:ascii="Symbol" w:hAnsi="Symbol"/>
    </w:rPr>
  </w:style>
  <w:style w:type="character" w:customStyle="1" w:styleId="WW8Num2z2">
    <w:name w:val="WW8Num2z2"/>
    <w:rsid w:val="00FC70CC"/>
    <w:rPr>
      <w:rFonts w:ascii="StarSymbol" w:hAnsi="StarSymbol"/>
      <w:sz w:val="18"/>
    </w:rPr>
  </w:style>
  <w:style w:type="character" w:customStyle="1" w:styleId="WW-Absatz-Standardschriftart1111111111111111111111">
    <w:name w:val="WW-Absatz-Standardschriftart1111111111111111111111"/>
    <w:rsid w:val="00FC70CC"/>
  </w:style>
  <w:style w:type="character" w:customStyle="1" w:styleId="WW-Absatz-Standardschriftart11111111111111111111111">
    <w:name w:val="WW-Absatz-Standardschriftart11111111111111111111111"/>
    <w:rsid w:val="00FC70CC"/>
  </w:style>
  <w:style w:type="character" w:customStyle="1" w:styleId="WW-Absatz-Standardschriftart111111111111111111111111">
    <w:name w:val="WW-Absatz-Standardschriftart111111111111111111111111"/>
    <w:rsid w:val="00FC70CC"/>
  </w:style>
  <w:style w:type="character" w:customStyle="1" w:styleId="WW-Absatz-Standardschriftart1111111111111111111111111">
    <w:name w:val="WW-Absatz-Standardschriftart1111111111111111111111111"/>
    <w:rsid w:val="00FC70CC"/>
  </w:style>
  <w:style w:type="character" w:customStyle="1" w:styleId="WW-Absatz-Standardschriftart11111111111111111111111111">
    <w:name w:val="WW-Absatz-Standardschriftart11111111111111111111111111"/>
    <w:rsid w:val="00FC70CC"/>
  </w:style>
  <w:style w:type="character" w:customStyle="1" w:styleId="WW-Absatz-Standardschriftart111111111111111111111111111">
    <w:name w:val="WW-Absatz-Standardschriftart111111111111111111111111111"/>
    <w:rsid w:val="00FC70CC"/>
  </w:style>
  <w:style w:type="character" w:customStyle="1" w:styleId="WW-Absatz-Standardschriftart1111111111111111111111111111">
    <w:name w:val="WW-Absatz-Standardschriftart1111111111111111111111111111"/>
    <w:rsid w:val="00FC70CC"/>
  </w:style>
  <w:style w:type="character" w:customStyle="1" w:styleId="WW-Absatz-Standardschriftart11111111111111111111111111111">
    <w:name w:val="WW-Absatz-Standardschriftart11111111111111111111111111111"/>
    <w:rsid w:val="00FC70CC"/>
  </w:style>
  <w:style w:type="character" w:customStyle="1" w:styleId="WW-Absatz-Standardschriftart111111111111111111111111111111">
    <w:name w:val="WW-Absatz-Standardschriftart111111111111111111111111111111"/>
    <w:rsid w:val="00FC70CC"/>
  </w:style>
  <w:style w:type="character" w:customStyle="1" w:styleId="WW-Absatz-Standardschriftart1111111111111111111111111111111">
    <w:name w:val="WW-Absatz-Standardschriftart1111111111111111111111111111111"/>
    <w:rsid w:val="00FC70CC"/>
  </w:style>
  <w:style w:type="character" w:customStyle="1" w:styleId="WW-Absatz-Standardschriftart11111111111111111111111111111111">
    <w:name w:val="WW-Absatz-Standardschriftart11111111111111111111111111111111"/>
    <w:rsid w:val="00FC70CC"/>
  </w:style>
  <w:style w:type="character" w:customStyle="1" w:styleId="WW-Absatz-Standardschriftart111111111111111111111111111111111">
    <w:name w:val="WW-Absatz-Standardschriftart111111111111111111111111111111111"/>
    <w:rsid w:val="00FC70CC"/>
  </w:style>
  <w:style w:type="character" w:customStyle="1" w:styleId="WW-Absatz-Standardschriftart1111111111111111111111111111111111">
    <w:name w:val="WW-Absatz-Standardschriftart1111111111111111111111111111111111"/>
    <w:rsid w:val="00FC70CC"/>
  </w:style>
  <w:style w:type="character" w:customStyle="1" w:styleId="WW-Absatz-Standardschriftart11111111111111111111111111111111111">
    <w:name w:val="WW-Absatz-Standardschriftart11111111111111111111111111111111111"/>
    <w:rsid w:val="00FC70CC"/>
  </w:style>
  <w:style w:type="character" w:customStyle="1" w:styleId="WW-Absatz-Standardschriftart111111111111111111111111111111111111">
    <w:name w:val="WW-Absatz-Standardschriftart111111111111111111111111111111111111"/>
    <w:rsid w:val="00FC70CC"/>
  </w:style>
  <w:style w:type="character" w:customStyle="1" w:styleId="WW-Absatz-Standardschriftart1111111111111111111111111111111111111">
    <w:name w:val="WW-Absatz-Standardschriftart1111111111111111111111111111111111111"/>
    <w:rsid w:val="00FC70CC"/>
  </w:style>
  <w:style w:type="character" w:customStyle="1" w:styleId="WW-Absatz-Standardschriftart11111111111111111111111111111111111111">
    <w:name w:val="WW-Absatz-Standardschriftart11111111111111111111111111111111111111"/>
    <w:rsid w:val="00FC70CC"/>
  </w:style>
  <w:style w:type="character" w:customStyle="1" w:styleId="WW-Absatz-Standardschriftart111111111111111111111111111111111111111">
    <w:name w:val="WW-Absatz-Standardschriftart111111111111111111111111111111111111111"/>
    <w:rsid w:val="00FC70CC"/>
  </w:style>
  <w:style w:type="character" w:customStyle="1" w:styleId="WW-Absatz-Standardschriftart1111111111111111111111111111111111111111">
    <w:name w:val="WW-Absatz-Standardschriftart1111111111111111111111111111111111111111"/>
    <w:rsid w:val="00FC70CC"/>
  </w:style>
  <w:style w:type="character" w:customStyle="1" w:styleId="Fontepargpadro1">
    <w:name w:val="Fonte parág. padrão1"/>
    <w:rsid w:val="00FC70CC"/>
  </w:style>
  <w:style w:type="character" w:customStyle="1" w:styleId="Marcadores">
    <w:name w:val="Marcadores"/>
    <w:rsid w:val="00FC70CC"/>
    <w:rPr>
      <w:rFonts w:ascii="StarSymbol" w:hAnsi="StarSymbol"/>
      <w:sz w:val="18"/>
    </w:rPr>
  </w:style>
  <w:style w:type="character" w:styleId="Forte">
    <w:name w:val="Strong"/>
    <w:aliases w:val="A_Forte"/>
    <w:qFormat/>
    <w:rsid w:val="00FC70CC"/>
    <w:rPr>
      <w:rFonts w:ascii="Arial Narrow" w:hAnsi="Arial Narrow" w:cs="Arial Narrow"/>
      <w:b/>
      <w:bCs/>
      <w:sz w:val="22"/>
      <w:szCs w:val="22"/>
    </w:rPr>
  </w:style>
  <w:style w:type="character" w:customStyle="1" w:styleId="Smbolosdenumerao">
    <w:name w:val="Símbolos de numeração"/>
    <w:rsid w:val="00FC70CC"/>
  </w:style>
  <w:style w:type="paragraph" w:customStyle="1" w:styleId="Ttulo10">
    <w:name w:val="Título1"/>
    <w:basedOn w:val="Normal"/>
    <w:next w:val="Subttulo"/>
    <w:rsid w:val="00FC70CC"/>
    <w:pPr>
      <w:keepNext/>
      <w:spacing w:before="240" w:after="120"/>
      <w:jc w:val="center"/>
    </w:pPr>
    <w:rPr>
      <w:rFonts w:ascii="Arial" w:hAnsi="Arial" w:cs="Arial"/>
      <w:b/>
      <w:bCs/>
      <w:sz w:val="28"/>
      <w:szCs w:val="28"/>
    </w:rPr>
  </w:style>
  <w:style w:type="paragraph" w:styleId="Corpodetexto">
    <w:name w:val="Body Text"/>
    <w:basedOn w:val="Normal"/>
    <w:semiHidden/>
    <w:rsid w:val="00FC70CC"/>
  </w:style>
  <w:style w:type="character" w:customStyle="1" w:styleId="BodyTextChar">
    <w:name w:val="Body Text Char"/>
    <w:rsid w:val="00FC70CC"/>
    <w:rPr>
      <w:rFonts w:ascii="Calibri" w:eastAsia="WenQuanYi Micro Hei" w:hAnsi="Calibri" w:cs="Calibri"/>
      <w:spacing w:val="-4"/>
      <w:kern w:val="22"/>
      <w:sz w:val="24"/>
      <w:szCs w:val="24"/>
      <w:lang w:eastAsia="zh-CN"/>
    </w:rPr>
  </w:style>
  <w:style w:type="paragraph" w:styleId="Lista">
    <w:name w:val="List"/>
    <w:basedOn w:val="Corpodetexto"/>
    <w:semiHidden/>
    <w:rsid w:val="00FC70CC"/>
  </w:style>
  <w:style w:type="paragraph" w:styleId="Legenda">
    <w:name w:val="caption"/>
    <w:basedOn w:val="Normal"/>
    <w:qFormat/>
    <w:rsid w:val="00FC70CC"/>
    <w:pPr>
      <w:suppressLineNumbers/>
      <w:spacing w:before="0" w:after="0"/>
      <w:jc w:val="center"/>
    </w:pPr>
    <w:rPr>
      <w:sz w:val="18"/>
      <w:szCs w:val="18"/>
    </w:rPr>
  </w:style>
  <w:style w:type="paragraph" w:customStyle="1" w:styleId="ndice">
    <w:name w:val="Índice"/>
    <w:basedOn w:val="Normal"/>
    <w:rsid w:val="00FC70CC"/>
    <w:pPr>
      <w:suppressLineNumbers/>
    </w:pPr>
  </w:style>
  <w:style w:type="paragraph" w:customStyle="1" w:styleId="Captulo">
    <w:name w:val="Capítulo"/>
    <w:basedOn w:val="Normal"/>
    <w:next w:val="Corpodetexto"/>
    <w:rsid w:val="00FC70CC"/>
    <w:pPr>
      <w:keepNext/>
      <w:spacing w:before="240" w:after="120"/>
    </w:pPr>
    <w:rPr>
      <w:rFonts w:ascii="Arial" w:eastAsia="MS Mincho" w:hAnsi="Arial" w:cs="Arial"/>
      <w:sz w:val="28"/>
      <w:szCs w:val="28"/>
    </w:rPr>
  </w:style>
  <w:style w:type="paragraph" w:customStyle="1" w:styleId="Legenda2">
    <w:name w:val="Legenda2"/>
    <w:basedOn w:val="Normal"/>
    <w:rsid w:val="00FC70CC"/>
    <w:pPr>
      <w:suppressLineNumbers/>
      <w:spacing w:before="120" w:after="120"/>
    </w:pPr>
    <w:rPr>
      <w:rFonts w:ascii="Arial" w:hAnsi="Arial" w:cs="Arial"/>
      <w:i/>
      <w:iCs/>
    </w:rPr>
  </w:style>
  <w:style w:type="paragraph" w:customStyle="1" w:styleId="Legenda1">
    <w:name w:val="Legenda1"/>
    <w:basedOn w:val="Normal"/>
    <w:rsid w:val="00FC70CC"/>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FC70CC"/>
    <w:rPr>
      <w:rFonts w:ascii="Cambria" w:hAnsi="Cambria" w:cs="Cambria"/>
      <w:spacing w:val="-4"/>
      <w:kern w:val="22"/>
      <w:sz w:val="21"/>
      <w:szCs w:val="21"/>
      <w:lang w:eastAsia="zh-CN"/>
    </w:rPr>
  </w:style>
  <w:style w:type="paragraph" w:styleId="Cabealho">
    <w:name w:val="header"/>
    <w:basedOn w:val="Normal"/>
    <w:rsid w:val="00FC70CC"/>
    <w:pPr>
      <w:tabs>
        <w:tab w:val="center" w:pos="4419"/>
        <w:tab w:val="right" w:pos="8838"/>
      </w:tabs>
    </w:pPr>
  </w:style>
  <w:style w:type="character" w:customStyle="1" w:styleId="HeaderChar">
    <w:name w:val="Header Char"/>
    <w:rsid w:val="00FC70CC"/>
    <w:rPr>
      <w:rFonts w:ascii="Calibri" w:eastAsia="WenQuanYi Micro Hei" w:hAnsi="Calibri" w:cs="Calibri"/>
      <w:spacing w:val="-4"/>
      <w:kern w:val="22"/>
      <w:sz w:val="24"/>
      <w:szCs w:val="24"/>
      <w:lang w:eastAsia="zh-CN"/>
    </w:rPr>
  </w:style>
  <w:style w:type="paragraph" w:styleId="Rodap">
    <w:name w:val="footer"/>
    <w:basedOn w:val="Normal"/>
    <w:semiHidden/>
    <w:rsid w:val="00FC70CC"/>
    <w:pPr>
      <w:tabs>
        <w:tab w:val="center" w:pos="4419"/>
        <w:tab w:val="right" w:pos="8838"/>
      </w:tabs>
    </w:pPr>
  </w:style>
  <w:style w:type="character" w:customStyle="1" w:styleId="FooterChar">
    <w:name w:val="Footer Char"/>
    <w:rsid w:val="00FC70CC"/>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C70CC"/>
    <w:rPr>
      <w:sz w:val="14"/>
      <w:szCs w:val="14"/>
    </w:rPr>
  </w:style>
  <w:style w:type="paragraph" w:customStyle="1" w:styleId="Recuodecorpodetexto1">
    <w:name w:val="Recuo de corpo de texto1"/>
    <w:basedOn w:val="Normal"/>
    <w:rsid w:val="00FC70CC"/>
    <w:pPr>
      <w:tabs>
        <w:tab w:val="left" w:pos="2760"/>
      </w:tabs>
      <w:jc w:val="center"/>
    </w:pPr>
    <w:rPr>
      <w:sz w:val="20"/>
      <w:szCs w:val="20"/>
    </w:rPr>
  </w:style>
  <w:style w:type="character" w:customStyle="1" w:styleId="BodyTextIndentChar">
    <w:name w:val="Body Text Indent Char"/>
    <w:rsid w:val="00FC70CC"/>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C70CC"/>
    <w:pPr>
      <w:overflowPunct w:val="0"/>
      <w:autoSpaceDE w:val="0"/>
      <w:ind w:left="720"/>
      <w:textAlignment w:val="baseline"/>
    </w:pPr>
  </w:style>
  <w:style w:type="paragraph" w:customStyle="1" w:styleId="Corpodetexto31">
    <w:name w:val="Corpo de texto 31"/>
    <w:basedOn w:val="Normal"/>
    <w:qFormat/>
    <w:rsid w:val="00FC70CC"/>
    <w:rPr>
      <w:sz w:val="32"/>
      <w:szCs w:val="32"/>
    </w:rPr>
  </w:style>
  <w:style w:type="paragraph" w:customStyle="1" w:styleId="Contedodatabela">
    <w:name w:val="Conteúdo da tabela"/>
    <w:basedOn w:val="Normal"/>
    <w:rsid w:val="00FC70CC"/>
    <w:pPr>
      <w:suppressLineNumbers/>
    </w:pPr>
  </w:style>
  <w:style w:type="paragraph" w:customStyle="1" w:styleId="Ttulodatabela">
    <w:name w:val="Título da tabela"/>
    <w:basedOn w:val="Contedodatabela"/>
    <w:rsid w:val="00FC70CC"/>
    <w:pPr>
      <w:jc w:val="center"/>
    </w:pPr>
    <w:rPr>
      <w:b/>
      <w:bCs/>
    </w:rPr>
  </w:style>
  <w:style w:type="paragraph" w:customStyle="1" w:styleId="pargrafodeesquerda">
    <w:name w:val="parágrafo de esquerda"/>
    <w:basedOn w:val="Normal"/>
    <w:rsid w:val="00FC70CC"/>
    <w:pPr>
      <w:spacing w:line="480" w:lineRule="atLeast"/>
    </w:pPr>
    <w:rPr>
      <w:sz w:val="26"/>
      <w:szCs w:val="26"/>
    </w:rPr>
  </w:style>
  <w:style w:type="paragraph" w:styleId="NormalWeb">
    <w:name w:val="Normal (Web)"/>
    <w:basedOn w:val="Normal"/>
    <w:qFormat/>
    <w:rsid w:val="00FC70CC"/>
    <w:pPr>
      <w:spacing w:before="100" w:after="100"/>
    </w:pPr>
  </w:style>
  <w:style w:type="paragraph" w:customStyle="1" w:styleId="Citaes">
    <w:name w:val="Citações"/>
    <w:basedOn w:val="Normal"/>
    <w:rsid w:val="00FC70CC"/>
    <w:pPr>
      <w:spacing w:after="283"/>
      <w:ind w:left="567" w:right="567"/>
    </w:pPr>
  </w:style>
  <w:style w:type="paragraph" w:customStyle="1" w:styleId="Textopr-formatado">
    <w:name w:val="Texto pré-formatado"/>
    <w:basedOn w:val="Normal"/>
    <w:rsid w:val="00FC70CC"/>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FC70CC"/>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C70CC"/>
  </w:style>
  <w:style w:type="character" w:customStyle="1" w:styleId="WW-Absatz-Standardschriftart111111111111111111111111111111111111111111">
    <w:name w:val="WW-Absatz-Standardschriftart111111111111111111111111111111111111111111"/>
    <w:rsid w:val="00FC70CC"/>
  </w:style>
  <w:style w:type="character" w:customStyle="1" w:styleId="WW-Absatz-Standardschriftart1111111111111111111111111111111111111111111">
    <w:name w:val="WW-Absatz-Standardschriftart1111111111111111111111111111111111111111111"/>
    <w:rsid w:val="00FC70CC"/>
  </w:style>
  <w:style w:type="character" w:customStyle="1" w:styleId="WW-Absatz-Standardschriftart11111111111111111111111111111111111111111111">
    <w:name w:val="WW-Absatz-Standardschriftart11111111111111111111111111111111111111111111"/>
    <w:rsid w:val="00FC70CC"/>
  </w:style>
  <w:style w:type="character" w:customStyle="1" w:styleId="WW-Absatz-Standardschriftart111111111111111111111111111111111111111111111">
    <w:name w:val="WW-Absatz-Standardschriftart111111111111111111111111111111111111111111111"/>
    <w:rsid w:val="00FC70CC"/>
  </w:style>
  <w:style w:type="character" w:styleId="Hyperlink">
    <w:name w:val="Hyperlink"/>
    <w:semiHidden/>
    <w:rsid w:val="00FC70CC"/>
    <w:rPr>
      <w:rFonts w:ascii="Times New Roman" w:hAnsi="Times New Roman" w:cs="Times New Roman"/>
      <w:color w:val="0000FF"/>
      <w:u w:val="single"/>
    </w:rPr>
  </w:style>
  <w:style w:type="character" w:styleId="Nmerodelinha">
    <w:name w:val="line number"/>
    <w:semiHidden/>
    <w:rsid w:val="00FC70CC"/>
    <w:rPr>
      <w:rFonts w:ascii="Times New Roman" w:hAnsi="Times New Roman" w:cs="Times New Roman"/>
    </w:rPr>
  </w:style>
  <w:style w:type="character" w:customStyle="1" w:styleId="StrongEmphasis">
    <w:name w:val="Strong Emphasis"/>
    <w:rsid w:val="00FC70CC"/>
    <w:rPr>
      <w:b/>
    </w:rPr>
  </w:style>
  <w:style w:type="character" w:customStyle="1" w:styleId="TextodebaloChar">
    <w:name w:val="Texto de balão Char"/>
    <w:rsid w:val="00FC70CC"/>
    <w:rPr>
      <w:rFonts w:ascii="Tahoma" w:hAnsi="Tahoma" w:cs="Tahoma"/>
      <w:sz w:val="16"/>
      <w:lang w:eastAsia="zh-CN"/>
    </w:rPr>
  </w:style>
  <w:style w:type="paragraph" w:customStyle="1" w:styleId="Ttulo30">
    <w:name w:val="Título3"/>
    <w:basedOn w:val="Normal"/>
    <w:next w:val="Corpodetexto"/>
    <w:rsid w:val="00FC70CC"/>
    <w:pPr>
      <w:keepNext/>
      <w:spacing w:before="240" w:after="120"/>
    </w:pPr>
    <w:rPr>
      <w:rFonts w:ascii="Arial" w:hAnsi="Arial" w:cs="Arial"/>
      <w:sz w:val="28"/>
      <w:szCs w:val="28"/>
    </w:rPr>
  </w:style>
  <w:style w:type="paragraph" w:customStyle="1" w:styleId="Ttulo20">
    <w:name w:val="Título2"/>
    <w:basedOn w:val="Normal"/>
    <w:next w:val="Corpodetexto"/>
    <w:rsid w:val="00FC70CC"/>
    <w:pPr>
      <w:keepNext/>
      <w:spacing w:before="240" w:after="120"/>
    </w:pPr>
    <w:rPr>
      <w:rFonts w:ascii="Arial" w:eastAsia="Microsoft YaHei" w:hAnsi="Arial" w:cs="Arial"/>
      <w:sz w:val="28"/>
      <w:szCs w:val="28"/>
    </w:rPr>
  </w:style>
  <w:style w:type="paragraph" w:customStyle="1" w:styleId="xl24">
    <w:name w:val="xl24"/>
    <w:basedOn w:val="Normal"/>
    <w:rsid w:val="00FC70CC"/>
    <w:pPr>
      <w:shd w:val="clear" w:color="auto" w:fill="FFFFFF"/>
      <w:spacing w:before="100" w:after="100"/>
      <w:jc w:val="center"/>
      <w:textAlignment w:val="center"/>
    </w:pPr>
    <w:rPr>
      <w:sz w:val="18"/>
      <w:szCs w:val="18"/>
    </w:rPr>
  </w:style>
  <w:style w:type="paragraph" w:customStyle="1" w:styleId="xl25">
    <w:name w:val="xl25"/>
    <w:basedOn w:val="Normal"/>
    <w:rsid w:val="00FC70CC"/>
    <w:pPr>
      <w:spacing w:before="100" w:after="100"/>
      <w:jc w:val="center"/>
    </w:pPr>
    <w:rPr>
      <w:rFonts w:ascii="Arial" w:hAnsi="Arial" w:cs="Arial"/>
      <w:b/>
      <w:bCs/>
    </w:rPr>
  </w:style>
  <w:style w:type="paragraph" w:customStyle="1" w:styleId="xl26">
    <w:name w:val="xl26"/>
    <w:basedOn w:val="Normal"/>
    <w:rsid w:val="00FC70CC"/>
    <w:pPr>
      <w:spacing w:before="100" w:after="100"/>
      <w:jc w:val="center"/>
    </w:pPr>
    <w:rPr>
      <w:b/>
      <w:bCs/>
    </w:rPr>
  </w:style>
  <w:style w:type="paragraph" w:customStyle="1" w:styleId="xl27">
    <w:name w:val="xl27"/>
    <w:basedOn w:val="Normal"/>
    <w:rsid w:val="00FC70CC"/>
    <w:pPr>
      <w:spacing w:before="100" w:after="100"/>
      <w:jc w:val="center"/>
    </w:pPr>
    <w:rPr>
      <w:rFonts w:ascii="Arial" w:eastAsia="Arial Unicode MS" w:hAnsi="Arial" w:cs="Arial"/>
      <w:b/>
      <w:bCs/>
    </w:rPr>
  </w:style>
  <w:style w:type="paragraph" w:customStyle="1" w:styleId="xl28">
    <w:name w:val="xl28"/>
    <w:basedOn w:val="Normal"/>
    <w:rsid w:val="00FC70CC"/>
    <w:pPr>
      <w:spacing w:before="100" w:after="100"/>
      <w:jc w:val="center"/>
    </w:pPr>
    <w:rPr>
      <w:rFonts w:eastAsia="Arial Unicode MS"/>
      <w:b/>
      <w:bCs/>
    </w:rPr>
  </w:style>
  <w:style w:type="paragraph" w:customStyle="1" w:styleId="Ttulodetabela">
    <w:name w:val="Título de tabela"/>
    <w:basedOn w:val="Contedodatabela"/>
    <w:rsid w:val="00FC70CC"/>
    <w:pPr>
      <w:jc w:val="center"/>
    </w:pPr>
    <w:rPr>
      <w:b/>
      <w:bCs/>
    </w:rPr>
  </w:style>
  <w:style w:type="paragraph" w:customStyle="1" w:styleId="Standard">
    <w:name w:val="Standard"/>
    <w:qFormat/>
    <w:rsid w:val="00FC70CC"/>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C70CC"/>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C70CC"/>
    <w:pPr>
      <w:suppressLineNumbers/>
    </w:pPr>
    <w:rPr>
      <w:rFonts w:eastAsia="SimSun"/>
      <w:kern w:val="1"/>
    </w:rPr>
  </w:style>
  <w:style w:type="paragraph" w:styleId="Textodebalo">
    <w:name w:val="Balloon Text"/>
    <w:basedOn w:val="Normal"/>
    <w:rsid w:val="00FC70CC"/>
    <w:rPr>
      <w:rFonts w:ascii="Tahoma" w:hAnsi="Tahoma" w:cs="Tahoma"/>
      <w:sz w:val="16"/>
      <w:szCs w:val="16"/>
    </w:rPr>
  </w:style>
  <w:style w:type="character" w:customStyle="1" w:styleId="TextodebaloChar1">
    <w:name w:val="Texto de balão Char1"/>
    <w:rsid w:val="00FC70CC"/>
    <w:rPr>
      <w:rFonts w:ascii="Tahoma" w:hAnsi="Tahoma" w:cs="Tahoma"/>
      <w:sz w:val="16"/>
      <w:lang w:eastAsia="zh-CN"/>
    </w:rPr>
  </w:style>
  <w:style w:type="paragraph" w:customStyle="1" w:styleId="Normal2">
    <w:name w:val="Normal2"/>
    <w:rsid w:val="00FC70CC"/>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C70CC"/>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C70CC"/>
    <w:rPr>
      <w:b/>
    </w:rPr>
  </w:style>
  <w:style w:type="character" w:customStyle="1" w:styleId="WW8Num5z0">
    <w:name w:val="WW8Num5z0"/>
    <w:rsid w:val="00FC70CC"/>
    <w:rPr>
      <w:rFonts w:ascii="Arial" w:hAnsi="Arial" w:cs="Arial"/>
    </w:rPr>
  </w:style>
  <w:style w:type="character" w:customStyle="1" w:styleId="WW8Num6z0">
    <w:name w:val="WW8Num6z0"/>
    <w:rsid w:val="00FC70CC"/>
    <w:rPr>
      <w:rFonts w:ascii="Wingdings" w:hAnsi="Wingdings"/>
    </w:rPr>
  </w:style>
  <w:style w:type="character" w:customStyle="1" w:styleId="WW8Num7z0">
    <w:name w:val="WW8Num7z0"/>
    <w:rsid w:val="00FC70CC"/>
    <w:rPr>
      <w:rFonts w:ascii="Wingdings" w:hAnsi="Wingdings"/>
    </w:rPr>
  </w:style>
  <w:style w:type="character" w:customStyle="1" w:styleId="WW8Num8z0">
    <w:name w:val="WW8Num8z0"/>
    <w:rsid w:val="00FC70CC"/>
    <w:rPr>
      <w:rFonts w:ascii="Wingdings" w:hAnsi="Wingdings"/>
    </w:rPr>
  </w:style>
  <w:style w:type="character" w:customStyle="1" w:styleId="WW8Num9z0">
    <w:name w:val="WW8Num9z0"/>
    <w:rsid w:val="00FC70CC"/>
    <w:rPr>
      <w:rFonts w:ascii="Wingdings" w:hAnsi="Wingdings"/>
    </w:rPr>
  </w:style>
  <w:style w:type="character" w:customStyle="1" w:styleId="WW8Num8z1">
    <w:name w:val="WW8Num8z1"/>
    <w:rsid w:val="00FC70CC"/>
    <w:rPr>
      <w:rFonts w:ascii="Courier New" w:hAnsi="Courier New" w:cs="Courier New"/>
    </w:rPr>
  </w:style>
  <w:style w:type="character" w:customStyle="1" w:styleId="WW8Num8z2">
    <w:name w:val="WW8Num8z2"/>
    <w:rsid w:val="00FC70CC"/>
    <w:rPr>
      <w:rFonts w:ascii="StarSymbol" w:hAnsi="StarSymbol"/>
      <w:sz w:val="18"/>
    </w:rPr>
  </w:style>
  <w:style w:type="character" w:customStyle="1" w:styleId="WW8Num10z0">
    <w:name w:val="WW8Num10z0"/>
    <w:rsid w:val="00FC70CC"/>
    <w:rPr>
      <w:rFonts w:ascii="Symbol" w:hAnsi="Symbol"/>
      <w:sz w:val="18"/>
    </w:rPr>
  </w:style>
  <w:style w:type="character" w:customStyle="1" w:styleId="WW8Num10z1">
    <w:name w:val="WW8Num10z1"/>
    <w:rsid w:val="00FC70CC"/>
    <w:rPr>
      <w:rFonts w:ascii="Wingdings 2" w:hAnsi="Wingdings 2"/>
      <w:sz w:val="18"/>
    </w:rPr>
  </w:style>
  <w:style w:type="character" w:customStyle="1" w:styleId="WW8Num10z2">
    <w:name w:val="WW8Num10z2"/>
    <w:rsid w:val="00FC70CC"/>
    <w:rPr>
      <w:rFonts w:ascii="StarSymbol" w:hAnsi="StarSymbol"/>
      <w:sz w:val="18"/>
    </w:rPr>
  </w:style>
  <w:style w:type="character" w:customStyle="1" w:styleId="WW8Num9z1">
    <w:name w:val="WW8Num9z1"/>
    <w:rsid w:val="00FC70CC"/>
    <w:rPr>
      <w:rFonts w:ascii="Courier New" w:hAnsi="Courier New" w:cs="Courier New"/>
    </w:rPr>
  </w:style>
  <w:style w:type="character" w:customStyle="1" w:styleId="WW8Num9z2">
    <w:name w:val="WW8Num9z2"/>
    <w:rsid w:val="00FC70CC"/>
    <w:rPr>
      <w:rFonts w:ascii="StarSymbol" w:hAnsi="StarSymbol"/>
      <w:sz w:val="18"/>
    </w:rPr>
  </w:style>
  <w:style w:type="paragraph" w:customStyle="1" w:styleId="Textoembloco1">
    <w:name w:val="Texto em bloco1"/>
    <w:basedOn w:val="Normal"/>
    <w:rsid w:val="00FC70CC"/>
    <w:pPr>
      <w:spacing w:before="100" w:after="100"/>
      <w:ind w:left="180" w:right="720"/>
    </w:pPr>
    <w:rPr>
      <w:rFonts w:ascii="Verdana" w:hAnsi="Verdana"/>
      <w:kern w:val="1"/>
      <w:sz w:val="15"/>
      <w:szCs w:val="15"/>
    </w:rPr>
  </w:style>
  <w:style w:type="paragraph" w:customStyle="1" w:styleId="Default">
    <w:name w:val="Default"/>
    <w:rsid w:val="00FC70CC"/>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FC70CC"/>
    <w:rPr>
      <w:sz w:val="24"/>
    </w:rPr>
  </w:style>
  <w:style w:type="paragraph" w:customStyle="1" w:styleId="aaaCorpodeTexto">
    <w:name w:val="aaa Corpo de Texto"/>
    <w:basedOn w:val="Corpodetexto"/>
    <w:uiPriority w:val="99"/>
    <w:qFormat/>
    <w:rsid w:val="00FC70CC"/>
    <w:pPr>
      <w:spacing w:before="60" w:after="60"/>
    </w:pPr>
  </w:style>
  <w:style w:type="paragraph" w:customStyle="1" w:styleId="aaaTitulo11Esquerdo">
    <w:name w:val="aaa Titulo 11 Esquerdo"/>
    <w:basedOn w:val="Normal"/>
    <w:rsid w:val="00FC70CC"/>
    <w:pPr>
      <w:spacing w:after="120"/>
    </w:pPr>
    <w:rPr>
      <w:rFonts w:ascii="Times" w:eastAsia="DejaVuSans" w:hAnsi="Times" w:cs="Times"/>
      <w:b/>
      <w:bCs/>
      <w:kern w:val="2"/>
    </w:rPr>
  </w:style>
  <w:style w:type="paragraph" w:styleId="Ttulo">
    <w:name w:val="Title"/>
    <w:basedOn w:val="Normal"/>
    <w:next w:val="Normal"/>
    <w:qFormat/>
    <w:rsid w:val="00FC70CC"/>
    <w:pPr>
      <w:spacing w:before="240" w:after="60"/>
      <w:jc w:val="center"/>
      <w:outlineLvl w:val="0"/>
    </w:pPr>
    <w:rPr>
      <w:rFonts w:ascii="Cambria" w:hAnsi="Cambria"/>
      <w:b/>
      <w:bCs/>
      <w:kern w:val="28"/>
      <w:sz w:val="32"/>
      <w:szCs w:val="32"/>
    </w:rPr>
  </w:style>
  <w:style w:type="character" w:customStyle="1" w:styleId="TitleChar">
    <w:name w:val="Title Char"/>
    <w:rsid w:val="00FC70CC"/>
    <w:rPr>
      <w:rFonts w:ascii="Cambria" w:hAnsi="Cambria" w:cs="Cambria"/>
      <w:b/>
      <w:bCs/>
      <w:spacing w:val="-4"/>
      <w:kern w:val="28"/>
      <w:sz w:val="29"/>
      <w:szCs w:val="29"/>
      <w:lang w:eastAsia="zh-CN"/>
    </w:rPr>
  </w:style>
  <w:style w:type="character" w:customStyle="1" w:styleId="TtuloChar">
    <w:name w:val="Título Char"/>
    <w:rsid w:val="00FC70CC"/>
    <w:rPr>
      <w:rFonts w:ascii="Cambria" w:hAnsi="Cambria"/>
      <w:b/>
      <w:kern w:val="28"/>
      <w:sz w:val="32"/>
    </w:rPr>
  </w:style>
  <w:style w:type="paragraph" w:customStyle="1" w:styleId="Atexto">
    <w:name w:val="A_texto"/>
    <w:basedOn w:val="Normal"/>
    <w:rsid w:val="00FC70CC"/>
    <w:pPr>
      <w:widowControl/>
      <w:spacing w:before="60" w:after="60" w:line="216" w:lineRule="auto"/>
    </w:pPr>
    <w:rPr>
      <w:color w:val="000000"/>
      <w:spacing w:val="-2"/>
      <w:kern w:val="0"/>
      <w:sz w:val="21"/>
      <w:szCs w:val="21"/>
      <w:lang w:eastAsia="pt-BR"/>
    </w:rPr>
  </w:style>
  <w:style w:type="character" w:customStyle="1" w:styleId="AtextoChar">
    <w:name w:val="A_texto Char"/>
    <w:rsid w:val="00FC70CC"/>
    <w:rPr>
      <w:rFonts w:ascii="Arial Narrow" w:hAnsi="Arial Narrow"/>
      <w:color w:val="000000"/>
      <w:spacing w:val="-2"/>
      <w:sz w:val="21"/>
    </w:rPr>
  </w:style>
  <w:style w:type="paragraph" w:customStyle="1" w:styleId="Atabela">
    <w:name w:val="A_tabela"/>
    <w:basedOn w:val="Normal"/>
    <w:rsid w:val="00FC70CC"/>
    <w:pPr>
      <w:widowControl/>
      <w:spacing w:before="20" w:after="20"/>
      <w:jc w:val="left"/>
    </w:pPr>
    <w:rPr>
      <w:color w:val="000000"/>
      <w:kern w:val="0"/>
      <w:sz w:val="19"/>
      <w:szCs w:val="19"/>
      <w:lang w:eastAsia="pt-BR"/>
    </w:rPr>
  </w:style>
  <w:style w:type="character" w:customStyle="1" w:styleId="AtabelaChar">
    <w:name w:val="A_tabela Char"/>
    <w:rsid w:val="00FC70CC"/>
    <w:rPr>
      <w:rFonts w:ascii="Arial Narrow" w:hAnsi="Arial Narrow"/>
      <w:color w:val="000000"/>
      <w:spacing w:val="-4"/>
      <w:sz w:val="18"/>
    </w:rPr>
  </w:style>
  <w:style w:type="paragraph" w:customStyle="1" w:styleId="Arial">
    <w:name w:val="Arial"/>
    <w:basedOn w:val="Normal"/>
    <w:rsid w:val="00FC70CC"/>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C70CC"/>
    <w:rPr>
      <w:rFonts w:ascii="Wingdings 2" w:hAnsi="Wingdings 2"/>
    </w:rPr>
  </w:style>
  <w:style w:type="character" w:customStyle="1" w:styleId="WW8Num11z0">
    <w:name w:val="WW8Num11z0"/>
    <w:rsid w:val="00FC70CC"/>
    <w:rPr>
      <w:rFonts w:ascii="Wingdings 2" w:hAnsi="Wingdings 2"/>
    </w:rPr>
  </w:style>
  <w:style w:type="character" w:customStyle="1" w:styleId="WW8Num11z1">
    <w:name w:val="WW8Num11z1"/>
    <w:rsid w:val="00FC70CC"/>
    <w:rPr>
      <w:rFonts w:ascii="OpenSymbol" w:hAnsi="OpenSymbol"/>
    </w:rPr>
  </w:style>
  <w:style w:type="character" w:customStyle="1" w:styleId="WW8Num17z0">
    <w:name w:val="WW8Num17z0"/>
    <w:rsid w:val="00FC70CC"/>
    <w:rPr>
      <w:rFonts w:ascii="Symbol" w:hAnsi="Symbol"/>
    </w:rPr>
  </w:style>
  <w:style w:type="character" w:customStyle="1" w:styleId="WW8Num17z1">
    <w:name w:val="WW8Num17z1"/>
    <w:rsid w:val="00FC70CC"/>
    <w:rPr>
      <w:rFonts w:ascii="Courier New" w:hAnsi="Courier New" w:cs="Courier New"/>
    </w:rPr>
  </w:style>
  <w:style w:type="character" w:customStyle="1" w:styleId="WW8Num17z2">
    <w:name w:val="WW8Num17z2"/>
    <w:rsid w:val="00FC70CC"/>
    <w:rPr>
      <w:rFonts w:ascii="Wingdings" w:hAnsi="Wingdings"/>
    </w:rPr>
  </w:style>
  <w:style w:type="character" w:customStyle="1" w:styleId="WW8Num22z0">
    <w:name w:val="WW8Num22z0"/>
    <w:rsid w:val="00FC70CC"/>
    <w:rPr>
      <w:rFonts w:eastAsia="Times New Roman"/>
    </w:rPr>
  </w:style>
  <w:style w:type="character" w:customStyle="1" w:styleId="WW8Num28z0">
    <w:name w:val="WW8Num28z0"/>
    <w:rsid w:val="00FC70CC"/>
    <w:rPr>
      <w:rFonts w:ascii="Symbol" w:hAnsi="Symbol"/>
    </w:rPr>
  </w:style>
  <w:style w:type="character" w:customStyle="1" w:styleId="WW8Num28z1">
    <w:name w:val="WW8Num28z1"/>
    <w:rsid w:val="00FC70CC"/>
    <w:rPr>
      <w:rFonts w:ascii="Courier New" w:hAnsi="Courier New" w:cs="Courier New"/>
    </w:rPr>
  </w:style>
  <w:style w:type="character" w:customStyle="1" w:styleId="WW8Num28z2">
    <w:name w:val="WW8Num28z2"/>
    <w:rsid w:val="00FC70CC"/>
    <w:rPr>
      <w:rFonts w:ascii="Wingdings" w:hAnsi="Wingdings"/>
    </w:rPr>
  </w:style>
  <w:style w:type="character" w:customStyle="1" w:styleId="WW8Num33z0">
    <w:name w:val="WW8Num33z0"/>
    <w:rsid w:val="00FC70CC"/>
    <w:rPr>
      <w:rFonts w:eastAsia="Times New Roman"/>
    </w:rPr>
  </w:style>
  <w:style w:type="character" w:customStyle="1" w:styleId="Ttulo1Char">
    <w:name w:val="Título 1 Char"/>
    <w:rsid w:val="00FC70CC"/>
    <w:rPr>
      <w:rFonts w:ascii="Arial" w:hAnsi="Arial" w:cs="Arial"/>
      <w:b/>
      <w:kern w:val="1"/>
      <w:sz w:val="48"/>
      <w:lang w:eastAsia="zh-CN"/>
    </w:rPr>
  </w:style>
  <w:style w:type="character" w:customStyle="1" w:styleId="WW8Num4z3">
    <w:name w:val="WW8Num4z3"/>
    <w:rsid w:val="00FC70CC"/>
    <w:rPr>
      <w:rFonts w:ascii="Wingdings 2" w:hAnsi="Wingdings 2"/>
    </w:rPr>
  </w:style>
  <w:style w:type="character" w:customStyle="1" w:styleId="Refdenotaderodap1">
    <w:name w:val="Ref. de nota de rodapé1"/>
    <w:rsid w:val="00FC70CC"/>
    <w:rPr>
      <w:vertAlign w:val="superscript"/>
    </w:rPr>
  </w:style>
  <w:style w:type="character" w:customStyle="1" w:styleId="Internetlink">
    <w:name w:val="Internet link"/>
    <w:rsid w:val="00FC70CC"/>
    <w:rPr>
      <w:color w:val="000080"/>
      <w:u w:val="single"/>
    </w:rPr>
  </w:style>
  <w:style w:type="character" w:customStyle="1" w:styleId="NumberingSymbols">
    <w:name w:val="Numbering Symbols"/>
    <w:rsid w:val="00FC70CC"/>
  </w:style>
  <w:style w:type="character" w:customStyle="1" w:styleId="CabealhoChar">
    <w:name w:val="Cabeçalho Char"/>
    <w:uiPriority w:val="99"/>
    <w:rsid w:val="00FC70CC"/>
  </w:style>
  <w:style w:type="character" w:customStyle="1" w:styleId="Marcas">
    <w:name w:val="Marcas"/>
    <w:rsid w:val="00FC70CC"/>
    <w:rPr>
      <w:rFonts w:ascii="OpenSymbol" w:hAnsi="OpenSymbol"/>
    </w:rPr>
  </w:style>
  <w:style w:type="character" w:customStyle="1" w:styleId="TextodecomentrioChar">
    <w:name w:val="Texto de comentário Char"/>
    <w:rsid w:val="00FC70CC"/>
    <w:rPr>
      <w:rFonts w:ascii="Arial" w:hAnsi="Arial" w:cs="Arial"/>
      <w:kern w:val="1"/>
      <w:lang w:eastAsia="zh-CN"/>
    </w:rPr>
  </w:style>
  <w:style w:type="character" w:customStyle="1" w:styleId="AssuntodocomentrioChar">
    <w:name w:val="Assunto do comentário Char"/>
    <w:rsid w:val="00FC70CC"/>
    <w:rPr>
      <w:rFonts w:ascii="Arial" w:hAnsi="Arial" w:cs="Arial"/>
      <w:b/>
      <w:kern w:val="1"/>
      <w:lang w:eastAsia="zh-CN"/>
    </w:rPr>
  </w:style>
  <w:style w:type="character" w:customStyle="1" w:styleId="Refdecomentrio1">
    <w:name w:val="Ref. de comentário1"/>
    <w:rsid w:val="00FC70CC"/>
    <w:rPr>
      <w:sz w:val="16"/>
    </w:rPr>
  </w:style>
  <w:style w:type="character" w:styleId="nfase">
    <w:name w:val="Emphasis"/>
    <w:qFormat/>
    <w:rsid w:val="00FC70CC"/>
    <w:rPr>
      <w:rFonts w:ascii="Times New Roman" w:hAnsi="Times New Roman" w:cs="Times New Roman"/>
      <w:i/>
      <w:iCs/>
    </w:rPr>
  </w:style>
  <w:style w:type="paragraph" w:customStyle="1" w:styleId="Textbody">
    <w:name w:val="Text body"/>
    <w:basedOn w:val="Standard"/>
    <w:rsid w:val="00FC70CC"/>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C70CC"/>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C70CC"/>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C70CC"/>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C70CC"/>
    <w:pPr>
      <w:spacing w:before="0" w:after="0"/>
      <w:jc w:val="left"/>
    </w:pPr>
    <w:rPr>
      <w:rFonts w:ascii="Arial" w:hAnsi="Arial" w:cs="Arial"/>
      <w:spacing w:val="0"/>
      <w:kern w:val="1"/>
      <w:sz w:val="20"/>
      <w:szCs w:val="20"/>
    </w:rPr>
  </w:style>
  <w:style w:type="paragraph" w:styleId="Textodecomentrio">
    <w:name w:val="annotation text"/>
    <w:basedOn w:val="Normal"/>
    <w:semiHidden/>
    <w:rsid w:val="00FC70CC"/>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C70CC"/>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C70CC"/>
    <w:rPr>
      <w:rFonts w:ascii="Times New Roman" w:hAnsi="Times New Roman" w:cs="Times New Roman"/>
    </w:rPr>
  </w:style>
  <w:style w:type="paragraph" w:styleId="Assuntodocomentrio">
    <w:name w:val="annotation subject"/>
    <w:basedOn w:val="Textodecomentrio1"/>
    <w:next w:val="Textodecomentrio1"/>
    <w:rsid w:val="00FC70CC"/>
    <w:rPr>
      <w:b/>
      <w:bCs/>
    </w:rPr>
  </w:style>
  <w:style w:type="character" w:customStyle="1" w:styleId="AssuntodocomentrioChar1">
    <w:name w:val="Assunto do comentário Char1"/>
    <w:rsid w:val="00FC70CC"/>
    <w:rPr>
      <w:rFonts w:ascii="Arial" w:hAnsi="Arial" w:cs="Arial"/>
      <w:b/>
      <w:kern w:val="1"/>
      <w:lang w:eastAsia="zh-CN"/>
    </w:rPr>
  </w:style>
  <w:style w:type="paragraph" w:customStyle="1" w:styleId="EditalTabela">
    <w:name w:val="Edital Tabela"/>
    <w:basedOn w:val="Normal"/>
    <w:rsid w:val="00FC70CC"/>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C70CC"/>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C70CC"/>
    <w:pPr>
      <w:widowControl/>
      <w:textAlignment w:val="baseline"/>
    </w:pPr>
    <w:rPr>
      <w:b/>
      <w:bCs/>
      <w:color w:val="0070C0"/>
      <w:kern w:val="0"/>
      <w:lang w:eastAsia="pt-BR"/>
    </w:rPr>
  </w:style>
  <w:style w:type="paragraph" w:customStyle="1" w:styleId="Atitulo">
    <w:name w:val="A_titulo"/>
    <w:basedOn w:val="Normal"/>
    <w:rsid w:val="00FC70CC"/>
    <w:pPr>
      <w:widowControl/>
      <w:jc w:val="center"/>
    </w:pPr>
    <w:rPr>
      <w:b/>
      <w:bCs/>
      <w:color w:val="000000"/>
      <w:kern w:val="0"/>
      <w:sz w:val="36"/>
      <w:szCs w:val="36"/>
      <w:lang w:eastAsia="pt-BR"/>
    </w:rPr>
  </w:style>
  <w:style w:type="character" w:customStyle="1" w:styleId="AtopicoChar">
    <w:name w:val="A_topico Char"/>
    <w:rsid w:val="00FC70CC"/>
    <w:rPr>
      <w:rFonts w:ascii="Arial Narrow" w:hAnsi="Arial Narrow"/>
      <w:b/>
      <w:color w:val="0070C0"/>
      <w:spacing w:val="-4"/>
      <w:sz w:val="22"/>
    </w:rPr>
  </w:style>
  <w:style w:type="character" w:customStyle="1" w:styleId="AtituloChar">
    <w:name w:val="A_titulo Char"/>
    <w:rsid w:val="00FC70CC"/>
    <w:rPr>
      <w:rFonts w:ascii="Arial Narrow" w:hAnsi="Arial Narrow"/>
      <w:b/>
      <w:color w:val="000000"/>
      <w:spacing w:val="-4"/>
      <w:sz w:val="36"/>
    </w:rPr>
  </w:style>
  <w:style w:type="paragraph" w:customStyle="1" w:styleId="PreformattedText">
    <w:name w:val="Preformatted Text"/>
    <w:basedOn w:val="Normal"/>
    <w:rsid w:val="00FC70CC"/>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C70CC"/>
    <w:rPr>
      <w:rFonts w:ascii="Times New Roman" w:hAnsi="Times New Roman" w:cs="Times New Roman"/>
      <w:sz w:val="16"/>
      <w:szCs w:val="16"/>
    </w:rPr>
  </w:style>
  <w:style w:type="paragraph" w:styleId="Corpodetexto2">
    <w:name w:val="Body Text 2"/>
    <w:basedOn w:val="Normal"/>
    <w:semiHidden/>
    <w:rsid w:val="00FC70CC"/>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C70CC"/>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3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2501C4"/>
    <w:rPr>
      <w:rFonts w:ascii="Arial Narrow" w:hAnsi="Arial Narrow" w:cs="Arial Narrow"/>
      <w:color w:val="000000"/>
      <w:spacing w:val="-4"/>
      <w:sz w:val="22"/>
    </w:rPr>
  </w:style>
  <w:style w:type="paragraph" w:customStyle="1" w:styleId="03texto">
    <w:name w:val="03_texto"/>
    <w:basedOn w:val="Normal"/>
    <w:link w:val="03textoChar"/>
    <w:qFormat/>
    <w:rsid w:val="002501C4"/>
    <w:pPr>
      <w:widowControl/>
      <w:tabs>
        <w:tab w:val="clear" w:pos="709"/>
      </w:tabs>
      <w:spacing w:before="60" w:after="60"/>
    </w:pPr>
    <w:rPr>
      <w:rFonts w:eastAsia="Times New Roman" w:cs="Arial Narrow"/>
      <w:color w:val="000000"/>
      <w:kern w:val="0"/>
      <w:szCs w:val="20"/>
      <w:lang w:eastAsia="pt-BR"/>
    </w:rPr>
  </w:style>
  <w:style w:type="paragraph" w:styleId="Textodenotaderodap">
    <w:name w:val="footnote text"/>
    <w:basedOn w:val="Normal"/>
    <w:link w:val="TextodenotaderodapChar"/>
    <w:uiPriority w:val="99"/>
    <w:semiHidden/>
    <w:unhideWhenUsed/>
    <w:rsid w:val="00765C45"/>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link w:val="Textodenotaderodap"/>
    <w:uiPriority w:val="99"/>
    <w:semiHidden/>
    <w:rsid w:val="00765C45"/>
    <w:rPr>
      <w:rFonts w:ascii="Calibri" w:eastAsia="Calibri" w:hAnsi="Calibri"/>
      <w:lang w:eastAsia="en-US"/>
    </w:rPr>
  </w:style>
  <w:style w:type="character" w:styleId="Refdenotaderodap">
    <w:name w:val="footnote reference"/>
    <w:uiPriority w:val="99"/>
    <w:semiHidden/>
    <w:unhideWhenUsed/>
    <w:rsid w:val="00765C45"/>
    <w:rPr>
      <w:vertAlign w:val="superscript"/>
    </w:rPr>
  </w:style>
  <w:style w:type="character" w:customStyle="1" w:styleId="Ttulo4Char">
    <w:name w:val="Título 4 Char"/>
    <w:link w:val="Ttulo4"/>
    <w:uiPriority w:val="9"/>
    <w:semiHidden/>
    <w:rsid w:val="00765C45"/>
    <w:rPr>
      <w:rFonts w:ascii="Calibri" w:eastAsia="Times New Roman" w:hAnsi="Calibri" w:cs="Times New Roman"/>
      <w:b/>
      <w:bCs/>
      <w:spacing w:val="-4"/>
      <w:kern w:val="22"/>
      <w:sz w:val="28"/>
      <w:szCs w:val="28"/>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765C45"/>
    <w:rPr>
      <w:rFonts w:ascii="Arial Narrow" w:eastAsia="WenQuanYi Micro Hei" w:hAnsi="Arial Narrow"/>
      <w:spacing w:val="-4"/>
      <w:kern w:val="22"/>
      <w:sz w:val="22"/>
      <w:szCs w:val="22"/>
      <w:lang w:eastAsia="zh-CN"/>
    </w:rPr>
  </w:style>
  <w:style w:type="character" w:customStyle="1" w:styleId="st">
    <w:name w:val="st"/>
    <w:rsid w:val="00765C45"/>
  </w:style>
  <w:style w:type="character" w:customStyle="1" w:styleId="RecuodecorpodetextoChar">
    <w:name w:val="Recuo de corpo de texto Char"/>
    <w:link w:val="Recuodecorpodetexto"/>
    <w:semiHidden/>
    <w:rsid w:val="00765C45"/>
    <w:rPr>
      <w:rFonts w:ascii="Arial" w:hAnsi="Arial"/>
      <w:color w:val="000000"/>
      <w:sz w:val="24"/>
    </w:rPr>
  </w:style>
  <w:style w:type="paragraph" w:customStyle="1" w:styleId="SombreamentoColorido-nfase31">
    <w:name w:val="Sombreamento Colorido - Ênfase 31"/>
    <w:basedOn w:val="Normal"/>
    <w:uiPriority w:val="34"/>
    <w:qFormat/>
    <w:rsid w:val="00765C45"/>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styleId="MapadoDocumento">
    <w:name w:val="Document Map"/>
    <w:basedOn w:val="Normal"/>
    <w:link w:val="MapadoDocumentoChar"/>
    <w:uiPriority w:val="99"/>
    <w:semiHidden/>
    <w:unhideWhenUsed/>
    <w:rsid w:val="00242730"/>
    <w:pPr>
      <w:spacing w:before="0" w:after="0" w:line="240" w:lineRule="auto"/>
    </w:pPr>
    <w:rPr>
      <w:rFonts w:ascii="Lucida Grande" w:hAnsi="Lucida Grande" w:cs="Lucida Grande"/>
      <w:sz w:val="24"/>
      <w:szCs w:val="24"/>
    </w:rPr>
  </w:style>
  <w:style w:type="character" w:customStyle="1" w:styleId="MapadoDocumentoChar">
    <w:name w:val="Mapa do Documento Char"/>
    <w:basedOn w:val="Fontepargpadro"/>
    <w:link w:val="MapadoDocumento"/>
    <w:uiPriority w:val="99"/>
    <w:semiHidden/>
    <w:rsid w:val="00242730"/>
    <w:rPr>
      <w:rFonts w:ascii="Lucida Grande" w:eastAsia="WenQuanYi Micro Hei" w:hAnsi="Lucida Grande" w:cs="Lucida Grande"/>
      <w:spacing w:val="-4"/>
      <w:kern w:val="22"/>
      <w:sz w:val="24"/>
      <w:szCs w:val="24"/>
      <w:lang w:eastAsia="zh-CN"/>
    </w:rPr>
  </w:style>
  <w:style w:type="paragraph" w:customStyle="1" w:styleId="04tabela">
    <w:name w:val="04_tabela"/>
    <w:basedOn w:val="Normal"/>
    <w:link w:val="04tabelaChar"/>
    <w:qFormat/>
    <w:rsid w:val="00782909"/>
    <w:pPr>
      <w:widowControl/>
      <w:tabs>
        <w:tab w:val="clear" w:pos="709"/>
      </w:tabs>
      <w:spacing w:before="60" w:after="20" w:line="216" w:lineRule="auto"/>
      <w:jc w:val="center"/>
    </w:pPr>
    <w:rPr>
      <w:rFonts w:eastAsia="Times New Roman" w:cs="Arial Narrow"/>
      <w:color w:val="000000"/>
      <w:kern w:val="0"/>
      <w:sz w:val="20"/>
      <w:szCs w:val="18"/>
    </w:rPr>
  </w:style>
  <w:style w:type="character" w:customStyle="1" w:styleId="04tabelaChar">
    <w:name w:val="04_tabela Char"/>
    <w:link w:val="04tabela"/>
    <w:rsid w:val="00782909"/>
    <w:rPr>
      <w:rFonts w:ascii="Arial Narrow" w:hAnsi="Arial Narrow" w:cs="Arial Narrow"/>
      <w:color w:val="000000"/>
      <w:spacing w:val="-4"/>
      <w:szCs w:val="18"/>
      <w:lang w:eastAsia="zh-CN"/>
    </w:rPr>
  </w:style>
  <w:style w:type="paragraph" w:customStyle="1" w:styleId="01texto">
    <w:name w:val="01_texto"/>
    <w:basedOn w:val="Normal"/>
    <w:link w:val="01textoChar"/>
    <w:qFormat/>
    <w:rsid w:val="00B5492E"/>
    <w:pPr>
      <w:widowControl/>
      <w:tabs>
        <w:tab w:val="clear" w:pos="709"/>
      </w:tabs>
      <w:spacing w:before="60" w:after="60" w:line="216" w:lineRule="auto"/>
    </w:pPr>
    <w:rPr>
      <w:rFonts w:ascii="Calibri" w:eastAsia="Times New Roman" w:hAnsi="Calibri"/>
      <w:color w:val="000000"/>
      <w:spacing w:val="-2"/>
      <w:kern w:val="0"/>
      <w:szCs w:val="20"/>
      <w:lang w:eastAsia="en-US"/>
    </w:rPr>
  </w:style>
  <w:style w:type="character" w:customStyle="1" w:styleId="01textoChar">
    <w:name w:val="01_texto Char"/>
    <w:link w:val="01texto"/>
    <w:rsid w:val="00B5492E"/>
    <w:rPr>
      <w:rFonts w:ascii="Calibri" w:hAnsi="Calibri"/>
      <w:color w:val="000000"/>
      <w:spacing w:val="-2"/>
      <w:sz w:val="22"/>
      <w:lang w:eastAsia="en-US"/>
    </w:rPr>
  </w:style>
  <w:style w:type="character" w:styleId="MenoPendente">
    <w:name w:val="Unresolved Mention"/>
    <w:basedOn w:val="Fontepargpadro"/>
    <w:uiPriority w:val="99"/>
    <w:semiHidden/>
    <w:unhideWhenUsed/>
    <w:rsid w:val="009209D5"/>
    <w:rPr>
      <w:color w:val="605E5C"/>
      <w:shd w:val="clear" w:color="auto" w:fill="E1DFDD"/>
    </w:rPr>
  </w:style>
  <w:style w:type="character" w:customStyle="1" w:styleId="fontstyle01">
    <w:name w:val="fontstyle01"/>
    <w:basedOn w:val="Fontepargpadro"/>
    <w:rsid w:val="002B6A27"/>
    <w:rPr>
      <w:rFonts w:ascii="Arial-BoldMT" w:hAnsi="Arial-BoldMT"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4464">
      <w:bodyDiv w:val="1"/>
      <w:marLeft w:val="0"/>
      <w:marRight w:val="0"/>
      <w:marTop w:val="0"/>
      <w:marBottom w:val="0"/>
      <w:divBdr>
        <w:top w:val="none" w:sz="0" w:space="0" w:color="auto"/>
        <w:left w:val="none" w:sz="0" w:space="0" w:color="auto"/>
        <w:bottom w:val="none" w:sz="0" w:space="0" w:color="auto"/>
        <w:right w:val="none" w:sz="0" w:space="0" w:color="auto"/>
      </w:divBdr>
    </w:div>
    <w:div w:id="494346569">
      <w:bodyDiv w:val="1"/>
      <w:marLeft w:val="0"/>
      <w:marRight w:val="0"/>
      <w:marTop w:val="0"/>
      <w:marBottom w:val="0"/>
      <w:divBdr>
        <w:top w:val="none" w:sz="0" w:space="0" w:color="auto"/>
        <w:left w:val="none" w:sz="0" w:space="0" w:color="auto"/>
        <w:bottom w:val="none" w:sz="0" w:space="0" w:color="auto"/>
        <w:right w:val="none" w:sz="0" w:space="0" w:color="auto"/>
      </w:divBdr>
    </w:div>
    <w:div w:id="844827313">
      <w:bodyDiv w:val="1"/>
      <w:marLeft w:val="0"/>
      <w:marRight w:val="0"/>
      <w:marTop w:val="0"/>
      <w:marBottom w:val="0"/>
      <w:divBdr>
        <w:top w:val="none" w:sz="0" w:space="0" w:color="auto"/>
        <w:left w:val="none" w:sz="0" w:space="0" w:color="auto"/>
        <w:bottom w:val="none" w:sz="0" w:space="0" w:color="auto"/>
        <w:right w:val="none" w:sz="0" w:space="0" w:color="auto"/>
      </w:divBdr>
    </w:div>
    <w:div w:id="909726874">
      <w:bodyDiv w:val="1"/>
      <w:marLeft w:val="0"/>
      <w:marRight w:val="0"/>
      <w:marTop w:val="0"/>
      <w:marBottom w:val="0"/>
      <w:divBdr>
        <w:top w:val="none" w:sz="0" w:space="0" w:color="auto"/>
        <w:left w:val="none" w:sz="0" w:space="0" w:color="auto"/>
        <w:bottom w:val="none" w:sz="0" w:space="0" w:color="auto"/>
        <w:right w:val="none" w:sz="0" w:space="0" w:color="auto"/>
      </w:divBdr>
    </w:div>
    <w:div w:id="909968285">
      <w:bodyDiv w:val="1"/>
      <w:marLeft w:val="0"/>
      <w:marRight w:val="0"/>
      <w:marTop w:val="0"/>
      <w:marBottom w:val="0"/>
      <w:divBdr>
        <w:top w:val="none" w:sz="0" w:space="0" w:color="auto"/>
        <w:left w:val="none" w:sz="0" w:space="0" w:color="auto"/>
        <w:bottom w:val="none" w:sz="0" w:space="0" w:color="auto"/>
        <w:right w:val="none" w:sz="0" w:space="0" w:color="auto"/>
      </w:divBdr>
    </w:div>
    <w:div w:id="959067231">
      <w:bodyDiv w:val="1"/>
      <w:marLeft w:val="0"/>
      <w:marRight w:val="0"/>
      <w:marTop w:val="0"/>
      <w:marBottom w:val="0"/>
      <w:divBdr>
        <w:top w:val="none" w:sz="0" w:space="0" w:color="auto"/>
        <w:left w:val="none" w:sz="0" w:space="0" w:color="auto"/>
        <w:bottom w:val="none" w:sz="0" w:space="0" w:color="auto"/>
        <w:right w:val="none" w:sz="0" w:space="0" w:color="auto"/>
      </w:divBdr>
    </w:div>
    <w:div w:id="1123573090">
      <w:bodyDiv w:val="1"/>
      <w:marLeft w:val="0"/>
      <w:marRight w:val="0"/>
      <w:marTop w:val="0"/>
      <w:marBottom w:val="0"/>
      <w:divBdr>
        <w:top w:val="none" w:sz="0" w:space="0" w:color="auto"/>
        <w:left w:val="none" w:sz="0" w:space="0" w:color="auto"/>
        <w:bottom w:val="none" w:sz="0" w:space="0" w:color="auto"/>
        <w:right w:val="none" w:sz="0" w:space="0" w:color="auto"/>
      </w:divBdr>
    </w:div>
    <w:div w:id="1702243099">
      <w:bodyDiv w:val="1"/>
      <w:marLeft w:val="0"/>
      <w:marRight w:val="0"/>
      <w:marTop w:val="0"/>
      <w:marBottom w:val="0"/>
      <w:divBdr>
        <w:top w:val="none" w:sz="0" w:space="0" w:color="auto"/>
        <w:left w:val="none" w:sz="0" w:space="0" w:color="auto"/>
        <w:bottom w:val="none" w:sz="0" w:space="0" w:color="auto"/>
        <w:right w:val="none" w:sz="0" w:space="0" w:color="auto"/>
      </w:divBdr>
    </w:div>
    <w:div w:id="20368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163A-C52B-4F2D-83C6-62EADCBD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7463</Words>
  <Characters>44212</Characters>
  <Application>Microsoft Office Word</Application>
  <DocSecurity>0</DocSecurity>
  <Lines>368</Lines>
  <Paragraphs>103</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Marcelo Barao</dc:creator>
  <cp:lastModifiedBy>Simone Ferreira</cp:lastModifiedBy>
  <cp:revision>8</cp:revision>
  <cp:lastPrinted>2018-03-19T16:07:00Z</cp:lastPrinted>
  <dcterms:created xsi:type="dcterms:W3CDTF">2022-09-21T02:19:00Z</dcterms:created>
  <dcterms:modified xsi:type="dcterms:W3CDTF">2022-09-29T20:41:00Z</dcterms:modified>
</cp:coreProperties>
</file>