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AED41" w14:textId="17975527" w:rsidR="00607400" w:rsidRPr="004B1EBD" w:rsidRDefault="00AA7401" w:rsidP="00CD4EC4">
      <w:pPr>
        <w:pStyle w:val="02topico"/>
        <w:spacing w:before="40" w:after="40" w:line="228" w:lineRule="auto"/>
        <w:jc w:val="center"/>
        <w:rPr>
          <w:rFonts w:ascii="Arial Narrow" w:eastAsia="Calibri" w:hAnsi="Arial Narrow"/>
          <w:szCs w:val="22"/>
        </w:rPr>
      </w:pPr>
      <w:r w:rsidRPr="004B1EBD">
        <w:rPr>
          <w:rFonts w:ascii="Arial Narrow" w:eastAsia="Calibri" w:hAnsi="Arial Narrow"/>
          <w:szCs w:val="22"/>
        </w:rPr>
        <w:t xml:space="preserve">CHAMADA PÚBLICA </w:t>
      </w:r>
      <w:r w:rsidR="0062413B" w:rsidRPr="004B1EBD">
        <w:rPr>
          <w:rFonts w:ascii="Arial Narrow" w:eastAsia="Calibri" w:hAnsi="Arial Narrow"/>
          <w:szCs w:val="22"/>
        </w:rPr>
        <w:t>1</w:t>
      </w:r>
      <w:r w:rsidR="009C08B1" w:rsidRPr="004B1EBD">
        <w:rPr>
          <w:rFonts w:ascii="Arial Narrow" w:eastAsia="Calibri" w:hAnsi="Arial Narrow"/>
          <w:szCs w:val="22"/>
        </w:rPr>
        <w:t>3</w:t>
      </w:r>
      <w:r w:rsidR="006D356D" w:rsidRPr="004B1EBD">
        <w:rPr>
          <w:rFonts w:ascii="Arial Narrow" w:eastAsia="Calibri" w:hAnsi="Arial Narrow"/>
          <w:szCs w:val="22"/>
        </w:rPr>
        <w:t>/2021</w:t>
      </w:r>
      <w:r w:rsidR="0084677F" w:rsidRPr="004B1EBD">
        <w:rPr>
          <w:rFonts w:ascii="Arial Narrow" w:eastAsia="Calibri" w:hAnsi="Arial Narrow"/>
          <w:szCs w:val="22"/>
        </w:rPr>
        <w:t xml:space="preserve"> - </w:t>
      </w:r>
      <w:r w:rsidRPr="004B1EBD">
        <w:rPr>
          <w:rFonts w:ascii="Arial Narrow" w:eastAsia="Calibri" w:hAnsi="Arial Narrow"/>
          <w:szCs w:val="22"/>
        </w:rPr>
        <w:t>PROGRAMA DE APOIO INSTITUCIONAL PARA ORGANIZAÇÃO E PARTICIPAÇÃO EM EVENTOS TÉCNICO</w:t>
      </w:r>
      <w:r w:rsidRPr="004B1EBD">
        <w:rPr>
          <w:rFonts w:ascii="Cambria Math" w:eastAsia="Calibri" w:hAnsi="Cambria Math" w:cs="Cambria Math"/>
          <w:szCs w:val="22"/>
        </w:rPr>
        <w:t>‐</w:t>
      </w:r>
      <w:r w:rsidRPr="004B1EBD">
        <w:rPr>
          <w:rFonts w:ascii="Arial Narrow" w:eastAsia="Calibri" w:hAnsi="Arial Narrow"/>
          <w:szCs w:val="22"/>
        </w:rPr>
        <w:t>CIENTÍFICOS</w:t>
      </w:r>
    </w:p>
    <w:p w14:paraId="062878BB" w14:textId="5A43D423" w:rsidR="006A4B6C" w:rsidRDefault="006A4B6C" w:rsidP="00CD4EC4">
      <w:pPr>
        <w:spacing w:before="40" w:after="40" w:line="228" w:lineRule="auto"/>
        <w:jc w:val="center"/>
        <w:rPr>
          <w:rFonts w:ascii="Arial Narrow" w:hAnsi="Arial Narrow"/>
          <w:b/>
          <w:bCs/>
        </w:rPr>
      </w:pPr>
    </w:p>
    <w:p w14:paraId="772E2E3C" w14:textId="77777777" w:rsidR="00CD4EC4" w:rsidRDefault="00CD4EC4" w:rsidP="00CD4EC4">
      <w:pPr>
        <w:spacing w:before="40" w:after="40" w:line="228" w:lineRule="auto"/>
        <w:jc w:val="center"/>
        <w:rPr>
          <w:rFonts w:ascii="Arial Narrow" w:hAnsi="Arial Narrow"/>
          <w:b/>
          <w:bCs/>
        </w:rPr>
      </w:pPr>
    </w:p>
    <w:p w14:paraId="67BCA97B" w14:textId="59AC4951" w:rsidR="00607400" w:rsidRPr="006A4B6C" w:rsidRDefault="005402F3" w:rsidP="00CD4EC4">
      <w:pPr>
        <w:spacing w:before="40" w:after="40" w:line="228" w:lineRule="auto"/>
        <w:jc w:val="center"/>
        <w:rPr>
          <w:rFonts w:ascii="Arial Narrow" w:hAnsi="Arial Narrow"/>
          <w:b/>
          <w:bCs/>
          <w:sz w:val="36"/>
          <w:szCs w:val="36"/>
        </w:rPr>
      </w:pPr>
      <w:r w:rsidRPr="006A4B6C">
        <w:rPr>
          <w:rFonts w:ascii="Arial Narrow" w:hAnsi="Arial Narrow"/>
          <w:b/>
          <w:bCs/>
          <w:sz w:val="36"/>
          <w:szCs w:val="36"/>
        </w:rPr>
        <w:t>Anexo I – Itens Financiáveis e Não Financiáveis</w:t>
      </w:r>
    </w:p>
    <w:p w14:paraId="418588C9" w14:textId="41B0A6BD" w:rsidR="006A4B6C" w:rsidRDefault="006A4B6C" w:rsidP="00CD4EC4">
      <w:pPr>
        <w:spacing w:before="40" w:after="40" w:line="228" w:lineRule="auto"/>
        <w:jc w:val="center"/>
        <w:rPr>
          <w:rFonts w:ascii="Arial Narrow" w:hAnsi="Arial Narrow"/>
          <w:b/>
          <w:bCs/>
        </w:rPr>
      </w:pPr>
    </w:p>
    <w:p w14:paraId="30F96CB7" w14:textId="77777777" w:rsidR="00CD4EC4" w:rsidRPr="004B1EBD" w:rsidRDefault="00CD4EC4" w:rsidP="00CD4EC4">
      <w:pPr>
        <w:spacing w:before="40" w:after="40" w:line="228" w:lineRule="auto"/>
        <w:jc w:val="center"/>
        <w:rPr>
          <w:rFonts w:ascii="Arial Narrow" w:hAnsi="Arial Narrow"/>
          <w:b/>
          <w:bCs/>
        </w:rPr>
      </w:pPr>
    </w:p>
    <w:p w14:paraId="4BBECFD7" w14:textId="77777777" w:rsidR="008B6307" w:rsidRPr="004B1EBD" w:rsidRDefault="008B6307" w:rsidP="00CD4EC4">
      <w:pPr>
        <w:pStyle w:val="01texto"/>
        <w:spacing w:before="40" w:after="40" w:line="228" w:lineRule="auto"/>
        <w:jc w:val="center"/>
        <w:rPr>
          <w:rFonts w:ascii="Arial Narrow" w:hAnsi="Arial Narrow"/>
          <w:b/>
          <w:bCs/>
          <w:szCs w:val="22"/>
        </w:rPr>
      </w:pPr>
      <w:r w:rsidRPr="004B1EBD">
        <w:rPr>
          <w:rFonts w:ascii="Arial Narrow" w:hAnsi="Arial Narrow"/>
          <w:b/>
          <w:bCs/>
          <w:szCs w:val="22"/>
        </w:rPr>
        <w:t>Normatização específica para as solicitações de apoio financeiro para eventos.</w:t>
      </w:r>
    </w:p>
    <w:p w14:paraId="7238441E" w14:textId="77777777" w:rsidR="00422B5C" w:rsidRPr="004B1EBD" w:rsidRDefault="00422B5C" w:rsidP="00CD4EC4">
      <w:pPr>
        <w:suppressAutoHyphens/>
        <w:spacing w:before="40" w:after="40" w:line="228" w:lineRule="auto"/>
        <w:jc w:val="center"/>
        <w:rPr>
          <w:rFonts w:ascii="Arial Narrow" w:eastAsia="Times New Roman" w:hAnsi="Arial Narrow" w:cs="Arial Narrow"/>
          <w:color w:val="000000"/>
          <w:spacing w:val="-4"/>
          <w:lang w:eastAsia="pt-BR"/>
        </w:rPr>
      </w:pPr>
      <w:r w:rsidRPr="004B1EBD">
        <w:rPr>
          <w:rFonts w:ascii="Arial Narrow" w:eastAsia="Times New Roman" w:hAnsi="Arial Narrow" w:cs="Arial Narrow"/>
          <w:color w:val="000000"/>
          <w:spacing w:val="-4"/>
          <w:lang w:eastAsia="pt-BR"/>
        </w:rPr>
        <w:t>Deverão observar em seus orçamentos os itens abaixo:</w:t>
      </w:r>
    </w:p>
    <w:p w14:paraId="739A2B01" w14:textId="77777777" w:rsidR="00422B5C" w:rsidRPr="004B1EBD" w:rsidRDefault="00422B5C" w:rsidP="00CD4EC4">
      <w:pPr>
        <w:suppressAutoHyphens/>
        <w:spacing w:before="40" w:after="40" w:line="228" w:lineRule="auto"/>
        <w:jc w:val="both"/>
        <w:rPr>
          <w:rFonts w:ascii="Arial Narrow" w:eastAsia="Times New Roman" w:hAnsi="Arial Narrow" w:cs="Arial Narrow"/>
          <w:color w:val="000000"/>
          <w:spacing w:val="-4"/>
          <w:lang w:eastAsia="pt-BR"/>
        </w:rPr>
      </w:pPr>
    </w:p>
    <w:tbl>
      <w:tblPr>
        <w:tblW w:w="4921" w:type="pct"/>
        <w:jc w:val="center"/>
        <w:tblLayout w:type="fixed"/>
        <w:tblCellMar>
          <w:left w:w="57" w:type="dxa"/>
          <w:right w:w="57" w:type="dxa"/>
        </w:tblCellMar>
        <w:tblLook w:val="0000" w:firstRow="0" w:lastRow="0" w:firstColumn="0" w:lastColumn="0" w:noHBand="0" w:noVBand="0"/>
      </w:tblPr>
      <w:tblGrid>
        <w:gridCol w:w="4469"/>
        <w:gridCol w:w="4448"/>
      </w:tblGrid>
      <w:tr w:rsidR="00422B5C" w:rsidRPr="004B1EBD" w14:paraId="70A1FF0B" w14:textId="77777777" w:rsidTr="005402F3">
        <w:trPr>
          <w:trHeight w:val="20"/>
          <w:jc w:val="center"/>
        </w:trPr>
        <w:tc>
          <w:tcPr>
            <w:tcW w:w="4190" w:type="dxa"/>
            <w:tcBorders>
              <w:top w:val="single" w:sz="4" w:space="0" w:color="auto"/>
              <w:left w:val="single" w:sz="4" w:space="0" w:color="auto"/>
              <w:bottom w:val="single" w:sz="4" w:space="0" w:color="auto"/>
              <w:right w:val="single" w:sz="4" w:space="0" w:color="auto"/>
            </w:tcBorders>
            <w:shd w:val="clear" w:color="auto" w:fill="5B9BD5" w:themeFill="accent5"/>
            <w:vAlign w:val="center"/>
          </w:tcPr>
          <w:p w14:paraId="7C70CC28" w14:textId="77777777" w:rsidR="00422B5C" w:rsidRPr="004B1EBD" w:rsidRDefault="005402F3" w:rsidP="00CD4EC4">
            <w:pPr>
              <w:suppressAutoHyphens/>
              <w:spacing w:before="40" w:after="40" w:line="228" w:lineRule="auto"/>
              <w:jc w:val="center"/>
              <w:rPr>
                <w:rFonts w:ascii="Arial Narrow" w:eastAsia="Times New Roman" w:hAnsi="Arial Narrow" w:cs="Arial Narrow"/>
                <w:b/>
                <w:i/>
                <w:color w:val="FFFFFF" w:themeColor="background1"/>
                <w:spacing w:val="-4"/>
                <w:lang w:eastAsia="pt-BR"/>
              </w:rPr>
            </w:pPr>
            <w:r w:rsidRPr="004B1EBD">
              <w:rPr>
                <w:rFonts w:ascii="Arial Narrow" w:eastAsia="Times New Roman" w:hAnsi="Arial Narrow" w:cs="Arial Narrow"/>
                <w:b/>
                <w:i/>
                <w:color w:val="FFFFFF" w:themeColor="background1"/>
                <w:spacing w:val="-4"/>
                <w:lang w:eastAsia="pt-BR"/>
              </w:rPr>
              <w:t>Itens Financiáveis</w:t>
            </w:r>
          </w:p>
        </w:tc>
        <w:tc>
          <w:tcPr>
            <w:tcW w:w="4170" w:type="dxa"/>
            <w:tcBorders>
              <w:top w:val="single" w:sz="4" w:space="0" w:color="auto"/>
              <w:left w:val="single" w:sz="4" w:space="0" w:color="auto"/>
              <w:bottom w:val="single" w:sz="4" w:space="0" w:color="auto"/>
              <w:right w:val="single" w:sz="4" w:space="0" w:color="auto"/>
            </w:tcBorders>
            <w:shd w:val="clear" w:color="auto" w:fill="C0504D"/>
            <w:vAlign w:val="center"/>
          </w:tcPr>
          <w:p w14:paraId="0E55120C" w14:textId="77777777" w:rsidR="00422B5C" w:rsidRPr="004B1EBD" w:rsidRDefault="005402F3" w:rsidP="00CD4EC4">
            <w:pPr>
              <w:suppressAutoHyphens/>
              <w:spacing w:before="40" w:after="40" w:line="228" w:lineRule="auto"/>
              <w:jc w:val="center"/>
              <w:rPr>
                <w:rFonts w:ascii="Arial Narrow" w:eastAsia="Times New Roman" w:hAnsi="Arial Narrow" w:cs="Arial Narrow"/>
                <w:b/>
                <w:i/>
                <w:color w:val="FFFFFF"/>
                <w:spacing w:val="-4"/>
                <w:lang w:eastAsia="pt-BR"/>
              </w:rPr>
            </w:pPr>
            <w:r w:rsidRPr="004B1EBD">
              <w:rPr>
                <w:rFonts w:ascii="Arial Narrow" w:eastAsia="Times New Roman" w:hAnsi="Arial Narrow" w:cs="Arial Narrow"/>
                <w:b/>
                <w:i/>
                <w:color w:val="FFFFFF"/>
                <w:spacing w:val="-4"/>
                <w:lang w:eastAsia="pt-BR"/>
              </w:rPr>
              <w:t>Itens Não Financiáveis</w:t>
            </w:r>
          </w:p>
        </w:tc>
      </w:tr>
      <w:tr w:rsidR="00422B5C" w:rsidRPr="004B1EBD" w14:paraId="69813F52" w14:textId="77777777" w:rsidTr="005402F3">
        <w:trPr>
          <w:trHeight w:val="20"/>
          <w:jc w:val="center"/>
        </w:trPr>
        <w:tc>
          <w:tcPr>
            <w:tcW w:w="4190" w:type="dxa"/>
            <w:tcBorders>
              <w:top w:val="single" w:sz="4" w:space="0" w:color="auto"/>
              <w:left w:val="single" w:sz="4" w:space="0" w:color="auto"/>
              <w:right w:val="single" w:sz="4" w:space="0" w:color="auto"/>
            </w:tcBorders>
            <w:shd w:val="clear" w:color="auto" w:fill="BDD6EE" w:themeFill="accent5" w:themeFillTint="66"/>
          </w:tcPr>
          <w:p w14:paraId="11C23B0A" w14:textId="77777777" w:rsidR="00422B5C" w:rsidRPr="004B1EBD" w:rsidRDefault="00422B5C" w:rsidP="00CD4EC4">
            <w:pPr>
              <w:suppressAutoHyphens/>
              <w:spacing w:before="40" w:after="40" w:line="228" w:lineRule="auto"/>
              <w:rPr>
                <w:rFonts w:ascii="Arial Narrow" w:eastAsia="Times New Roman" w:hAnsi="Arial Narrow" w:cs="Arial Narrow"/>
                <w:b/>
                <w:color w:val="000000"/>
                <w:spacing w:val="-4"/>
                <w:lang w:eastAsia="pt-BR"/>
              </w:rPr>
            </w:pPr>
            <w:r w:rsidRPr="004B1EBD">
              <w:rPr>
                <w:rFonts w:ascii="Arial Narrow" w:eastAsia="Times New Roman" w:hAnsi="Arial Narrow" w:cs="Arial Narrow"/>
                <w:b/>
                <w:color w:val="000000"/>
                <w:spacing w:val="-4"/>
                <w:lang w:eastAsia="pt-BR"/>
              </w:rPr>
              <w:t>Material de Consumo</w:t>
            </w:r>
          </w:p>
        </w:tc>
        <w:tc>
          <w:tcPr>
            <w:tcW w:w="4170" w:type="dxa"/>
            <w:tcBorders>
              <w:top w:val="single" w:sz="4" w:space="0" w:color="auto"/>
              <w:left w:val="single" w:sz="4" w:space="0" w:color="auto"/>
              <w:right w:val="single" w:sz="4" w:space="0" w:color="auto"/>
            </w:tcBorders>
            <w:shd w:val="clear" w:color="auto" w:fill="E5B8B7"/>
          </w:tcPr>
          <w:p w14:paraId="635FB3CA" w14:textId="77777777" w:rsidR="00422B5C" w:rsidRPr="004B1EBD" w:rsidRDefault="00422B5C" w:rsidP="00CD4EC4">
            <w:pPr>
              <w:suppressAutoHyphens/>
              <w:spacing w:before="40" w:after="40" w:line="228" w:lineRule="auto"/>
              <w:rPr>
                <w:rFonts w:ascii="Arial Narrow" w:eastAsia="Times New Roman" w:hAnsi="Arial Narrow" w:cs="Arial Narrow"/>
                <w:b/>
                <w:color w:val="000000"/>
                <w:spacing w:val="-4"/>
                <w:lang w:eastAsia="pt-BR"/>
              </w:rPr>
            </w:pPr>
            <w:r w:rsidRPr="004B1EBD">
              <w:rPr>
                <w:rFonts w:ascii="Arial Narrow" w:eastAsia="Times New Roman" w:hAnsi="Arial Narrow" w:cs="Arial Narrow"/>
                <w:b/>
                <w:color w:val="000000"/>
                <w:spacing w:val="-4"/>
                <w:lang w:eastAsia="pt-BR"/>
              </w:rPr>
              <w:t>Material de Consumo</w:t>
            </w:r>
          </w:p>
        </w:tc>
      </w:tr>
      <w:tr w:rsidR="00422B5C" w:rsidRPr="004B1EBD" w14:paraId="496776A4" w14:textId="77777777" w:rsidTr="005402F3">
        <w:trPr>
          <w:trHeight w:val="20"/>
          <w:jc w:val="center"/>
        </w:trPr>
        <w:tc>
          <w:tcPr>
            <w:tcW w:w="4190" w:type="dxa"/>
            <w:tcBorders>
              <w:left w:val="single" w:sz="4" w:space="0" w:color="auto"/>
              <w:right w:val="single" w:sz="4" w:space="0" w:color="auto"/>
            </w:tcBorders>
            <w:shd w:val="clear" w:color="auto" w:fill="DEEAF6" w:themeFill="accent5" w:themeFillTint="33"/>
          </w:tcPr>
          <w:p w14:paraId="1E671F0F" w14:textId="77777777" w:rsidR="00422B5C" w:rsidRPr="004B1EBD" w:rsidRDefault="00422B5C" w:rsidP="00CD4EC4">
            <w:pPr>
              <w:suppressAutoHyphens/>
              <w:spacing w:before="40" w:after="40" w:line="228" w:lineRule="auto"/>
              <w:rPr>
                <w:rFonts w:ascii="Arial Narrow" w:eastAsia="Times New Roman" w:hAnsi="Arial Narrow" w:cs="Arial Narrow"/>
                <w:i/>
                <w:color w:val="000000"/>
                <w:spacing w:val="-4"/>
                <w:highlight w:val="red"/>
                <w:lang w:eastAsia="pt-BR"/>
              </w:rPr>
            </w:pPr>
          </w:p>
        </w:tc>
        <w:tc>
          <w:tcPr>
            <w:tcW w:w="4170" w:type="dxa"/>
            <w:tcBorders>
              <w:left w:val="single" w:sz="4" w:space="0" w:color="auto"/>
              <w:right w:val="single" w:sz="4" w:space="0" w:color="auto"/>
            </w:tcBorders>
            <w:shd w:val="clear" w:color="auto" w:fill="F2DBDB"/>
          </w:tcPr>
          <w:p w14:paraId="751F35FF" w14:textId="77777777" w:rsidR="00422B5C" w:rsidRPr="004B1EBD" w:rsidRDefault="00422B5C" w:rsidP="00CD4EC4">
            <w:pPr>
              <w:suppressAutoHyphens/>
              <w:spacing w:before="40" w:after="40" w:line="228" w:lineRule="auto"/>
              <w:rPr>
                <w:rFonts w:ascii="Arial Narrow" w:eastAsia="Times New Roman" w:hAnsi="Arial Narrow" w:cs="Arial Narrow"/>
                <w:i/>
                <w:color w:val="000000"/>
                <w:spacing w:val="-4"/>
                <w:lang w:eastAsia="pt-BR"/>
              </w:rPr>
            </w:pPr>
            <w:r w:rsidRPr="004B1EBD">
              <w:rPr>
                <w:rFonts w:ascii="Arial Narrow" w:eastAsia="Times New Roman" w:hAnsi="Arial Narrow" w:cs="Arial Narrow"/>
                <w:i/>
                <w:color w:val="000000"/>
                <w:spacing w:val="-4"/>
                <w:lang w:eastAsia="pt-BR"/>
              </w:rPr>
              <w:t>Combustível;</w:t>
            </w:r>
          </w:p>
        </w:tc>
      </w:tr>
      <w:tr w:rsidR="00422B5C" w:rsidRPr="004B1EBD" w14:paraId="2E88F172" w14:textId="77777777" w:rsidTr="005402F3">
        <w:trPr>
          <w:trHeight w:val="20"/>
          <w:jc w:val="center"/>
        </w:trPr>
        <w:tc>
          <w:tcPr>
            <w:tcW w:w="4190" w:type="dxa"/>
            <w:tcBorders>
              <w:left w:val="single" w:sz="4" w:space="0" w:color="auto"/>
              <w:right w:val="single" w:sz="4" w:space="0" w:color="auto"/>
            </w:tcBorders>
            <w:shd w:val="clear" w:color="auto" w:fill="DEEAF6" w:themeFill="accent5" w:themeFillTint="33"/>
          </w:tcPr>
          <w:p w14:paraId="213F46EC" w14:textId="77777777" w:rsidR="00422B5C" w:rsidRPr="004B1EBD" w:rsidRDefault="00422B5C" w:rsidP="00CD4EC4">
            <w:pPr>
              <w:suppressAutoHyphens/>
              <w:spacing w:before="40" w:after="40" w:line="228" w:lineRule="auto"/>
              <w:rPr>
                <w:rFonts w:ascii="Arial Narrow" w:eastAsia="Times New Roman" w:hAnsi="Arial Narrow" w:cs="Arial Narrow"/>
                <w:i/>
                <w:color w:val="000000"/>
                <w:spacing w:val="-4"/>
                <w:highlight w:val="red"/>
                <w:lang w:eastAsia="pt-BR"/>
              </w:rPr>
            </w:pPr>
          </w:p>
        </w:tc>
        <w:tc>
          <w:tcPr>
            <w:tcW w:w="4170" w:type="dxa"/>
            <w:tcBorders>
              <w:left w:val="single" w:sz="4" w:space="0" w:color="auto"/>
              <w:right w:val="single" w:sz="4" w:space="0" w:color="auto"/>
            </w:tcBorders>
            <w:shd w:val="clear" w:color="auto" w:fill="F2DBDB"/>
          </w:tcPr>
          <w:p w14:paraId="1390A14E" w14:textId="77777777" w:rsidR="00422B5C" w:rsidRPr="004B1EBD" w:rsidRDefault="00422B5C" w:rsidP="00CD4EC4">
            <w:pPr>
              <w:suppressAutoHyphens/>
              <w:spacing w:before="40" w:after="40" w:line="228" w:lineRule="auto"/>
              <w:rPr>
                <w:rFonts w:ascii="Arial Narrow" w:eastAsia="Times New Roman" w:hAnsi="Arial Narrow" w:cs="Arial Narrow"/>
                <w:i/>
                <w:color w:val="000000"/>
                <w:spacing w:val="-4"/>
                <w:lang w:eastAsia="pt-BR"/>
              </w:rPr>
            </w:pPr>
            <w:r w:rsidRPr="004B1EBD">
              <w:rPr>
                <w:rFonts w:ascii="Arial Narrow" w:eastAsia="Times New Roman" w:hAnsi="Arial Narrow" w:cs="Arial Narrow"/>
                <w:i/>
                <w:color w:val="000000"/>
                <w:spacing w:val="-4"/>
                <w:lang w:eastAsia="pt-BR"/>
              </w:rPr>
              <w:t>Ornamentação e Floricultura;</w:t>
            </w:r>
          </w:p>
        </w:tc>
      </w:tr>
      <w:tr w:rsidR="00422B5C" w:rsidRPr="004B1EBD" w14:paraId="1619ACAE" w14:textId="77777777" w:rsidTr="005402F3">
        <w:trPr>
          <w:trHeight w:val="20"/>
          <w:jc w:val="center"/>
        </w:trPr>
        <w:tc>
          <w:tcPr>
            <w:tcW w:w="4190" w:type="dxa"/>
            <w:tcBorders>
              <w:left w:val="single" w:sz="4" w:space="0" w:color="auto"/>
              <w:right w:val="single" w:sz="4" w:space="0" w:color="auto"/>
            </w:tcBorders>
            <w:shd w:val="clear" w:color="auto" w:fill="DEEAF6" w:themeFill="accent5" w:themeFillTint="33"/>
          </w:tcPr>
          <w:p w14:paraId="56A38086" w14:textId="77777777" w:rsidR="00422B5C" w:rsidRPr="004B1EBD" w:rsidRDefault="00422B5C" w:rsidP="00CD4EC4">
            <w:pPr>
              <w:suppressAutoHyphens/>
              <w:spacing w:before="40" w:after="40" w:line="228" w:lineRule="auto"/>
              <w:rPr>
                <w:rFonts w:ascii="Arial Narrow" w:eastAsia="Times New Roman" w:hAnsi="Arial Narrow" w:cs="Arial Narrow"/>
                <w:i/>
                <w:color w:val="000000"/>
                <w:spacing w:val="-4"/>
                <w:lang w:eastAsia="pt-BR"/>
              </w:rPr>
            </w:pPr>
            <w:r w:rsidRPr="004B1EBD">
              <w:rPr>
                <w:rFonts w:ascii="Arial Narrow" w:eastAsia="Times New Roman" w:hAnsi="Arial Narrow" w:cs="Arial Narrow"/>
                <w:i/>
                <w:color w:val="000000"/>
                <w:spacing w:val="-4"/>
                <w:lang w:eastAsia="pt-BR"/>
              </w:rPr>
              <w:t>Pen drive exclusivamente para publicação dos anais.</w:t>
            </w:r>
          </w:p>
        </w:tc>
        <w:tc>
          <w:tcPr>
            <w:tcW w:w="4170" w:type="dxa"/>
            <w:tcBorders>
              <w:left w:val="single" w:sz="4" w:space="0" w:color="auto"/>
              <w:right w:val="single" w:sz="4" w:space="0" w:color="auto"/>
            </w:tcBorders>
            <w:shd w:val="clear" w:color="auto" w:fill="F2DBDB"/>
          </w:tcPr>
          <w:p w14:paraId="598673EA" w14:textId="77777777" w:rsidR="00422B5C" w:rsidRPr="004B1EBD" w:rsidRDefault="00A72942" w:rsidP="00CD4EC4">
            <w:pPr>
              <w:suppressAutoHyphens/>
              <w:spacing w:before="40" w:after="40" w:line="228" w:lineRule="auto"/>
              <w:rPr>
                <w:rFonts w:ascii="Arial Narrow" w:eastAsia="Times New Roman" w:hAnsi="Arial Narrow" w:cs="Arial Narrow"/>
                <w:i/>
                <w:color w:val="000000"/>
                <w:spacing w:val="-4"/>
                <w:lang w:eastAsia="pt-BR"/>
              </w:rPr>
            </w:pPr>
            <w:r w:rsidRPr="004B1EBD">
              <w:rPr>
                <w:rFonts w:ascii="Arial Narrow" w:eastAsia="Times New Roman" w:hAnsi="Arial Narrow" w:cs="Arial Narrow"/>
                <w:i/>
                <w:color w:val="000000"/>
                <w:spacing w:val="-4"/>
                <w:lang w:eastAsia="pt-BR"/>
              </w:rPr>
              <w:t>Cofie</w:t>
            </w:r>
            <w:r w:rsidR="00422B5C" w:rsidRPr="004B1EBD">
              <w:rPr>
                <w:rFonts w:ascii="Arial Narrow" w:eastAsia="Times New Roman" w:hAnsi="Arial Narrow" w:cs="Arial Narrow"/>
                <w:i/>
                <w:color w:val="000000"/>
                <w:spacing w:val="-4"/>
                <w:lang w:eastAsia="pt-BR"/>
              </w:rPr>
              <w:t xml:space="preserve"> break, coquetéis, café, água, biscoitos, refrigerantes, achocolatados, copos descartáveis;</w:t>
            </w:r>
          </w:p>
        </w:tc>
      </w:tr>
      <w:tr w:rsidR="00422B5C" w:rsidRPr="004B1EBD" w14:paraId="35E89ED9" w14:textId="77777777" w:rsidTr="005402F3">
        <w:trPr>
          <w:trHeight w:val="20"/>
          <w:jc w:val="center"/>
        </w:trPr>
        <w:tc>
          <w:tcPr>
            <w:tcW w:w="4190" w:type="dxa"/>
            <w:tcBorders>
              <w:left w:val="single" w:sz="4" w:space="0" w:color="auto"/>
              <w:right w:val="single" w:sz="4" w:space="0" w:color="auto"/>
            </w:tcBorders>
            <w:shd w:val="clear" w:color="auto" w:fill="DEEAF6" w:themeFill="accent5" w:themeFillTint="33"/>
          </w:tcPr>
          <w:p w14:paraId="72024C6D" w14:textId="77777777" w:rsidR="00422B5C" w:rsidRPr="004B1EBD" w:rsidRDefault="00422B5C" w:rsidP="00CD4EC4">
            <w:pPr>
              <w:suppressAutoHyphens/>
              <w:spacing w:before="40" w:after="40" w:line="228" w:lineRule="auto"/>
              <w:rPr>
                <w:rFonts w:ascii="Arial Narrow" w:eastAsia="Times New Roman" w:hAnsi="Arial Narrow" w:cs="Arial Narrow"/>
                <w:i/>
                <w:color w:val="000000"/>
                <w:spacing w:val="-4"/>
                <w:lang w:eastAsia="pt-BR"/>
              </w:rPr>
            </w:pPr>
          </w:p>
        </w:tc>
        <w:tc>
          <w:tcPr>
            <w:tcW w:w="4170" w:type="dxa"/>
            <w:tcBorders>
              <w:left w:val="single" w:sz="4" w:space="0" w:color="auto"/>
              <w:right w:val="single" w:sz="4" w:space="0" w:color="auto"/>
            </w:tcBorders>
            <w:shd w:val="clear" w:color="auto" w:fill="F2DBDB"/>
          </w:tcPr>
          <w:p w14:paraId="5D3ADACC" w14:textId="77777777" w:rsidR="00422B5C" w:rsidRPr="004B1EBD" w:rsidRDefault="00422B5C" w:rsidP="00CD4EC4">
            <w:pPr>
              <w:suppressAutoHyphens/>
              <w:spacing w:before="40" w:after="40" w:line="228" w:lineRule="auto"/>
              <w:rPr>
                <w:rFonts w:ascii="Arial Narrow" w:eastAsia="Times New Roman" w:hAnsi="Arial Narrow" w:cs="Arial Narrow"/>
                <w:i/>
                <w:color w:val="000000"/>
                <w:spacing w:val="-4"/>
                <w:lang w:eastAsia="pt-BR"/>
              </w:rPr>
            </w:pPr>
            <w:r w:rsidRPr="004B1EBD">
              <w:rPr>
                <w:rFonts w:ascii="Arial Narrow" w:eastAsia="Times New Roman" w:hAnsi="Arial Narrow" w:cs="Arial Narrow"/>
                <w:i/>
                <w:color w:val="000000"/>
                <w:spacing w:val="-4"/>
                <w:lang w:eastAsia="pt-BR"/>
              </w:rPr>
              <w:t>Brindes (pen drive, camiseta, bonés, canetas, canetas personalizadas, blocos e outros).</w:t>
            </w:r>
          </w:p>
        </w:tc>
      </w:tr>
      <w:tr w:rsidR="00422B5C" w:rsidRPr="004B1EBD" w14:paraId="59FAEBC7" w14:textId="77777777" w:rsidTr="005402F3">
        <w:trPr>
          <w:trHeight w:val="20"/>
          <w:jc w:val="center"/>
        </w:trPr>
        <w:tc>
          <w:tcPr>
            <w:tcW w:w="4190" w:type="dxa"/>
            <w:tcBorders>
              <w:left w:val="single" w:sz="4" w:space="0" w:color="auto"/>
              <w:bottom w:val="single" w:sz="4" w:space="0" w:color="auto"/>
              <w:right w:val="single" w:sz="4" w:space="0" w:color="auto"/>
            </w:tcBorders>
            <w:shd w:val="clear" w:color="auto" w:fill="DEEAF6" w:themeFill="accent5" w:themeFillTint="33"/>
          </w:tcPr>
          <w:p w14:paraId="3822C366" w14:textId="77777777" w:rsidR="00422B5C" w:rsidRPr="004B1EBD" w:rsidRDefault="00422B5C" w:rsidP="00CD4EC4">
            <w:pPr>
              <w:suppressAutoHyphens/>
              <w:spacing w:before="40" w:after="40" w:line="228" w:lineRule="auto"/>
              <w:rPr>
                <w:rFonts w:ascii="Arial Narrow" w:eastAsia="Times New Roman" w:hAnsi="Arial Narrow" w:cs="Arial Narrow"/>
                <w:i/>
                <w:color w:val="000000"/>
                <w:spacing w:val="-4"/>
                <w:lang w:eastAsia="pt-BR"/>
              </w:rPr>
            </w:pPr>
          </w:p>
        </w:tc>
        <w:tc>
          <w:tcPr>
            <w:tcW w:w="4170" w:type="dxa"/>
            <w:tcBorders>
              <w:left w:val="single" w:sz="4" w:space="0" w:color="auto"/>
              <w:bottom w:val="single" w:sz="4" w:space="0" w:color="auto"/>
              <w:right w:val="single" w:sz="4" w:space="0" w:color="auto"/>
            </w:tcBorders>
            <w:shd w:val="clear" w:color="auto" w:fill="F2DBDB"/>
          </w:tcPr>
          <w:p w14:paraId="28AEEE5B" w14:textId="77777777" w:rsidR="00422B5C" w:rsidRPr="004B1EBD" w:rsidRDefault="00422B5C" w:rsidP="00CD4EC4">
            <w:pPr>
              <w:suppressAutoHyphens/>
              <w:spacing w:before="40" w:after="40" w:line="228" w:lineRule="auto"/>
              <w:rPr>
                <w:rFonts w:ascii="Arial Narrow" w:eastAsia="Times New Roman" w:hAnsi="Arial Narrow" w:cs="Arial Narrow"/>
                <w:i/>
                <w:color w:val="000000"/>
                <w:spacing w:val="-4"/>
                <w:lang w:eastAsia="pt-BR"/>
              </w:rPr>
            </w:pPr>
          </w:p>
        </w:tc>
      </w:tr>
      <w:tr w:rsidR="00422B5C" w:rsidRPr="004B1EBD" w14:paraId="6817E6D4" w14:textId="77777777" w:rsidTr="005402F3">
        <w:trPr>
          <w:trHeight w:val="20"/>
          <w:jc w:val="center"/>
        </w:trPr>
        <w:tc>
          <w:tcPr>
            <w:tcW w:w="4190" w:type="dxa"/>
            <w:tcBorders>
              <w:top w:val="single" w:sz="4" w:space="0" w:color="auto"/>
              <w:left w:val="single" w:sz="4" w:space="0" w:color="auto"/>
              <w:right w:val="single" w:sz="4" w:space="0" w:color="auto"/>
            </w:tcBorders>
            <w:shd w:val="clear" w:color="auto" w:fill="BDD6EE" w:themeFill="accent5" w:themeFillTint="66"/>
          </w:tcPr>
          <w:p w14:paraId="0A341F84" w14:textId="77777777" w:rsidR="00422B5C" w:rsidRPr="004B1EBD" w:rsidRDefault="00422B5C" w:rsidP="00CD4EC4">
            <w:pPr>
              <w:suppressAutoHyphens/>
              <w:spacing w:before="40" w:after="40" w:line="228" w:lineRule="auto"/>
              <w:rPr>
                <w:rFonts w:ascii="Arial Narrow" w:eastAsia="Times New Roman" w:hAnsi="Arial Narrow" w:cs="Arial Narrow"/>
                <w:b/>
                <w:color w:val="000000"/>
                <w:spacing w:val="-4"/>
                <w:lang w:eastAsia="pt-BR"/>
              </w:rPr>
            </w:pPr>
            <w:r w:rsidRPr="004B1EBD">
              <w:rPr>
                <w:rFonts w:ascii="Arial Narrow" w:eastAsia="Times New Roman" w:hAnsi="Arial Narrow" w:cs="Arial Narrow"/>
                <w:b/>
                <w:color w:val="000000"/>
                <w:spacing w:val="-4"/>
                <w:lang w:eastAsia="pt-BR"/>
              </w:rPr>
              <w:t>Serviços de Terceiros (Pessoa Jurídica)</w:t>
            </w:r>
          </w:p>
        </w:tc>
        <w:tc>
          <w:tcPr>
            <w:tcW w:w="4170" w:type="dxa"/>
            <w:tcBorders>
              <w:top w:val="single" w:sz="4" w:space="0" w:color="auto"/>
              <w:left w:val="single" w:sz="4" w:space="0" w:color="auto"/>
              <w:right w:val="single" w:sz="4" w:space="0" w:color="auto"/>
            </w:tcBorders>
            <w:shd w:val="clear" w:color="auto" w:fill="E5B8B7"/>
          </w:tcPr>
          <w:p w14:paraId="0CA9C5DA" w14:textId="77777777" w:rsidR="00422B5C" w:rsidRPr="004B1EBD" w:rsidRDefault="00422B5C" w:rsidP="00CD4EC4">
            <w:pPr>
              <w:suppressAutoHyphens/>
              <w:spacing w:before="40" w:after="40" w:line="228" w:lineRule="auto"/>
              <w:rPr>
                <w:rFonts w:ascii="Arial Narrow" w:eastAsia="Times New Roman" w:hAnsi="Arial Narrow" w:cs="Arial Narrow"/>
                <w:b/>
                <w:color w:val="000000"/>
                <w:spacing w:val="-4"/>
                <w:lang w:eastAsia="pt-BR"/>
              </w:rPr>
            </w:pPr>
            <w:r w:rsidRPr="004B1EBD">
              <w:rPr>
                <w:rFonts w:ascii="Arial Narrow" w:eastAsia="Times New Roman" w:hAnsi="Arial Narrow" w:cs="Arial Narrow"/>
                <w:b/>
                <w:color w:val="000000"/>
                <w:spacing w:val="-4"/>
                <w:lang w:eastAsia="pt-BR"/>
              </w:rPr>
              <w:t>Serviços de Terceiros (Pessoa Jurídica/Física)</w:t>
            </w:r>
          </w:p>
        </w:tc>
      </w:tr>
      <w:tr w:rsidR="00422B5C" w:rsidRPr="004B1EBD" w14:paraId="277A521C" w14:textId="77777777" w:rsidTr="005402F3">
        <w:trPr>
          <w:trHeight w:val="20"/>
          <w:jc w:val="center"/>
        </w:trPr>
        <w:tc>
          <w:tcPr>
            <w:tcW w:w="4190" w:type="dxa"/>
            <w:tcBorders>
              <w:left w:val="single" w:sz="4" w:space="0" w:color="auto"/>
              <w:right w:val="single" w:sz="4" w:space="0" w:color="auto"/>
            </w:tcBorders>
            <w:shd w:val="clear" w:color="auto" w:fill="DEEAF6" w:themeFill="accent5" w:themeFillTint="33"/>
          </w:tcPr>
          <w:p w14:paraId="77FF3A6A" w14:textId="77777777" w:rsidR="00422B5C" w:rsidRPr="004B1EBD" w:rsidRDefault="00422B5C" w:rsidP="00CD4EC4">
            <w:pPr>
              <w:suppressAutoHyphens/>
              <w:spacing w:before="40" w:after="40" w:line="228" w:lineRule="auto"/>
              <w:rPr>
                <w:rFonts w:ascii="Arial Narrow" w:eastAsia="Times New Roman" w:hAnsi="Arial Narrow" w:cs="Arial Narrow"/>
                <w:i/>
                <w:color w:val="000000"/>
                <w:spacing w:val="-4"/>
                <w:lang w:eastAsia="pt-BR"/>
              </w:rPr>
            </w:pPr>
            <w:r w:rsidRPr="004B1EBD">
              <w:rPr>
                <w:rFonts w:ascii="Arial Narrow" w:eastAsia="Times New Roman" w:hAnsi="Arial Narrow" w:cs="Arial Narrow"/>
                <w:i/>
                <w:color w:val="000000"/>
                <w:spacing w:val="-4"/>
                <w:lang w:eastAsia="pt-BR"/>
              </w:rPr>
              <w:t>Confecção de pastas e crachás;</w:t>
            </w:r>
          </w:p>
        </w:tc>
        <w:tc>
          <w:tcPr>
            <w:tcW w:w="4170" w:type="dxa"/>
            <w:tcBorders>
              <w:left w:val="single" w:sz="4" w:space="0" w:color="auto"/>
              <w:right w:val="single" w:sz="4" w:space="0" w:color="auto"/>
            </w:tcBorders>
            <w:shd w:val="clear" w:color="auto" w:fill="F2DBDB"/>
          </w:tcPr>
          <w:p w14:paraId="1570E7D3" w14:textId="77777777" w:rsidR="00422B5C" w:rsidRPr="004B1EBD" w:rsidRDefault="00422B5C" w:rsidP="00CD4EC4">
            <w:pPr>
              <w:suppressAutoHyphens/>
              <w:spacing w:before="40" w:after="40" w:line="228" w:lineRule="auto"/>
              <w:rPr>
                <w:rFonts w:ascii="Arial Narrow" w:eastAsia="Times New Roman" w:hAnsi="Arial Narrow" w:cs="Arial Narrow"/>
                <w:i/>
                <w:color w:val="000000"/>
                <w:spacing w:val="-4"/>
                <w:lang w:eastAsia="pt-BR"/>
              </w:rPr>
            </w:pPr>
            <w:r w:rsidRPr="004B1EBD">
              <w:rPr>
                <w:rFonts w:ascii="Arial Narrow" w:eastAsia="Times New Roman" w:hAnsi="Arial Narrow" w:cs="Arial Narrow"/>
                <w:i/>
                <w:color w:val="000000"/>
                <w:spacing w:val="-4"/>
                <w:lang w:eastAsia="pt-BR"/>
              </w:rPr>
              <w:t>Divulgação em Rádio, TV, Jornal e outros;</w:t>
            </w:r>
          </w:p>
        </w:tc>
      </w:tr>
      <w:tr w:rsidR="00422B5C" w:rsidRPr="004B1EBD" w14:paraId="24FCEE05" w14:textId="77777777" w:rsidTr="005402F3">
        <w:trPr>
          <w:trHeight w:val="20"/>
          <w:jc w:val="center"/>
        </w:trPr>
        <w:tc>
          <w:tcPr>
            <w:tcW w:w="4190" w:type="dxa"/>
            <w:tcBorders>
              <w:left w:val="single" w:sz="4" w:space="0" w:color="auto"/>
              <w:right w:val="single" w:sz="4" w:space="0" w:color="auto"/>
            </w:tcBorders>
            <w:shd w:val="clear" w:color="auto" w:fill="DEEAF6" w:themeFill="accent5" w:themeFillTint="33"/>
          </w:tcPr>
          <w:p w14:paraId="1AACC874" w14:textId="77777777" w:rsidR="00422B5C" w:rsidRPr="004B1EBD" w:rsidRDefault="00422B5C" w:rsidP="00CD4EC4">
            <w:pPr>
              <w:suppressAutoHyphens/>
              <w:spacing w:before="40" w:after="40" w:line="228" w:lineRule="auto"/>
              <w:rPr>
                <w:rFonts w:ascii="Arial Narrow" w:eastAsia="Times New Roman" w:hAnsi="Arial Narrow" w:cs="Arial Narrow"/>
                <w:i/>
                <w:color w:val="000000"/>
                <w:spacing w:val="-4"/>
                <w:lang w:eastAsia="pt-BR"/>
              </w:rPr>
            </w:pPr>
            <w:r w:rsidRPr="004B1EBD">
              <w:rPr>
                <w:rFonts w:ascii="Arial Narrow" w:eastAsia="Times New Roman" w:hAnsi="Arial Narrow" w:cs="Arial Narrow"/>
                <w:i/>
                <w:color w:val="000000"/>
                <w:spacing w:val="-4"/>
                <w:lang w:eastAsia="pt-BR"/>
              </w:rPr>
              <w:t>Confecção de cartazes, banners e faixas de divulgação;</w:t>
            </w:r>
          </w:p>
        </w:tc>
        <w:tc>
          <w:tcPr>
            <w:tcW w:w="4170" w:type="dxa"/>
            <w:tcBorders>
              <w:left w:val="single" w:sz="4" w:space="0" w:color="auto"/>
              <w:right w:val="single" w:sz="4" w:space="0" w:color="auto"/>
            </w:tcBorders>
            <w:shd w:val="clear" w:color="auto" w:fill="F2DBDB"/>
          </w:tcPr>
          <w:p w14:paraId="7192BA2B" w14:textId="77777777" w:rsidR="00422B5C" w:rsidRPr="004B1EBD" w:rsidRDefault="00422B5C" w:rsidP="00CD4EC4">
            <w:pPr>
              <w:suppressAutoHyphens/>
              <w:spacing w:before="40" w:after="40" w:line="228" w:lineRule="auto"/>
              <w:rPr>
                <w:rFonts w:ascii="Arial Narrow" w:eastAsia="Times New Roman" w:hAnsi="Arial Narrow" w:cs="Arial Narrow"/>
                <w:i/>
                <w:color w:val="000000"/>
                <w:spacing w:val="-4"/>
                <w:lang w:eastAsia="pt-BR"/>
              </w:rPr>
            </w:pPr>
            <w:r w:rsidRPr="004B1EBD">
              <w:rPr>
                <w:rFonts w:ascii="Arial Narrow" w:eastAsia="Times New Roman" w:hAnsi="Arial Narrow" w:cs="Arial Narrow"/>
                <w:i/>
                <w:color w:val="000000"/>
                <w:spacing w:val="-4"/>
                <w:lang w:eastAsia="pt-BR"/>
              </w:rPr>
              <w:t xml:space="preserve">Serviços de Recepcionistas, secretárias e </w:t>
            </w:r>
            <w:proofErr w:type="spellStart"/>
            <w:proofErr w:type="gramStart"/>
            <w:r w:rsidRPr="004B1EBD">
              <w:rPr>
                <w:rFonts w:ascii="Arial Narrow" w:eastAsia="Times New Roman" w:hAnsi="Arial Narrow" w:cs="Arial Narrow"/>
                <w:i/>
                <w:color w:val="000000"/>
                <w:spacing w:val="-4"/>
                <w:lang w:eastAsia="pt-BR"/>
              </w:rPr>
              <w:t>estagiários;Concessão</w:t>
            </w:r>
            <w:proofErr w:type="spellEnd"/>
            <w:proofErr w:type="gramEnd"/>
            <w:r w:rsidRPr="004B1EBD">
              <w:rPr>
                <w:rFonts w:ascii="Arial Narrow" w:eastAsia="Times New Roman" w:hAnsi="Arial Narrow" w:cs="Arial Narrow"/>
                <w:i/>
                <w:color w:val="000000"/>
                <w:spacing w:val="-4"/>
                <w:lang w:eastAsia="pt-BR"/>
              </w:rPr>
              <w:t xml:space="preserve"> de qualquer modalidade de bolsa.</w:t>
            </w:r>
          </w:p>
        </w:tc>
      </w:tr>
      <w:tr w:rsidR="00422B5C" w:rsidRPr="004B1EBD" w14:paraId="0544FBB8" w14:textId="77777777" w:rsidTr="005402F3">
        <w:trPr>
          <w:trHeight w:val="20"/>
          <w:jc w:val="center"/>
        </w:trPr>
        <w:tc>
          <w:tcPr>
            <w:tcW w:w="4190" w:type="dxa"/>
            <w:tcBorders>
              <w:left w:val="single" w:sz="4" w:space="0" w:color="auto"/>
              <w:right w:val="single" w:sz="4" w:space="0" w:color="auto"/>
            </w:tcBorders>
            <w:shd w:val="clear" w:color="auto" w:fill="DEEAF6" w:themeFill="accent5" w:themeFillTint="33"/>
          </w:tcPr>
          <w:p w14:paraId="16440CF6" w14:textId="77777777" w:rsidR="00422B5C" w:rsidRPr="004B1EBD" w:rsidRDefault="00422B5C" w:rsidP="00CD4EC4">
            <w:pPr>
              <w:suppressAutoHyphens/>
              <w:spacing w:before="40" w:after="40" w:line="228" w:lineRule="auto"/>
              <w:rPr>
                <w:rFonts w:ascii="Arial Narrow" w:eastAsia="Times New Roman" w:hAnsi="Arial Narrow" w:cs="Arial Narrow"/>
                <w:i/>
                <w:color w:val="000000"/>
                <w:spacing w:val="-4"/>
                <w:lang w:eastAsia="pt-BR"/>
              </w:rPr>
            </w:pPr>
            <w:r w:rsidRPr="004B1EBD">
              <w:rPr>
                <w:rFonts w:ascii="Arial Narrow" w:eastAsia="Times New Roman" w:hAnsi="Arial Narrow" w:cs="Arial Narrow"/>
                <w:i/>
                <w:color w:val="000000"/>
                <w:spacing w:val="-4"/>
                <w:lang w:eastAsia="pt-BR"/>
              </w:rPr>
              <w:t>Confecção de folders e/ou certificados;</w:t>
            </w:r>
          </w:p>
        </w:tc>
        <w:tc>
          <w:tcPr>
            <w:tcW w:w="4170" w:type="dxa"/>
            <w:tcBorders>
              <w:left w:val="single" w:sz="4" w:space="0" w:color="auto"/>
              <w:right w:val="single" w:sz="4" w:space="0" w:color="auto"/>
            </w:tcBorders>
            <w:shd w:val="clear" w:color="auto" w:fill="F2DBDB"/>
          </w:tcPr>
          <w:p w14:paraId="4BB1F65C" w14:textId="77777777" w:rsidR="00422B5C" w:rsidRPr="004B1EBD" w:rsidRDefault="00422B5C" w:rsidP="00CD4EC4">
            <w:pPr>
              <w:suppressAutoHyphens/>
              <w:spacing w:before="40" w:after="40" w:line="228" w:lineRule="auto"/>
              <w:rPr>
                <w:rFonts w:ascii="Arial Narrow" w:eastAsia="Times New Roman" w:hAnsi="Arial Narrow" w:cs="Arial Narrow"/>
                <w:i/>
                <w:color w:val="000000"/>
                <w:spacing w:val="-4"/>
                <w:lang w:eastAsia="pt-BR"/>
              </w:rPr>
            </w:pPr>
            <w:r w:rsidRPr="004B1EBD">
              <w:rPr>
                <w:rFonts w:ascii="Arial Narrow" w:eastAsia="Times New Roman" w:hAnsi="Arial Narrow" w:cs="Arial Narrow"/>
                <w:i/>
                <w:color w:val="000000"/>
                <w:spacing w:val="-4"/>
                <w:lang w:eastAsia="pt-BR"/>
              </w:rPr>
              <w:t>Pedágios;</w:t>
            </w:r>
          </w:p>
        </w:tc>
      </w:tr>
      <w:tr w:rsidR="00422B5C" w:rsidRPr="004B1EBD" w14:paraId="13AC6AE8" w14:textId="77777777" w:rsidTr="005402F3">
        <w:trPr>
          <w:trHeight w:val="20"/>
          <w:jc w:val="center"/>
        </w:trPr>
        <w:tc>
          <w:tcPr>
            <w:tcW w:w="4190" w:type="dxa"/>
            <w:tcBorders>
              <w:left w:val="single" w:sz="4" w:space="0" w:color="auto"/>
              <w:right w:val="single" w:sz="4" w:space="0" w:color="auto"/>
            </w:tcBorders>
            <w:shd w:val="clear" w:color="auto" w:fill="DEEAF6" w:themeFill="accent5" w:themeFillTint="33"/>
          </w:tcPr>
          <w:p w14:paraId="42798295" w14:textId="77777777" w:rsidR="00422B5C" w:rsidRPr="004B1EBD" w:rsidRDefault="00422B5C" w:rsidP="00CD4EC4">
            <w:pPr>
              <w:suppressAutoHyphens/>
              <w:spacing w:before="40" w:after="40" w:line="228" w:lineRule="auto"/>
              <w:rPr>
                <w:rFonts w:ascii="Arial Narrow" w:eastAsia="Times New Roman" w:hAnsi="Arial Narrow" w:cs="Arial Narrow"/>
                <w:i/>
                <w:color w:val="000000"/>
                <w:spacing w:val="-4"/>
                <w:lang w:eastAsia="pt-BR"/>
              </w:rPr>
            </w:pPr>
            <w:r w:rsidRPr="004B1EBD">
              <w:rPr>
                <w:rFonts w:ascii="Arial Narrow" w:eastAsia="Times New Roman" w:hAnsi="Arial Narrow" w:cs="Arial Narrow"/>
                <w:i/>
                <w:color w:val="000000"/>
                <w:spacing w:val="-4"/>
                <w:lang w:eastAsia="pt-BR"/>
              </w:rPr>
              <w:t>Publicação de anais (revista e pen drive) e/ou resumos;</w:t>
            </w:r>
          </w:p>
        </w:tc>
        <w:tc>
          <w:tcPr>
            <w:tcW w:w="4170" w:type="dxa"/>
            <w:tcBorders>
              <w:left w:val="single" w:sz="4" w:space="0" w:color="auto"/>
              <w:right w:val="single" w:sz="4" w:space="0" w:color="auto"/>
            </w:tcBorders>
            <w:shd w:val="clear" w:color="auto" w:fill="F2DBDB"/>
          </w:tcPr>
          <w:p w14:paraId="4A936592" w14:textId="77777777" w:rsidR="00422B5C" w:rsidRPr="004B1EBD" w:rsidRDefault="00422B5C" w:rsidP="00CD4EC4">
            <w:pPr>
              <w:suppressAutoHyphens/>
              <w:spacing w:before="40" w:after="40" w:line="228" w:lineRule="auto"/>
              <w:rPr>
                <w:rFonts w:ascii="Arial Narrow" w:eastAsia="Times New Roman" w:hAnsi="Arial Narrow" w:cs="Arial Narrow"/>
                <w:i/>
                <w:color w:val="000000"/>
                <w:spacing w:val="-4"/>
                <w:lang w:eastAsia="pt-BR"/>
              </w:rPr>
            </w:pPr>
            <w:r w:rsidRPr="004B1EBD">
              <w:rPr>
                <w:rFonts w:ascii="Arial Narrow" w:eastAsia="Times New Roman" w:hAnsi="Arial Narrow" w:cs="Arial Narrow"/>
                <w:i/>
                <w:color w:val="000000"/>
                <w:spacing w:val="-4"/>
                <w:lang w:eastAsia="pt-BR"/>
              </w:rPr>
              <w:t>Revelação de filmes, Fotocópias;</w:t>
            </w:r>
          </w:p>
        </w:tc>
      </w:tr>
      <w:tr w:rsidR="00422B5C" w:rsidRPr="004B1EBD" w14:paraId="3DF4F898" w14:textId="77777777" w:rsidTr="005402F3">
        <w:trPr>
          <w:trHeight w:val="20"/>
          <w:jc w:val="center"/>
        </w:trPr>
        <w:tc>
          <w:tcPr>
            <w:tcW w:w="4190" w:type="dxa"/>
            <w:tcBorders>
              <w:left w:val="single" w:sz="4" w:space="0" w:color="auto"/>
              <w:right w:val="single" w:sz="4" w:space="0" w:color="auto"/>
            </w:tcBorders>
            <w:shd w:val="clear" w:color="auto" w:fill="DEEAF6" w:themeFill="accent5" w:themeFillTint="33"/>
          </w:tcPr>
          <w:p w14:paraId="588E0A17" w14:textId="77777777" w:rsidR="00422B5C" w:rsidRPr="004B1EBD" w:rsidRDefault="00422B5C" w:rsidP="00CD4EC4">
            <w:pPr>
              <w:suppressAutoHyphens/>
              <w:spacing w:before="40" w:after="40" w:line="228" w:lineRule="auto"/>
              <w:rPr>
                <w:rFonts w:ascii="Arial Narrow" w:eastAsia="Times New Roman" w:hAnsi="Arial Narrow" w:cs="Arial Narrow"/>
                <w:i/>
                <w:color w:val="000000"/>
                <w:spacing w:val="-4"/>
                <w:lang w:eastAsia="pt-BR"/>
              </w:rPr>
            </w:pPr>
            <w:r w:rsidRPr="004B1EBD">
              <w:rPr>
                <w:rFonts w:ascii="Arial Narrow" w:eastAsia="Times New Roman" w:hAnsi="Arial Narrow" w:cs="Arial Narrow"/>
                <w:i/>
                <w:color w:val="000000"/>
                <w:spacing w:val="-4"/>
                <w:lang w:eastAsia="pt-BR"/>
              </w:rPr>
              <w:t>Aluguel de equipamentos de multimídia, som e imagem;</w:t>
            </w:r>
          </w:p>
        </w:tc>
        <w:tc>
          <w:tcPr>
            <w:tcW w:w="4170" w:type="dxa"/>
            <w:tcBorders>
              <w:left w:val="single" w:sz="4" w:space="0" w:color="auto"/>
              <w:right w:val="single" w:sz="4" w:space="0" w:color="auto"/>
            </w:tcBorders>
            <w:shd w:val="clear" w:color="auto" w:fill="F2DBDB"/>
          </w:tcPr>
          <w:p w14:paraId="5C25FCF4" w14:textId="77777777" w:rsidR="00422B5C" w:rsidRPr="004B1EBD" w:rsidRDefault="00422B5C" w:rsidP="00CD4EC4">
            <w:pPr>
              <w:suppressAutoHyphens/>
              <w:spacing w:before="40" w:after="40" w:line="228" w:lineRule="auto"/>
              <w:rPr>
                <w:rFonts w:ascii="Arial Narrow" w:eastAsia="Times New Roman" w:hAnsi="Arial Narrow" w:cs="Arial Narrow"/>
                <w:i/>
                <w:color w:val="000000"/>
                <w:spacing w:val="-4"/>
                <w:lang w:eastAsia="pt-BR"/>
              </w:rPr>
            </w:pPr>
            <w:r w:rsidRPr="004B1EBD">
              <w:rPr>
                <w:rFonts w:ascii="Arial Narrow" w:eastAsia="Times New Roman" w:hAnsi="Arial Narrow" w:cs="Arial Narrow"/>
                <w:i/>
                <w:color w:val="000000"/>
                <w:spacing w:val="-4"/>
                <w:lang w:eastAsia="pt-BR"/>
              </w:rPr>
              <w:t>Shows e manifestações artísticas;</w:t>
            </w:r>
          </w:p>
          <w:p w14:paraId="38660C5C" w14:textId="77777777" w:rsidR="00422B5C" w:rsidRPr="004B1EBD" w:rsidRDefault="00422B5C" w:rsidP="00CD4EC4">
            <w:pPr>
              <w:suppressAutoHyphens/>
              <w:spacing w:before="40" w:after="40" w:line="228" w:lineRule="auto"/>
              <w:rPr>
                <w:rFonts w:ascii="Arial Narrow" w:eastAsia="Times New Roman" w:hAnsi="Arial Narrow" w:cs="Arial Narrow"/>
                <w:i/>
                <w:color w:val="000000"/>
                <w:spacing w:val="-4"/>
                <w:lang w:eastAsia="pt-BR"/>
              </w:rPr>
            </w:pPr>
            <w:r w:rsidRPr="004B1EBD">
              <w:rPr>
                <w:rFonts w:ascii="Arial Narrow" w:eastAsia="Times New Roman" w:hAnsi="Arial Narrow" w:cs="Arial Narrow"/>
                <w:i/>
                <w:color w:val="000000"/>
                <w:spacing w:val="-4"/>
                <w:lang w:eastAsia="pt-BR"/>
              </w:rPr>
              <w:t>Criação e manutenção de página na Internet;</w:t>
            </w:r>
          </w:p>
        </w:tc>
      </w:tr>
      <w:tr w:rsidR="00422B5C" w:rsidRPr="004B1EBD" w14:paraId="5613ADDD" w14:textId="77777777" w:rsidTr="005402F3">
        <w:trPr>
          <w:trHeight w:val="20"/>
          <w:jc w:val="center"/>
        </w:trPr>
        <w:tc>
          <w:tcPr>
            <w:tcW w:w="4190" w:type="dxa"/>
            <w:tcBorders>
              <w:left w:val="single" w:sz="4" w:space="0" w:color="auto"/>
              <w:right w:val="single" w:sz="4" w:space="0" w:color="auto"/>
            </w:tcBorders>
            <w:shd w:val="clear" w:color="auto" w:fill="DEEAF6" w:themeFill="accent5" w:themeFillTint="33"/>
          </w:tcPr>
          <w:p w14:paraId="79F1AA85" w14:textId="77777777" w:rsidR="00422B5C" w:rsidRPr="004B1EBD" w:rsidRDefault="00422B5C" w:rsidP="00CD4EC4">
            <w:pPr>
              <w:suppressAutoHyphens/>
              <w:spacing w:before="40" w:after="40" w:line="228" w:lineRule="auto"/>
              <w:rPr>
                <w:rFonts w:ascii="Arial Narrow" w:eastAsia="Times New Roman" w:hAnsi="Arial Narrow" w:cs="Arial Narrow"/>
                <w:i/>
                <w:color w:val="000000"/>
                <w:spacing w:val="-4"/>
                <w:lang w:eastAsia="pt-BR"/>
              </w:rPr>
            </w:pPr>
            <w:r w:rsidRPr="004B1EBD">
              <w:rPr>
                <w:rFonts w:ascii="Arial Narrow" w:eastAsia="Times New Roman" w:hAnsi="Arial Narrow" w:cs="Arial Narrow"/>
                <w:i/>
                <w:color w:val="000000"/>
                <w:spacing w:val="-4"/>
                <w:lang w:eastAsia="pt-BR"/>
              </w:rPr>
              <w:t>Serviços de tradução;</w:t>
            </w:r>
          </w:p>
        </w:tc>
        <w:tc>
          <w:tcPr>
            <w:tcW w:w="4170" w:type="dxa"/>
            <w:tcBorders>
              <w:left w:val="single" w:sz="4" w:space="0" w:color="auto"/>
              <w:right w:val="single" w:sz="4" w:space="0" w:color="auto"/>
            </w:tcBorders>
            <w:shd w:val="clear" w:color="auto" w:fill="F2DBDB"/>
          </w:tcPr>
          <w:p w14:paraId="47279F36" w14:textId="77777777" w:rsidR="00422B5C" w:rsidRPr="004B1EBD" w:rsidRDefault="00422B5C" w:rsidP="00CD4EC4">
            <w:pPr>
              <w:suppressAutoHyphens/>
              <w:spacing w:before="40" w:after="40" w:line="228" w:lineRule="auto"/>
              <w:rPr>
                <w:rFonts w:ascii="Arial Narrow" w:eastAsia="Times New Roman" w:hAnsi="Arial Narrow" w:cs="Arial Narrow"/>
                <w:i/>
                <w:color w:val="000000"/>
                <w:spacing w:val="-4"/>
                <w:lang w:eastAsia="pt-BR"/>
              </w:rPr>
            </w:pPr>
            <w:r w:rsidRPr="004B1EBD">
              <w:rPr>
                <w:rFonts w:ascii="Arial Narrow" w:eastAsia="Times New Roman" w:hAnsi="Arial Narrow" w:cs="Arial Narrow"/>
                <w:i/>
                <w:color w:val="000000"/>
                <w:spacing w:val="-4"/>
                <w:lang w:eastAsia="pt-BR"/>
              </w:rPr>
              <w:t>Locação de auditório; Bens de capital, ou duráveis (equipamentos e material permanente).</w:t>
            </w:r>
          </w:p>
        </w:tc>
      </w:tr>
      <w:tr w:rsidR="00422B5C" w:rsidRPr="004B1EBD" w14:paraId="7FBE980A" w14:textId="77777777" w:rsidTr="005402F3">
        <w:trPr>
          <w:trHeight w:val="20"/>
          <w:jc w:val="center"/>
        </w:trPr>
        <w:tc>
          <w:tcPr>
            <w:tcW w:w="4190" w:type="dxa"/>
            <w:tcBorders>
              <w:left w:val="single" w:sz="4" w:space="0" w:color="auto"/>
              <w:bottom w:val="single" w:sz="4" w:space="0" w:color="auto"/>
              <w:right w:val="single" w:sz="4" w:space="0" w:color="auto"/>
            </w:tcBorders>
            <w:shd w:val="clear" w:color="auto" w:fill="DEEAF6" w:themeFill="accent5" w:themeFillTint="33"/>
          </w:tcPr>
          <w:p w14:paraId="4C01C98E" w14:textId="77777777" w:rsidR="00422B5C" w:rsidRPr="004B1EBD" w:rsidRDefault="00422B5C" w:rsidP="00CD4EC4">
            <w:pPr>
              <w:suppressAutoHyphens/>
              <w:spacing w:before="40" w:after="40" w:line="228" w:lineRule="auto"/>
              <w:rPr>
                <w:rFonts w:ascii="Arial Narrow" w:eastAsia="Times New Roman" w:hAnsi="Arial Narrow" w:cs="Arial Narrow"/>
                <w:i/>
                <w:color w:val="000000"/>
                <w:spacing w:val="-4"/>
                <w:lang w:eastAsia="pt-BR"/>
              </w:rPr>
            </w:pPr>
            <w:r w:rsidRPr="004B1EBD">
              <w:rPr>
                <w:rFonts w:ascii="Arial Narrow" w:eastAsia="Times New Roman" w:hAnsi="Arial Narrow" w:cs="Arial Narrow"/>
                <w:i/>
                <w:color w:val="000000"/>
                <w:spacing w:val="-4"/>
                <w:lang w:eastAsia="pt-BR"/>
              </w:rPr>
              <w:t xml:space="preserve">Locação de veículos como micro-ônibus, vans ou ônibus. </w:t>
            </w:r>
          </w:p>
        </w:tc>
        <w:tc>
          <w:tcPr>
            <w:tcW w:w="4170" w:type="dxa"/>
            <w:tcBorders>
              <w:left w:val="single" w:sz="4" w:space="0" w:color="auto"/>
              <w:bottom w:val="single" w:sz="4" w:space="0" w:color="auto"/>
              <w:right w:val="single" w:sz="4" w:space="0" w:color="auto"/>
            </w:tcBorders>
            <w:shd w:val="clear" w:color="auto" w:fill="F2DBDB"/>
          </w:tcPr>
          <w:p w14:paraId="7B9E375B" w14:textId="77777777" w:rsidR="00422B5C" w:rsidRPr="004B1EBD" w:rsidRDefault="00422B5C" w:rsidP="00CD4EC4">
            <w:pPr>
              <w:suppressAutoHyphens/>
              <w:spacing w:before="40" w:after="40" w:line="228" w:lineRule="auto"/>
              <w:rPr>
                <w:rFonts w:ascii="Arial Narrow" w:eastAsia="Times New Roman" w:hAnsi="Arial Narrow" w:cs="Arial Narrow"/>
                <w:i/>
                <w:color w:val="000000"/>
                <w:spacing w:val="-4"/>
                <w:lang w:eastAsia="pt-BR"/>
              </w:rPr>
            </w:pPr>
            <w:r w:rsidRPr="004B1EBD">
              <w:rPr>
                <w:rFonts w:ascii="Arial Narrow" w:eastAsia="Times New Roman" w:hAnsi="Arial Narrow" w:cs="Arial Narrow"/>
                <w:i/>
                <w:color w:val="000000"/>
                <w:spacing w:val="-4"/>
                <w:lang w:eastAsia="pt-BR"/>
              </w:rPr>
              <w:t>Consultorias, salários, honorários e pgto. de pró-labore; Pagamento de cachê ou similares para palestrante</w:t>
            </w:r>
          </w:p>
        </w:tc>
      </w:tr>
      <w:tr w:rsidR="00422B5C" w:rsidRPr="004B1EBD" w14:paraId="440889F3" w14:textId="77777777" w:rsidTr="005402F3">
        <w:trPr>
          <w:trHeight w:val="20"/>
          <w:jc w:val="center"/>
        </w:trPr>
        <w:tc>
          <w:tcPr>
            <w:tcW w:w="4190" w:type="dxa"/>
            <w:tcBorders>
              <w:top w:val="single" w:sz="4" w:space="0" w:color="auto"/>
              <w:left w:val="single" w:sz="4" w:space="0" w:color="auto"/>
              <w:right w:val="single" w:sz="4" w:space="0" w:color="auto"/>
            </w:tcBorders>
            <w:shd w:val="clear" w:color="auto" w:fill="BDD6EE" w:themeFill="accent5" w:themeFillTint="66"/>
          </w:tcPr>
          <w:p w14:paraId="4DDBACBF" w14:textId="77777777" w:rsidR="00422B5C" w:rsidRPr="004B1EBD" w:rsidRDefault="00422B5C" w:rsidP="00CD4EC4">
            <w:pPr>
              <w:suppressAutoHyphens/>
              <w:spacing w:before="40" w:after="40" w:line="228" w:lineRule="auto"/>
              <w:rPr>
                <w:rFonts w:ascii="Arial Narrow" w:eastAsia="Times New Roman" w:hAnsi="Arial Narrow" w:cs="Arial Narrow"/>
                <w:b/>
                <w:color w:val="000000"/>
                <w:spacing w:val="-4"/>
                <w:lang w:eastAsia="pt-BR"/>
              </w:rPr>
            </w:pPr>
            <w:r w:rsidRPr="004B1EBD">
              <w:rPr>
                <w:rFonts w:ascii="Arial Narrow" w:eastAsia="Times New Roman" w:hAnsi="Arial Narrow" w:cs="Arial Narrow"/>
                <w:b/>
                <w:color w:val="000000"/>
                <w:spacing w:val="-4"/>
                <w:lang w:eastAsia="pt-BR"/>
              </w:rPr>
              <w:t>Diárias e Ressarcimentos Nacionais</w:t>
            </w:r>
          </w:p>
        </w:tc>
        <w:tc>
          <w:tcPr>
            <w:tcW w:w="4170" w:type="dxa"/>
            <w:tcBorders>
              <w:top w:val="single" w:sz="4" w:space="0" w:color="auto"/>
              <w:left w:val="single" w:sz="4" w:space="0" w:color="auto"/>
              <w:right w:val="single" w:sz="4" w:space="0" w:color="auto"/>
            </w:tcBorders>
            <w:shd w:val="clear" w:color="auto" w:fill="E5B8B7"/>
          </w:tcPr>
          <w:p w14:paraId="7F7EF1A0" w14:textId="77777777" w:rsidR="00422B5C" w:rsidRPr="004B1EBD" w:rsidRDefault="00422B5C" w:rsidP="00CD4EC4">
            <w:pPr>
              <w:suppressAutoHyphens/>
              <w:spacing w:before="40" w:after="40" w:line="228" w:lineRule="auto"/>
              <w:rPr>
                <w:rFonts w:ascii="Arial Narrow" w:eastAsia="Times New Roman" w:hAnsi="Arial Narrow" w:cs="Arial Narrow"/>
                <w:b/>
                <w:color w:val="000000"/>
                <w:spacing w:val="-4"/>
                <w:lang w:eastAsia="pt-BR"/>
              </w:rPr>
            </w:pPr>
            <w:r w:rsidRPr="004B1EBD">
              <w:rPr>
                <w:rFonts w:ascii="Arial Narrow" w:eastAsia="Times New Roman" w:hAnsi="Arial Narrow" w:cs="Arial Narrow"/>
                <w:b/>
                <w:color w:val="000000"/>
                <w:spacing w:val="-4"/>
                <w:lang w:eastAsia="pt-BR"/>
              </w:rPr>
              <w:t>Diárias e Ressarcimentos Nacionais</w:t>
            </w:r>
          </w:p>
        </w:tc>
      </w:tr>
      <w:tr w:rsidR="00422B5C" w:rsidRPr="004B1EBD" w14:paraId="5EF7C23B" w14:textId="77777777" w:rsidTr="005402F3">
        <w:trPr>
          <w:trHeight w:val="20"/>
          <w:jc w:val="center"/>
        </w:trPr>
        <w:tc>
          <w:tcPr>
            <w:tcW w:w="4190" w:type="dxa"/>
            <w:vMerge w:val="restart"/>
            <w:tcBorders>
              <w:left w:val="single" w:sz="4" w:space="0" w:color="auto"/>
              <w:right w:val="single" w:sz="4" w:space="0" w:color="auto"/>
            </w:tcBorders>
            <w:shd w:val="clear" w:color="auto" w:fill="DEEAF6" w:themeFill="accent5" w:themeFillTint="33"/>
          </w:tcPr>
          <w:p w14:paraId="16A10ED0" w14:textId="77777777" w:rsidR="00422B5C" w:rsidRPr="004B1EBD" w:rsidRDefault="00422B5C" w:rsidP="00CD4EC4">
            <w:pPr>
              <w:suppressAutoHyphens/>
              <w:spacing w:before="40" w:after="40" w:line="228" w:lineRule="auto"/>
              <w:rPr>
                <w:rFonts w:ascii="Arial Narrow" w:eastAsia="Times New Roman" w:hAnsi="Arial Narrow" w:cs="Arial Narrow"/>
                <w:i/>
                <w:color w:val="000000"/>
                <w:spacing w:val="-4"/>
                <w:lang w:eastAsia="pt-BR"/>
              </w:rPr>
            </w:pPr>
          </w:p>
          <w:p w14:paraId="3BC20BBE" w14:textId="77777777" w:rsidR="00422B5C" w:rsidRPr="004B1EBD" w:rsidRDefault="00422B5C" w:rsidP="00CD4EC4">
            <w:pPr>
              <w:suppressAutoHyphens/>
              <w:spacing w:before="40" w:after="40" w:line="228" w:lineRule="auto"/>
              <w:rPr>
                <w:rFonts w:ascii="Arial Narrow" w:eastAsia="Times New Roman" w:hAnsi="Arial Narrow" w:cs="Arial Narrow"/>
                <w:i/>
                <w:color w:val="000000"/>
                <w:spacing w:val="-4"/>
                <w:lang w:eastAsia="pt-BR"/>
              </w:rPr>
            </w:pPr>
            <w:r w:rsidRPr="004B1EBD">
              <w:rPr>
                <w:rFonts w:ascii="Arial Narrow" w:eastAsia="Times New Roman" w:hAnsi="Arial Narrow" w:cs="Arial Narrow"/>
                <w:i/>
                <w:color w:val="000000"/>
                <w:spacing w:val="-4"/>
                <w:lang w:eastAsia="pt-BR"/>
              </w:rPr>
              <w:t>Hospedagem somente para palestrantes;</w:t>
            </w:r>
          </w:p>
          <w:p w14:paraId="1E494B1F" w14:textId="77777777" w:rsidR="00422B5C" w:rsidRPr="004B1EBD" w:rsidRDefault="00422B5C" w:rsidP="00CD4EC4">
            <w:pPr>
              <w:suppressAutoHyphens/>
              <w:spacing w:before="40" w:after="40" w:line="228" w:lineRule="auto"/>
              <w:rPr>
                <w:rFonts w:ascii="Arial Narrow" w:eastAsia="Times New Roman" w:hAnsi="Arial Narrow" w:cs="Arial Narrow"/>
                <w:i/>
                <w:color w:val="000000"/>
                <w:spacing w:val="-4"/>
                <w:lang w:eastAsia="pt-BR"/>
              </w:rPr>
            </w:pPr>
            <w:r w:rsidRPr="004B1EBD">
              <w:rPr>
                <w:rFonts w:ascii="Arial Narrow" w:eastAsia="Times New Roman" w:hAnsi="Arial Narrow" w:cs="Arial Narrow"/>
                <w:i/>
                <w:color w:val="000000"/>
                <w:spacing w:val="-4"/>
                <w:lang w:eastAsia="pt-BR"/>
              </w:rPr>
              <w:t>Alimentação somente para palestrantes.</w:t>
            </w:r>
          </w:p>
        </w:tc>
        <w:tc>
          <w:tcPr>
            <w:tcW w:w="4170" w:type="dxa"/>
            <w:tcBorders>
              <w:left w:val="single" w:sz="4" w:space="0" w:color="auto"/>
              <w:right w:val="single" w:sz="4" w:space="0" w:color="auto"/>
            </w:tcBorders>
            <w:shd w:val="clear" w:color="auto" w:fill="F2DBDB"/>
          </w:tcPr>
          <w:p w14:paraId="7CD3A898" w14:textId="77777777" w:rsidR="00422B5C" w:rsidRPr="004B1EBD" w:rsidRDefault="00422B5C" w:rsidP="00CD4EC4">
            <w:pPr>
              <w:suppressAutoHyphens/>
              <w:spacing w:before="40" w:after="40" w:line="228" w:lineRule="auto"/>
              <w:jc w:val="both"/>
              <w:rPr>
                <w:rFonts w:ascii="Arial Narrow" w:eastAsia="Times New Roman" w:hAnsi="Arial Narrow" w:cs="Arial Narrow"/>
                <w:i/>
                <w:color w:val="000000"/>
                <w:spacing w:val="-4"/>
                <w:lang w:eastAsia="pt-BR"/>
              </w:rPr>
            </w:pPr>
            <w:r w:rsidRPr="004B1EBD">
              <w:rPr>
                <w:rFonts w:ascii="Arial Narrow" w:eastAsia="Times New Roman" w:hAnsi="Arial Narrow" w:cs="Arial Narrow"/>
                <w:i/>
                <w:color w:val="000000"/>
                <w:spacing w:val="-4"/>
                <w:lang w:eastAsia="pt-BR"/>
              </w:rPr>
              <w:t>Com despesas com bebidas alcoólicas, gastos pessoais, tais como: cigarros, charutos, itens de higiene pessoal, vestuário, objetos de uso pessoal etc.</w:t>
            </w:r>
          </w:p>
        </w:tc>
      </w:tr>
      <w:tr w:rsidR="00422B5C" w:rsidRPr="004B1EBD" w14:paraId="7AE3EEE9" w14:textId="77777777" w:rsidTr="005402F3">
        <w:trPr>
          <w:trHeight w:val="20"/>
          <w:jc w:val="center"/>
        </w:trPr>
        <w:tc>
          <w:tcPr>
            <w:tcW w:w="4190" w:type="dxa"/>
            <w:vMerge/>
            <w:tcBorders>
              <w:left w:val="single" w:sz="4" w:space="0" w:color="auto"/>
              <w:bottom w:val="single" w:sz="4" w:space="0" w:color="auto"/>
              <w:right w:val="single" w:sz="4" w:space="0" w:color="auto"/>
            </w:tcBorders>
            <w:shd w:val="clear" w:color="auto" w:fill="DEEAF6" w:themeFill="accent5" w:themeFillTint="33"/>
          </w:tcPr>
          <w:p w14:paraId="61E34ABE" w14:textId="77777777" w:rsidR="00422B5C" w:rsidRPr="004B1EBD" w:rsidRDefault="00422B5C" w:rsidP="00CD4EC4">
            <w:pPr>
              <w:suppressAutoHyphens/>
              <w:spacing w:before="40" w:after="40" w:line="228" w:lineRule="auto"/>
              <w:rPr>
                <w:rFonts w:ascii="Arial Narrow" w:eastAsia="Times New Roman" w:hAnsi="Arial Narrow" w:cs="Arial Narrow"/>
                <w:i/>
                <w:color w:val="000000"/>
                <w:spacing w:val="-4"/>
                <w:lang w:eastAsia="pt-BR"/>
              </w:rPr>
            </w:pPr>
          </w:p>
        </w:tc>
        <w:tc>
          <w:tcPr>
            <w:tcW w:w="4170" w:type="dxa"/>
            <w:tcBorders>
              <w:left w:val="single" w:sz="4" w:space="0" w:color="auto"/>
              <w:bottom w:val="single" w:sz="4" w:space="0" w:color="auto"/>
              <w:right w:val="single" w:sz="4" w:space="0" w:color="auto"/>
            </w:tcBorders>
            <w:shd w:val="clear" w:color="auto" w:fill="F2DBDB"/>
          </w:tcPr>
          <w:p w14:paraId="67B737C8" w14:textId="77777777" w:rsidR="00422B5C" w:rsidRPr="004B1EBD" w:rsidRDefault="00422B5C" w:rsidP="00CD4EC4">
            <w:pPr>
              <w:suppressAutoHyphens/>
              <w:spacing w:before="40" w:after="40" w:line="228" w:lineRule="auto"/>
              <w:rPr>
                <w:rFonts w:ascii="Arial Narrow" w:eastAsia="Times New Roman" w:hAnsi="Arial Narrow" w:cs="Arial Narrow"/>
                <w:i/>
                <w:color w:val="000000"/>
                <w:spacing w:val="-4"/>
                <w:lang w:eastAsia="pt-BR"/>
              </w:rPr>
            </w:pPr>
            <w:r w:rsidRPr="004B1EBD">
              <w:rPr>
                <w:rFonts w:ascii="Arial Narrow" w:eastAsia="Times New Roman" w:hAnsi="Arial Narrow" w:cs="Arial Narrow"/>
                <w:i/>
                <w:color w:val="000000"/>
                <w:spacing w:val="-4"/>
                <w:lang w:eastAsia="pt-BR"/>
              </w:rPr>
              <w:t>Lavanderia, telefone e outros.</w:t>
            </w:r>
          </w:p>
        </w:tc>
      </w:tr>
      <w:tr w:rsidR="00422B5C" w:rsidRPr="004B1EBD" w14:paraId="47CC3184" w14:textId="77777777" w:rsidTr="005402F3">
        <w:trPr>
          <w:trHeight w:val="20"/>
          <w:jc w:val="center"/>
        </w:trPr>
        <w:tc>
          <w:tcPr>
            <w:tcW w:w="4190" w:type="dxa"/>
            <w:tcBorders>
              <w:top w:val="single" w:sz="4" w:space="0" w:color="auto"/>
              <w:left w:val="single" w:sz="4" w:space="0" w:color="auto"/>
              <w:right w:val="single" w:sz="4" w:space="0" w:color="auto"/>
            </w:tcBorders>
            <w:shd w:val="clear" w:color="auto" w:fill="BDD6EE" w:themeFill="accent5" w:themeFillTint="66"/>
          </w:tcPr>
          <w:p w14:paraId="15515922" w14:textId="77777777" w:rsidR="00422B5C" w:rsidRPr="004B1EBD" w:rsidRDefault="00422B5C" w:rsidP="00CD4EC4">
            <w:pPr>
              <w:suppressAutoHyphens/>
              <w:spacing w:before="40" w:after="40" w:line="228" w:lineRule="auto"/>
              <w:rPr>
                <w:rFonts w:ascii="Arial Narrow" w:eastAsia="Times New Roman" w:hAnsi="Arial Narrow" w:cs="Arial Narrow"/>
                <w:b/>
                <w:color w:val="000000"/>
                <w:spacing w:val="-4"/>
                <w:lang w:eastAsia="pt-BR"/>
              </w:rPr>
            </w:pPr>
            <w:r w:rsidRPr="004B1EBD">
              <w:rPr>
                <w:rFonts w:ascii="Arial Narrow" w:eastAsia="Times New Roman" w:hAnsi="Arial Narrow" w:cs="Arial Narrow"/>
                <w:b/>
                <w:color w:val="000000"/>
                <w:spacing w:val="-4"/>
                <w:lang w:eastAsia="pt-BR"/>
              </w:rPr>
              <w:t>Passagens Nacionais e Internacionais</w:t>
            </w:r>
          </w:p>
        </w:tc>
        <w:tc>
          <w:tcPr>
            <w:tcW w:w="4170" w:type="dxa"/>
            <w:tcBorders>
              <w:top w:val="single" w:sz="4" w:space="0" w:color="auto"/>
              <w:left w:val="single" w:sz="4" w:space="0" w:color="auto"/>
              <w:right w:val="single" w:sz="4" w:space="0" w:color="auto"/>
            </w:tcBorders>
            <w:shd w:val="clear" w:color="auto" w:fill="E5B8B7"/>
          </w:tcPr>
          <w:p w14:paraId="6CD523D2" w14:textId="77777777" w:rsidR="00422B5C" w:rsidRPr="004B1EBD" w:rsidRDefault="00422B5C" w:rsidP="00CD4EC4">
            <w:pPr>
              <w:suppressAutoHyphens/>
              <w:spacing w:before="40" w:after="40" w:line="228" w:lineRule="auto"/>
              <w:rPr>
                <w:rFonts w:ascii="Arial Narrow" w:eastAsia="Times New Roman" w:hAnsi="Arial Narrow" w:cs="Arial Narrow"/>
                <w:b/>
                <w:color w:val="000000"/>
                <w:spacing w:val="-4"/>
                <w:lang w:eastAsia="pt-BR"/>
              </w:rPr>
            </w:pPr>
            <w:r w:rsidRPr="004B1EBD">
              <w:rPr>
                <w:rFonts w:ascii="Arial Narrow" w:eastAsia="Times New Roman" w:hAnsi="Arial Narrow" w:cs="Arial Narrow"/>
                <w:b/>
                <w:color w:val="000000"/>
                <w:spacing w:val="-4"/>
                <w:lang w:eastAsia="pt-BR"/>
              </w:rPr>
              <w:t>Passagens Nacionais e Internacionais</w:t>
            </w:r>
          </w:p>
        </w:tc>
      </w:tr>
      <w:tr w:rsidR="00422B5C" w:rsidRPr="004B1EBD" w14:paraId="04B7E279" w14:textId="77777777" w:rsidTr="005402F3">
        <w:trPr>
          <w:trHeight w:val="20"/>
          <w:jc w:val="center"/>
        </w:trPr>
        <w:tc>
          <w:tcPr>
            <w:tcW w:w="4190" w:type="dxa"/>
            <w:tcBorders>
              <w:left w:val="single" w:sz="4" w:space="0" w:color="auto"/>
              <w:bottom w:val="single" w:sz="4" w:space="0" w:color="auto"/>
              <w:right w:val="single" w:sz="4" w:space="0" w:color="auto"/>
            </w:tcBorders>
            <w:shd w:val="clear" w:color="auto" w:fill="DEEAF6" w:themeFill="accent5" w:themeFillTint="33"/>
          </w:tcPr>
          <w:p w14:paraId="7F94631A" w14:textId="77777777" w:rsidR="00422B5C" w:rsidRPr="004B1EBD" w:rsidRDefault="00422B5C" w:rsidP="00CD4EC4">
            <w:pPr>
              <w:suppressAutoHyphens/>
              <w:spacing w:before="40" w:after="40" w:line="228" w:lineRule="auto"/>
              <w:rPr>
                <w:rFonts w:ascii="Arial Narrow" w:eastAsia="Times New Roman" w:hAnsi="Arial Narrow" w:cs="Arial Narrow"/>
                <w:i/>
                <w:color w:val="000000"/>
                <w:spacing w:val="-4"/>
                <w:lang w:eastAsia="pt-BR"/>
              </w:rPr>
            </w:pPr>
            <w:r w:rsidRPr="004B1EBD">
              <w:rPr>
                <w:rFonts w:ascii="Arial Narrow" w:eastAsia="Times New Roman" w:hAnsi="Arial Narrow" w:cs="Arial Narrow"/>
                <w:i/>
                <w:color w:val="000000"/>
                <w:spacing w:val="-4"/>
                <w:lang w:eastAsia="pt-BR"/>
              </w:rPr>
              <w:t>Passagens aéreas e terrestres para palestrantes.</w:t>
            </w:r>
          </w:p>
        </w:tc>
        <w:tc>
          <w:tcPr>
            <w:tcW w:w="4170" w:type="dxa"/>
            <w:tcBorders>
              <w:left w:val="single" w:sz="4" w:space="0" w:color="auto"/>
              <w:bottom w:val="single" w:sz="4" w:space="0" w:color="auto"/>
              <w:right w:val="single" w:sz="4" w:space="0" w:color="auto"/>
            </w:tcBorders>
            <w:shd w:val="clear" w:color="auto" w:fill="F2DBDB"/>
          </w:tcPr>
          <w:p w14:paraId="7AAAC797" w14:textId="77777777" w:rsidR="00422B5C" w:rsidRPr="004B1EBD" w:rsidRDefault="00422B5C" w:rsidP="00CD4EC4">
            <w:pPr>
              <w:suppressAutoHyphens/>
              <w:spacing w:before="40" w:after="40" w:line="228" w:lineRule="auto"/>
              <w:rPr>
                <w:rFonts w:ascii="Arial Narrow" w:eastAsia="Times New Roman" w:hAnsi="Arial Narrow" w:cs="Arial Narrow"/>
                <w:i/>
                <w:color w:val="000000"/>
                <w:spacing w:val="-4"/>
                <w:lang w:eastAsia="pt-BR"/>
              </w:rPr>
            </w:pPr>
            <w:r w:rsidRPr="004B1EBD">
              <w:rPr>
                <w:rFonts w:ascii="Arial Narrow" w:eastAsia="Times New Roman" w:hAnsi="Arial Narrow" w:cs="Arial Narrow"/>
                <w:i/>
                <w:color w:val="000000"/>
                <w:spacing w:val="-4"/>
                <w:lang w:eastAsia="pt-BR"/>
              </w:rPr>
              <w:t>Taxi / Aplicativo de transporte privado urbano.</w:t>
            </w:r>
          </w:p>
        </w:tc>
      </w:tr>
    </w:tbl>
    <w:p w14:paraId="1D77DDC1" w14:textId="77777777" w:rsidR="00422B5C" w:rsidRPr="004B1EBD" w:rsidRDefault="00422B5C" w:rsidP="00CD4EC4">
      <w:pPr>
        <w:suppressAutoHyphens/>
        <w:spacing w:before="40" w:after="40" w:line="228" w:lineRule="auto"/>
        <w:jc w:val="both"/>
        <w:rPr>
          <w:rFonts w:ascii="Arial Narrow" w:eastAsia="Times New Roman" w:hAnsi="Arial Narrow" w:cs="Arial Narrow"/>
          <w:i/>
          <w:color w:val="000000"/>
          <w:spacing w:val="-4"/>
          <w:lang w:eastAsia="pt-BR"/>
        </w:rPr>
      </w:pPr>
      <w:r w:rsidRPr="004B1EBD">
        <w:rPr>
          <w:rFonts w:ascii="Arial Narrow" w:eastAsia="Times New Roman" w:hAnsi="Arial Narrow" w:cs="Arial Narrow"/>
          <w:i/>
          <w:color w:val="000000"/>
          <w:spacing w:val="-4"/>
          <w:lang w:eastAsia="pt-BR"/>
        </w:rPr>
        <w:t xml:space="preserve">Observações: No caso de utilização de passagens aéreas, deverão ser encaminhados à Fundação Araucária os bilhetes das passagens; no caso de passagens terrestres, deverão ser apresentados somente os bilhetes utilizados. A comprovação de despesas com alimentação e hospedagem deverão vir acompanhadas de relação de nomes das pessoas beneficiadas e seus </w:t>
      </w:r>
      <w:proofErr w:type="spellStart"/>
      <w:r w:rsidRPr="004B1EBD">
        <w:rPr>
          <w:rFonts w:ascii="Arial Narrow" w:eastAsia="Times New Roman" w:hAnsi="Arial Narrow" w:cs="Arial Narrow"/>
          <w:i/>
          <w:color w:val="000000"/>
          <w:spacing w:val="-4"/>
          <w:lang w:eastAsia="pt-BR"/>
        </w:rPr>
        <w:t>RGs</w:t>
      </w:r>
      <w:proofErr w:type="spellEnd"/>
      <w:r w:rsidRPr="004B1EBD">
        <w:rPr>
          <w:rFonts w:ascii="Arial Narrow" w:eastAsia="Times New Roman" w:hAnsi="Arial Narrow" w:cs="Arial Narrow"/>
          <w:i/>
          <w:color w:val="000000"/>
          <w:spacing w:val="-4"/>
          <w:lang w:eastAsia="pt-BR"/>
        </w:rPr>
        <w:t>.</w:t>
      </w:r>
    </w:p>
    <w:p w14:paraId="1A82E585" w14:textId="77777777" w:rsidR="004C437E" w:rsidRPr="004B1EBD" w:rsidRDefault="004C437E" w:rsidP="00CD4EC4">
      <w:pPr>
        <w:suppressAutoHyphens/>
        <w:spacing w:before="40" w:after="40" w:line="228" w:lineRule="auto"/>
        <w:jc w:val="center"/>
        <w:rPr>
          <w:rFonts w:ascii="Arial Narrow" w:eastAsia="Times New Roman" w:hAnsi="Arial Narrow" w:cs="Arial Narrow"/>
          <w:b/>
          <w:color w:val="000000"/>
          <w:spacing w:val="-4"/>
          <w:lang w:eastAsia="pt-BR"/>
        </w:rPr>
      </w:pPr>
    </w:p>
    <w:p w14:paraId="1621299B" w14:textId="77777777" w:rsidR="006A4B6C" w:rsidRDefault="006A4B6C" w:rsidP="00CD4EC4">
      <w:pPr>
        <w:spacing w:before="40" w:after="40" w:line="228" w:lineRule="auto"/>
        <w:rPr>
          <w:rFonts w:ascii="Arial Narrow" w:eastAsia="Times New Roman" w:hAnsi="Arial Narrow" w:cs="Arial Narrow"/>
          <w:b/>
          <w:color w:val="000000"/>
          <w:spacing w:val="-4"/>
          <w:u w:val="single"/>
          <w:lang w:eastAsia="pt-BR"/>
        </w:rPr>
      </w:pPr>
      <w:r>
        <w:rPr>
          <w:rFonts w:ascii="Arial Narrow" w:eastAsia="Times New Roman" w:hAnsi="Arial Narrow" w:cs="Arial Narrow"/>
          <w:b/>
          <w:color w:val="000000"/>
          <w:spacing w:val="-4"/>
          <w:u w:val="single"/>
          <w:lang w:eastAsia="pt-BR"/>
        </w:rPr>
        <w:br w:type="page"/>
      </w:r>
    </w:p>
    <w:p w14:paraId="1F6EA991" w14:textId="77777777" w:rsidR="006A4B6C" w:rsidRPr="004B1EBD" w:rsidRDefault="006A4B6C" w:rsidP="00CD4EC4">
      <w:pPr>
        <w:pStyle w:val="02topico"/>
        <w:spacing w:before="40" w:after="40" w:line="228" w:lineRule="auto"/>
        <w:jc w:val="center"/>
        <w:rPr>
          <w:rFonts w:ascii="Arial Narrow" w:eastAsia="Calibri" w:hAnsi="Arial Narrow"/>
          <w:szCs w:val="22"/>
        </w:rPr>
      </w:pPr>
      <w:r w:rsidRPr="004B1EBD">
        <w:rPr>
          <w:rFonts w:ascii="Arial Narrow" w:eastAsia="Calibri" w:hAnsi="Arial Narrow"/>
          <w:szCs w:val="22"/>
        </w:rPr>
        <w:lastRenderedPageBreak/>
        <w:t>CHAMADA PÚBLICA 13/2021 - PROGRAMA DE APOIO INSTITUCIONAL PARA ORGANIZAÇÃO E PARTICIPAÇÃO EM EVENTOS TÉCNICO</w:t>
      </w:r>
      <w:r w:rsidRPr="004B1EBD">
        <w:rPr>
          <w:rFonts w:ascii="Cambria Math" w:eastAsia="Calibri" w:hAnsi="Cambria Math" w:cs="Cambria Math"/>
          <w:szCs w:val="22"/>
        </w:rPr>
        <w:t>‐</w:t>
      </w:r>
      <w:r w:rsidRPr="004B1EBD">
        <w:rPr>
          <w:rFonts w:ascii="Arial Narrow" w:eastAsia="Calibri" w:hAnsi="Arial Narrow"/>
          <w:szCs w:val="22"/>
        </w:rPr>
        <w:t>CIENTÍFICOS</w:t>
      </w:r>
    </w:p>
    <w:p w14:paraId="2781C2A0" w14:textId="4FB634B2" w:rsidR="006A4B6C" w:rsidRDefault="006A4B6C" w:rsidP="00CD4EC4">
      <w:pPr>
        <w:suppressAutoHyphens/>
        <w:spacing w:before="40" w:after="40" w:line="228" w:lineRule="auto"/>
        <w:jc w:val="center"/>
        <w:rPr>
          <w:rFonts w:ascii="Arial Narrow" w:eastAsia="Times New Roman" w:hAnsi="Arial Narrow" w:cs="Arial Narrow"/>
          <w:b/>
          <w:color w:val="000000"/>
          <w:spacing w:val="-4"/>
          <w:u w:val="single"/>
          <w:lang w:eastAsia="pt-BR"/>
        </w:rPr>
      </w:pPr>
    </w:p>
    <w:p w14:paraId="1C1080AF" w14:textId="77777777" w:rsidR="00CD4EC4" w:rsidRDefault="00CD4EC4" w:rsidP="00CD4EC4">
      <w:pPr>
        <w:suppressAutoHyphens/>
        <w:spacing w:before="40" w:after="40" w:line="228" w:lineRule="auto"/>
        <w:jc w:val="center"/>
        <w:rPr>
          <w:rFonts w:ascii="Arial Narrow" w:eastAsia="Times New Roman" w:hAnsi="Arial Narrow" w:cs="Arial Narrow"/>
          <w:b/>
          <w:color w:val="000000"/>
          <w:spacing w:val="-4"/>
          <w:u w:val="single"/>
          <w:lang w:eastAsia="pt-BR"/>
        </w:rPr>
      </w:pPr>
    </w:p>
    <w:p w14:paraId="2AABDFD5" w14:textId="73ADA0AB" w:rsidR="00422B5C" w:rsidRPr="006A4B6C" w:rsidRDefault="006A4B6C" w:rsidP="00CD4EC4">
      <w:pPr>
        <w:suppressAutoHyphens/>
        <w:spacing w:before="40" w:after="40" w:line="228" w:lineRule="auto"/>
        <w:jc w:val="center"/>
        <w:rPr>
          <w:rFonts w:ascii="Arial Narrow" w:eastAsia="Times New Roman" w:hAnsi="Arial Narrow" w:cs="Arial Narrow"/>
          <w:b/>
          <w:color w:val="000000"/>
          <w:spacing w:val="-4"/>
          <w:sz w:val="36"/>
          <w:szCs w:val="36"/>
          <w:lang w:eastAsia="pt-BR"/>
        </w:rPr>
      </w:pPr>
      <w:r w:rsidRPr="006A4B6C">
        <w:rPr>
          <w:rFonts w:ascii="Arial Narrow" w:eastAsia="Times New Roman" w:hAnsi="Arial Narrow" w:cs="Arial Narrow"/>
          <w:b/>
          <w:color w:val="000000"/>
          <w:spacing w:val="-4"/>
          <w:sz w:val="36"/>
          <w:szCs w:val="36"/>
          <w:lang w:eastAsia="pt-BR"/>
        </w:rPr>
        <w:t>Anexo II - Tabela de Limites Máximos Fixados para Pagamento de Hospedagem e Alimentação</w:t>
      </w:r>
    </w:p>
    <w:p w14:paraId="1EB6B0EB" w14:textId="40258241" w:rsidR="00422B5C" w:rsidRDefault="00422B5C" w:rsidP="00CD4EC4">
      <w:pPr>
        <w:suppressAutoHyphens/>
        <w:spacing w:before="40" w:after="40" w:line="228" w:lineRule="auto"/>
        <w:jc w:val="center"/>
        <w:rPr>
          <w:rFonts w:ascii="Arial Narrow" w:eastAsia="Times New Roman" w:hAnsi="Arial Narrow" w:cs="Arial Narrow"/>
          <w:b/>
          <w:color w:val="000000"/>
          <w:spacing w:val="-4"/>
          <w:lang w:eastAsia="pt-BR"/>
        </w:rPr>
      </w:pPr>
    </w:p>
    <w:p w14:paraId="7A02D8CB" w14:textId="77777777" w:rsidR="00CD4EC4" w:rsidRPr="004B1EBD" w:rsidRDefault="00CD4EC4" w:rsidP="00CD4EC4">
      <w:pPr>
        <w:suppressAutoHyphens/>
        <w:spacing w:before="40" w:after="40" w:line="228" w:lineRule="auto"/>
        <w:jc w:val="center"/>
        <w:rPr>
          <w:rFonts w:ascii="Arial Narrow" w:eastAsia="Times New Roman" w:hAnsi="Arial Narrow" w:cs="Arial Narrow"/>
          <w:b/>
          <w:color w:val="000000"/>
          <w:spacing w:val="-4"/>
          <w:lang w:eastAsia="pt-BR"/>
        </w:rPr>
      </w:pPr>
    </w:p>
    <w:p w14:paraId="61ADE63C" w14:textId="77777777" w:rsidR="00422B5C" w:rsidRPr="004B1EBD" w:rsidRDefault="00422B5C" w:rsidP="00CD4EC4">
      <w:pPr>
        <w:widowControl w:val="0"/>
        <w:suppressAutoHyphens/>
        <w:snapToGrid w:val="0"/>
        <w:spacing w:before="40" w:after="40" w:line="228" w:lineRule="auto"/>
        <w:jc w:val="center"/>
        <w:rPr>
          <w:rFonts w:ascii="Arial Narrow" w:eastAsia="Times New Roman" w:hAnsi="Arial Narrow"/>
          <w:b/>
          <w:bCs/>
          <w:lang w:eastAsia="pt-BR"/>
        </w:rPr>
      </w:pPr>
      <w:r w:rsidRPr="004B1EBD">
        <w:rPr>
          <w:rFonts w:ascii="Arial Narrow" w:eastAsia="Times New Roman" w:hAnsi="Arial Narrow"/>
          <w:b/>
          <w:bCs/>
          <w:lang w:eastAsia="pt-BR"/>
        </w:rPr>
        <w:t>Tabela de limites máximos fixados para pagamento de hospedagem e alimentação</w:t>
      </w:r>
    </w:p>
    <w:tbl>
      <w:tblPr>
        <w:tblW w:w="5000" w:type="pct"/>
        <w:tblInd w:w="60" w:type="dxa"/>
        <w:tblLayout w:type="fixed"/>
        <w:tblCellMar>
          <w:top w:w="28" w:type="dxa"/>
          <w:left w:w="57" w:type="dxa"/>
          <w:bottom w:w="28" w:type="dxa"/>
          <w:right w:w="57" w:type="dxa"/>
        </w:tblCellMar>
        <w:tblLook w:val="04A0" w:firstRow="1" w:lastRow="0" w:firstColumn="1" w:lastColumn="0" w:noHBand="0" w:noVBand="1"/>
      </w:tblPr>
      <w:tblGrid>
        <w:gridCol w:w="1810"/>
        <w:gridCol w:w="1360"/>
        <w:gridCol w:w="1965"/>
        <w:gridCol w:w="1965"/>
        <w:gridCol w:w="1964"/>
      </w:tblGrid>
      <w:tr w:rsidR="00422B5C" w:rsidRPr="004B1EBD" w14:paraId="617128F2" w14:textId="77777777" w:rsidTr="005D5657">
        <w:trPr>
          <w:trHeight w:val="20"/>
        </w:trPr>
        <w:tc>
          <w:tcPr>
            <w:tcW w:w="1698" w:type="dxa"/>
            <w:vMerge w:val="restart"/>
            <w:tcBorders>
              <w:top w:val="single" w:sz="2" w:space="0" w:color="808080"/>
              <w:left w:val="single" w:sz="2" w:space="0" w:color="808080"/>
              <w:bottom w:val="single" w:sz="2" w:space="0" w:color="808080"/>
              <w:right w:val="nil"/>
            </w:tcBorders>
            <w:vAlign w:val="center"/>
            <w:hideMark/>
          </w:tcPr>
          <w:p w14:paraId="676674D8" w14:textId="77777777" w:rsidR="00422B5C" w:rsidRPr="004B1EBD" w:rsidRDefault="00422B5C" w:rsidP="00CD4EC4">
            <w:pPr>
              <w:widowControl w:val="0"/>
              <w:suppressAutoHyphens/>
              <w:snapToGrid w:val="0"/>
              <w:spacing w:before="40" w:after="40" w:line="228" w:lineRule="auto"/>
              <w:jc w:val="center"/>
              <w:rPr>
                <w:rFonts w:ascii="Arial Narrow" w:eastAsia="Times New Roman" w:hAnsi="Arial Narrow"/>
                <w:i/>
                <w:iCs/>
                <w:lang w:eastAsia="pt-BR"/>
              </w:rPr>
            </w:pPr>
            <w:r w:rsidRPr="004B1EBD">
              <w:rPr>
                <w:rFonts w:ascii="Arial Narrow" w:eastAsia="Times New Roman" w:hAnsi="Arial Narrow"/>
                <w:i/>
                <w:iCs/>
                <w:lang w:eastAsia="pt-BR"/>
              </w:rPr>
              <w:t>Composição da Diária</w:t>
            </w:r>
          </w:p>
        </w:tc>
        <w:tc>
          <w:tcPr>
            <w:tcW w:w="1276" w:type="dxa"/>
            <w:vMerge w:val="restart"/>
            <w:tcBorders>
              <w:top w:val="single" w:sz="2" w:space="0" w:color="808080"/>
              <w:left w:val="single" w:sz="2" w:space="0" w:color="808080"/>
              <w:bottom w:val="single" w:sz="2" w:space="0" w:color="808080"/>
              <w:right w:val="nil"/>
            </w:tcBorders>
            <w:shd w:val="clear" w:color="auto" w:fill="DEEAF6" w:themeFill="accent5" w:themeFillTint="33"/>
            <w:vAlign w:val="center"/>
            <w:hideMark/>
          </w:tcPr>
          <w:p w14:paraId="609D75A2" w14:textId="77777777" w:rsidR="00422B5C" w:rsidRPr="004B1EBD" w:rsidRDefault="00422B5C" w:rsidP="00CD4EC4">
            <w:pPr>
              <w:widowControl w:val="0"/>
              <w:suppressAutoHyphens/>
              <w:snapToGrid w:val="0"/>
              <w:spacing w:before="40" w:after="40" w:line="228" w:lineRule="auto"/>
              <w:jc w:val="center"/>
              <w:rPr>
                <w:rFonts w:ascii="Arial Narrow" w:eastAsia="Times New Roman" w:hAnsi="Arial Narrow"/>
                <w:i/>
                <w:iCs/>
                <w:lang w:eastAsia="pt-BR"/>
              </w:rPr>
            </w:pPr>
            <w:r w:rsidRPr="004B1EBD">
              <w:rPr>
                <w:rFonts w:ascii="Arial Narrow" w:eastAsia="Times New Roman" w:hAnsi="Arial Narrow"/>
                <w:i/>
                <w:iCs/>
                <w:lang w:eastAsia="pt-BR"/>
              </w:rPr>
              <w:t>Percentual</w:t>
            </w:r>
          </w:p>
        </w:tc>
        <w:tc>
          <w:tcPr>
            <w:tcW w:w="5528" w:type="dxa"/>
            <w:gridSpan w:val="3"/>
            <w:tcBorders>
              <w:top w:val="single" w:sz="2" w:space="0" w:color="808080"/>
              <w:left w:val="single" w:sz="2" w:space="0" w:color="808080"/>
              <w:bottom w:val="single" w:sz="2" w:space="0" w:color="808080"/>
              <w:right w:val="single" w:sz="2" w:space="0" w:color="808080"/>
            </w:tcBorders>
            <w:shd w:val="clear" w:color="auto" w:fill="DEEAF6" w:themeFill="accent5" w:themeFillTint="33"/>
            <w:vAlign w:val="center"/>
            <w:hideMark/>
          </w:tcPr>
          <w:p w14:paraId="13B6A8A9" w14:textId="77777777" w:rsidR="00422B5C" w:rsidRPr="004B1EBD" w:rsidRDefault="00422B5C" w:rsidP="00CD4EC4">
            <w:pPr>
              <w:widowControl w:val="0"/>
              <w:suppressAutoHyphens/>
              <w:snapToGrid w:val="0"/>
              <w:spacing w:before="40" w:after="40" w:line="228" w:lineRule="auto"/>
              <w:jc w:val="center"/>
              <w:rPr>
                <w:rFonts w:ascii="Arial Narrow" w:eastAsia="Times New Roman" w:hAnsi="Arial Narrow"/>
                <w:i/>
                <w:iCs/>
                <w:lang w:eastAsia="pt-BR"/>
              </w:rPr>
            </w:pPr>
            <w:r w:rsidRPr="004B1EBD">
              <w:rPr>
                <w:rFonts w:ascii="Arial Narrow" w:eastAsia="Times New Roman" w:hAnsi="Arial Narrow"/>
                <w:i/>
                <w:iCs/>
                <w:lang w:eastAsia="pt-BR"/>
              </w:rPr>
              <w:t>Valores Limites (em R$)</w:t>
            </w:r>
          </w:p>
        </w:tc>
      </w:tr>
      <w:tr w:rsidR="00422B5C" w:rsidRPr="004B1EBD" w14:paraId="4A02E1C6" w14:textId="77777777" w:rsidTr="005D5657">
        <w:trPr>
          <w:trHeight w:val="20"/>
        </w:trPr>
        <w:tc>
          <w:tcPr>
            <w:tcW w:w="1698" w:type="dxa"/>
            <w:vMerge/>
            <w:tcBorders>
              <w:top w:val="single" w:sz="2" w:space="0" w:color="808080"/>
              <w:left w:val="single" w:sz="2" w:space="0" w:color="808080"/>
              <w:bottom w:val="single" w:sz="2" w:space="0" w:color="808080"/>
              <w:right w:val="nil"/>
            </w:tcBorders>
            <w:vAlign w:val="center"/>
            <w:hideMark/>
          </w:tcPr>
          <w:p w14:paraId="4D3CA5AD" w14:textId="77777777" w:rsidR="00422B5C" w:rsidRPr="004B1EBD" w:rsidRDefault="00422B5C" w:rsidP="00CD4EC4">
            <w:pPr>
              <w:spacing w:before="40" w:after="40" w:line="228" w:lineRule="auto"/>
              <w:rPr>
                <w:rFonts w:ascii="Arial Narrow" w:eastAsia="Times New Roman" w:hAnsi="Arial Narrow"/>
                <w:i/>
                <w:iCs/>
                <w:lang w:eastAsia="pt-BR"/>
              </w:rPr>
            </w:pPr>
          </w:p>
        </w:tc>
        <w:tc>
          <w:tcPr>
            <w:tcW w:w="1276" w:type="dxa"/>
            <w:vMerge/>
            <w:tcBorders>
              <w:top w:val="single" w:sz="2" w:space="0" w:color="808080"/>
              <w:left w:val="single" w:sz="2" w:space="0" w:color="808080"/>
              <w:bottom w:val="single" w:sz="2" w:space="0" w:color="808080"/>
              <w:right w:val="nil"/>
            </w:tcBorders>
            <w:shd w:val="clear" w:color="auto" w:fill="DEEAF6" w:themeFill="accent5" w:themeFillTint="33"/>
            <w:vAlign w:val="center"/>
            <w:hideMark/>
          </w:tcPr>
          <w:p w14:paraId="2AACCEEB" w14:textId="77777777" w:rsidR="00422B5C" w:rsidRPr="004B1EBD" w:rsidRDefault="00422B5C" w:rsidP="00CD4EC4">
            <w:pPr>
              <w:spacing w:before="40" w:after="40" w:line="228" w:lineRule="auto"/>
              <w:rPr>
                <w:rFonts w:ascii="Arial Narrow" w:eastAsia="Times New Roman" w:hAnsi="Arial Narrow"/>
                <w:i/>
                <w:iCs/>
                <w:lang w:eastAsia="pt-BR"/>
              </w:rPr>
            </w:pPr>
          </w:p>
        </w:tc>
        <w:tc>
          <w:tcPr>
            <w:tcW w:w="1843" w:type="dxa"/>
            <w:tcBorders>
              <w:top w:val="nil"/>
              <w:left w:val="single" w:sz="2" w:space="0" w:color="808080"/>
              <w:bottom w:val="single" w:sz="2" w:space="0" w:color="808080"/>
              <w:right w:val="nil"/>
            </w:tcBorders>
            <w:shd w:val="clear" w:color="auto" w:fill="DEEAF6" w:themeFill="accent5" w:themeFillTint="33"/>
            <w:vAlign w:val="center"/>
            <w:hideMark/>
          </w:tcPr>
          <w:p w14:paraId="428AC485" w14:textId="77777777" w:rsidR="00422B5C" w:rsidRPr="004B1EBD" w:rsidRDefault="00422B5C" w:rsidP="00CD4EC4">
            <w:pPr>
              <w:widowControl w:val="0"/>
              <w:suppressAutoHyphens/>
              <w:snapToGrid w:val="0"/>
              <w:spacing w:before="40" w:after="40" w:line="228" w:lineRule="auto"/>
              <w:jc w:val="center"/>
              <w:rPr>
                <w:rFonts w:ascii="Arial Narrow" w:eastAsia="Times New Roman" w:hAnsi="Arial Narrow"/>
                <w:i/>
                <w:iCs/>
                <w:lang w:eastAsia="pt-BR"/>
              </w:rPr>
            </w:pPr>
            <w:r w:rsidRPr="004B1EBD">
              <w:rPr>
                <w:rFonts w:ascii="Arial Narrow" w:eastAsia="Times New Roman" w:hAnsi="Arial Narrow"/>
                <w:i/>
                <w:iCs/>
                <w:lang w:eastAsia="pt-BR"/>
              </w:rPr>
              <w:t>Distrito Federal</w:t>
            </w:r>
          </w:p>
        </w:tc>
        <w:tc>
          <w:tcPr>
            <w:tcW w:w="1843" w:type="dxa"/>
            <w:tcBorders>
              <w:top w:val="nil"/>
              <w:left w:val="single" w:sz="2" w:space="0" w:color="808080"/>
              <w:bottom w:val="single" w:sz="2" w:space="0" w:color="808080"/>
              <w:right w:val="nil"/>
            </w:tcBorders>
            <w:shd w:val="clear" w:color="auto" w:fill="DEEAF6" w:themeFill="accent5" w:themeFillTint="33"/>
            <w:vAlign w:val="center"/>
            <w:hideMark/>
          </w:tcPr>
          <w:p w14:paraId="60A1F02A" w14:textId="77777777" w:rsidR="00422B5C" w:rsidRPr="004B1EBD" w:rsidRDefault="00422B5C" w:rsidP="00CD4EC4">
            <w:pPr>
              <w:widowControl w:val="0"/>
              <w:suppressAutoHyphens/>
              <w:snapToGrid w:val="0"/>
              <w:spacing w:before="40" w:after="40" w:line="228" w:lineRule="auto"/>
              <w:jc w:val="center"/>
              <w:rPr>
                <w:rFonts w:ascii="Arial Narrow" w:eastAsia="Times New Roman" w:hAnsi="Arial Narrow"/>
                <w:i/>
                <w:iCs/>
                <w:lang w:eastAsia="pt-BR"/>
              </w:rPr>
            </w:pPr>
            <w:r w:rsidRPr="004B1EBD">
              <w:rPr>
                <w:rFonts w:ascii="Arial Narrow" w:eastAsia="Times New Roman" w:hAnsi="Arial Narrow"/>
                <w:i/>
                <w:iCs/>
                <w:lang w:eastAsia="pt-BR"/>
              </w:rPr>
              <w:t>Capital de Estado</w:t>
            </w:r>
          </w:p>
        </w:tc>
        <w:tc>
          <w:tcPr>
            <w:tcW w:w="1842" w:type="dxa"/>
            <w:tcBorders>
              <w:top w:val="nil"/>
              <w:left w:val="single" w:sz="2" w:space="0" w:color="808080"/>
              <w:bottom w:val="single" w:sz="2" w:space="0" w:color="808080"/>
              <w:right w:val="single" w:sz="2" w:space="0" w:color="808080"/>
            </w:tcBorders>
            <w:shd w:val="clear" w:color="auto" w:fill="DEEAF6" w:themeFill="accent5" w:themeFillTint="33"/>
            <w:vAlign w:val="center"/>
            <w:hideMark/>
          </w:tcPr>
          <w:p w14:paraId="3F8770E5" w14:textId="77777777" w:rsidR="00422B5C" w:rsidRPr="004B1EBD" w:rsidRDefault="00422B5C" w:rsidP="00CD4EC4">
            <w:pPr>
              <w:widowControl w:val="0"/>
              <w:suppressAutoHyphens/>
              <w:snapToGrid w:val="0"/>
              <w:spacing w:before="40" w:after="40" w:line="228" w:lineRule="auto"/>
              <w:jc w:val="center"/>
              <w:rPr>
                <w:rFonts w:ascii="Arial Narrow" w:eastAsia="Times New Roman" w:hAnsi="Arial Narrow"/>
                <w:i/>
                <w:iCs/>
                <w:lang w:eastAsia="pt-BR"/>
              </w:rPr>
            </w:pPr>
            <w:r w:rsidRPr="004B1EBD">
              <w:rPr>
                <w:rFonts w:ascii="Arial Narrow" w:eastAsia="Times New Roman" w:hAnsi="Arial Narrow"/>
                <w:i/>
                <w:iCs/>
                <w:lang w:eastAsia="pt-BR"/>
              </w:rPr>
              <w:t>Demais Municípios</w:t>
            </w:r>
          </w:p>
        </w:tc>
      </w:tr>
      <w:tr w:rsidR="00422B5C" w:rsidRPr="004B1EBD" w14:paraId="2BD0CA22" w14:textId="77777777" w:rsidTr="005D5657">
        <w:trPr>
          <w:trHeight w:val="20"/>
        </w:trPr>
        <w:tc>
          <w:tcPr>
            <w:tcW w:w="1698" w:type="dxa"/>
            <w:tcBorders>
              <w:top w:val="nil"/>
              <w:left w:val="single" w:sz="2" w:space="0" w:color="808080"/>
              <w:bottom w:val="single" w:sz="2" w:space="0" w:color="808080"/>
              <w:right w:val="nil"/>
            </w:tcBorders>
            <w:shd w:val="clear" w:color="auto" w:fill="DEEAF6" w:themeFill="accent5" w:themeFillTint="33"/>
            <w:vAlign w:val="center"/>
            <w:hideMark/>
          </w:tcPr>
          <w:p w14:paraId="6B9C47F0" w14:textId="77777777" w:rsidR="00422B5C" w:rsidRPr="004B1EBD" w:rsidRDefault="00422B5C" w:rsidP="00CD4EC4">
            <w:pPr>
              <w:widowControl w:val="0"/>
              <w:suppressAutoHyphens/>
              <w:snapToGrid w:val="0"/>
              <w:spacing w:before="40" w:after="40" w:line="228" w:lineRule="auto"/>
              <w:rPr>
                <w:rFonts w:ascii="Arial Narrow" w:eastAsia="Times New Roman" w:hAnsi="Arial Narrow"/>
                <w:i/>
                <w:iCs/>
                <w:lang w:eastAsia="pt-BR"/>
              </w:rPr>
            </w:pPr>
            <w:r w:rsidRPr="004B1EBD">
              <w:rPr>
                <w:rFonts w:ascii="Arial Narrow" w:eastAsia="Times New Roman" w:hAnsi="Arial Narrow"/>
                <w:i/>
                <w:iCs/>
                <w:lang w:eastAsia="pt-BR"/>
              </w:rPr>
              <w:t>Alimentação</w:t>
            </w:r>
          </w:p>
        </w:tc>
        <w:tc>
          <w:tcPr>
            <w:tcW w:w="1276" w:type="dxa"/>
            <w:tcBorders>
              <w:top w:val="nil"/>
              <w:left w:val="single" w:sz="2" w:space="0" w:color="808080"/>
              <w:bottom w:val="single" w:sz="2" w:space="0" w:color="808080"/>
              <w:right w:val="nil"/>
            </w:tcBorders>
            <w:shd w:val="clear" w:color="auto" w:fill="FFFFFF"/>
            <w:vAlign w:val="center"/>
            <w:hideMark/>
          </w:tcPr>
          <w:p w14:paraId="6580A850" w14:textId="77777777" w:rsidR="00422B5C" w:rsidRPr="004B1EBD" w:rsidRDefault="00422B5C" w:rsidP="00CD4EC4">
            <w:pPr>
              <w:widowControl w:val="0"/>
              <w:suppressAutoHyphens/>
              <w:snapToGrid w:val="0"/>
              <w:spacing w:before="40" w:after="40" w:line="228" w:lineRule="auto"/>
              <w:jc w:val="center"/>
              <w:rPr>
                <w:rFonts w:ascii="Arial Narrow" w:eastAsia="Times New Roman" w:hAnsi="Arial Narrow"/>
                <w:lang w:eastAsia="pt-BR"/>
              </w:rPr>
            </w:pPr>
            <w:r w:rsidRPr="004B1EBD">
              <w:rPr>
                <w:rFonts w:ascii="Arial Narrow" w:eastAsia="Times New Roman" w:hAnsi="Arial Narrow"/>
                <w:lang w:eastAsia="pt-BR"/>
              </w:rPr>
              <w:t>30%</w:t>
            </w:r>
          </w:p>
        </w:tc>
        <w:tc>
          <w:tcPr>
            <w:tcW w:w="1843" w:type="dxa"/>
            <w:tcBorders>
              <w:top w:val="nil"/>
              <w:left w:val="single" w:sz="2" w:space="0" w:color="808080"/>
              <w:bottom w:val="single" w:sz="2" w:space="0" w:color="808080"/>
              <w:right w:val="nil"/>
            </w:tcBorders>
            <w:shd w:val="clear" w:color="auto" w:fill="FFFFFF"/>
            <w:vAlign w:val="center"/>
            <w:hideMark/>
          </w:tcPr>
          <w:p w14:paraId="13C5F515" w14:textId="77777777" w:rsidR="00422B5C" w:rsidRPr="004B1EBD" w:rsidRDefault="00422B5C" w:rsidP="00CD4EC4">
            <w:pPr>
              <w:widowControl w:val="0"/>
              <w:suppressAutoHyphens/>
              <w:snapToGrid w:val="0"/>
              <w:spacing w:before="40" w:after="40" w:line="228" w:lineRule="auto"/>
              <w:jc w:val="center"/>
              <w:rPr>
                <w:rFonts w:ascii="Arial Narrow" w:eastAsia="Times New Roman" w:hAnsi="Arial Narrow"/>
                <w:lang w:eastAsia="pt-BR"/>
              </w:rPr>
            </w:pPr>
            <w:r w:rsidRPr="004B1EBD">
              <w:rPr>
                <w:rFonts w:ascii="Arial Narrow" w:eastAsia="Times New Roman" w:hAnsi="Arial Narrow"/>
                <w:lang w:eastAsia="pt-BR"/>
              </w:rPr>
              <w:t>87,00</w:t>
            </w:r>
          </w:p>
        </w:tc>
        <w:tc>
          <w:tcPr>
            <w:tcW w:w="1843" w:type="dxa"/>
            <w:tcBorders>
              <w:top w:val="nil"/>
              <w:left w:val="single" w:sz="2" w:space="0" w:color="808080"/>
              <w:bottom w:val="single" w:sz="2" w:space="0" w:color="808080"/>
              <w:right w:val="nil"/>
            </w:tcBorders>
            <w:shd w:val="clear" w:color="auto" w:fill="FFFFFF"/>
            <w:vAlign w:val="center"/>
            <w:hideMark/>
          </w:tcPr>
          <w:p w14:paraId="2C57EF50" w14:textId="77777777" w:rsidR="00422B5C" w:rsidRPr="004B1EBD" w:rsidRDefault="00422B5C" w:rsidP="00CD4EC4">
            <w:pPr>
              <w:widowControl w:val="0"/>
              <w:suppressAutoHyphens/>
              <w:snapToGrid w:val="0"/>
              <w:spacing w:before="40" w:after="40" w:line="228" w:lineRule="auto"/>
              <w:jc w:val="center"/>
              <w:rPr>
                <w:rFonts w:ascii="Arial Narrow" w:eastAsia="Times New Roman" w:hAnsi="Arial Narrow"/>
                <w:lang w:eastAsia="pt-BR"/>
              </w:rPr>
            </w:pPr>
            <w:r w:rsidRPr="004B1EBD">
              <w:rPr>
                <w:rFonts w:ascii="Arial Narrow" w:eastAsia="Times New Roman" w:hAnsi="Arial Narrow"/>
                <w:lang w:eastAsia="pt-BR"/>
              </w:rPr>
              <w:t>69,00</w:t>
            </w:r>
          </w:p>
        </w:tc>
        <w:tc>
          <w:tcPr>
            <w:tcW w:w="1842" w:type="dxa"/>
            <w:tcBorders>
              <w:top w:val="nil"/>
              <w:left w:val="single" w:sz="2" w:space="0" w:color="808080"/>
              <w:bottom w:val="single" w:sz="2" w:space="0" w:color="808080"/>
              <w:right w:val="single" w:sz="2" w:space="0" w:color="808080"/>
            </w:tcBorders>
            <w:shd w:val="clear" w:color="auto" w:fill="FFFFFF"/>
            <w:vAlign w:val="center"/>
            <w:hideMark/>
          </w:tcPr>
          <w:p w14:paraId="44848AE2" w14:textId="77777777" w:rsidR="00422B5C" w:rsidRPr="004B1EBD" w:rsidRDefault="00422B5C" w:rsidP="00CD4EC4">
            <w:pPr>
              <w:widowControl w:val="0"/>
              <w:suppressAutoHyphens/>
              <w:snapToGrid w:val="0"/>
              <w:spacing w:before="40" w:after="40" w:line="228" w:lineRule="auto"/>
              <w:jc w:val="center"/>
              <w:rPr>
                <w:rFonts w:ascii="Arial Narrow" w:eastAsia="Times New Roman" w:hAnsi="Arial Narrow"/>
                <w:lang w:eastAsia="pt-BR"/>
              </w:rPr>
            </w:pPr>
            <w:r w:rsidRPr="004B1EBD">
              <w:rPr>
                <w:rFonts w:ascii="Arial Narrow" w:eastAsia="Times New Roman" w:hAnsi="Arial Narrow"/>
                <w:lang w:eastAsia="pt-BR"/>
              </w:rPr>
              <w:t>54,00</w:t>
            </w:r>
          </w:p>
        </w:tc>
      </w:tr>
      <w:tr w:rsidR="00422B5C" w:rsidRPr="004B1EBD" w14:paraId="7866C030" w14:textId="77777777" w:rsidTr="005D5657">
        <w:trPr>
          <w:trHeight w:val="20"/>
        </w:trPr>
        <w:tc>
          <w:tcPr>
            <w:tcW w:w="1698" w:type="dxa"/>
            <w:tcBorders>
              <w:top w:val="nil"/>
              <w:left w:val="single" w:sz="2" w:space="0" w:color="808080"/>
              <w:bottom w:val="single" w:sz="2" w:space="0" w:color="808080"/>
              <w:right w:val="nil"/>
            </w:tcBorders>
            <w:shd w:val="clear" w:color="auto" w:fill="DEEAF6" w:themeFill="accent5" w:themeFillTint="33"/>
            <w:vAlign w:val="center"/>
            <w:hideMark/>
          </w:tcPr>
          <w:p w14:paraId="03E73F84" w14:textId="77777777" w:rsidR="00422B5C" w:rsidRPr="004B1EBD" w:rsidRDefault="00422B5C" w:rsidP="00CD4EC4">
            <w:pPr>
              <w:widowControl w:val="0"/>
              <w:suppressAutoHyphens/>
              <w:snapToGrid w:val="0"/>
              <w:spacing w:before="40" w:after="40" w:line="228" w:lineRule="auto"/>
              <w:rPr>
                <w:rFonts w:ascii="Arial Narrow" w:eastAsia="Times New Roman" w:hAnsi="Arial Narrow"/>
                <w:i/>
                <w:iCs/>
                <w:lang w:eastAsia="pt-BR"/>
              </w:rPr>
            </w:pPr>
            <w:r w:rsidRPr="004B1EBD">
              <w:rPr>
                <w:rFonts w:ascii="Arial Narrow" w:eastAsia="Times New Roman" w:hAnsi="Arial Narrow"/>
                <w:i/>
                <w:iCs/>
                <w:lang w:eastAsia="pt-BR"/>
              </w:rPr>
              <w:t>Pousada</w:t>
            </w:r>
          </w:p>
        </w:tc>
        <w:tc>
          <w:tcPr>
            <w:tcW w:w="1276" w:type="dxa"/>
            <w:tcBorders>
              <w:top w:val="nil"/>
              <w:left w:val="single" w:sz="2" w:space="0" w:color="808080"/>
              <w:bottom w:val="single" w:sz="2" w:space="0" w:color="808080"/>
              <w:right w:val="nil"/>
            </w:tcBorders>
            <w:shd w:val="clear" w:color="auto" w:fill="FFFFFF"/>
            <w:vAlign w:val="center"/>
            <w:hideMark/>
          </w:tcPr>
          <w:p w14:paraId="597C512A" w14:textId="77777777" w:rsidR="00422B5C" w:rsidRPr="004B1EBD" w:rsidRDefault="00422B5C" w:rsidP="00CD4EC4">
            <w:pPr>
              <w:widowControl w:val="0"/>
              <w:suppressAutoHyphens/>
              <w:snapToGrid w:val="0"/>
              <w:spacing w:before="40" w:after="40" w:line="228" w:lineRule="auto"/>
              <w:jc w:val="center"/>
              <w:rPr>
                <w:rFonts w:ascii="Arial Narrow" w:eastAsia="Times New Roman" w:hAnsi="Arial Narrow"/>
                <w:lang w:eastAsia="pt-BR"/>
              </w:rPr>
            </w:pPr>
            <w:r w:rsidRPr="004B1EBD">
              <w:rPr>
                <w:rFonts w:ascii="Arial Narrow" w:eastAsia="Times New Roman" w:hAnsi="Arial Narrow"/>
                <w:lang w:eastAsia="pt-BR"/>
              </w:rPr>
              <w:t>70%</w:t>
            </w:r>
          </w:p>
        </w:tc>
        <w:tc>
          <w:tcPr>
            <w:tcW w:w="1843" w:type="dxa"/>
            <w:tcBorders>
              <w:top w:val="nil"/>
              <w:left w:val="single" w:sz="2" w:space="0" w:color="808080"/>
              <w:bottom w:val="single" w:sz="2" w:space="0" w:color="808080"/>
              <w:right w:val="nil"/>
            </w:tcBorders>
            <w:shd w:val="clear" w:color="auto" w:fill="FFFFFF"/>
            <w:vAlign w:val="center"/>
            <w:hideMark/>
          </w:tcPr>
          <w:p w14:paraId="1142AA87" w14:textId="77777777" w:rsidR="00422B5C" w:rsidRPr="004B1EBD" w:rsidRDefault="00422B5C" w:rsidP="00CD4EC4">
            <w:pPr>
              <w:widowControl w:val="0"/>
              <w:suppressAutoHyphens/>
              <w:snapToGrid w:val="0"/>
              <w:spacing w:before="40" w:after="40" w:line="228" w:lineRule="auto"/>
              <w:jc w:val="center"/>
              <w:rPr>
                <w:rFonts w:ascii="Arial Narrow" w:eastAsia="Times New Roman" w:hAnsi="Arial Narrow"/>
                <w:lang w:eastAsia="pt-BR"/>
              </w:rPr>
            </w:pPr>
            <w:r w:rsidRPr="004B1EBD">
              <w:rPr>
                <w:rFonts w:ascii="Arial Narrow" w:eastAsia="Times New Roman" w:hAnsi="Arial Narrow"/>
                <w:lang w:eastAsia="pt-BR"/>
              </w:rPr>
              <w:t>203,00</w:t>
            </w:r>
          </w:p>
        </w:tc>
        <w:tc>
          <w:tcPr>
            <w:tcW w:w="1843" w:type="dxa"/>
            <w:tcBorders>
              <w:top w:val="nil"/>
              <w:left w:val="single" w:sz="2" w:space="0" w:color="808080"/>
              <w:bottom w:val="single" w:sz="2" w:space="0" w:color="808080"/>
              <w:right w:val="nil"/>
            </w:tcBorders>
            <w:shd w:val="clear" w:color="auto" w:fill="FFFFFF"/>
            <w:vAlign w:val="center"/>
            <w:hideMark/>
          </w:tcPr>
          <w:p w14:paraId="4594B098" w14:textId="77777777" w:rsidR="00422B5C" w:rsidRPr="004B1EBD" w:rsidRDefault="00422B5C" w:rsidP="00CD4EC4">
            <w:pPr>
              <w:widowControl w:val="0"/>
              <w:suppressAutoHyphens/>
              <w:snapToGrid w:val="0"/>
              <w:spacing w:before="40" w:after="40" w:line="228" w:lineRule="auto"/>
              <w:jc w:val="center"/>
              <w:rPr>
                <w:rFonts w:ascii="Arial Narrow" w:eastAsia="Times New Roman" w:hAnsi="Arial Narrow"/>
                <w:lang w:eastAsia="pt-BR"/>
              </w:rPr>
            </w:pPr>
            <w:r w:rsidRPr="004B1EBD">
              <w:rPr>
                <w:rFonts w:ascii="Arial Narrow" w:eastAsia="Times New Roman" w:hAnsi="Arial Narrow"/>
                <w:lang w:eastAsia="pt-BR"/>
              </w:rPr>
              <w:t>161,00</w:t>
            </w:r>
          </w:p>
        </w:tc>
        <w:tc>
          <w:tcPr>
            <w:tcW w:w="1842" w:type="dxa"/>
            <w:tcBorders>
              <w:top w:val="nil"/>
              <w:left w:val="single" w:sz="2" w:space="0" w:color="808080"/>
              <w:bottom w:val="single" w:sz="2" w:space="0" w:color="808080"/>
              <w:right w:val="single" w:sz="2" w:space="0" w:color="808080"/>
            </w:tcBorders>
            <w:shd w:val="clear" w:color="auto" w:fill="FFFFFF"/>
            <w:vAlign w:val="center"/>
            <w:hideMark/>
          </w:tcPr>
          <w:p w14:paraId="74478FDB" w14:textId="77777777" w:rsidR="00422B5C" w:rsidRPr="004B1EBD" w:rsidRDefault="00422B5C" w:rsidP="00CD4EC4">
            <w:pPr>
              <w:widowControl w:val="0"/>
              <w:suppressAutoHyphens/>
              <w:snapToGrid w:val="0"/>
              <w:spacing w:before="40" w:after="40" w:line="228" w:lineRule="auto"/>
              <w:jc w:val="center"/>
              <w:rPr>
                <w:rFonts w:ascii="Arial Narrow" w:eastAsia="Times New Roman" w:hAnsi="Arial Narrow"/>
                <w:lang w:eastAsia="pt-BR"/>
              </w:rPr>
            </w:pPr>
            <w:r w:rsidRPr="004B1EBD">
              <w:rPr>
                <w:rFonts w:ascii="Arial Narrow" w:eastAsia="Times New Roman" w:hAnsi="Arial Narrow"/>
                <w:lang w:eastAsia="pt-BR"/>
              </w:rPr>
              <w:t>126,00</w:t>
            </w:r>
          </w:p>
        </w:tc>
      </w:tr>
      <w:tr w:rsidR="00422B5C" w:rsidRPr="004B1EBD" w14:paraId="4E85430C" w14:textId="77777777" w:rsidTr="005D5657">
        <w:trPr>
          <w:trHeight w:val="20"/>
        </w:trPr>
        <w:tc>
          <w:tcPr>
            <w:tcW w:w="1698" w:type="dxa"/>
            <w:tcBorders>
              <w:top w:val="nil"/>
              <w:left w:val="single" w:sz="2" w:space="0" w:color="808080"/>
              <w:bottom w:val="single" w:sz="2" w:space="0" w:color="808080"/>
              <w:right w:val="nil"/>
            </w:tcBorders>
            <w:shd w:val="clear" w:color="auto" w:fill="DEEAF6" w:themeFill="accent5" w:themeFillTint="33"/>
            <w:vAlign w:val="center"/>
            <w:hideMark/>
          </w:tcPr>
          <w:p w14:paraId="18E7E68E" w14:textId="77777777" w:rsidR="00422B5C" w:rsidRPr="004B1EBD" w:rsidRDefault="00422B5C" w:rsidP="00CD4EC4">
            <w:pPr>
              <w:widowControl w:val="0"/>
              <w:suppressAutoHyphens/>
              <w:snapToGrid w:val="0"/>
              <w:spacing w:before="40" w:after="40" w:line="228" w:lineRule="auto"/>
              <w:rPr>
                <w:rFonts w:ascii="Arial Narrow" w:eastAsia="Times New Roman" w:hAnsi="Arial Narrow"/>
                <w:i/>
                <w:iCs/>
                <w:lang w:eastAsia="pt-BR"/>
              </w:rPr>
            </w:pPr>
            <w:r w:rsidRPr="004B1EBD">
              <w:rPr>
                <w:rFonts w:ascii="Arial Narrow" w:eastAsia="Times New Roman" w:hAnsi="Arial Narrow"/>
                <w:i/>
                <w:iCs/>
                <w:lang w:eastAsia="pt-BR"/>
              </w:rPr>
              <w:t>Diária</w:t>
            </w:r>
          </w:p>
        </w:tc>
        <w:tc>
          <w:tcPr>
            <w:tcW w:w="1276" w:type="dxa"/>
            <w:tcBorders>
              <w:top w:val="nil"/>
              <w:left w:val="single" w:sz="2" w:space="0" w:color="808080"/>
              <w:bottom w:val="single" w:sz="2" w:space="0" w:color="808080"/>
              <w:right w:val="nil"/>
            </w:tcBorders>
            <w:shd w:val="clear" w:color="auto" w:fill="FFFFFF"/>
            <w:vAlign w:val="center"/>
            <w:hideMark/>
          </w:tcPr>
          <w:p w14:paraId="13848578" w14:textId="77777777" w:rsidR="00422B5C" w:rsidRPr="004B1EBD" w:rsidRDefault="00422B5C" w:rsidP="00CD4EC4">
            <w:pPr>
              <w:widowControl w:val="0"/>
              <w:suppressAutoHyphens/>
              <w:snapToGrid w:val="0"/>
              <w:spacing w:before="40" w:after="40" w:line="228" w:lineRule="auto"/>
              <w:jc w:val="center"/>
              <w:rPr>
                <w:rFonts w:ascii="Arial Narrow" w:eastAsia="Times New Roman" w:hAnsi="Arial Narrow"/>
                <w:lang w:eastAsia="pt-BR"/>
              </w:rPr>
            </w:pPr>
            <w:r w:rsidRPr="004B1EBD">
              <w:rPr>
                <w:rFonts w:ascii="Arial Narrow" w:eastAsia="Times New Roman" w:hAnsi="Arial Narrow"/>
                <w:lang w:eastAsia="pt-BR"/>
              </w:rPr>
              <w:t>100%</w:t>
            </w:r>
          </w:p>
        </w:tc>
        <w:tc>
          <w:tcPr>
            <w:tcW w:w="1843" w:type="dxa"/>
            <w:tcBorders>
              <w:top w:val="nil"/>
              <w:left w:val="single" w:sz="2" w:space="0" w:color="808080"/>
              <w:bottom w:val="single" w:sz="2" w:space="0" w:color="808080"/>
              <w:right w:val="nil"/>
            </w:tcBorders>
            <w:shd w:val="clear" w:color="auto" w:fill="FFFFFF"/>
            <w:vAlign w:val="center"/>
            <w:hideMark/>
          </w:tcPr>
          <w:p w14:paraId="5E0102B1" w14:textId="77777777" w:rsidR="00422B5C" w:rsidRPr="004B1EBD" w:rsidRDefault="00422B5C" w:rsidP="00CD4EC4">
            <w:pPr>
              <w:widowControl w:val="0"/>
              <w:suppressAutoHyphens/>
              <w:snapToGrid w:val="0"/>
              <w:spacing w:before="40" w:after="40" w:line="228" w:lineRule="auto"/>
              <w:jc w:val="center"/>
              <w:rPr>
                <w:rFonts w:ascii="Arial Narrow" w:eastAsia="Times New Roman" w:hAnsi="Arial Narrow"/>
                <w:lang w:eastAsia="pt-BR"/>
              </w:rPr>
            </w:pPr>
            <w:r w:rsidRPr="004B1EBD">
              <w:rPr>
                <w:rFonts w:ascii="Arial Narrow" w:eastAsia="Times New Roman" w:hAnsi="Arial Narrow"/>
                <w:lang w:eastAsia="pt-BR"/>
              </w:rPr>
              <w:t>290,00</w:t>
            </w:r>
          </w:p>
        </w:tc>
        <w:tc>
          <w:tcPr>
            <w:tcW w:w="1843" w:type="dxa"/>
            <w:tcBorders>
              <w:top w:val="nil"/>
              <w:left w:val="single" w:sz="2" w:space="0" w:color="808080"/>
              <w:bottom w:val="single" w:sz="2" w:space="0" w:color="808080"/>
              <w:right w:val="nil"/>
            </w:tcBorders>
            <w:shd w:val="clear" w:color="auto" w:fill="FFFFFF"/>
            <w:vAlign w:val="center"/>
            <w:hideMark/>
          </w:tcPr>
          <w:p w14:paraId="67D11FAF" w14:textId="77777777" w:rsidR="00422B5C" w:rsidRPr="004B1EBD" w:rsidRDefault="00422B5C" w:rsidP="00CD4EC4">
            <w:pPr>
              <w:widowControl w:val="0"/>
              <w:suppressAutoHyphens/>
              <w:snapToGrid w:val="0"/>
              <w:spacing w:before="40" w:after="40" w:line="228" w:lineRule="auto"/>
              <w:jc w:val="center"/>
              <w:rPr>
                <w:rFonts w:ascii="Arial Narrow" w:eastAsia="Times New Roman" w:hAnsi="Arial Narrow"/>
                <w:lang w:eastAsia="pt-BR"/>
              </w:rPr>
            </w:pPr>
            <w:r w:rsidRPr="004B1EBD">
              <w:rPr>
                <w:rFonts w:ascii="Arial Narrow" w:eastAsia="Times New Roman" w:hAnsi="Arial Narrow"/>
                <w:lang w:eastAsia="pt-BR"/>
              </w:rPr>
              <w:t>230,00</w:t>
            </w:r>
          </w:p>
        </w:tc>
        <w:tc>
          <w:tcPr>
            <w:tcW w:w="1842" w:type="dxa"/>
            <w:tcBorders>
              <w:top w:val="nil"/>
              <w:left w:val="single" w:sz="2" w:space="0" w:color="808080"/>
              <w:bottom w:val="single" w:sz="2" w:space="0" w:color="808080"/>
              <w:right w:val="single" w:sz="2" w:space="0" w:color="808080"/>
            </w:tcBorders>
            <w:shd w:val="clear" w:color="auto" w:fill="FFFFFF"/>
            <w:vAlign w:val="center"/>
            <w:hideMark/>
          </w:tcPr>
          <w:p w14:paraId="5CB95F2E" w14:textId="77777777" w:rsidR="00422B5C" w:rsidRPr="004B1EBD" w:rsidRDefault="00422B5C" w:rsidP="00CD4EC4">
            <w:pPr>
              <w:widowControl w:val="0"/>
              <w:suppressAutoHyphens/>
              <w:snapToGrid w:val="0"/>
              <w:spacing w:before="40" w:after="40" w:line="228" w:lineRule="auto"/>
              <w:jc w:val="center"/>
              <w:rPr>
                <w:rFonts w:ascii="Arial Narrow" w:eastAsia="Times New Roman" w:hAnsi="Arial Narrow"/>
                <w:lang w:eastAsia="pt-BR"/>
              </w:rPr>
            </w:pPr>
            <w:r w:rsidRPr="004B1EBD">
              <w:rPr>
                <w:rFonts w:ascii="Arial Narrow" w:eastAsia="Times New Roman" w:hAnsi="Arial Narrow"/>
                <w:lang w:eastAsia="pt-BR"/>
              </w:rPr>
              <w:t>180,00</w:t>
            </w:r>
          </w:p>
        </w:tc>
      </w:tr>
    </w:tbl>
    <w:p w14:paraId="696A0D4E" w14:textId="77777777" w:rsidR="00422B5C" w:rsidRPr="004B1EBD" w:rsidRDefault="00422B5C" w:rsidP="00CD4EC4">
      <w:pPr>
        <w:widowControl w:val="0"/>
        <w:suppressAutoHyphens/>
        <w:spacing w:before="40" w:after="40" w:line="228" w:lineRule="auto"/>
        <w:jc w:val="both"/>
        <w:rPr>
          <w:rFonts w:ascii="Arial Narrow" w:eastAsia="Times New Roman" w:hAnsi="Arial Narrow"/>
          <w:lang w:eastAsia="pt-BR"/>
        </w:rPr>
      </w:pPr>
    </w:p>
    <w:p w14:paraId="248D6365" w14:textId="77777777" w:rsidR="00422B5C" w:rsidRPr="004B1EBD" w:rsidRDefault="00422B5C" w:rsidP="00CD4EC4">
      <w:pPr>
        <w:widowControl w:val="0"/>
        <w:suppressAutoHyphens/>
        <w:snapToGrid w:val="0"/>
        <w:spacing w:before="40" w:after="40" w:line="228" w:lineRule="auto"/>
        <w:jc w:val="center"/>
        <w:rPr>
          <w:rFonts w:ascii="Arial Narrow" w:eastAsia="Times New Roman" w:hAnsi="Arial Narrow"/>
          <w:lang w:eastAsia="pt-BR"/>
        </w:rPr>
      </w:pPr>
    </w:p>
    <w:p w14:paraId="5F2AEF68" w14:textId="77777777" w:rsidR="00422B5C" w:rsidRPr="004B1EBD" w:rsidRDefault="00422B5C" w:rsidP="00CD4EC4">
      <w:pPr>
        <w:widowControl w:val="0"/>
        <w:suppressAutoHyphens/>
        <w:snapToGrid w:val="0"/>
        <w:spacing w:before="40" w:after="40" w:line="228" w:lineRule="auto"/>
        <w:jc w:val="center"/>
        <w:rPr>
          <w:rFonts w:ascii="Arial Narrow" w:eastAsia="Lucida Sans Unicode" w:hAnsi="Arial Narrow"/>
          <w:b/>
          <w:bCs/>
          <w:lang w:eastAsia="pt-BR"/>
        </w:rPr>
      </w:pPr>
      <w:r w:rsidRPr="004B1EBD">
        <w:rPr>
          <w:rFonts w:ascii="Arial Narrow" w:eastAsia="Times New Roman" w:hAnsi="Arial Narrow"/>
          <w:b/>
          <w:bCs/>
          <w:lang w:eastAsia="pt-BR"/>
        </w:rPr>
        <w:t>Tabela de limites máximos para ajuda de custo para viagens internacionais</w:t>
      </w:r>
    </w:p>
    <w:tbl>
      <w:tblPr>
        <w:tblW w:w="5790" w:type="pct"/>
        <w:tblInd w:w="57" w:type="dxa"/>
        <w:tblLayout w:type="fixed"/>
        <w:tblCellMar>
          <w:top w:w="28" w:type="dxa"/>
          <w:left w:w="57" w:type="dxa"/>
          <w:bottom w:w="28" w:type="dxa"/>
          <w:right w:w="57" w:type="dxa"/>
        </w:tblCellMar>
        <w:tblLook w:val="04A0" w:firstRow="1" w:lastRow="0" w:firstColumn="1" w:lastColumn="0" w:noHBand="0" w:noVBand="1"/>
      </w:tblPr>
      <w:tblGrid>
        <w:gridCol w:w="1900"/>
        <w:gridCol w:w="1433"/>
        <w:gridCol w:w="1433"/>
        <w:gridCol w:w="1432"/>
        <w:gridCol w:w="1432"/>
        <w:gridCol w:w="1433"/>
        <w:gridCol w:w="1433"/>
      </w:tblGrid>
      <w:tr w:rsidR="00CD4EC4" w:rsidRPr="004B1EBD" w14:paraId="588B48FE" w14:textId="77777777" w:rsidTr="00CD4EC4">
        <w:tc>
          <w:tcPr>
            <w:tcW w:w="1900" w:type="dxa"/>
            <w:tcBorders>
              <w:top w:val="single" w:sz="2" w:space="0" w:color="808080"/>
              <w:left w:val="single" w:sz="2" w:space="0" w:color="808080"/>
              <w:bottom w:val="single" w:sz="2" w:space="0" w:color="808080"/>
              <w:right w:val="nil"/>
            </w:tcBorders>
            <w:vAlign w:val="center"/>
            <w:hideMark/>
          </w:tcPr>
          <w:p w14:paraId="0D2F6132" w14:textId="77777777" w:rsidR="00CD4EC4" w:rsidRPr="004B1EBD" w:rsidRDefault="00CD4EC4" w:rsidP="00CD4EC4">
            <w:pPr>
              <w:widowControl w:val="0"/>
              <w:suppressAutoHyphens/>
              <w:snapToGrid w:val="0"/>
              <w:spacing w:before="40" w:after="40" w:line="228" w:lineRule="auto"/>
              <w:jc w:val="center"/>
              <w:rPr>
                <w:rFonts w:ascii="Arial Narrow" w:eastAsia="Lucida Sans Unicode" w:hAnsi="Arial Narrow"/>
                <w:i/>
                <w:iCs/>
                <w:lang w:eastAsia="pt-BR"/>
              </w:rPr>
            </w:pPr>
            <w:r w:rsidRPr="004B1EBD">
              <w:rPr>
                <w:rFonts w:ascii="Arial Narrow" w:eastAsia="Times New Roman" w:hAnsi="Arial Narrow"/>
                <w:i/>
                <w:iCs/>
                <w:lang w:eastAsia="pt-BR"/>
              </w:rPr>
              <w:t>Destino</w:t>
            </w:r>
          </w:p>
        </w:tc>
        <w:tc>
          <w:tcPr>
            <w:tcW w:w="1433" w:type="dxa"/>
            <w:tcBorders>
              <w:top w:val="single" w:sz="2" w:space="0" w:color="808080"/>
              <w:left w:val="single" w:sz="2" w:space="0" w:color="808080"/>
              <w:bottom w:val="single" w:sz="2" w:space="0" w:color="808080"/>
              <w:right w:val="nil"/>
            </w:tcBorders>
            <w:shd w:val="clear" w:color="auto" w:fill="DEEAF6" w:themeFill="accent5" w:themeFillTint="33"/>
            <w:vAlign w:val="center"/>
            <w:hideMark/>
          </w:tcPr>
          <w:p w14:paraId="6DB06AAB" w14:textId="77777777" w:rsidR="00CD4EC4" w:rsidRPr="004B1EBD" w:rsidRDefault="00CD4EC4" w:rsidP="00CD4EC4">
            <w:pPr>
              <w:widowControl w:val="0"/>
              <w:suppressAutoHyphens/>
              <w:snapToGrid w:val="0"/>
              <w:spacing w:before="40" w:after="40" w:line="228" w:lineRule="auto"/>
              <w:jc w:val="center"/>
              <w:rPr>
                <w:rFonts w:ascii="Arial Narrow" w:eastAsia="Times New Roman" w:hAnsi="Arial Narrow"/>
                <w:i/>
                <w:iCs/>
                <w:lang w:eastAsia="pt-BR"/>
              </w:rPr>
            </w:pPr>
            <w:r w:rsidRPr="004B1EBD">
              <w:rPr>
                <w:rFonts w:ascii="Arial Narrow" w:eastAsia="Times New Roman" w:hAnsi="Arial Narrow"/>
                <w:i/>
                <w:iCs/>
                <w:lang w:eastAsia="pt-BR"/>
              </w:rPr>
              <w:t>América Latina</w:t>
            </w:r>
          </w:p>
        </w:tc>
        <w:tc>
          <w:tcPr>
            <w:tcW w:w="1433" w:type="dxa"/>
            <w:tcBorders>
              <w:top w:val="single" w:sz="2" w:space="0" w:color="808080"/>
              <w:left w:val="single" w:sz="2" w:space="0" w:color="808080"/>
              <w:bottom w:val="single" w:sz="2" w:space="0" w:color="808080"/>
              <w:right w:val="nil"/>
            </w:tcBorders>
            <w:shd w:val="clear" w:color="auto" w:fill="DEEAF6" w:themeFill="accent5" w:themeFillTint="33"/>
            <w:vAlign w:val="center"/>
            <w:hideMark/>
          </w:tcPr>
          <w:p w14:paraId="23F9021B" w14:textId="77777777" w:rsidR="00CD4EC4" w:rsidRPr="004B1EBD" w:rsidRDefault="00CD4EC4" w:rsidP="00CD4EC4">
            <w:pPr>
              <w:widowControl w:val="0"/>
              <w:suppressAutoHyphens/>
              <w:snapToGrid w:val="0"/>
              <w:spacing w:before="40" w:after="40" w:line="228" w:lineRule="auto"/>
              <w:jc w:val="center"/>
              <w:rPr>
                <w:rFonts w:ascii="Arial Narrow" w:eastAsia="Times New Roman" w:hAnsi="Arial Narrow"/>
                <w:i/>
                <w:iCs/>
                <w:lang w:eastAsia="pt-BR"/>
              </w:rPr>
            </w:pPr>
            <w:r w:rsidRPr="004B1EBD">
              <w:rPr>
                <w:rFonts w:ascii="Arial Narrow" w:eastAsia="Times New Roman" w:hAnsi="Arial Narrow"/>
                <w:i/>
                <w:iCs/>
                <w:lang w:eastAsia="pt-BR"/>
              </w:rPr>
              <w:t>África</w:t>
            </w:r>
          </w:p>
        </w:tc>
        <w:tc>
          <w:tcPr>
            <w:tcW w:w="1432" w:type="dxa"/>
            <w:tcBorders>
              <w:top w:val="single" w:sz="2" w:space="0" w:color="808080"/>
              <w:left w:val="single" w:sz="2" w:space="0" w:color="808080"/>
              <w:bottom w:val="single" w:sz="2" w:space="0" w:color="808080"/>
              <w:right w:val="single" w:sz="2" w:space="0" w:color="808080"/>
            </w:tcBorders>
            <w:shd w:val="clear" w:color="auto" w:fill="DEEAF6" w:themeFill="accent5" w:themeFillTint="33"/>
          </w:tcPr>
          <w:p w14:paraId="26B40442" w14:textId="77777777" w:rsidR="00CD4EC4" w:rsidRPr="004B1EBD" w:rsidRDefault="00CD4EC4" w:rsidP="00CD4EC4">
            <w:pPr>
              <w:widowControl w:val="0"/>
              <w:suppressAutoHyphens/>
              <w:snapToGrid w:val="0"/>
              <w:spacing w:before="40" w:after="40" w:line="228" w:lineRule="auto"/>
              <w:jc w:val="center"/>
              <w:rPr>
                <w:rFonts w:ascii="Arial Narrow" w:eastAsia="Times New Roman" w:hAnsi="Arial Narrow"/>
                <w:i/>
                <w:iCs/>
                <w:lang w:eastAsia="pt-BR"/>
              </w:rPr>
            </w:pPr>
          </w:p>
        </w:tc>
        <w:tc>
          <w:tcPr>
            <w:tcW w:w="1432" w:type="dxa"/>
            <w:tcBorders>
              <w:top w:val="single" w:sz="2" w:space="0" w:color="808080"/>
              <w:left w:val="single" w:sz="2" w:space="0" w:color="808080"/>
              <w:bottom w:val="single" w:sz="2" w:space="0" w:color="808080"/>
              <w:right w:val="nil"/>
            </w:tcBorders>
            <w:shd w:val="clear" w:color="auto" w:fill="DEEAF6" w:themeFill="accent5" w:themeFillTint="33"/>
            <w:vAlign w:val="center"/>
            <w:hideMark/>
          </w:tcPr>
          <w:p w14:paraId="22D29383" w14:textId="19F35296" w:rsidR="00CD4EC4" w:rsidRPr="004B1EBD" w:rsidRDefault="00CD4EC4" w:rsidP="00CD4EC4">
            <w:pPr>
              <w:widowControl w:val="0"/>
              <w:suppressAutoHyphens/>
              <w:snapToGrid w:val="0"/>
              <w:spacing w:before="40" w:after="40" w:line="228" w:lineRule="auto"/>
              <w:jc w:val="center"/>
              <w:rPr>
                <w:rFonts w:ascii="Arial Narrow" w:eastAsia="Times New Roman" w:hAnsi="Arial Narrow"/>
                <w:i/>
                <w:iCs/>
                <w:lang w:eastAsia="pt-BR"/>
              </w:rPr>
            </w:pPr>
            <w:r w:rsidRPr="004B1EBD">
              <w:rPr>
                <w:rFonts w:ascii="Arial Narrow" w:eastAsia="Times New Roman" w:hAnsi="Arial Narrow"/>
                <w:i/>
                <w:iCs/>
                <w:lang w:eastAsia="pt-BR"/>
              </w:rPr>
              <w:t>América do Norte</w:t>
            </w:r>
          </w:p>
        </w:tc>
        <w:tc>
          <w:tcPr>
            <w:tcW w:w="1433" w:type="dxa"/>
            <w:tcBorders>
              <w:top w:val="single" w:sz="2" w:space="0" w:color="808080"/>
              <w:left w:val="single" w:sz="2" w:space="0" w:color="808080"/>
              <w:bottom w:val="single" w:sz="2" w:space="0" w:color="808080"/>
              <w:right w:val="nil"/>
            </w:tcBorders>
            <w:shd w:val="clear" w:color="auto" w:fill="DEEAF6" w:themeFill="accent5" w:themeFillTint="33"/>
            <w:vAlign w:val="center"/>
            <w:hideMark/>
          </w:tcPr>
          <w:p w14:paraId="0371C9EE" w14:textId="77777777" w:rsidR="00CD4EC4" w:rsidRPr="004B1EBD" w:rsidRDefault="00CD4EC4" w:rsidP="00CD4EC4">
            <w:pPr>
              <w:widowControl w:val="0"/>
              <w:suppressAutoHyphens/>
              <w:snapToGrid w:val="0"/>
              <w:spacing w:before="40" w:after="40" w:line="228" w:lineRule="auto"/>
              <w:jc w:val="center"/>
              <w:rPr>
                <w:rFonts w:ascii="Arial Narrow" w:eastAsia="Times New Roman" w:hAnsi="Arial Narrow"/>
                <w:i/>
                <w:iCs/>
                <w:lang w:eastAsia="pt-BR"/>
              </w:rPr>
            </w:pPr>
            <w:r w:rsidRPr="004B1EBD">
              <w:rPr>
                <w:rFonts w:ascii="Arial Narrow" w:eastAsia="Times New Roman" w:hAnsi="Arial Narrow"/>
                <w:i/>
                <w:iCs/>
                <w:lang w:eastAsia="pt-BR"/>
              </w:rPr>
              <w:t>Europa</w:t>
            </w:r>
          </w:p>
        </w:tc>
        <w:tc>
          <w:tcPr>
            <w:tcW w:w="1433" w:type="dxa"/>
            <w:tcBorders>
              <w:top w:val="single" w:sz="2" w:space="0" w:color="808080"/>
              <w:left w:val="single" w:sz="2" w:space="0" w:color="808080"/>
              <w:bottom w:val="single" w:sz="2" w:space="0" w:color="808080"/>
              <w:right w:val="single" w:sz="2" w:space="0" w:color="808080"/>
            </w:tcBorders>
            <w:shd w:val="clear" w:color="auto" w:fill="DEEAF6" w:themeFill="accent5" w:themeFillTint="33"/>
            <w:vAlign w:val="center"/>
            <w:hideMark/>
          </w:tcPr>
          <w:p w14:paraId="3F5C71EC" w14:textId="77777777" w:rsidR="00CD4EC4" w:rsidRPr="004B1EBD" w:rsidRDefault="00CD4EC4" w:rsidP="00CD4EC4">
            <w:pPr>
              <w:widowControl w:val="0"/>
              <w:suppressAutoHyphens/>
              <w:snapToGrid w:val="0"/>
              <w:spacing w:before="40" w:after="40" w:line="228" w:lineRule="auto"/>
              <w:jc w:val="center"/>
              <w:rPr>
                <w:rFonts w:ascii="Arial Narrow" w:eastAsia="Times New Roman" w:hAnsi="Arial Narrow"/>
                <w:i/>
                <w:iCs/>
                <w:lang w:eastAsia="pt-BR"/>
              </w:rPr>
            </w:pPr>
            <w:r w:rsidRPr="004B1EBD">
              <w:rPr>
                <w:rFonts w:ascii="Arial Narrow" w:eastAsia="Times New Roman" w:hAnsi="Arial Narrow"/>
                <w:i/>
                <w:iCs/>
                <w:lang w:eastAsia="pt-BR"/>
              </w:rPr>
              <w:t>Ásia</w:t>
            </w:r>
          </w:p>
        </w:tc>
      </w:tr>
      <w:tr w:rsidR="00CD4EC4" w:rsidRPr="004B1EBD" w14:paraId="38A304EE" w14:textId="77777777" w:rsidTr="00CD4EC4">
        <w:tc>
          <w:tcPr>
            <w:tcW w:w="1900" w:type="dxa"/>
            <w:tcBorders>
              <w:top w:val="nil"/>
              <w:left w:val="single" w:sz="2" w:space="0" w:color="808080"/>
              <w:bottom w:val="single" w:sz="2" w:space="0" w:color="808080"/>
              <w:right w:val="nil"/>
            </w:tcBorders>
            <w:shd w:val="clear" w:color="auto" w:fill="DEEAF6" w:themeFill="accent5" w:themeFillTint="33"/>
            <w:hideMark/>
          </w:tcPr>
          <w:p w14:paraId="727C2571" w14:textId="77777777" w:rsidR="00CD4EC4" w:rsidRPr="004B1EBD" w:rsidRDefault="00CD4EC4" w:rsidP="00CD4EC4">
            <w:pPr>
              <w:widowControl w:val="0"/>
              <w:suppressAutoHyphens/>
              <w:snapToGrid w:val="0"/>
              <w:spacing w:before="40" w:after="40" w:line="228" w:lineRule="auto"/>
              <w:jc w:val="center"/>
              <w:rPr>
                <w:rFonts w:ascii="Arial Narrow" w:eastAsia="Lucida Sans Unicode" w:hAnsi="Arial Narrow"/>
                <w:i/>
                <w:iCs/>
                <w:lang w:eastAsia="pt-BR"/>
              </w:rPr>
            </w:pPr>
            <w:r w:rsidRPr="004B1EBD">
              <w:rPr>
                <w:rFonts w:ascii="Arial Narrow" w:eastAsia="Times New Roman" w:hAnsi="Arial Narrow"/>
                <w:i/>
                <w:iCs/>
                <w:lang w:eastAsia="pt-BR"/>
              </w:rPr>
              <w:t>Valor US$/dia</w:t>
            </w:r>
          </w:p>
        </w:tc>
        <w:tc>
          <w:tcPr>
            <w:tcW w:w="1433" w:type="dxa"/>
            <w:tcBorders>
              <w:top w:val="nil"/>
              <w:left w:val="single" w:sz="2" w:space="0" w:color="808080"/>
              <w:bottom w:val="single" w:sz="2" w:space="0" w:color="808080"/>
              <w:right w:val="nil"/>
            </w:tcBorders>
            <w:hideMark/>
          </w:tcPr>
          <w:p w14:paraId="1FB552D8" w14:textId="77777777" w:rsidR="00CD4EC4" w:rsidRPr="004B1EBD" w:rsidRDefault="00CD4EC4" w:rsidP="00CD4EC4">
            <w:pPr>
              <w:widowControl w:val="0"/>
              <w:suppressAutoHyphens/>
              <w:snapToGrid w:val="0"/>
              <w:spacing w:before="40" w:after="40" w:line="228" w:lineRule="auto"/>
              <w:jc w:val="center"/>
              <w:rPr>
                <w:rFonts w:ascii="Arial Narrow" w:eastAsia="Times New Roman" w:hAnsi="Arial Narrow"/>
                <w:lang w:eastAsia="pt-BR"/>
              </w:rPr>
            </w:pPr>
            <w:r w:rsidRPr="004B1EBD">
              <w:rPr>
                <w:rFonts w:ascii="Arial Narrow" w:eastAsia="Times New Roman" w:hAnsi="Arial Narrow"/>
                <w:lang w:eastAsia="pt-BR"/>
              </w:rPr>
              <w:t>130,00</w:t>
            </w:r>
          </w:p>
        </w:tc>
        <w:tc>
          <w:tcPr>
            <w:tcW w:w="1433" w:type="dxa"/>
            <w:tcBorders>
              <w:top w:val="nil"/>
              <w:left w:val="single" w:sz="2" w:space="0" w:color="808080"/>
              <w:bottom w:val="single" w:sz="2" w:space="0" w:color="808080"/>
              <w:right w:val="nil"/>
            </w:tcBorders>
            <w:hideMark/>
          </w:tcPr>
          <w:p w14:paraId="0A37E670" w14:textId="77777777" w:rsidR="00CD4EC4" w:rsidRPr="004B1EBD" w:rsidRDefault="00CD4EC4" w:rsidP="00CD4EC4">
            <w:pPr>
              <w:widowControl w:val="0"/>
              <w:suppressAutoHyphens/>
              <w:snapToGrid w:val="0"/>
              <w:spacing w:before="40" w:after="40" w:line="228" w:lineRule="auto"/>
              <w:jc w:val="center"/>
              <w:rPr>
                <w:rFonts w:ascii="Arial Narrow" w:eastAsia="Times New Roman" w:hAnsi="Arial Narrow"/>
                <w:lang w:eastAsia="pt-BR"/>
              </w:rPr>
            </w:pPr>
            <w:r w:rsidRPr="004B1EBD">
              <w:rPr>
                <w:rFonts w:ascii="Arial Narrow" w:eastAsia="Times New Roman" w:hAnsi="Arial Narrow"/>
                <w:lang w:eastAsia="pt-BR"/>
              </w:rPr>
              <w:t>187,00</w:t>
            </w:r>
          </w:p>
        </w:tc>
        <w:tc>
          <w:tcPr>
            <w:tcW w:w="1432" w:type="dxa"/>
            <w:tcBorders>
              <w:top w:val="nil"/>
              <w:left w:val="single" w:sz="2" w:space="0" w:color="808080"/>
              <w:bottom w:val="single" w:sz="2" w:space="0" w:color="808080"/>
              <w:right w:val="single" w:sz="2" w:space="0" w:color="808080"/>
            </w:tcBorders>
          </w:tcPr>
          <w:p w14:paraId="16582CAA" w14:textId="77777777" w:rsidR="00CD4EC4" w:rsidRPr="004B1EBD" w:rsidRDefault="00CD4EC4" w:rsidP="00CD4EC4">
            <w:pPr>
              <w:widowControl w:val="0"/>
              <w:suppressAutoHyphens/>
              <w:snapToGrid w:val="0"/>
              <w:spacing w:before="40" w:after="40" w:line="228" w:lineRule="auto"/>
              <w:jc w:val="center"/>
              <w:rPr>
                <w:rFonts w:ascii="Arial Narrow" w:eastAsia="Times New Roman" w:hAnsi="Arial Narrow"/>
                <w:lang w:eastAsia="pt-BR"/>
              </w:rPr>
            </w:pPr>
          </w:p>
        </w:tc>
        <w:tc>
          <w:tcPr>
            <w:tcW w:w="1432" w:type="dxa"/>
            <w:tcBorders>
              <w:top w:val="nil"/>
              <w:left w:val="single" w:sz="2" w:space="0" w:color="808080"/>
              <w:bottom w:val="single" w:sz="2" w:space="0" w:color="808080"/>
              <w:right w:val="nil"/>
            </w:tcBorders>
            <w:hideMark/>
          </w:tcPr>
          <w:p w14:paraId="1D90127C" w14:textId="6314218E" w:rsidR="00CD4EC4" w:rsidRPr="004B1EBD" w:rsidRDefault="00CD4EC4" w:rsidP="00CD4EC4">
            <w:pPr>
              <w:widowControl w:val="0"/>
              <w:suppressAutoHyphens/>
              <w:snapToGrid w:val="0"/>
              <w:spacing w:before="40" w:after="40" w:line="228" w:lineRule="auto"/>
              <w:jc w:val="center"/>
              <w:rPr>
                <w:rFonts w:ascii="Arial Narrow" w:eastAsia="Times New Roman" w:hAnsi="Arial Narrow"/>
                <w:lang w:eastAsia="pt-BR"/>
              </w:rPr>
            </w:pPr>
            <w:r w:rsidRPr="004B1EBD">
              <w:rPr>
                <w:rFonts w:ascii="Arial Narrow" w:eastAsia="Times New Roman" w:hAnsi="Arial Narrow"/>
                <w:lang w:eastAsia="pt-BR"/>
              </w:rPr>
              <w:t>210,00</w:t>
            </w:r>
          </w:p>
        </w:tc>
        <w:tc>
          <w:tcPr>
            <w:tcW w:w="1433" w:type="dxa"/>
            <w:tcBorders>
              <w:top w:val="nil"/>
              <w:left w:val="single" w:sz="2" w:space="0" w:color="808080"/>
              <w:bottom w:val="single" w:sz="2" w:space="0" w:color="808080"/>
              <w:right w:val="nil"/>
            </w:tcBorders>
            <w:hideMark/>
          </w:tcPr>
          <w:p w14:paraId="3B21D093" w14:textId="77777777" w:rsidR="00CD4EC4" w:rsidRPr="004B1EBD" w:rsidRDefault="00CD4EC4" w:rsidP="00CD4EC4">
            <w:pPr>
              <w:widowControl w:val="0"/>
              <w:suppressAutoHyphens/>
              <w:snapToGrid w:val="0"/>
              <w:spacing w:before="40" w:after="40" w:line="228" w:lineRule="auto"/>
              <w:jc w:val="center"/>
              <w:rPr>
                <w:rFonts w:ascii="Arial Narrow" w:eastAsia="Times New Roman" w:hAnsi="Arial Narrow"/>
                <w:lang w:eastAsia="pt-BR"/>
              </w:rPr>
            </w:pPr>
            <w:r w:rsidRPr="004B1EBD">
              <w:rPr>
                <w:rFonts w:ascii="Arial Narrow" w:eastAsia="Times New Roman" w:hAnsi="Arial Narrow"/>
                <w:lang w:eastAsia="pt-BR"/>
              </w:rPr>
              <w:t>236,00</w:t>
            </w:r>
          </w:p>
        </w:tc>
        <w:tc>
          <w:tcPr>
            <w:tcW w:w="1433" w:type="dxa"/>
            <w:tcBorders>
              <w:top w:val="nil"/>
              <w:left w:val="single" w:sz="2" w:space="0" w:color="808080"/>
              <w:bottom w:val="single" w:sz="2" w:space="0" w:color="808080"/>
              <w:right w:val="single" w:sz="2" w:space="0" w:color="808080"/>
            </w:tcBorders>
            <w:hideMark/>
          </w:tcPr>
          <w:p w14:paraId="1B4B73B7" w14:textId="77777777" w:rsidR="00CD4EC4" w:rsidRPr="004B1EBD" w:rsidRDefault="00CD4EC4" w:rsidP="00CD4EC4">
            <w:pPr>
              <w:widowControl w:val="0"/>
              <w:suppressAutoHyphens/>
              <w:snapToGrid w:val="0"/>
              <w:spacing w:before="40" w:after="40" w:line="228" w:lineRule="auto"/>
              <w:jc w:val="center"/>
              <w:rPr>
                <w:rFonts w:ascii="Arial Narrow" w:eastAsia="Times New Roman" w:hAnsi="Arial Narrow"/>
                <w:lang w:eastAsia="pt-BR"/>
              </w:rPr>
            </w:pPr>
            <w:r w:rsidRPr="004B1EBD">
              <w:rPr>
                <w:rFonts w:ascii="Arial Narrow" w:eastAsia="Times New Roman" w:hAnsi="Arial Narrow"/>
                <w:lang w:eastAsia="pt-BR"/>
              </w:rPr>
              <w:t>257,00</w:t>
            </w:r>
          </w:p>
        </w:tc>
      </w:tr>
    </w:tbl>
    <w:p w14:paraId="6100E2F2" w14:textId="77777777" w:rsidR="00422B5C" w:rsidRPr="004B1EBD" w:rsidRDefault="00422B5C" w:rsidP="00CD4EC4">
      <w:pPr>
        <w:widowControl w:val="0"/>
        <w:suppressAutoHyphens/>
        <w:spacing w:before="40" w:after="40" w:line="228" w:lineRule="auto"/>
        <w:jc w:val="both"/>
        <w:rPr>
          <w:rFonts w:ascii="Arial Narrow" w:eastAsia="Times New Roman" w:hAnsi="Arial Narrow"/>
          <w:i/>
          <w:iCs/>
          <w:lang w:eastAsia="pt-BR"/>
        </w:rPr>
      </w:pPr>
      <w:r w:rsidRPr="004B1EBD">
        <w:rPr>
          <w:rFonts w:ascii="Arial Narrow" w:eastAsia="Times New Roman" w:hAnsi="Arial Narrow"/>
          <w:b/>
          <w:bCs/>
          <w:i/>
          <w:iCs/>
          <w:lang w:eastAsia="pt-BR"/>
        </w:rPr>
        <w:t xml:space="preserve">Observação: </w:t>
      </w:r>
      <w:r w:rsidRPr="004B1EBD">
        <w:rPr>
          <w:rFonts w:ascii="Arial Narrow" w:eastAsia="Times New Roman" w:hAnsi="Arial Narrow"/>
          <w:i/>
          <w:iCs/>
          <w:lang w:eastAsia="pt-BR"/>
        </w:rPr>
        <w:t xml:space="preserve">Valores baseados no anexo do Decreto n.º </w:t>
      </w:r>
      <w:r w:rsidR="0062413B" w:rsidRPr="004B1EBD">
        <w:rPr>
          <w:rFonts w:ascii="Arial Narrow" w:eastAsia="Times New Roman" w:hAnsi="Arial Narrow"/>
          <w:i/>
          <w:iCs/>
          <w:lang w:eastAsia="pt-BR"/>
        </w:rPr>
        <w:t>2428/2019</w:t>
      </w:r>
      <w:r w:rsidR="009C08B1" w:rsidRPr="004B1EBD">
        <w:rPr>
          <w:rFonts w:ascii="Arial Narrow" w:eastAsia="Times New Roman" w:hAnsi="Arial Narrow"/>
          <w:i/>
          <w:iCs/>
          <w:lang w:eastAsia="pt-BR"/>
        </w:rPr>
        <w:t xml:space="preserve"> da Lei Complementar 104 de 07/07/2004</w:t>
      </w:r>
      <w:r w:rsidRPr="004B1EBD">
        <w:rPr>
          <w:rFonts w:ascii="Arial Narrow" w:eastAsia="Times New Roman" w:hAnsi="Arial Narrow"/>
          <w:i/>
          <w:iCs/>
          <w:lang w:eastAsia="pt-BR"/>
        </w:rPr>
        <w:t>.</w:t>
      </w:r>
    </w:p>
    <w:p w14:paraId="7A0F3880" w14:textId="77777777" w:rsidR="00422B5C" w:rsidRPr="004B1EBD" w:rsidRDefault="00422B5C" w:rsidP="00CD4EC4">
      <w:pPr>
        <w:suppressAutoHyphens/>
        <w:spacing w:before="40" w:after="40" w:line="228" w:lineRule="auto"/>
        <w:jc w:val="center"/>
        <w:rPr>
          <w:rFonts w:ascii="Arial Narrow" w:eastAsia="Times New Roman" w:hAnsi="Arial Narrow" w:cs="Arial Narrow"/>
          <w:b/>
          <w:color w:val="000000"/>
          <w:spacing w:val="-4"/>
          <w:lang w:eastAsia="pt-BR"/>
        </w:rPr>
      </w:pPr>
    </w:p>
    <w:p w14:paraId="34F7777E" w14:textId="77777777" w:rsidR="00422B5C" w:rsidRPr="004B1EBD" w:rsidRDefault="00422B5C" w:rsidP="00CD4EC4">
      <w:pPr>
        <w:suppressAutoHyphens/>
        <w:spacing w:before="40" w:after="40" w:line="228" w:lineRule="auto"/>
        <w:jc w:val="center"/>
        <w:rPr>
          <w:rFonts w:ascii="Arial Narrow" w:eastAsia="Times New Roman" w:hAnsi="Arial Narrow" w:cs="Arial Narrow"/>
          <w:b/>
          <w:color w:val="000000"/>
          <w:spacing w:val="-4"/>
          <w:lang w:eastAsia="pt-BR"/>
        </w:rPr>
      </w:pPr>
    </w:p>
    <w:p w14:paraId="14AFF352" w14:textId="77777777" w:rsidR="00815EB6" w:rsidRPr="004B1EBD" w:rsidRDefault="00422B5C" w:rsidP="00CD4EC4">
      <w:pPr>
        <w:pStyle w:val="02topico"/>
        <w:spacing w:before="40" w:after="40" w:line="228" w:lineRule="auto"/>
        <w:jc w:val="center"/>
        <w:rPr>
          <w:rFonts w:ascii="Arial Narrow" w:eastAsia="Calibri" w:hAnsi="Arial Narrow"/>
          <w:szCs w:val="22"/>
        </w:rPr>
      </w:pPr>
      <w:r w:rsidRPr="004B1EBD">
        <w:rPr>
          <w:rFonts w:ascii="Arial Narrow" w:hAnsi="Arial Narrow"/>
          <w:szCs w:val="22"/>
        </w:rPr>
        <w:br w:type="page"/>
      </w:r>
      <w:r w:rsidR="006D356D" w:rsidRPr="004B1EBD">
        <w:rPr>
          <w:rFonts w:ascii="Arial Narrow" w:eastAsia="Calibri" w:hAnsi="Arial Narrow"/>
          <w:szCs w:val="22"/>
        </w:rPr>
        <w:lastRenderedPageBreak/>
        <w:t xml:space="preserve">CHAMADA PÚBLICA </w:t>
      </w:r>
      <w:r w:rsidR="009C08B1" w:rsidRPr="004B1EBD">
        <w:rPr>
          <w:rFonts w:ascii="Arial Narrow" w:eastAsia="Calibri" w:hAnsi="Arial Narrow"/>
          <w:szCs w:val="22"/>
        </w:rPr>
        <w:t>13</w:t>
      </w:r>
      <w:r w:rsidR="006D356D" w:rsidRPr="004B1EBD">
        <w:rPr>
          <w:rFonts w:ascii="Arial Narrow" w:eastAsia="Calibri" w:hAnsi="Arial Narrow"/>
          <w:szCs w:val="22"/>
        </w:rPr>
        <w:t>/2021</w:t>
      </w:r>
      <w:r w:rsidR="00815EB6" w:rsidRPr="004B1EBD">
        <w:rPr>
          <w:rFonts w:ascii="Arial Narrow" w:eastAsia="Calibri" w:hAnsi="Arial Narrow"/>
          <w:szCs w:val="22"/>
        </w:rPr>
        <w:t xml:space="preserve"> - PROGRAMA DE APOIO INSTITUCIONAL PARA ORGANIZAÇÃO E PARTICIPAÇÃO EM EVENTOS TÉCNICO</w:t>
      </w:r>
      <w:r w:rsidR="00815EB6" w:rsidRPr="004B1EBD">
        <w:rPr>
          <w:rFonts w:ascii="Cambria Math" w:eastAsia="Calibri" w:hAnsi="Cambria Math" w:cs="Cambria Math"/>
          <w:szCs w:val="22"/>
        </w:rPr>
        <w:t>‐</w:t>
      </w:r>
      <w:r w:rsidR="00815EB6" w:rsidRPr="004B1EBD">
        <w:rPr>
          <w:rFonts w:ascii="Arial Narrow" w:eastAsia="Calibri" w:hAnsi="Arial Narrow"/>
          <w:szCs w:val="22"/>
        </w:rPr>
        <w:t>CIENTÍFICOS</w:t>
      </w:r>
    </w:p>
    <w:p w14:paraId="3D163C66" w14:textId="6BCC69F7" w:rsidR="005402F3" w:rsidRDefault="005402F3" w:rsidP="00CD4EC4">
      <w:pPr>
        <w:pStyle w:val="01texto"/>
        <w:spacing w:before="40" w:after="40" w:line="228" w:lineRule="auto"/>
        <w:rPr>
          <w:rFonts w:ascii="Arial Narrow" w:hAnsi="Arial Narrow"/>
          <w:szCs w:val="22"/>
        </w:rPr>
      </w:pPr>
    </w:p>
    <w:p w14:paraId="1C0A1F7F" w14:textId="77777777" w:rsidR="00CD4EC4" w:rsidRPr="004B1EBD" w:rsidRDefault="00CD4EC4" w:rsidP="00CD4EC4">
      <w:pPr>
        <w:pStyle w:val="01texto"/>
        <w:spacing w:before="40" w:after="40" w:line="228" w:lineRule="auto"/>
        <w:rPr>
          <w:rFonts w:ascii="Arial Narrow" w:hAnsi="Arial Narrow"/>
          <w:szCs w:val="22"/>
        </w:rPr>
      </w:pPr>
    </w:p>
    <w:p w14:paraId="1917E3F5" w14:textId="77777777" w:rsidR="00C92444" w:rsidRPr="00D84657" w:rsidRDefault="005402F3" w:rsidP="00CD4EC4">
      <w:pPr>
        <w:pStyle w:val="01titulo"/>
        <w:spacing w:before="40" w:after="40" w:line="228" w:lineRule="auto"/>
        <w:rPr>
          <w:rFonts w:ascii="Arial Narrow" w:hAnsi="Arial Narrow"/>
        </w:rPr>
      </w:pPr>
      <w:r w:rsidRPr="00D84657">
        <w:rPr>
          <w:rFonts w:ascii="Arial Narrow" w:hAnsi="Arial Narrow"/>
        </w:rPr>
        <w:t xml:space="preserve">Anexo </w:t>
      </w:r>
      <w:r w:rsidR="00C92444" w:rsidRPr="00D84657">
        <w:rPr>
          <w:rFonts w:ascii="Arial Narrow" w:hAnsi="Arial Narrow"/>
        </w:rPr>
        <w:t>II</w:t>
      </w:r>
      <w:r w:rsidR="006D356D" w:rsidRPr="00D84657">
        <w:rPr>
          <w:rFonts w:ascii="Arial Narrow" w:hAnsi="Arial Narrow"/>
        </w:rPr>
        <w:t>I</w:t>
      </w:r>
      <w:r w:rsidR="00C92444" w:rsidRPr="00D84657">
        <w:rPr>
          <w:rFonts w:ascii="Arial Narrow" w:hAnsi="Arial Narrow"/>
        </w:rPr>
        <w:t xml:space="preserve"> - </w:t>
      </w:r>
      <w:r w:rsidRPr="00D84657">
        <w:rPr>
          <w:rFonts w:ascii="Arial Narrow" w:hAnsi="Arial Narrow"/>
        </w:rPr>
        <w:t>Organização de Eventos</w:t>
      </w:r>
    </w:p>
    <w:p w14:paraId="4490EBBF" w14:textId="77777777" w:rsidR="005402F3" w:rsidRPr="004B1EBD" w:rsidRDefault="005402F3" w:rsidP="00CD4EC4">
      <w:pPr>
        <w:pStyle w:val="01texto"/>
        <w:spacing w:before="40" w:after="40" w:line="228" w:lineRule="auto"/>
        <w:rPr>
          <w:rFonts w:ascii="Arial Narrow" w:hAnsi="Arial Narrow"/>
          <w:szCs w:val="22"/>
        </w:rPr>
      </w:pPr>
    </w:p>
    <w:p w14:paraId="48B2E52C" w14:textId="77777777" w:rsidR="00CD4EC4" w:rsidRDefault="00CD4EC4" w:rsidP="00CD4EC4">
      <w:pPr>
        <w:pStyle w:val="02topico"/>
        <w:spacing w:before="40" w:after="40" w:line="228" w:lineRule="auto"/>
        <w:rPr>
          <w:rFonts w:ascii="Arial Narrow" w:hAnsi="Arial Narrow"/>
          <w:szCs w:val="22"/>
        </w:rPr>
      </w:pPr>
    </w:p>
    <w:p w14:paraId="06B0CBA4" w14:textId="4B66FADE" w:rsidR="00C92444" w:rsidRPr="004B1EBD" w:rsidRDefault="00C92444" w:rsidP="00CD4EC4">
      <w:pPr>
        <w:pStyle w:val="02topico"/>
        <w:spacing w:before="40" w:after="40" w:line="228" w:lineRule="auto"/>
        <w:rPr>
          <w:rFonts w:ascii="Arial Narrow" w:hAnsi="Arial Narrow"/>
          <w:szCs w:val="22"/>
        </w:rPr>
      </w:pPr>
      <w:r w:rsidRPr="004B1EBD">
        <w:rPr>
          <w:rFonts w:ascii="Arial Narrow" w:hAnsi="Arial Narrow"/>
          <w:szCs w:val="22"/>
        </w:rPr>
        <w:t>1. DADOS DE IDENTIFICAÇÃO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ayout w:type="fixed"/>
        <w:tblCellMar>
          <w:top w:w="28" w:type="dxa"/>
          <w:left w:w="57" w:type="dxa"/>
          <w:bottom w:w="28" w:type="dxa"/>
          <w:right w:w="57" w:type="dxa"/>
        </w:tblCellMar>
        <w:tblLook w:val="04A0" w:firstRow="1" w:lastRow="0" w:firstColumn="1" w:lastColumn="0" w:noHBand="0" w:noVBand="1"/>
      </w:tblPr>
      <w:tblGrid>
        <w:gridCol w:w="1022"/>
        <w:gridCol w:w="1642"/>
        <w:gridCol w:w="3705"/>
        <w:gridCol w:w="693"/>
        <w:gridCol w:w="1998"/>
      </w:tblGrid>
      <w:tr w:rsidR="0084677F" w:rsidRPr="004B1EBD" w14:paraId="1C2ED26C" w14:textId="77777777" w:rsidTr="00823BC2">
        <w:tc>
          <w:tcPr>
            <w:tcW w:w="972" w:type="dxa"/>
            <w:shd w:val="clear" w:color="auto" w:fill="DEEAF6" w:themeFill="accent5" w:themeFillTint="33"/>
            <w:hideMark/>
          </w:tcPr>
          <w:p w14:paraId="47811078" w14:textId="77777777" w:rsidR="0084677F" w:rsidRPr="004B1EBD" w:rsidRDefault="0084677F" w:rsidP="00CD4EC4">
            <w:pPr>
              <w:pStyle w:val="04tabela"/>
              <w:spacing w:before="40" w:after="40" w:line="228" w:lineRule="auto"/>
              <w:jc w:val="left"/>
              <w:rPr>
                <w:rFonts w:ascii="Arial Narrow" w:hAnsi="Arial Narrow"/>
                <w:i/>
                <w:iCs/>
                <w:sz w:val="22"/>
                <w:szCs w:val="22"/>
              </w:rPr>
            </w:pPr>
            <w:r w:rsidRPr="004B1EBD">
              <w:rPr>
                <w:rFonts w:ascii="Arial Narrow" w:hAnsi="Arial Narrow"/>
                <w:i/>
                <w:iCs/>
                <w:sz w:val="22"/>
                <w:szCs w:val="22"/>
              </w:rPr>
              <w:t>Instituição:</w:t>
            </w:r>
          </w:p>
        </w:tc>
        <w:tc>
          <w:tcPr>
            <w:tcW w:w="5086" w:type="dxa"/>
            <w:gridSpan w:val="2"/>
            <w:shd w:val="clear" w:color="auto" w:fill="auto"/>
          </w:tcPr>
          <w:p w14:paraId="3D61A6C8" w14:textId="77777777" w:rsidR="0084677F" w:rsidRPr="004B1EBD" w:rsidRDefault="0084677F" w:rsidP="00CD4EC4">
            <w:pPr>
              <w:pStyle w:val="04tabela"/>
              <w:spacing w:before="40" w:after="40" w:line="228" w:lineRule="auto"/>
              <w:jc w:val="left"/>
              <w:rPr>
                <w:rFonts w:ascii="Arial Narrow" w:hAnsi="Arial Narrow"/>
                <w:sz w:val="22"/>
                <w:szCs w:val="22"/>
              </w:rPr>
            </w:pPr>
          </w:p>
        </w:tc>
        <w:tc>
          <w:tcPr>
            <w:tcW w:w="659" w:type="dxa"/>
            <w:shd w:val="clear" w:color="auto" w:fill="DEEAF6" w:themeFill="accent5" w:themeFillTint="33"/>
          </w:tcPr>
          <w:p w14:paraId="664822AB" w14:textId="77777777" w:rsidR="0084677F" w:rsidRPr="004B1EBD" w:rsidRDefault="0084677F" w:rsidP="00CD4EC4">
            <w:pPr>
              <w:pStyle w:val="04tabela"/>
              <w:spacing w:before="40" w:after="40" w:line="228" w:lineRule="auto"/>
              <w:jc w:val="left"/>
              <w:rPr>
                <w:rFonts w:ascii="Arial Narrow" w:hAnsi="Arial Narrow"/>
                <w:i/>
                <w:iCs/>
                <w:sz w:val="22"/>
                <w:szCs w:val="22"/>
              </w:rPr>
            </w:pPr>
            <w:r w:rsidRPr="004B1EBD">
              <w:rPr>
                <w:rFonts w:ascii="Arial Narrow" w:hAnsi="Arial Narrow"/>
                <w:i/>
                <w:iCs/>
                <w:sz w:val="22"/>
                <w:szCs w:val="22"/>
              </w:rPr>
              <w:t>Sigla:</w:t>
            </w:r>
          </w:p>
        </w:tc>
        <w:tc>
          <w:tcPr>
            <w:tcW w:w="1901" w:type="dxa"/>
            <w:shd w:val="clear" w:color="auto" w:fill="auto"/>
            <w:hideMark/>
          </w:tcPr>
          <w:p w14:paraId="7866D60E" w14:textId="77777777" w:rsidR="0084677F" w:rsidRPr="004B1EBD" w:rsidRDefault="0084677F" w:rsidP="00CD4EC4">
            <w:pPr>
              <w:pStyle w:val="04tabela"/>
              <w:spacing w:before="40" w:after="40" w:line="228" w:lineRule="auto"/>
              <w:jc w:val="left"/>
              <w:rPr>
                <w:rFonts w:ascii="Arial Narrow" w:hAnsi="Arial Narrow"/>
                <w:sz w:val="22"/>
                <w:szCs w:val="22"/>
              </w:rPr>
            </w:pPr>
          </w:p>
        </w:tc>
      </w:tr>
      <w:tr w:rsidR="0084677F" w:rsidRPr="004B1EBD" w14:paraId="6B73B6A5" w14:textId="77777777" w:rsidTr="00823BC2">
        <w:trPr>
          <w:trHeight w:val="231"/>
        </w:trPr>
        <w:tc>
          <w:tcPr>
            <w:tcW w:w="2534" w:type="dxa"/>
            <w:gridSpan w:val="2"/>
            <w:shd w:val="clear" w:color="auto" w:fill="DEEAF6" w:themeFill="accent5" w:themeFillTint="33"/>
            <w:hideMark/>
          </w:tcPr>
          <w:p w14:paraId="4B4B2C1C" w14:textId="77777777" w:rsidR="0084677F" w:rsidRPr="004B1EBD" w:rsidRDefault="0084677F" w:rsidP="00CD4EC4">
            <w:pPr>
              <w:pStyle w:val="04tabela"/>
              <w:spacing w:before="40" w:after="40" w:line="228" w:lineRule="auto"/>
              <w:jc w:val="left"/>
              <w:rPr>
                <w:rFonts w:ascii="Arial Narrow" w:hAnsi="Arial Narrow"/>
                <w:i/>
                <w:iCs/>
                <w:sz w:val="22"/>
                <w:szCs w:val="22"/>
              </w:rPr>
            </w:pPr>
            <w:r w:rsidRPr="004B1EBD">
              <w:rPr>
                <w:rFonts w:ascii="Arial Narrow" w:hAnsi="Arial Narrow"/>
                <w:i/>
                <w:iCs/>
                <w:sz w:val="22"/>
                <w:szCs w:val="22"/>
              </w:rPr>
              <w:t>Coordenador da Proposta:</w:t>
            </w:r>
          </w:p>
        </w:tc>
        <w:tc>
          <w:tcPr>
            <w:tcW w:w="6084" w:type="dxa"/>
            <w:gridSpan w:val="3"/>
            <w:shd w:val="clear" w:color="auto" w:fill="auto"/>
          </w:tcPr>
          <w:p w14:paraId="1DE814D3" w14:textId="77777777" w:rsidR="0084677F" w:rsidRPr="004B1EBD" w:rsidRDefault="0084677F" w:rsidP="00CD4EC4">
            <w:pPr>
              <w:pStyle w:val="04tabela"/>
              <w:spacing w:before="40" w:after="40" w:line="228" w:lineRule="auto"/>
              <w:jc w:val="left"/>
              <w:rPr>
                <w:rFonts w:ascii="Arial Narrow" w:hAnsi="Arial Narrow"/>
                <w:sz w:val="22"/>
                <w:szCs w:val="22"/>
              </w:rPr>
            </w:pPr>
          </w:p>
        </w:tc>
      </w:tr>
      <w:tr w:rsidR="0084677F" w:rsidRPr="004B1EBD" w14:paraId="1D4BEA3F" w14:textId="77777777" w:rsidTr="00823BC2">
        <w:trPr>
          <w:trHeight w:val="231"/>
        </w:trPr>
        <w:tc>
          <w:tcPr>
            <w:tcW w:w="2534" w:type="dxa"/>
            <w:gridSpan w:val="2"/>
            <w:shd w:val="clear" w:color="auto" w:fill="DEEAF6" w:themeFill="accent5" w:themeFillTint="33"/>
          </w:tcPr>
          <w:p w14:paraId="5132C988" w14:textId="77777777" w:rsidR="0084677F" w:rsidRPr="004B1EBD" w:rsidRDefault="0084677F" w:rsidP="00CD4EC4">
            <w:pPr>
              <w:pStyle w:val="04tabela"/>
              <w:spacing w:before="40" w:after="40" w:line="228" w:lineRule="auto"/>
              <w:jc w:val="left"/>
              <w:rPr>
                <w:rFonts w:ascii="Arial Narrow" w:hAnsi="Arial Narrow"/>
                <w:i/>
                <w:iCs/>
                <w:sz w:val="22"/>
                <w:szCs w:val="22"/>
              </w:rPr>
            </w:pPr>
            <w:r w:rsidRPr="004B1EBD">
              <w:rPr>
                <w:rFonts w:ascii="Arial Narrow" w:hAnsi="Arial Narrow"/>
                <w:i/>
                <w:iCs/>
                <w:sz w:val="22"/>
                <w:szCs w:val="22"/>
              </w:rPr>
              <w:t>Telefone/e-mail do coordenador:</w:t>
            </w:r>
          </w:p>
        </w:tc>
        <w:tc>
          <w:tcPr>
            <w:tcW w:w="6084" w:type="dxa"/>
            <w:gridSpan w:val="3"/>
            <w:shd w:val="clear" w:color="auto" w:fill="auto"/>
          </w:tcPr>
          <w:p w14:paraId="246A4E55" w14:textId="77777777" w:rsidR="0084677F" w:rsidRPr="004B1EBD" w:rsidRDefault="0084677F" w:rsidP="00CD4EC4">
            <w:pPr>
              <w:pStyle w:val="04tabela"/>
              <w:spacing w:before="40" w:after="40" w:line="228" w:lineRule="auto"/>
              <w:jc w:val="left"/>
              <w:rPr>
                <w:rFonts w:ascii="Arial Narrow" w:hAnsi="Arial Narrow"/>
                <w:sz w:val="22"/>
                <w:szCs w:val="22"/>
              </w:rPr>
            </w:pPr>
          </w:p>
        </w:tc>
      </w:tr>
    </w:tbl>
    <w:p w14:paraId="046644CA" w14:textId="77777777" w:rsidR="005402F3" w:rsidRPr="004B1EBD" w:rsidRDefault="005402F3" w:rsidP="00CD4EC4">
      <w:pPr>
        <w:pStyle w:val="01texto"/>
        <w:spacing w:before="40" w:after="40" w:line="228" w:lineRule="auto"/>
        <w:rPr>
          <w:rFonts w:ascii="Arial Narrow" w:hAnsi="Arial Narrow"/>
          <w:szCs w:val="22"/>
        </w:rPr>
      </w:pPr>
    </w:p>
    <w:p w14:paraId="62699AF3" w14:textId="77777777" w:rsidR="00C92444" w:rsidRPr="004B1EBD" w:rsidRDefault="00C92444" w:rsidP="00CD4EC4">
      <w:pPr>
        <w:pStyle w:val="02topico"/>
        <w:spacing w:before="40" w:after="40" w:line="228" w:lineRule="auto"/>
        <w:rPr>
          <w:rFonts w:ascii="Arial Narrow" w:hAnsi="Arial Narrow"/>
          <w:szCs w:val="22"/>
        </w:rPr>
      </w:pPr>
      <w:r w:rsidRPr="004B1EBD">
        <w:rPr>
          <w:rFonts w:ascii="Arial Narrow" w:hAnsi="Arial Narrow"/>
          <w:szCs w:val="22"/>
        </w:rPr>
        <w:t>2.INDICADORESINSTITUCIONAIS</w:t>
      </w:r>
    </w:p>
    <w:tbl>
      <w:tblPr>
        <w:tblW w:w="5000" w:type="pct"/>
        <w:jc w:val="center"/>
        <w:tblLayout w:type="fixed"/>
        <w:tblCellMar>
          <w:top w:w="28" w:type="dxa"/>
          <w:left w:w="57" w:type="dxa"/>
          <w:bottom w:w="28" w:type="dxa"/>
          <w:right w:w="57" w:type="dxa"/>
        </w:tblCellMar>
        <w:tblLook w:val="04A0" w:firstRow="1" w:lastRow="0" w:firstColumn="1" w:lastColumn="0" w:noHBand="0" w:noVBand="1"/>
      </w:tblPr>
      <w:tblGrid>
        <w:gridCol w:w="7515"/>
        <w:gridCol w:w="1549"/>
      </w:tblGrid>
      <w:tr w:rsidR="00B425B9" w:rsidRPr="004B1EBD" w14:paraId="065E9B71" w14:textId="77777777" w:rsidTr="005402F3">
        <w:trPr>
          <w:jc w:val="center"/>
        </w:trPr>
        <w:tc>
          <w:tcPr>
            <w:tcW w:w="7854" w:type="dxa"/>
            <w:tcBorders>
              <w:top w:val="single" w:sz="2" w:space="0" w:color="000000"/>
              <w:left w:val="single" w:sz="2" w:space="0" w:color="000000"/>
              <w:bottom w:val="single" w:sz="2" w:space="0" w:color="000000"/>
              <w:right w:val="nil"/>
            </w:tcBorders>
            <w:shd w:val="clear" w:color="auto" w:fill="DEEAF6" w:themeFill="accent5" w:themeFillTint="33"/>
          </w:tcPr>
          <w:p w14:paraId="086A4482" w14:textId="77777777" w:rsidR="00B425B9" w:rsidRPr="004B1EBD" w:rsidRDefault="00E25589" w:rsidP="00CD4EC4">
            <w:pPr>
              <w:pStyle w:val="04tabela"/>
              <w:spacing w:before="40" w:after="40" w:line="228" w:lineRule="auto"/>
              <w:rPr>
                <w:rFonts w:ascii="Arial Narrow" w:hAnsi="Arial Narrow"/>
                <w:i/>
                <w:iCs/>
                <w:sz w:val="22"/>
                <w:szCs w:val="22"/>
              </w:rPr>
            </w:pPr>
            <w:r w:rsidRPr="004B1EBD">
              <w:rPr>
                <w:rFonts w:ascii="Arial Narrow" w:hAnsi="Arial Narrow"/>
                <w:i/>
                <w:iCs/>
                <w:sz w:val="22"/>
                <w:szCs w:val="22"/>
              </w:rPr>
              <w:t>ITEM</w:t>
            </w:r>
          </w:p>
        </w:tc>
        <w:tc>
          <w:tcPr>
            <w:tcW w:w="1614" w:type="dxa"/>
            <w:tcBorders>
              <w:top w:val="single" w:sz="2" w:space="0" w:color="000000"/>
              <w:left w:val="single" w:sz="2" w:space="0" w:color="000000"/>
              <w:bottom w:val="single" w:sz="2" w:space="0" w:color="000000"/>
              <w:right w:val="single" w:sz="2" w:space="0" w:color="000000"/>
            </w:tcBorders>
            <w:shd w:val="clear" w:color="auto" w:fill="DEEAF6" w:themeFill="accent5" w:themeFillTint="33"/>
          </w:tcPr>
          <w:p w14:paraId="6FD2D5BD" w14:textId="77777777" w:rsidR="00B425B9" w:rsidRPr="004B1EBD" w:rsidRDefault="00E25589" w:rsidP="00CD4EC4">
            <w:pPr>
              <w:pStyle w:val="04tabela"/>
              <w:spacing w:before="40" w:after="40" w:line="228" w:lineRule="auto"/>
              <w:rPr>
                <w:rFonts w:ascii="Arial Narrow" w:hAnsi="Arial Narrow"/>
                <w:i/>
                <w:iCs/>
                <w:sz w:val="22"/>
                <w:szCs w:val="22"/>
              </w:rPr>
            </w:pPr>
            <w:r w:rsidRPr="004B1EBD">
              <w:rPr>
                <w:rFonts w:ascii="Arial Narrow" w:hAnsi="Arial Narrow"/>
                <w:i/>
                <w:iCs/>
                <w:sz w:val="22"/>
                <w:szCs w:val="22"/>
              </w:rPr>
              <w:t>QUANTIDADE</w:t>
            </w:r>
          </w:p>
        </w:tc>
      </w:tr>
      <w:tr w:rsidR="00C92444" w:rsidRPr="004B1EBD" w14:paraId="48CAAEB5" w14:textId="77777777" w:rsidTr="005402F3">
        <w:trPr>
          <w:jc w:val="center"/>
        </w:trPr>
        <w:tc>
          <w:tcPr>
            <w:tcW w:w="7854" w:type="dxa"/>
            <w:tcBorders>
              <w:top w:val="single" w:sz="2" w:space="0" w:color="000000"/>
              <w:left w:val="single" w:sz="2" w:space="0" w:color="000000"/>
              <w:bottom w:val="single" w:sz="2" w:space="0" w:color="000000"/>
              <w:right w:val="nil"/>
            </w:tcBorders>
            <w:shd w:val="clear" w:color="auto" w:fill="auto"/>
            <w:hideMark/>
          </w:tcPr>
          <w:p w14:paraId="767DE130" w14:textId="77777777" w:rsidR="00C92444" w:rsidRPr="004B1EBD" w:rsidRDefault="00B425B9" w:rsidP="00CD4EC4">
            <w:pPr>
              <w:pStyle w:val="04tabela"/>
              <w:spacing w:before="40" w:after="40" w:line="228" w:lineRule="auto"/>
              <w:jc w:val="left"/>
              <w:rPr>
                <w:rFonts w:ascii="Arial Narrow" w:hAnsi="Arial Narrow"/>
                <w:i/>
                <w:iCs/>
                <w:sz w:val="22"/>
                <w:szCs w:val="22"/>
              </w:rPr>
            </w:pPr>
            <w:r w:rsidRPr="004B1EBD">
              <w:rPr>
                <w:rFonts w:ascii="Arial Narrow" w:hAnsi="Arial Narrow"/>
                <w:i/>
                <w:iCs/>
                <w:sz w:val="22"/>
                <w:szCs w:val="22"/>
              </w:rPr>
              <w:t>D</w:t>
            </w:r>
            <w:r w:rsidR="00C92444" w:rsidRPr="004B1EBD">
              <w:rPr>
                <w:rFonts w:ascii="Arial Narrow" w:hAnsi="Arial Narrow"/>
                <w:i/>
                <w:iCs/>
                <w:sz w:val="22"/>
                <w:szCs w:val="22"/>
              </w:rPr>
              <w:t xml:space="preserve">ocentes/pesquisadores </w:t>
            </w:r>
            <w:r w:rsidRPr="004B1EBD">
              <w:rPr>
                <w:rFonts w:ascii="Arial Narrow" w:hAnsi="Arial Narrow"/>
                <w:i/>
                <w:iCs/>
                <w:sz w:val="22"/>
                <w:szCs w:val="22"/>
              </w:rPr>
              <w:t xml:space="preserve">Mestres e </w:t>
            </w:r>
            <w:proofErr w:type="spellStart"/>
            <w:r w:rsidR="00C92444" w:rsidRPr="004B1EBD">
              <w:rPr>
                <w:rFonts w:ascii="Arial Narrow" w:hAnsi="Arial Narrow"/>
                <w:i/>
                <w:iCs/>
                <w:sz w:val="22"/>
                <w:szCs w:val="22"/>
              </w:rPr>
              <w:t>Doutoresdo</w:t>
            </w:r>
            <w:proofErr w:type="spellEnd"/>
            <w:r w:rsidR="00C92444" w:rsidRPr="004B1EBD">
              <w:rPr>
                <w:rFonts w:ascii="Arial Narrow" w:hAnsi="Arial Narrow"/>
                <w:i/>
                <w:iCs/>
                <w:sz w:val="22"/>
                <w:szCs w:val="22"/>
              </w:rPr>
              <w:t xml:space="preserve"> quadro efetivo, e do quadro geral de servidores no caso de institutos de pesquisa</w:t>
            </w:r>
          </w:p>
        </w:tc>
        <w:tc>
          <w:tcPr>
            <w:tcW w:w="1614" w:type="dxa"/>
            <w:tcBorders>
              <w:top w:val="single" w:sz="2" w:space="0" w:color="000000"/>
              <w:left w:val="single" w:sz="2" w:space="0" w:color="000000"/>
              <w:bottom w:val="single" w:sz="2" w:space="0" w:color="000000"/>
              <w:right w:val="single" w:sz="2" w:space="0" w:color="000000"/>
            </w:tcBorders>
          </w:tcPr>
          <w:p w14:paraId="5634F5E8" w14:textId="77777777" w:rsidR="00C92444" w:rsidRPr="004B1EBD" w:rsidRDefault="00C92444" w:rsidP="00CD4EC4">
            <w:pPr>
              <w:pStyle w:val="04tabela"/>
              <w:spacing w:before="40" w:after="40" w:line="228" w:lineRule="auto"/>
              <w:jc w:val="right"/>
              <w:rPr>
                <w:rFonts w:ascii="Arial Narrow" w:hAnsi="Arial Narrow"/>
                <w:sz w:val="22"/>
                <w:szCs w:val="22"/>
              </w:rPr>
            </w:pPr>
          </w:p>
        </w:tc>
      </w:tr>
      <w:tr w:rsidR="00C92444" w:rsidRPr="004B1EBD" w14:paraId="5700B961" w14:textId="77777777" w:rsidTr="005402F3">
        <w:trPr>
          <w:jc w:val="center"/>
        </w:trPr>
        <w:tc>
          <w:tcPr>
            <w:tcW w:w="7854" w:type="dxa"/>
            <w:tcBorders>
              <w:top w:val="single" w:sz="2" w:space="0" w:color="000000"/>
              <w:left w:val="single" w:sz="2" w:space="0" w:color="000000"/>
              <w:bottom w:val="single" w:sz="2" w:space="0" w:color="000000"/>
              <w:right w:val="nil"/>
            </w:tcBorders>
            <w:shd w:val="clear" w:color="auto" w:fill="auto"/>
            <w:hideMark/>
          </w:tcPr>
          <w:p w14:paraId="229D1F09" w14:textId="77777777" w:rsidR="00C92444" w:rsidRPr="004B1EBD" w:rsidRDefault="00B425B9" w:rsidP="00CD4EC4">
            <w:pPr>
              <w:pStyle w:val="04tabela"/>
              <w:spacing w:before="40" w:after="40" w:line="228" w:lineRule="auto"/>
              <w:jc w:val="left"/>
              <w:rPr>
                <w:rFonts w:ascii="Arial Narrow" w:hAnsi="Arial Narrow"/>
                <w:i/>
                <w:iCs/>
                <w:sz w:val="22"/>
                <w:szCs w:val="22"/>
              </w:rPr>
            </w:pPr>
            <w:r w:rsidRPr="004B1EBD">
              <w:rPr>
                <w:rFonts w:ascii="Arial Narrow" w:hAnsi="Arial Narrow"/>
                <w:i/>
                <w:iCs/>
                <w:sz w:val="22"/>
                <w:szCs w:val="22"/>
              </w:rPr>
              <w:t>D</w:t>
            </w:r>
            <w:r w:rsidR="00C92444" w:rsidRPr="004B1EBD">
              <w:rPr>
                <w:rFonts w:ascii="Arial Narrow" w:hAnsi="Arial Narrow"/>
                <w:i/>
                <w:iCs/>
                <w:sz w:val="22"/>
                <w:szCs w:val="22"/>
              </w:rPr>
              <w:t xml:space="preserve">ocentes/pesquisadores </w:t>
            </w:r>
            <w:r w:rsidRPr="004B1EBD">
              <w:rPr>
                <w:rFonts w:ascii="Arial Narrow" w:hAnsi="Arial Narrow"/>
                <w:i/>
                <w:iCs/>
                <w:sz w:val="22"/>
                <w:szCs w:val="22"/>
              </w:rPr>
              <w:t xml:space="preserve">Mestres e Doutores </w:t>
            </w:r>
            <w:r w:rsidR="00C92444" w:rsidRPr="004B1EBD">
              <w:rPr>
                <w:rFonts w:ascii="Arial Narrow" w:hAnsi="Arial Narrow"/>
                <w:i/>
                <w:iCs/>
                <w:sz w:val="22"/>
                <w:szCs w:val="22"/>
              </w:rPr>
              <w:t>do quadro efetivo, que mantêm vínculo em regime de trabalho em tempo integral (40 horas) ou em regime de dedicação exclusiva (DE)</w:t>
            </w:r>
          </w:p>
        </w:tc>
        <w:tc>
          <w:tcPr>
            <w:tcW w:w="1614" w:type="dxa"/>
            <w:tcBorders>
              <w:top w:val="single" w:sz="2" w:space="0" w:color="000000"/>
              <w:left w:val="single" w:sz="2" w:space="0" w:color="000000"/>
              <w:bottom w:val="single" w:sz="2" w:space="0" w:color="000000"/>
              <w:right w:val="single" w:sz="2" w:space="0" w:color="000000"/>
            </w:tcBorders>
          </w:tcPr>
          <w:p w14:paraId="00BC687A" w14:textId="77777777" w:rsidR="00C92444" w:rsidRPr="004B1EBD" w:rsidRDefault="00C92444" w:rsidP="00CD4EC4">
            <w:pPr>
              <w:pStyle w:val="04tabela"/>
              <w:spacing w:before="40" w:after="40" w:line="228" w:lineRule="auto"/>
              <w:jc w:val="right"/>
              <w:rPr>
                <w:rFonts w:ascii="Arial Narrow" w:hAnsi="Arial Narrow"/>
                <w:sz w:val="22"/>
                <w:szCs w:val="22"/>
              </w:rPr>
            </w:pPr>
          </w:p>
        </w:tc>
      </w:tr>
      <w:tr w:rsidR="00C92444" w:rsidRPr="004B1EBD" w14:paraId="4A94AE9D" w14:textId="77777777" w:rsidTr="005402F3">
        <w:trPr>
          <w:trHeight w:val="147"/>
          <w:jc w:val="center"/>
        </w:trPr>
        <w:tc>
          <w:tcPr>
            <w:tcW w:w="7854" w:type="dxa"/>
            <w:tcBorders>
              <w:top w:val="single" w:sz="2" w:space="0" w:color="000000"/>
              <w:left w:val="single" w:sz="2" w:space="0" w:color="000000"/>
              <w:bottom w:val="single" w:sz="2" w:space="0" w:color="000000"/>
              <w:right w:val="nil"/>
            </w:tcBorders>
            <w:shd w:val="clear" w:color="auto" w:fill="auto"/>
            <w:hideMark/>
          </w:tcPr>
          <w:p w14:paraId="51D4ACC2" w14:textId="77777777" w:rsidR="00C92444" w:rsidRPr="004B1EBD" w:rsidRDefault="00B425B9" w:rsidP="00CD4EC4">
            <w:pPr>
              <w:pStyle w:val="04tabela"/>
              <w:spacing w:before="40" w:after="40" w:line="228" w:lineRule="auto"/>
              <w:jc w:val="left"/>
              <w:rPr>
                <w:rFonts w:ascii="Arial Narrow" w:hAnsi="Arial Narrow"/>
                <w:i/>
                <w:iCs/>
                <w:sz w:val="22"/>
                <w:szCs w:val="22"/>
              </w:rPr>
            </w:pPr>
            <w:r w:rsidRPr="004B1EBD">
              <w:rPr>
                <w:rFonts w:ascii="Arial Narrow" w:hAnsi="Arial Narrow"/>
                <w:i/>
                <w:iCs/>
                <w:sz w:val="22"/>
                <w:szCs w:val="22"/>
              </w:rPr>
              <w:t>P</w:t>
            </w:r>
            <w:r w:rsidR="00C92444" w:rsidRPr="004B1EBD">
              <w:rPr>
                <w:rFonts w:ascii="Arial Narrow" w:hAnsi="Arial Narrow"/>
                <w:i/>
                <w:iCs/>
                <w:sz w:val="22"/>
                <w:szCs w:val="22"/>
              </w:rPr>
              <w:t>esquisadores com bolsa produtividade em pesquisa junto ao CNPq ou à F</w:t>
            </w:r>
            <w:r w:rsidRPr="004B1EBD">
              <w:rPr>
                <w:rFonts w:ascii="Arial Narrow" w:hAnsi="Arial Narrow"/>
                <w:i/>
                <w:iCs/>
                <w:sz w:val="22"/>
                <w:szCs w:val="22"/>
              </w:rPr>
              <w:t xml:space="preserve">undação </w:t>
            </w:r>
            <w:r w:rsidR="00C92444" w:rsidRPr="004B1EBD">
              <w:rPr>
                <w:rFonts w:ascii="Arial Narrow" w:hAnsi="Arial Narrow"/>
                <w:i/>
                <w:iCs/>
                <w:sz w:val="22"/>
                <w:szCs w:val="22"/>
              </w:rPr>
              <w:t>Araucária</w:t>
            </w:r>
          </w:p>
        </w:tc>
        <w:tc>
          <w:tcPr>
            <w:tcW w:w="1614" w:type="dxa"/>
            <w:tcBorders>
              <w:top w:val="single" w:sz="2" w:space="0" w:color="000000"/>
              <w:left w:val="single" w:sz="2" w:space="0" w:color="000000"/>
              <w:bottom w:val="single" w:sz="2" w:space="0" w:color="000000"/>
              <w:right w:val="single" w:sz="2" w:space="0" w:color="000000"/>
            </w:tcBorders>
          </w:tcPr>
          <w:p w14:paraId="66F470B5" w14:textId="77777777" w:rsidR="00C92444" w:rsidRPr="004B1EBD" w:rsidRDefault="00C92444" w:rsidP="00CD4EC4">
            <w:pPr>
              <w:pStyle w:val="04tabela"/>
              <w:spacing w:before="40" w:after="40" w:line="228" w:lineRule="auto"/>
              <w:jc w:val="right"/>
              <w:rPr>
                <w:rFonts w:ascii="Arial Narrow" w:hAnsi="Arial Narrow"/>
                <w:sz w:val="22"/>
                <w:szCs w:val="22"/>
              </w:rPr>
            </w:pPr>
          </w:p>
        </w:tc>
      </w:tr>
      <w:tr w:rsidR="00C92444" w:rsidRPr="004B1EBD" w14:paraId="34D44928" w14:textId="77777777" w:rsidTr="005402F3">
        <w:trPr>
          <w:jc w:val="center"/>
        </w:trPr>
        <w:tc>
          <w:tcPr>
            <w:tcW w:w="7854" w:type="dxa"/>
            <w:tcBorders>
              <w:top w:val="single" w:sz="2" w:space="0" w:color="000000"/>
              <w:left w:val="single" w:sz="2" w:space="0" w:color="000000"/>
              <w:bottom w:val="single" w:sz="2" w:space="0" w:color="000000"/>
              <w:right w:val="nil"/>
            </w:tcBorders>
            <w:shd w:val="clear" w:color="auto" w:fill="auto"/>
            <w:hideMark/>
          </w:tcPr>
          <w:p w14:paraId="44FB953A" w14:textId="77777777" w:rsidR="00C92444" w:rsidRPr="004B1EBD" w:rsidRDefault="00B425B9" w:rsidP="00CD4EC4">
            <w:pPr>
              <w:pStyle w:val="04tabela"/>
              <w:spacing w:before="40" w:after="40" w:line="228" w:lineRule="auto"/>
              <w:jc w:val="left"/>
              <w:rPr>
                <w:rFonts w:ascii="Arial Narrow" w:hAnsi="Arial Narrow"/>
                <w:i/>
                <w:iCs/>
                <w:sz w:val="22"/>
                <w:szCs w:val="22"/>
              </w:rPr>
            </w:pPr>
            <w:r w:rsidRPr="004B1EBD">
              <w:rPr>
                <w:rFonts w:ascii="Arial Narrow" w:hAnsi="Arial Narrow"/>
                <w:i/>
                <w:iCs/>
                <w:sz w:val="22"/>
                <w:szCs w:val="22"/>
              </w:rPr>
              <w:t>G</w:t>
            </w:r>
            <w:r w:rsidR="00C92444" w:rsidRPr="004B1EBD">
              <w:rPr>
                <w:rFonts w:ascii="Arial Narrow" w:hAnsi="Arial Narrow"/>
                <w:i/>
                <w:iCs/>
                <w:sz w:val="22"/>
                <w:szCs w:val="22"/>
              </w:rPr>
              <w:t>rupos de pesquisa cadastrados e certificados junto ao CNPq</w:t>
            </w:r>
          </w:p>
        </w:tc>
        <w:tc>
          <w:tcPr>
            <w:tcW w:w="1614" w:type="dxa"/>
            <w:tcBorders>
              <w:top w:val="single" w:sz="2" w:space="0" w:color="000000"/>
              <w:left w:val="single" w:sz="2" w:space="0" w:color="000000"/>
              <w:bottom w:val="single" w:sz="2" w:space="0" w:color="000000"/>
              <w:right w:val="single" w:sz="2" w:space="0" w:color="000000"/>
            </w:tcBorders>
          </w:tcPr>
          <w:p w14:paraId="0298A3E5" w14:textId="77777777" w:rsidR="00C92444" w:rsidRPr="004B1EBD" w:rsidRDefault="00C92444" w:rsidP="00CD4EC4">
            <w:pPr>
              <w:pStyle w:val="04tabela"/>
              <w:spacing w:before="40" w:after="40" w:line="228" w:lineRule="auto"/>
              <w:jc w:val="right"/>
              <w:rPr>
                <w:rFonts w:ascii="Arial Narrow" w:hAnsi="Arial Narrow"/>
                <w:sz w:val="22"/>
                <w:szCs w:val="22"/>
              </w:rPr>
            </w:pPr>
          </w:p>
        </w:tc>
      </w:tr>
      <w:tr w:rsidR="00C92444" w:rsidRPr="004B1EBD" w14:paraId="33FBDABC" w14:textId="77777777" w:rsidTr="005402F3">
        <w:trPr>
          <w:jc w:val="center"/>
        </w:trPr>
        <w:tc>
          <w:tcPr>
            <w:tcW w:w="7854" w:type="dxa"/>
            <w:tcBorders>
              <w:top w:val="single" w:sz="2" w:space="0" w:color="000000"/>
              <w:left w:val="single" w:sz="2" w:space="0" w:color="000000"/>
              <w:bottom w:val="single" w:sz="2" w:space="0" w:color="000000"/>
              <w:right w:val="nil"/>
            </w:tcBorders>
            <w:shd w:val="clear" w:color="auto" w:fill="auto"/>
            <w:hideMark/>
          </w:tcPr>
          <w:p w14:paraId="4F074984" w14:textId="77777777" w:rsidR="00C92444" w:rsidRPr="004B1EBD" w:rsidRDefault="00B425B9" w:rsidP="00CD4EC4">
            <w:pPr>
              <w:pStyle w:val="04tabela"/>
              <w:spacing w:before="40" w:after="40" w:line="228" w:lineRule="auto"/>
              <w:jc w:val="left"/>
              <w:rPr>
                <w:rFonts w:ascii="Arial Narrow" w:hAnsi="Arial Narrow"/>
                <w:i/>
                <w:iCs/>
                <w:sz w:val="22"/>
                <w:szCs w:val="22"/>
              </w:rPr>
            </w:pPr>
            <w:r w:rsidRPr="004B1EBD">
              <w:rPr>
                <w:rFonts w:ascii="Arial Narrow" w:hAnsi="Arial Narrow"/>
                <w:i/>
                <w:iCs/>
                <w:sz w:val="22"/>
                <w:szCs w:val="22"/>
              </w:rPr>
              <w:t>P</w:t>
            </w:r>
            <w:r w:rsidR="00C92444" w:rsidRPr="004B1EBD">
              <w:rPr>
                <w:rFonts w:ascii="Arial Narrow" w:hAnsi="Arial Narrow"/>
                <w:i/>
                <w:iCs/>
                <w:sz w:val="22"/>
                <w:szCs w:val="22"/>
              </w:rPr>
              <w:t xml:space="preserve">rogramas de pós-graduação Stricto Sensu acadêmicos </w:t>
            </w:r>
            <w:r w:rsidR="004A1D9C" w:rsidRPr="004B1EBD">
              <w:rPr>
                <w:rFonts w:ascii="Arial Narrow" w:hAnsi="Arial Narrow"/>
                <w:i/>
                <w:iCs/>
                <w:sz w:val="22"/>
                <w:szCs w:val="22"/>
              </w:rPr>
              <w:t xml:space="preserve">e profissionais </w:t>
            </w:r>
            <w:r w:rsidR="00C92444" w:rsidRPr="004B1EBD">
              <w:rPr>
                <w:rFonts w:ascii="Arial Narrow" w:hAnsi="Arial Narrow"/>
                <w:i/>
                <w:iCs/>
                <w:sz w:val="22"/>
                <w:szCs w:val="22"/>
              </w:rPr>
              <w:t>(mestrado e doutorado) credenciados/recomendados pela CAPES e em funcionamento</w:t>
            </w:r>
          </w:p>
        </w:tc>
        <w:tc>
          <w:tcPr>
            <w:tcW w:w="1614" w:type="dxa"/>
            <w:tcBorders>
              <w:top w:val="single" w:sz="2" w:space="0" w:color="000000"/>
              <w:left w:val="single" w:sz="2" w:space="0" w:color="000000"/>
              <w:bottom w:val="single" w:sz="2" w:space="0" w:color="000000"/>
              <w:right w:val="single" w:sz="2" w:space="0" w:color="000000"/>
            </w:tcBorders>
          </w:tcPr>
          <w:p w14:paraId="659C3075" w14:textId="77777777" w:rsidR="00C92444" w:rsidRPr="004B1EBD" w:rsidRDefault="00C92444" w:rsidP="00CD4EC4">
            <w:pPr>
              <w:pStyle w:val="04tabela"/>
              <w:spacing w:before="40" w:after="40" w:line="228" w:lineRule="auto"/>
              <w:jc w:val="right"/>
              <w:rPr>
                <w:rFonts w:ascii="Arial Narrow" w:hAnsi="Arial Narrow"/>
                <w:sz w:val="22"/>
                <w:szCs w:val="22"/>
              </w:rPr>
            </w:pPr>
          </w:p>
        </w:tc>
      </w:tr>
    </w:tbl>
    <w:p w14:paraId="60033D28" w14:textId="77777777" w:rsidR="005402F3" w:rsidRPr="004B1EBD" w:rsidRDefault="005402F3" w:rsidP="00CD4EC4">
      <w:pPr>
        <w:pStyle w:val="01texto"/>
        <w:spacing w:before="40" w:after="40" w:line="228" w:lineRule="auto"/>
        <w:rPr>
          <w:rFonts w:ascii="Arial Narrow" w:hAnsi="Arial Narrow"/>
          <w:szCs w:val="22"/>
        </w:rPr>
      </w:pPr>
    </w:p>
    <w:p w14:paraId="774DFFB8" w14:textId="77777777" w:rsidR="00C92444" w:rsidRPr="004B1EBD" w:rsidRDefault="00B425B9" w:rsidP="00CD4EC4">
      <w:pPr>
        <w:pStyle w:val="02topico"/>
        <w:spacing w:before="40" w:after="40" w:line="228" w:lineRule="auto"/>
        <w:rPr>
          <w:rFonts w:ascii="Arial Narrow" w:hAnsi="Arial Narrow"/>
          <w:szCs w:val="22"/>
        </w:rPr>
      </w:pPr>
      <w:r w:rsidRPr="004B1EBD">
        <w:rPr>
          <w:rFonts w:ascii="Arial Narrow" w:hAnsi="Arial Narrow"/>
          <w:szCs w:val="22"/>
        </w:rPr>
        <w:t>3</w:t>
      </w:r>
      <w:r w:rsidR="00C92444" w:rsidRPr="004B1EBD">
        <w:rPr>
          <w:rFonts w:ascii="Arial Narrow" w:hAnsi="Arial Narrow"/>
          <w:szCs w:val="22"/>
        </w:rPr>
        <w:t>. CRITÉRIOSPARASELEÇÃODOS BENEFICIÁRIOS (DOCENTES/PESQUISADORES)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CellMar>
          <w:top w:w="28" w:type="dxa"/>
          <w:left w:w="57" w:type="dxa"/>
          <w:bottom w:w="28" w:type="dxa"/>
          <w:right w:w="57" w:type="dxa"/>
        </w:tblCellMar>
        <w:tblLook w:val="04A0" w:firstRow="1" w:lastRow="0" w:firstColumn="1" w:lastColumn="0" w:noHBand="0" w:noVBand="1"/>
      </w:tblPr>
      <w:tblGrid>
        <w:gridCol w:w="9060"/>
      </w:tblGrid>
      <w:tr w:rsidR="00C92444" w:rsidRPr="004B1EBD" w14:paraId="688395FE" w14:textId="77777777" w:rsidTr="00E36FA5">
        <w:trPr>
          <w:trHeight w:val="680"/>
          <w:jc w:val="center"/>
        </w:trPr>
        <w:tc>
          <w:tcPr>
            <w:tcW w:w="5000" w:type="pct"/>
            <w:shd w:val="clear" w:color="auto" w:fill="auto"/>
          </w:tcPr>
          <w:p w14:paraId="06582E08" w14:textId="77777777" w:rsidR="00C92444" w:rsidRPr="004B1EBD" w:rsidRDefault="00C92444" w:rsidP="00CD4EC4">
            <w:pPr>
              <w:pStyle w:val="01texto"/>
              <w:spacing w:before="40" w:after="40" w:line="228" w:lineRule="auto"/>
              <w:rPr>
                <w:rFonts w:ascii="Arial Narrow" w:hAnsi="Arial Narrow"/>
                <w:szCs w:val="22"/>
              </w:rPr>
            </w:pPr>
          </w:p>
          <w:p w14:paraId="7FEAA9DE" w14:textId="77777777" w:rsidR="00C92444" w:rsidRPr="004B1EBD" w:rsidRDefault="00C92444" w:rsidP="00CD4EC4">
            <w:pPr>
              <w:pStyle w:val="01texto"/>
              <w:spacing w:before="40" w:after="40" w:line="228" w:lineRule="auto"/>
              <w:rPr>
                <w:rFonts w:ascii="Arial Narrow" w:hAnsi="Arial Narrow"/>
                <w:szCs w:val="22"/>
              </w:rPr>
            </w:pPr>
          </w:p>
        </w:tc>
      </w:tr>
    </w:tbl>
    <w:p w14:paraId="1B1E244A" w14:textId="77777777" w:rsidR="005402F3" w:rsidRPr="004B1EBD" w:rsidRDefault="005402F3" w:rsidP="00CD4EC4">
      <w:pPr>
        <w:pStyle w:val="02topico"/>
        <w:spacing w:before="40" w:after="40" w:line="228" w:lineRule="auto"/>
        <w:rPr>
          <w:rFonts w:ascii="Arial Narrow" w:hAnsi="Arial Narrow"/>
          <w:szCs w:val="22"/>
        </w:rPr>
      </w:pPr>
    </w:p>
    <w:p w14:paraId="6E62FDC0" w14:textId="77777777" w:rsidR="005402F3" w:rsidRPr="004B1EBD" w:rsidRDefault="005402F3" w:rsidP="00CD4EC4">
      <w:pPr>
        <w:pStyle w:val="02topico"/>
        <w:spacing w:before="40" w:after="40" w:line="228" w:lineRule="auto"/>
        <w:rPr>
          <w:rFonts w:ascii="Arial Narrow" w:hAnsi="Arial Narrow"/>
          <w:szCs w:val="22"/>
        </w:rPr>
      </w:pPr>
    </w:p>
    <w:p w14:paraId="66ADAAE7" w14:textId="77777777" w:rsidR="00C92444" w:rsidRPr="004B1EBD" w:rsidRDefault="00C92444" w:rsidP="00CD4EC4">
      <w:pPr>
        <w:pStyle w:val="02topico"/>
        <w:spacing w:before="40" w:after="40" w:line="228" w:lineRule="auto"/>
        <w:rPr>
          <w:rFonts w:ascii="Arial Narrow" w:eastAsia="Arial" w:hAnsi="Arial Narrow"/>
          <w:szCs w:val="22"/>
        </w:rPr>
      </w:pPr>
      <w:r w:rsidRPr="004B1EBD">
        <w:rPr>
          <w:rFonts w:ascii="Arial Narrow" w:hAnsi="Arial Narrow"/>
          <w:szCs w:val="22"/>
        </w:rPr>
        <w:t>4.CRONOGRAMA DE EXECUÇÃO FINANCEIRA PARA ORGANIZAÇÃO DE EVENTOS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ayout w:type="fixed"/>
        <w:tblCellMar>
          <w:top w:w="28" w:type="dxa"/>
          <w:left w:w="57" w:type="dxa"/>
          <w:bottom w:w="28" w:type="dxa"/>
          <w:right w:w="57" w:type="dxa"/>
        </w:tblCellMar>
        <w:tblLook w:val="04A0" w:firstRow="1" w:lastRow="0" w:firstColumn="1" w:lastColumn="0" w:noHBand="0" w:noVBand="1"/>
      </w:tblPr>
      <w:tblGrid>
        <w:gridCol w:w="1293"/>
        <w:gridCol w:w="3641"/>
        <w:gridCol w:w="682"/>
        <w:gridCol w:w="1857"/>
        <w:gridCol w:w="1587"/>
      </w:tblGrid>
      <w:tr w:rsidR="00C92444" w:rsidRPr="004B1EBD" w14:paraId="1788D752" w14:textId="77777777" w:rsidTr="001D034D">
        <w:trPr>
          <w:trHeight w:val="20"/>
          <w:tblHeader/>
          <w:jc w:val="center"/>
        </w:trPr>
        <w:tc>
          <w:tcPr>
            <w:tcW w:w="5160"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F825F5F" w14:textId="77777777" w:rsidR="00C92444" w:rsidRPr="004B1EBD" w:rsidRDefault="000A039D" w:rsidP="00CD4EC4">
            <w:pPr>
              <w:pStyle w:val="04tabela"/>
              <w:spacing w:before="40" w:after="40" w:line="228" w:lineRule="auto"/>
              <w:rPr>
                <w:rFonts w:ascii="Arial Narrow" w:hAnsi="Arial Narrow"/>
                <w:i/>
                <w:iCs/>
                <w:sz w:val="22"/>
                <w:szCs w:val="22"/>
              </w:rPr>
            </w:pPr>
            <w:r w:rsidRPr="004B1EBD">
              <w:rPr>
                <w:rFonts w:ascii="Arial Narrow" w:hAnsi="Arial Narrow"/>
                <w:i/>
                <w:iCs/>
                <w:sz w:val="22"/>
                <w:szCs w:val="22"/>
              </w:rPr>
              <w:lastRenderedPageBreak/>
              <w:t>Item de Despesa</w:t>
            </w: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791983A" w14:textId="77777777" w:rsidR="00C92444" w:rsidRPr="004B1EBD" w:rsidRDefault="000A039D" w:rsidP="00CD4EC4">
            <w:pPr>
              <w:pStyle w:val="04tabela"/>
              <w:spacing w:before="40" w:after="40" w:line="228" w:lineRule="auto"/>
              <w:rPr>
                <w:rFonts w:ascii="Arial Narrow" w:hAnsi="Arial Narrow"/>
                <w:i/>
                <w:iCs/>
                <w:sz w:val="22"/>
                <w:szCs w:val="22"/>
              </w:rPr>
            </w:pPr>
            <w:proofErr w:type="spellStart"/>
            <w:r w:rsidRPr="004B1EBD">
              <w:rPr>
                <w:rFonts w:ascii="Arial Narrow" w:hAnsi="Arial Narrow"/>
                <w:i/>
                <w:iCs/>
                <w:sz w:val="22"/>
                <w:szCs w:val="22"/>
              </w:rPr>
              <w:t>Qtde</w:t>
            </w:r>
            <w:proofErr w:type="spellEnd"/>
          </w:p>
        </w:tc>
        <w:tc>
          <w:tcPr>
            <w:tcW w:w="194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789C54E" w14:textId="77777777" w:rsidR="00C92444" w:rsidRPr="004B1EBD" w:rsidRDefault="000A039D" w:rsidP="00CD4EC4">
            <w:pPr>
              <w:pStyle w:val="04tabela"/>
              <w:spacing w:before="40" w:after="40" w:line="228" w:lineRule="auto"/>
              <w:rPr>
                <w:rFonts w:ascii="Arial Narrow" w:hAnsi="Arial Narrow"/>
                <w:i/>
                <w:iCs/>
                <w:sz w:val="22"/>
                <w:szCs w:val="22"/>
              </w:rPr>
            </w:pPr>
            <w:r w:rsidRPr="004B1EBD">
              <w:rPr>
                <w:rFonts w:ascii="Arial Narrow" w:hAnsi="Arial Narrow"/>
                <w:i/>
                <w:iCs/>
                <w:sz w:val="22"/>
                <w:szCs w:val="22"/>
              </w:rPr>
              <w:t>Valor Unit. (Médio)</w:t>
            </w:r>
          </w:p>
        </w:tc>
        <w:tc>
          <w:tcPr>
            <w:tcW w:w="165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B63322E" w14:textId="77777777" w:rsidR="00C92444" w:rsidRPr="004B1EBD" w:rsidRDefault="000A039D" w:rsidP="00CD4EC4">
            <w:pPr>
              <w:pStyle w:val="04tabela"/>
              <w:spacing w:before="40" w:after="40" w:line="228" w:lineRule="auto"/>
              <w:rPr>
                <w:rFonts w:ascii="Arial Narrow" w:hAnsi="Arial Narrow"/>
                <w:i/>
                <w:iCs/>
                <w:sz w:val="22"/>
                <w:szCs w:val="22"/>
              </w:rPr>
            </w:pPr>
            <w:r w:rsidRPr="004B1EBD">
              <w:rPr>
                <w:rFonts w:ascii="Arial Narrow" w:hAnsi="Arial Narrow"/>
                <w:i/>
                <w:iCs/>
                <w:sz w:val="22"/>
                <w:szCs w:val="22"/>
              </w:rPr>
              <w:t>Valor Total</w:t>
            </w:r>
          </w:p>
        </w:tc>
      </w:tr>
      <w:tr w:rsidR="00C92444" w:rsidRPr="004B1EBD" w14:paraId="510CFAB1" w14:textId="77777777" w:rsidTr="001D034D">
        <w:trPr>
          <w:trHeight w:val="20"/>
          <w:tblHeader/>
          <w:jc w:val="center"/>
        </w:trPr>
        <w:tc>
          <w:tcPr>
            <w:tcW w:w="13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B918A3" w14:textId="77777777" w:rsidR="00C92444" w:rsidRPr="004B1EBD" w:rsidRDefault="00C92444" w:rsidP="00CD4EC4">
            <w:pPr>
              <w:pStyle w:val="04tabela"/>
              <w:spacing w:before="40" w:after="40" w:line="228" w:lineRule="auto"/>
              <w:jc w:val="left"/>
              <w:rPr>
                <w:rFonts w:ascii="Arial Narrow" w:hAnsi="Arial Narrow"/>
                <w:i/>
                <w:iCs/>
                <w:sz w:val="22"/>
                <w:szCs w:val="22"/>
              </w:rPr>
            </w:pPr>
            <w:r w:rsidRPr="004B1EBD">
              <w:rPr>
                <w:rFonts w:ascii="Arial Narrow" w:hAnsi="Arial Narrow"/>
                <w:i/>
                <w:iCs/>
                <w:sz w:val="22"/>
                <w:szCs w:val="22"/>
              </w:rPr>
              <w:t>Passagem para palestrantes</w:t>
            </w:r>
          </w:p>
        </w:tc>
        <w:tc>
          <w:tcPr>
            <w:tcW w:w="3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319BB" w14:textId="77777777" w:rsidR="00C92444" w:rsidRPr="004B1EBD" w:rsidRDefault="00F072F1" w:rsidP="00CD4EC4">
            <w:pPr>
              <w:pStyle w:val="04tabela"/>
              <w:spacing w:before="40" w:after="40" w:line="228" w:lineRule="auto"/>
              <w:jc w:val="left"/>
              <w:rPr>
                <w:rFonts w:ascii="Arial Narrow" w:hAnsi="Arial Narrow"/>
                <w:i/>
                <w:iCs/>
                <w:sz w:val="22"/>
                <w:szCs w:val="22"/>
              </w:rPr>
            </w:pPr>
            <w:r w:rsidRPr="004B1EBD">
              <w:rPr>
                <w:rFonts w:ascii="Arial Narrow" w:hAnsi="Arial Narrow"/>
                <w:i/>
                <w:iCs/>
                <w:sz w:val="22"/>
                <w:szCs w:val="22"/>
              </w:rPr>
              <w:t>aé</w:t>
            </w:r>
            <w:r w:rsidR="00C92444" w:rsidRPr="004B1EBD">
              <w:rPr>
                <w:rFonts w:ascii="Arial Narrow" w:hAnsi="Arial Narrow"/>
                <w:i/>
                <w:iCs/>
                <w:sz w:val="22"/>
                <w:szCs w:val="22"/>
              </w:rPr>
              <w:t>rea nacional</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32EDFCC" w14:textId="77777777" w:rsidR="00C92444" w:rsidRPr="004B1EBD" w:rsidRDefault="00C92444" w:rsidP="00CD4EC4">
            <w:pPr>
              <w:pStyle w:val="04tabela"/>
              <w:spacing w:before="40" w:after="40" w:line="228" w:lineRule="auto"/>
              <w:jc w:val="right"/>
              <w:rPr>
                <w:rFonts w:ascii="Arial Narrow" w:hAnsi="Arial Narrow"/>
                <w:sz w:val="22"/>
                <w:szCs w:val="22"/>
              </w:rPr>
            </w:pP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tcPr>
          <w:p w14:paraId="084C45D1" w14:textId="77777777" w:rsidR="00C92444" w:rsidRPr="004B1EBD" w:rsidRDefault="00C92444" w:rsidP="00CD4EC4">
            <w:pPr>
              <w:pStyle w:val="04tabela"/>
              <w:spacing w:before="40" w:after="40" w:line="228" w:lineRule="auto"/>
              <w:jc w:val="right"/>
              <w:rPr>
                <w:rFonts w:ascii="Arial Narrow" w:hAnsi="Arial Narrow"/>
                <w:sz w:val="22"/>
                <w:szCs w:val="22"/>
              </w:rPr>
            </w:pP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711F18F2" w14:textId="77777777" w:rsidR="00C92444" w:rsidRPr="004B1EBD" w:rsidRDefault="00C92444" w:rsidP="00CD4EC4">
            <w:pPr>
              <w:pStyle w:val="04tabela"/>
              <w:spacing w:before="40" w:after="40" w:line="228" w:lineRule="auto"/>
              <w:jc w:val="right"/>
              <w:rPr>
                <w:rFonts w:ascii="Arial Narrow" w:hAnsi="Arial Narrow"/>
                <w:sz w:val="22"/>
                <w:szCs w:val="22"/>
              </w:rPr>
            </w:pPr>
          </w:p>
        </w:tc>
      </w:tr>
      <w:tr w:rsidR="00C92444" w:rsidRPr="004B1EBD" w14:paraId="6A9464A5" w14:textId="77777777" w:rsidTr="000A039D">
        <w:trPr>
          <w:trHeight w:val="20"/>
          <w:tblHeader/>
          <w:jc w:val="center"/>
        </w:trPr>
        <w:tc>
          <w:tcPr>
            <w:tcW w:w="13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FA3F06" w14:textId="77777777" w:rsidR="00C92444" w:rsidRPr="004B1EBD" w:rsidRDefault="00C92444" w:rsidP="00CD4EC4">
            <w:pPr>
              <w:pStyle w:val="04tabela"/>
              <w:spacing w:before="40" w:after="40" w:line="228" w:lineRule="auto"/>
              <w:jc w:val="left"/>
              <w:rPr>
                <w:rFonts w:ascii="Arial Narrow" w:hAnsi="Arial Narrow"/>
                <w:i/>
                <w:iCs/>
                <w:sz w:val="22"/>
                <w:szCs w:val="22"/>
              </w:rPr>
            </w:pPr>
          </w:p>
        </w:tc>
        <w:tc>
          <w:tcPr>
            <w:tcW w:w="3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0CA82" w14:textId="77777777" w:rsidR="00C92444" w:rsidRPr="004B1EBD" w:rsidRDefault="00C92444" w:rsidP="00CD4EC4">
            <w:pPr>
              <w:pStyle w:val="04tabela"/>
              <w:spacing w:before="40" w:after="40" w:line="228" w:lineRule="auto"/>
              <w:jc w:val="left"/>
              <w:rPr>
                <w:rFonts w:ascii="Arial Narrow" w:hAnsi="Arial Narrow"/>
                <w:i/>
                <w:iCs/>
                <w:sz w:val="22"/>
                <w:szCs w:val="22"/>
              </w:rPr>
            </w:pPr>
            <w:r w:rsidRPr="004B1EBD">
              <w:rPr>
                <w:rFonts w:ascii="Arial Narrow" w:hAnsi="Arial Narrow"/>
                <w:i/>
                <w:iCs/>
                <w:sz w:val="22"/>
                <w:szCs w:val="22"/>
              </w:rPr>
              <w:t>aérea internacional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75A47D" w14:textId="77777777" w:rsidR="00C92444" w:rsidRPr="004B1EBD" w:rsidRDefault="00C92444" w:rsidP="00CD4EC4">
            <w:pPr>
              <w:pStyle w:val="04tabela"/>
              <w:spacing w:before="40" w:after="40" w:line="228" w:lineRule="auto"/>
              <w:jc w:val="right"/>
              <w:rPr>
                <w:rFonts w:ascii="Arial Narrow" w:hAnsi="Arial Narrow"/>
                <w:sz w:val="22"/>
                <w:szCs w:val="22"/>
              </w:rPr>
            </w:pP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tcPr>
          <w:p w14:paraId="6A33F8EB" w14:textId="77777777" w:rsidR="00C92444" w:rsidRPr="004B1EBD" w:rsidRDefault="00C92444" w:rsidP="00CD4EC4">
            <w:pPr>
              <w:pStyle w:val="04tabela"/>
              <w:spacing w:before="40" w:after="40" w:line="228" w:lineRule="auto"/>
              <w:jc w:val="right"/>
              <w:rPr>
                <w:rFonts w:ascii="Arial Narrow" w:hAnsi="Arial Narrow"/>
                <w:sz w:val="22"/>
                <w:szCs w:val="22"/>
              </w:rPr>
            </w:pP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66E14156" w14:textId="77777777" w:rsidR="00C92444" w:rsidRPr="004B1EBD" w:rsidRDefault="00C92444" w:rsidP="00CD4EC4">
            <w:pPr>
              <w:pStyle w:val="04tabela"/>
              <w:spacing w:before="40" w:after="40" w:line="228" w:lineRule="auto"/>
              <w:jc w:val="right"/>
              <w:rPr>
                <w:rFonts w:ascii="Arial Narrow" w:hAnsi="Arial Narrow"/>
                <w:sz w:val="22"/>
                <w:szCs w:val="22"/>
              </w:rPr>
            </w:pPr>
          </w:p>
        </w:tc>
      </w:tr>
      <w:tr w:rsidR="00C92444" w:rsidRPr="004B1EBD" w14:paraId="70D7BA12" w14:textId="77777777" w:rsidTr="001D034D">
        <w:trPr>
          <w:trHeight w:val="20"/>
          <w:tblHeader/>
          <w:jc w:val="center"/>
        </w:trPr>
        <w:tc>
          <w:tcPr>
            <w:tcW w:w="13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E5F711" w14:textId="77777777" w:rsidR="00C92444" w:rsidRPr="004B1EBD" w:rsidRDefault="00C92444" w:rsidP="00CD4EC4">
            <w:pPr>
              <w:pStyle w:val="04tabela"/>
              <w:spacing w:before="40" w:after="40" w:line="228" w:lineRule="auto"/>
              <w:jc w:val="left"/>
              <w:rPr>
                <w:rFonts w:ascii="Arial Narrow" w:hAnsi="Arial Narrow"/>
                <w:i/>
                <w:iCs/>
                <w:sz w:val="22"/>
                <w:szCs w:val="22"/>
              </w:rPr>
            </w:pPr>
          </w:p>
        </w:tc>
        <w:tc>
          <w:tcPr>
            <w:tcW w:w="3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41AF2" w14:textId="77777777" w:rsidR="00C92444" w:rsidRPr="004B1EBD" w:rsidRDefault="00C92444" w:rsidP="00CD4EC4">
            <w:pPr>
              <w:pStyle w:val="04tabela"/>
              <w:spacing w:before="40" w:after="40" w:line="228" w:lineRule="auto"/>
              <w:jc w:val="left"/>
              <w:rPr>
                <w:rFonts w:ascii="Arial Narrow" w:hAnsi="Arial Narrow"/>
                <w:i/>
                <w:iCs/>
                <w:sz w:val="22"/>
                <w:szCs w:val="22"/>
              </w:rPr>
            </w:pPr>
            <w:r w:rsidRPr="004B1EBD">
              <w:rPr>
                <w:rFonts w:ascii="Arial Narrow" w:hAnsi="Arial Narrow"/>
                <w:i/>
                <w:iCs/>
                <w:sz w:val="22"/>
                <w:szCs w:val="22"/>
              </w:rPr>
              <w:t>terrestre</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DCA9299" w14:textId="77777777" w:rsidR="00C92444" w:rsidRPr="004B1EBD" w:rsidRDefault="00C92444" w:rsidP="00CD4EC4">
            <w:pPr>
              <w:pStyle w:val="04tabela"/>
              <w:spacing w:before="40" w:after="40" w:line="228" w:lineRule="auto"/>
              <w:jc w:val="right"/>
              <w:rPr>
                <w:rFonts w:ascii="Arial Narrow" w:hAnsi="Arial Narrow"/>
                <w:sz w:val="22"/>
                <w:szCs w:val="22"/>
              </w:rPr>
            </w:pP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tcPr>
          <w:p w14:paraId="3F66EBDF" w14:textId="77777777" w:rsidR="00C92444" w:rsidRPr="004B1EBD" w:rsidRDefault="00C92444" w:rsidP="00CD4EC4">
            <w:pPr>
              <w:pStyle w:val="04tabela"/>
              <w:spacing w:before="40" w:after="40" w:line="228" w:lineRule="auto"/>
              <w:jc w:val="right"/>
              <w:rPr>
                <w:rFonts w:ascii="Arial Narrow" w:hAnsi="Arial Narrow"/>
                <w:sz w:val="22"/>
                <w:szCs w:val="22"/>
              </w:rPr>
            </w:pP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6A73A040" w14:textId="77777777" w:rsidR="00C92444" w:rsidRPr="004B1EBD" w:rsidRDefault="00C92444" w:rsidP="00CD4EC4">
            <w:pPr>
              <w:pStyle w:val="04tabela"/>
              <w:spacing w:before="40" w:after="40" w:line="228" w:lineRule="auto"/>
              <w:jc w:val="right"/>
              <w:rPr>
                <w:rFonts w:ascii="Arial Narrow" w:hAnsi="Arial Narrow"/>
                <w:sz w:val="22"/>
                <w:szCs w:val="22"/>
              </w:rPr>
            </w:pPr>
          </w:p>
        </w:tc>
      </w:tr>
      <w:tr w:rsidR="00C92444" w:rsidRPr="004B1EBD" w14:paraId="0FAD4F5A" w14:textId="77777777" w:rsidTr="001D034D">
        <w:trPr>
          <w:trHeight w:val="20"/>
          <w:tblHeader/>
          <w:jc w:val="center"/>
        </w:trPr>
        <w:tc>
          <w:tcPr>
            <w:tcW w:w="13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0A4A4A" w14:textId="77777777" w:rsidR="00C92444" w:rsidRPr="004B1EBD" w:rsidRDefault="00C92444" w:rsidP="00CD4EC4">
            <w:pPr>
              <w:pStyle w:val="04tabela"/>
              <w:spacing w:before="40" w:after="40" w:line="228" w:lineRule="auto"/>
              <w:jc w:val="left"/>
              <w:rPr>
                <w:rFonts w:ascii="Arial Narrow" w:hAnsi="Arial Narrow"/>
                <w:i/>
                <w:iCs/>
                <w:sz w:val="22"/>
                <w:szCs w:val="22"/>
              </w:rPr>
            </w:pPr>
            <w:r w:rsidRPr="004B1EBD">
              <w:rPr>
                <w:rFonts w:ascii="Arial Narrow" w:hAnsi="Arial Narrow"/>
                <w:i/>
                <w:iCs/>
                <w:sz w:val="22"/>
                <w:szCs w:val="22"/>
              </w:rPr>
              <w:t>Alimentação de palestrantes*</w:t>
            </w:r>
          </w:p>
        </w:tc>
        <w:tc>
          <w:tcPr>
            <w:tcW w:w="3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D0B533" w14:textId="77777777" w:rsidR="00C92444" w:rsidRPr="004B1EBD" w:rsidRDefault="00C92444" w:rsidP="00CD4EC4">
            <w:pPr>
              <w:pStyle w:val="04tabela"/>
              <w:spacing w:before="40" w:after="40" w:line="228" w:lineRule="auto"/>
              <w:jc w:val="left"/>
              <w:rPr>
                <w:rFonts w:ascii="Arial Narrow" w:hAnsi="Arial Narrow"/>
                <w:i/>
                <w:iCs/>
                <w:sz w:val="22"/>
                <w:szCs w:val="22"/>
              </w:rPr>
            </w:pPr>
            <w:r w:rsidRPr="004B1EBD">
              <w:rPr>
                <w:rFonts w:ascii="Arial Narrow" w:hAnsi="Arial Narrow"/>
                <w:i/>
                <w:iCs/>
                <w:sz w:val="22"/>
                <w:szCs w:val="22"/>
              </w:rPr>
              <w:t>Capital estadual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9C447D6" w14:textId="77777777" w:rsidR="00C92444" w:rsidRPr="004B1EBD" w:rsidRDefault="00C92444" w:rsidP="00CD4EC4">
            <w:pPr>
              <w:pStyle w:val="04tabela"/>
              <w:spacing w:before="40" w:after="40" w:line="228" w:lineRule="auto"/>
              <w:jc w:val="right"/>
              <w:rPr>
                <w:rFonts w:ascii="Arial Narrow" w:hAnsi="Arial Narrow"/>
                <w:sz w:val="22"/>
                <w:szCs w:val="22"/>
              </w:rPr>
            </w:pP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49C34" w14:textId="77777777" w:rsidR="00C92444" w:rsidRPr="004B1EBD" w:rsidRDefault="00C92444" w:rsidP="00CD4EC4">
            <w:pPr>
              <w:pStyle w:val="04tabela"/>
              <w:spacing w:before="40" w:after="40" w:line="228" w:lineRule="auto"/>
              <w:jc w:val="right"/>
              <w:rPr>
                <w:rFonts w:ascii="Arial Narrow" w:hAnsi="Arial Narrow"/>
                <w:sz w:val="22"/>
                <w:szCs w:val="22"/>
              </w:rPr>
            </w:pPr>
            <w:r w:rsidRPr="004B1EBD">
              <w:rPr>
                <w:rFonts w:ascii="Arial Narrow" w:hAnsi="Arial Narrow"/>
                <w:sz w:val="22"/>
                <w:szCs w:val="22"/>
              </w:rPr>
              <w:t>R$ 69,00</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4DE97153" w14:textId="77777777" w:rsidR="00C92444" w:rsidRPr="004B1EBD" w:rsidRDefault="00C92444" w:rsidP="00CD4EC4">
            <w:pPr>
              <w:pStyle w:val="04tabela"/>
              <w:spacing w:before="40" w:after="40" w:line="228" w:lineRule="auto"/>
              <w:jc w:val="right"/>
              <w:rPr>
                <w:rFonts w:ascii="Arial Narrow" w:hAnsi="Arial Narrow"/>
                <w:sz w:val="22"/>
                <w:szCs w:val="22"/>
              </w:rPr>
            </w:pPr>
          </w:p>
        </w:tc>
      </w:tr>
      <w:tr w:rsidR="00C92444" w:rsidRPr="004B1EBD" w14:paraId="1A20574C" w14:textId="77777777" w:rsidTr="001D034D">
        <w:trPr>
          <w:trHeight w:val="20"/>
          <w:tblHeader/>
          <w:jc w:val="center"/>
        </w:trPr>
        <w:tc>
          <w:tcPr>
            <w:tcW w:w="13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C9ED24" w14:textId="77777777" w:rsidR="00C92444" w:rsidRPr="004B1EBD" w:rsidRDefault="00C92444" w:rsidP="00CD4EC4">
            <w:pPr>
              <w:pStyle w:val="04tabela"/>
              <w:spacing w:before="40" w:after="40" w:line="228" w:lineRule="auto"/>
              <w:jc w:val="left"/>
              <w:rPr>
                <w:rFonts w:ascii="Arial Narrow" w:hAnsi="Arial Narrow"/>
                <w:i/>
                <w:iCs/>
                <w:sz w:val="22"/>
                <w:szCs w:val="22"/>
              </w:rPr>
            </w:pPr>
          </w:p>
        </w:tc>
        <w:tc>
          <w:tcPr>
            <w:tcW w:w="3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B2F76" w14:textId="77777777" w:rsidR="00C92444" w:rsidRPr="004B1EBD" w:rsidRDefault="00C92444" w:rsidP="00CD4EC4">
            <w:pPr>
              <w:pStyle w:val="04tabela"/>
              <w:spacing w:before="40" w:after="40" w:line="228" w:lineRule="auto"/>
              <w:jc w:val="left"/>
              <w:rPr>
                <w:rFonts w:ascii="Arial Narrow" w:hAnsi="Arial Narrow"/>
                <w:i/>
                <w:iCs/>
                <w:sz w:val="22"/>
                <w:szCs w:val="22"/>
              </w:rPr>
            </w:pPr>
            <w:r w:rsidRPr="004B1EBD">
              <w:rPr>
                <w:rFonts w:ascii="Arial Narrow" w:hAnsi="Arial Narrow"/>
                <w:i/>
                <w:iCs/>
                <w:sz w:val="22"/>
                <w:szCs w:val="22"/>
              </w:rPr>
              <w:t>Demais Municípios</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B7869E1" w14:textId="77777777" w:rsidR="00C92444" w:rsidRPr="004B1EBD" w:rsidRDefault="00C92444" w:rsidP="00CD4EC4">
            <w:pPr>
              <w:pStyle w:val="04tabela"/>
              <w:spacing w:before="40" w:after="40" w:line="228" w:lineRule="auto"/>
              <w:jc w:val="right"/>
              <w:rPr>
                <w:rFonts w:ascii="Arial Narrow" w:hAnsi="Arial Narrow"/>
                <w:sz w:val="22"/>
                <w:szCs w:val="22"/>
              </w:rPr>
            </w:pP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2B66E" w14:textId="77777777" w:rsidR="00C92444" w:rsidRPr="004B1EBD" w:rsidRDefault="00C92444" w:rsidP="00CD4EC4">
            <w:pPr>
              <w:pStyle w:val="04tabela"/>
              <w:spacing w:before="40" w:after="40" w:line="228" w:lineRule="auto"/>
              <w:jc w:val="right"/>
              <w:rPr>
                <w:rFonts w:ascii="Arial Narrow" w:hAnsi="Arial Narrow"/>
                <w:sz w:val="22"/>
                <w:szCs w:val="22"/>
              </w:rPr>
            </w:pPr>
            <w:r w:rsidRPr="004B1EBD">
              <w:rPr>
                <w:rFonts w:ascii="Arial Narrow" w:hAnsi="Arial Narrow"/>
                <w:sz w:val="22"/>
                <w:szCs w:val="22"/>
              </w:rPr>
              <w:t>R$ 54,00</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729D5DB1" w14:textId="77777777" w:rsidR="00C92444" w:rsidRPr="004B1EBD" w:rsidRDefault="00C92444" w:rsidP="00CD4EC4">
            <w:pPr>
              <w:pStyle w:val="04tabela"/>
              <w:spacing w:before="40" w:after="40" w:line="228" w:lineRule="auto"/>
              <w:jc w:val="right"/>
              <w:rPr>
                <w:rFonts w:ascii="Arial Narrow" w:hAnsi="Arial Narrow"/>
                <w:sz w:val="22"/>
                <w:szCs w:val="22"/>
              </w:rPr>
            </w:pPr>
          </w:p>
        </w:tc>
      </w:tr>
      <w:tr w:rsidR="00C92444" w:rsidRPr="004B1EBD" w14:paraId="5C6CEEE3" w14:textId="77777777" w:rsidTr="001D034D">
        <w:trPr>
          <w:trHeight w:val="20"/>
          <w:tblHeader/>
          <w:jc w:val="center"/>
        </w:trPr>
        <w:tc>
          <w:tcPr>
            <w:tcW w:w="13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1CC28" w14:textId="77777777" w:rsidR="00C92444" w:rsidRPr="004B1EBD" w:rsidRDefault="00C92444" w:rsidP="00CD4EC4">
            <w:pPr>
              <w:pStyle w:val="04tabela"/>
              <w:spacing w:before="40" w:after="40" w:line="228" w:lineRule="auto"/>
              <w:jc w:val="left"/>
              <w:rPr>
                <w:rFonts w:ascii="Arial Narrow" w:hAnsi="Arial Narrow"/>
                <w:i/>
                <w:iCs/>
                <w:sz w:val="22"/>
                <w:szCs w:val="22"/>
              </w:rPr>
            </w:pPr>
            <w:r w:rsidRPr="004B1EBD">
              <w:rPr>
                <w:rFonts w:ascii="Arial Narrow" w:hAnsi="Arial Narrow"/>
                <w:i/>
                <w:iCs/>
                <w:sz w:val="22"/>
                <w:szCs w:val="22"/>
              </w:rPr>
              <w:t>Estadia de palestrantes*</w:t>
            </w:r>
          </w:p>
        </w:tc>
        <w:tc>
          <w:tcPr>
            <w:tcW w:w="3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21AA8" w14:textId="77777777" w:rsidR="00C92444" w:rsidRPr="004B1EBD" w:rsidRDefault="00C92444" w:rsidP="00CD4EC4">
            <w:pPr>
              <w:pStyle w:val="04tabela"/>
              <w:spacing w:before="40" w:after="40" w:line="228" w:lineRule="auto"/>
              <w:jc w:val="left"/>
              <w:rPr>
                <w:rFonts w:ascii="Arial Narrow" w:hAnsi="Arial Narrow"/>
                <w:i/>
                <w:iCs/>
                <w:sz w:val="22"/>
                <w:szCs w:val="22"/>
              </w:rPr>
            </w:pPr>
            <w:r w:rsidRPr="004B1EBD">
              <w:rPr>
                <w:rFonts w:ascii="Arial Narrow" w:hAnsi="Arial Narrow"/>
                <w:i/>
                <w:iCs/>
                <w:sz w:val="22"/>
                <w:szCs w:val="22"/>
              </w:rPr>
              <w:t>Capital estadual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F859018" w14:textId="77777777" w:rsidR="00C92444" w:rsidRPr="004B1EBD" w:rsidRDefault="00C92444" w:rsidP="00CD4EC4">
            <w:pPr>
              <w:pStyle w:val="04tabela"/>
              <w:spacing w:before="40" w:after="40" w:line="228" w:lineRule="auto"/>
              <w:jc w:val="right"/>
              <w:rPr>
                <w:rFonts w:ascii="Arial Narrow" w:hAnsi="Arial Narrow"/>
                <w:sz w:val="22"/>
                <w:szCs w:val="22"/>
              </w:rPr>
            </w:pP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5EC97" w14:textId="77777777" w:rsidR="00C92444" w:rsidRPr="004B1EBD" w:rsidRDefault="00C92444" w:rsidP="00CD4EC4">
            <w:pPr>
              <w:pStyle w:val="04tabela"/>
              <w:spacing w:before="40" w:after="40" w:line="228" w:lineRule="auto"/>
              <w:jc w:val="right"/>
              <w:rPr>
                <w:rFonts w:ascii="Arial Narrow" w:hAnsi="Arial Narrow"/>
                <w:sz w:val="22"/>
                <w:szCs w:val="22"/>
              </w:rPr>
            </w:pPr>
            <w:r w:rsidRPr="004B1EBD">
              <w:rPr>
                <w:rFonts w:ascii="Arial Narrow" w:hAnsi="Arial Narrow"/>
                <w:sz w:val="22"/>
                <w:szCs w:val="22"/>
              </w:rPr>
              <w:t>R$ 161,00</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02825113" w14:textId="77777777" w:rsidR="00C92444" w:rsidRPr="004B1EBD" w:rsidRDefault="00C92444" w:rsidP="00CD4EC4">
            <w:pPr>
              <w:pStyle w:val="04tabela"/>
              <w:spacing w:before="40" w:after="40" w:line="228" w:lineRule="auto"/>
              <w:jc w:val="right"/>
              <w:rPr>
                <w:rFonts w:ascii="Arial Narrow" w:hAnsi="Arial Narrow"/>
                <w:sz w:val="22"/>
                <w:szCs w:val="22"/>
              </w:rPr>
            </w:pPr>
          </w:p>
        </w:tc>
      </w:tr>
      <w:tr w:rsidR="00C92444" w:rsidRPr="004B1EBD" w14:paraId="3DBD9F87" w14:textId="77777777" w:rsidTr="001D034D">
        <w:trPr>
          <w:trHeight w:val="20"/>
          <w:tblHeader/>
          <w:jc w:val="center"/>
        </w:trPr>
        <w:tc>
          <w:tcPr>
            <w:tcW w:w="13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156204" w14:textId="77777777" w:rsidR="00C92444" w:rsidRPr="004B1EBD" w:rsidRDefault="00C92444" w:rsidP="00CD4EC4">
            <w:pPr>
              <w:pStyle w:val="04tabela"/>
              <w:spacing w:before="40" w:after="40" w:line="228" w:lineRule="auto"/>
              <w:jc w:val="left"/>
              <w:rPr>
                <w:rFonts w:ascii="Arial Narrow" w:hAnsi="Arial Narrow"/>
                <w:i/>
                <w:iCs/>
                <w:sz w:val="22"/>
                <w:szCs w:val="22"/>
              </w:rPr>
            </w:pPr>
          </w:p>
        </w:tc>
        <w:tc>
          <w:tcPr>
            <w:tcW w:w="3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E2559" w14:textId="77777777" w:rsidR="00C92444" w:rsidRPr="004B1EBD" w:rsidRDefault="00C92444" w:rsidP="00CD4EC4">
            <w:pPr>
              <w:pStyle w:val="04tabela"/>
              <w:spacing w:before="40" w:after="40" w:line="228" w:lineRule="auto"/>
              <w:jc w:val="left"/>
              <w:rPr>
                <w:rFonts w:ascii="Arial Narrow" w:hAnsi="Arial Narrow"/>
                <w:i/>
                <w:iCs/>
                <w:sz w:val="22"/>
                <w:szCs w:val="22"/>
              </w:rPr>
            </w:pPr>
            <w:r w:rsidRPr="004B1EBD">
              <w:rPr>
                <w:rFonts w:ascii="Arial Narrow" w:hAnsi="Arial Narrow"/>
                <w:i/>
                <w:iCs/>
                <w:sz w:val="22"/>
                <w:szCs w:val="22"/>
              </w:rPr>
              <w:t>Demais Municípios</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3CB7E68" w14:textId="77777777" w:rsidR="00C92444" w:rsidRPr="004B1EBD" w:rsidRDefault="00C92444" w:rsidP="00CD4EC4">
            <w:pPr>
              <w:pStyle w:val="04tabela"/>
              <w:spacing w:before="40" w:after="40" w:line="228" w:lineRule="auto"/>
              <w:jc w:val="right"/>
              <w:rPr>
                <w:rFonts w:ascii="Arial Narrow" w:hAnsi="Arial Narrow"/>
                <w:sz w:val="22"/>
                <w:szCs w:val="22"/>
              </w:rPr>
            </w:pP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D22AB" w14:textId="77777777" w:rsidR="00C92444" w:rsidRPr="004B1EBD" w:rsidRDefault="00C92444" w:rsidP="00CD4EC4">
            <w:pPr>
              <w:pStyle w:val="04tabela"/>
              <w:spacing w:before="40" w:after="40" w:line="228" w:lineRule="auto"/>
              <w:jc w:val="right"/>
              <w:rPr>
                <w:rFonts w:ascii="Arial Narrow" w:hAnsi="Arial Narrow"/>
                <w:sz w:val="22"/>
                <w:szCs w:val="22"/>
              </w:rPr>
            </w:pPr>
            <w:r w:rsidRPr="004B1EBD">
              <w:rPr>
                <w:rFonts w:ascii="Arial Narrow" w:hAnsi="Arial Narrow"/>
                <w:sz w:val="22"/>
                <w:szCs w:val="22"/>
              </w:rPr>
              <w:t>R$ 126,00</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72E7B2A7" w14:textId="77777777" w:rsidR="00C92444" w:rsidRPr="004B1EBD" w:rsidRDefault="00C92444" w:rsidP="00CD4EC4">
            <w:pPr>
              <w:pStyle w:val="04tabela"/>
              <w:spacing w:before="40" w:after="40" w:line="228" w:lineRule="auto"/>
              <w:jc w:val="right"/>
              <w:rPr>
                <w:rFonts w:ascii="Arial Narrow" w:hAnsi="Arial Narrow"/>
                <w:sz w:val="22"/>
                <w:szCs w:val="22"/>
              </w:rPr>
            </w:pPr>
          </w:p>
        </w:tc>
      </w:tr>
      <w:tr w:rsidR="00C92444" w:rsidRPr="004B1EBD" w14:paraId="4539E911" w14:textId="77777777" w:rsidTr="001D034D">
        <w:trPr>
          <w:trHeight w:val="20"/>
          <w:tblHeader/>
          <w:jc w:val="center"/>
        </w:trPr>
        <w:tc>
          <w:tcPr>
            <w:tcW w:w="13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E9DC633" w14:textId="77777777" w:rsidR="00C92444" w:rsidRPr="004B1EBD" w:rsidRDefault="00C92444" w:rsidP="00CD4EC4">
            <w:pPr>
              <w:pStyle w:val="04tabela"/>
              <w:spacing w:before="40" w:after="40" w:line="228" w:lineRule="auto"/>
              <w:jc w:val="left"/>
              <w:rPr>
                <w:rFonts w:ascii="Arial Narrow" w:hAnsi="Arial Narrow"/>
                <w:i/>
                <w:iCs/>
                <w:sz w:val="22"/>
                <w:szCs w:val="22"/>
              </w:rPr>
            </w:pPr>
            <w:r w:rsidRPr="004B1EBD">
              <w:rPr>
                <w:rFonts w:ascii="Arial Narrow" w:hAnsi="Arial Narrow"/>
                <w:i/>
                <w:iCs/>
                <w:sz w:val="22"/>
                <w:szCs w:val="22"/>
              </w:rPr>
              <w:t>Material de consumo</w:t>
            </w:r>
          </w:p>
        </w:tc>
        <w:tc>
          <w:tcPr>
            <w:tcW w:w="3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9694B" w14:textId="77777777" w:rsidR="00C92444" w:rsidRPr="004B1EBD" w:rsidRDefault="00C92444" w:rsidP="00CD4EC4">
            <w:pPr>
              <w:pStyle w:val="04tabela"/>
              <w:spacing w:before="40" w:after="40" w:line="228" w:lineRule="auto"/>
              <w:jc w:val="left"/>
              <w:rPr>
                <w:rFonts w:ascii="Arial Narrow" w:hAnsi="Arial Narrow"/>
                <w:i/>
                <w:iCs/>
                <w:sz w:val="22"/>
                <w:szCs w:val="22"/>
              </w:rPr>
            </w:pPr>
            <w:r w:rsidRPr="004B1EBD">
              <w:rPr>
                <w:rFonts w:ascii="Arial Narrow" w:hAnsi="Arial Narrow"/>
                <w:i/>
                <w:iCs/>
                <w:sz w:val="22"/>
                <w:szCs w:val="22"/>
              </w:rPr>
              <w:t>Papel</w:t>
            </w:r>
          </w:p>
          <w:p w14:paraId="4AD9491F" w14:textId="77777777" w:rsidR="001D034D" w:rsidRPr="004B1EBD" w:rsidRDefault="001D034D" w:rsidP="00CD4EC4">
            <w:pPr>
              <w:pStyle w:val="04tabela"/>
              <w:spacing w:before="40" w:after="40" w:line="228" w:lineRule="auto"/>
              <w:jc w:val="left"/>
              <w:rPr>
                <w:rFonts w:ascii="Arial Narrow" w:hAnsi="Arial Narrow"/>
                <w:i/>
                <w:iCs/>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D7133D" w14:textId="77777777" w:rsidR="00C92444" w:rsidRPr="004B1EBD" w:rsidRDefault="00C92444" w:rsidP="00CD4EC4">
            <w:pPr>
              <w:pStyle w:val="04tabela"/>
              <w:spacing w:before="40" w:after="40" w:line="228" w:lineRule="auto"/>
              <w:jc w:val="right"/>
              <w:rPr>
                <w:rFonts w:ascii="Arial Narrow" w:hAnsi="Arial Narrow"/>
                <w:sz w:val="22"/>
                <w:szCs w:val="22"/>
              </w:rPr>
            </w:pP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tcPr>
          <w:p w14:paraId="3209D0FF" w14:textId="77777777" w:rsidR="00C92444" w:rsidRPr="004B1EBD" w:rsidRDefault="00C92444" w:rsidP="00CD4EC4">
            <w:pPr>
              <w:pStyle w:val="04tabela"/>
              <w:spacing w:before="40" w:after="40" w:line="228" w:lineRule="auto"/>
              <w:jc w:val="right"/>
              <w:rPr>
                <w:rFonts w:ascii="Arial Narrow" w:hAnsi="Arial Narrow"/>
                <w:sz w:val="22"/>
                <w:szCs w:val="22"/>
              </w:rPr>
            </w:pP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3DA38534" w14:textId="77777777" w:rsidR="00C92444" w:rsidRPr="004B1EBD" w:rsidRDefault="00C92444" w:rsidP="00CD4EC4">
            <w:pPr>
              <w:pStyle w:val="04tabela"/>
              <w:spacing w:before="40" w:after="40" w:line="228" w:lineRule="auto"/>
              <w:jc w:val="right"/>
              <w:rPr>
                <w:rFonts w:ascii="Arial Narrow" w:hAnsi="Arial Narrow"/>
                <w:sz w:val="22"/>
                <w:szCs w:val="22"/>
              </w:rPr>
            </w:pPr>
          </w:p>
        </w:tc>
      </w:tr>
      <w:tr w:rsidR="00C92444" w:rsidRPr="004B1EBD" w14:paraId="73981D67" w14:textId="77777777" w:rsidTr="001D034D">
        <w:trPr>
          <w:trHeight w:val="20"/>
          <w:tblHeader/>
          <w:jc w:val="center"/>
        </w:trPr>
        <w:tc>
          <w:tcPr>
            <w:tcW w:w="13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AF0E76" w14:textId="77777777" w:rsidR="00C92444" w:rsidRPr="004B1EBD" w:rsidRDefault="00C92444" w:rsidP="00CD4EC4">
            <w:pPr>
              <w:pStyle w:val="04tabela"/>
              <w:spacing w:before="40" w:after="40" w:line="228" w:lineRule="auto"/>
              <w:jc w:val="left"/>
              <w:rPr>
                <w:rFonts w:ascii="Arial Narrow" w:hAnsi="Arial Narrow"/>
                <w:i/>
                <w:iCs/>
                <w:sz w:val="22"/>
                <w:szCs w:val="22"/>
              </w:rPr>
            </w:pPr>
          </w:p>
        </w:tc>
        <w:tc>
          <w:tcPr>
            <w:tcW w:w="3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AA42D" w14:textId="77777777" w:rsidR="00C92444" w:rsidRPr="004B1EBD" w:rsidRDefault="00C92444" w:rsidP="00CD4EC4">
            <w:pPr>
              <w:pStyle w:val="04tabela"/>
              <w:spacing w:before="40" w:after="40" w:line="228" w:lineRule="auto"/>
              <w:jc w:val="left"/>
              <w:rPr>
                <w:rFonts w:ascii="Arial Narrow" w:hAnsi="Arial Narrow"/>
                <w:i/>
                <w:iCs/>
                <w:sz w:val="22"/>
                <w:szCs w:val="22"/>
              </w:rPr>
            </w:pPr>
            <w:r w:rsidRPr="004B1EBD">
              <w:rPr>
                <w:rFonts w:ascii="Arial Narrow" w:hAnsi="Arial Narrow"/>
                <w:i/>
                <w:iCs/>
                <w:sz w:val="22"/>
                <w:szCs w:val="22"/>
              </w:rPr>
              <w:t xml:space="preserve">Cartuchos e </w:t>
            </w:r>
            <w:proofErr w:type="spellStart"/>
            <w:r w:rsidRPr="004B1EBD">
              <w:rPr>
                <w:rFonts w:ascii="Arial Narrow" w:hAnsi="Arial Narrow"/>
                <w:i/>
                <w:iCs/>
                <w:sz w:val="22"/>
                <w:szCs w:val="22"/>
              </w:rPr>
              <w:t>tonner</w:t>
            </w:r>
            <w:proofErr w:type="spellEnd"/>
            <w:r w:rsidRPr="004B1EBD">
              <w:rPr>
                <w:rFonts w:ascii="Arial Narrow" w:hAnsi="Arial Narrow"/>
                <w:i/>
                <w:iCs/>
                <w:sz w:val="22"/>
                <w:szCs w:val="22"/>
              </w:rPr>
              <w:t xml:space="preserve"> para impressora</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8092DFD" w14:textId="77777777" w:rsidR="00C92444" w:rsidRPr="004B1EBD" w:rsidRDefault="00C92444" w:rsidP="00CD4EC4">
            <w:pPr>
              <w:pStyle w:val="04tabela"/>
              <w:spacing w:before="40" w:after="40" w:line="228" w:lineRule="auto"/>
              <w:jc w:val="right"/>
              <w:rPr>
                <w:rFonts w:ascii="Arial Narrow" w:hAnsi="Arial Narrow"/>
                <w:sz w:val="22"/>
                <w:szCs w:val="22"/>
              </w:rPr>
            </w:pP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tcPr>
          <w:p w14:paraId="3335FC02" w14:textId="77777777" w:rsidR="00C92444" w:rsidRPr="004B1EBD" w:rsidRDefault="00C92444" w:rsidP="00CD4EC4">
            <w:pPr>
              <w:pStyle w:val="04tabela"/>
              <w:spacing w:before="40" w:after="40" w:line="228" w:lineRule="auto"/>
              <w:jc w:val="right"/>
              <w:rPr>
                <w:rFonts w:ascii="Arial Narrow" w:hAnsi="Arial Narrow"/>
                <w:sz w:val="22"/>
                <w:szCs w:val="22"/>
              </w:rPr>
            </w:pP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39119BF0" w14:textId="77777777" w:rsidR="00C92444" w:rsidRPr="004B1EBD" w:rsidRDefault="00C92444" w:rsidP="00CD4EC4">
            <w:pPr>
              <w:pStyle w:val="04tabela"/>
              <w:spacing w:before="40" w:after="40" w:line="228" w:lineRule="auto"/>
              <w:jc w:val="right"/>
              <w:rPr>
                <w:rFonts w:ascii="Arial Narrow" w:hAnsi="Arial Narrow"/>
                <w:sz w:val="22"/>
                <w:szCs w:val="22"/>
              </w:rPr>
            </w:pPr>
          </w:p>
        </w:tc>
      </w:tr>
      <w:tr w:rsidR="00C92444" w:rsidRPr="004B1EBD" w14:paraId="7A216AE4" w14:textId="77777777" w:rsidTr="000A039D">
        <w:trPr>
          <w:trHeight w:val="20"/>
          <w:tblHeader/>
          <w:jc w:val="center"/>
        </w:trPr>
        <w:tc>
          <w:tcPr>
            <w:tcW w:w="13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ACE2BE" w14:textId="77777777" w:rsidR="00C92444" w:rsidRPr="004B1EBD" w:rsidRDefault="00C92444" w:rsidP="00CD4EC4">
            <w:pPr>
              <w:pStyle w:val="04tabela"/>
              <w:spacing w:before="40" w:after="40" w:line="228" w:lineRule="auto"/>
              <w:jc w:val="left"/>
              <w:rPr>
                <w:rFonts w:ascii="Arial Narrow" w:hAnsi="Arial Narrow"/>
                <w:i/>
                <w:iCs/>
                <w:sz w:val="22"/>
                <w:szCs w:val="22"/>
              </w:rPr>
            </w:pPr>
          </w:p>
        </w:tc>
        <w:tc>
          <w:tcPr>
            <w:tcW w:w="3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36345" w14:textId="77777777" w:rsidR="00C92444" w:rsidRPr="004B1EBD" w:rsidRDefault="00C92444" w:rsidP="00CD4EC4">
            <w:pPr>
              <w:pStyle w:val="04tabela"/>
              <w:spacing w:before="40" w:after="40" w:line="228" w:lineRule="auto"/>
              <w:jc w:val="left"/>
              <w:rPr>
                <w:rFonts w:ascii="Arial Narrow" w:hAnsi="Arial Narrow"/>
                <w:i/>
                <w:iCs/>
                <w:sz w:val="22"/>
                <w:szCs w:val="22"/>
              </w:rPr>
            </w:pPr>
            <w:proofErr w:type="spellStart"/>
            <w:r w:rsidRPr="004B1EBD">
              <w:rPr>
                <w:rFonts w:ascii="Arial Narrow" w:hAnsi="Arial Narrow"/>
                <w:i/>
                <w:iCs/>
                <w:sz w:val="22"/>
                <w:szCs w:val="22"/>
              </w:rPr>
              <w:t>cd</w:t>
            </w:r>
            <w:proofErr w:type="spellEnd"/>
            <w:r w:rsidRPr="004B1EBD">
              <w:rPr>
                <w:rFonts w:ascii="Arial Narrow" w:hAnsi="Arial Narrow"/>
                <w:i/>
                <w:iCs/>
                <w:sz w:val="22"/>
                <w:szCs w:val="22"/>
              </w:rPr>
              <w:t xml:space="preserve"> para impressão de anais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7843C83" w14:textId="77777777" w:rsidR="00C92444" w:rsidRPr="004B1EBD" w:rsidRDefault="00C92444" w:rsidP="00CD4EC4">
            <w:pPr>
              <w:pStyle w:val="04tabela"/>
              <w:spacing w:before="40" w:after="40" w:line="228" w:lineRule="auto"/>
              <w:jc w:val="right"/>
              <w:rPr>
                <w:rFonts w:ascii="Arial Narrow" w:hAnsi="Arial Narrow"/>
                <w:sz w:val="22"/>
                <w:szCs w:val="22"/>
              </w:rPr>
            </w:pP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tcPr>
          <w:p w14:paraId="67123D63" w14:textId="77777777" w:rsidR="00C92444" w:rsidRPr="004B1EBD" w:rsidRDefault="00C92444" w:rsidP="00CD4EC4">
            <w:pPr>
              <w:pStyle w:val="04tabela"/>
              <w:spacing w:before="40" w:after="40" w:line="228" w:lineRule="auto"/>
              <w:jc w:val="right"/>
              <w:rPr>
                <w:rFonts w:ascii="Arial Narrow" w:hAnsi="Arial Narrow"/>
                <w:sz w:val="22"/>
                <w:szCs w:val="22"/>
              </w:rPr>
            </w:pP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41C9E9F6" w14:textId="77777777" w:rsidR="00C92444" w:rsidRPr="004B1EBD" w:rsidRDefault="00C92444" w:rsidP="00CD4EC4">
            <w:pPr>
              <w:pStyle w:val="04tabela"/>
              <w:spacing w:before="40" w:after="40" w:line="228" w:lineRule="auto"/>
              <w:jc w:val="right"/>
              <w:rPr>
                <w:rFonts w:ascii="Arial Narrow" w:hAnsi="Arial Narrow"/>
                <w:sz w:val="22"/>
                <w:szCs w:val="22"/>
              </w:rPr>
            </w:pPr>
          </w:p>
        </w:tc>
      </w:tr>
      <w:tr w:rsidR="00C92444" w:rsidRPr="004B1EBD" w14:paraId="23FA36A3" w14:textId="77777777" w:rsidTr="001D034D">
        <w:trPr>
          <w:trHeight w:val="20"/>
          <w:tblHeader/>
          <w:jc w:val="center"/>
        </w:trPr>
        <w:tc>
          <w:tcPr>
            <w:tcW w:w="13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0E9593" w14:textId="77777777" w:rsidR="00C92444" w:rsidRPr="004B1EBD" w:rsidRDefault="00C92444" w:rsidP="00CD4EC4">
            <w:pPr>
              <w:pStyle w:val="04tabela"/>
              <w:spacing w:before="40" w:after="40" w:line="228" w:lineRule="auto"/>
              <w:jc w:val="left"/>
              <w:rPr>
                <w:rFonts w:ascii="Arial Narrow" w:hAnsi="Arial Narrow"/>
                <w:i/>
                <w:iCs/>
                <w:sz w:val="22"/>
                <w:szCs w:val="22"/>
              </w:rPr>
            </w:pPr>
          </w:p>
        </w:tc>
        <w:tc>
          <w:tcPr>
            <w:tcW w:w="3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D2636" w14:textId="77777777" w:rsidR="00C92444" w:rsidRPr="004B1EBD" w:rsidRDefault="00C92444" w:rsidP="00CD4EC4">
            <w:pPr>
              <w:pStyle w:val="04tabela"/>
              <w:spacing w:before="40" w:after="40" w:line="228" w:lineRule="auto"/>
              <w:jc w:val="left"/>
              <w:rPr>
                <w:rFonts w:ascii="Arial Narrow" w:hAnsi="Arial Narrow"/>
                <w:i/>
                <w:iCs/>
                <w:sz w:val="22"/>
                <w:szCs w:val="22"/>
              </w:rPr>
            </w:pPr>
            <w:r w:rsidRPr="004B1EBD">
              <w:rPr>
                <w:rFonts w:ascii="Arial Narrow" w:hAnsi="Arial Narrow"/>
                <w:i/>
                <w:iCs/>
                <w:sz w:val="22"/>
                <w:szCs w:val="22"/>
              </w:rPr>
              <w:t xml:space="preserve">Confecção de pastas e </w:t>
            </w:r>
            <w:r w:rsidR="00A72942" w:rsidRPr="004B1EBD">
              <w:rPr>
                <w:rFonts w:ascii="Arial Narrow" w:hAnsi="Arial Narrow"/>
                <w:i/>
                <w:iCs/>
                <w:sz w:val="22"/>
                <w:szCs w:val="22"/>
              </w:rPr>
              <w:t>crachás</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AFF9832" w14:textId="77777777" w:rsidR="00C92444" w:rsidRPr="004B1EBD" w:rsidRDefault="00C92444" w:rsidP="00CD4EC4">
            <w:pPr>
              <w:pStyle w:val="04tabela"/>
              <w:spacing w:before="40" w:after="40" w:line="228" w:lineRule="auto"/>
              <w:jc w:val="right"/>
              <w:rPr>
                <w:rFonts w:ascii="Arial Narrow" w:hAnsi="Arial Narrow"/>
                <w:sz w:val="22"/>
                <w:szCs w:val="22"/>
              </w:rPr>
            </w:pP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tcPr>
          <w:p w14:paraId="4A7E80F1" w14:textId="77777777" w:rsidR="00C92444" w:rsidRPr="004B1EBD" w:rsidRDefault="00C92444" w:rsidP="00CD4EC4">
            <w:pPr>
              <w:pStyle w:val="04tabela"/>
              <w:spacing w:before="40" w:after="40" w:line="228" w:lineRule="auto"/>
              <w:jc w:val="right"/>
              <w:rPr>
                <w:rFonts w:ascii="Arial Narrow" w:hAnsi="Arial Narrow"/>
                <w:sz w:val="22"/>
                <w:szCs w:val="22"/>
              </w:rPr>
            </w:pP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72258207" w14:textId="77777777" w:rsidR="00C92444" w:rsidRPr="004B1EBD" w:rsidRDefault="00C92444" w:rsidP="00CD4EC4">
            <w:pPr>
              <w:pStyle w:val="04tabela"/>
              <w:spacing w:before="40" w:after="40" w:line="228" w:lineRule="auto"/>
              <w:jc w:val="right"/>
              <w:rPr>
                <w:rFonts w:ascii="Arial Narrow" w:hAnsi="Arial Narrow"/>
                <w:sz w:val="22"/>
                <w:szCs w:val="22"/>
              </w:rPr>
            </w:pPr>
          </w:p>
        </w:tc>
      </w:tr>
      <w:tr w:rsidR="00C92444" w:rsidRPr="004B1EBD" w14:paraId="1F8CBFB1" w14:textId="77777777" w:rsidTr="001D034D">
        <w:trPr>
          <w:trHeight w:val="20"/>
          <w:tblHeader/>
          <w:jc w:val="center"/>
        </w:trPr>
        <w:tc>
          <w:tcPr>
            <w:tcW w:w="13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0EDADD" w14:textId="77777777" w:rsidR="00C92444" w:rsidRPr="004B1EBD" w:rsidRDefault="00C92444" w:rsidP="00CD4EC4">
            <w:pPr>
              <w:pStyle w:val="04tabela"/>
              <w:spacing w:before="40" w:after="40" w:line="228" w:lineRule="auto"/>
              <w:jc w:val="left"/>
              <w:rPr>
                <w:rFonts w:ascii="Arial Narrow" w:hAnsi="Arial Narrow"/>
                <w:i/>
                <w:iCs/>
                <w:sz w:val="22"/>
                <w:szCs w:val="22"/>
              </w:rPr>
            </w:pPr>
            <w:r w:rsidRPr="004B1EBD">
              <w:rPr>
                <w:rFonts w:ascii="Arial Narrow" w:hAnsi="Arial Narrow"/>
                <w:i/>
                <w:iCs/>
                <w:sz w:val="22"/>
                <w:szCs w:val="22"/>
              </w:rPr>
              <w:t xml:space="preserve">Serviços de terceiros </w:t>
            </w:r>
            <w:r w:rsidRPr="004B1EBD">
              <w:rPr>
                <w:rFonts w:ascii="Arial Narrow" w:hAnsi="Arial Narrow"/>
                <w:i/>
                <w:iCs/>
                <w:sz w:val="22"/>
                <w:szCs w:val="22"/>
              </w:rPr>
              <w:br/>
              <w:t>(pessoa jurídica)</w:t>
            </w:r>
          </w:p>
        </w:tc>
        <w:tc>
          <w:tcPr>
            <w:tcW w:w="3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F2D59" w14:textId="77777777" w:rsidR="00C92444" w:rsidRPr="004B1EBD" w:rsidRDefault="00C92444" w:rsidP="00CD4EC4">
            <w:pPr>
              <w:pStyle w:val="04tabela"/>
              <w:spacing w:before="40" w:after="40" w:line="228" w:lineRule="auto"/>
              <w:jc w:val="left"/>
              <w:rPr>
                <w:rFonts w:ascii="Arial Narrow" w:hAnsi="Arial Narrow"/>
                <w:i/>
                <w:iCs/>
                <w:sz w:val="22"/>
                <w:szCs w:val="22"/>
              </w:rPr>
            </w:pPr>
            <w:r w:rsidRPr="004B1EBD">
              <w:rPr>
                <w:rFonts w:ascii="Arial Narrow" w:hAnsi="Arial Narrow"/>
                <w:i/>
                <w:iCs/>
                <w:sz w:val="22"/>
                <w:szCs w:val="22"/>
              </w:rPr>
              <w:t>confecção cartazes, banners e faixas de divulgação</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FAB79BD" w14:textId="77777777" w:rsidR="00C92444" w:rsidRPr="004B1EBD" w:rsidRDefault="00C92444" w:rsidP="00CD4EC4">
            <w:pPr>
              <w:pStyle w:val="04tabela"/>
              <w:spacing w:before="40" w:after="40" w:line="228" w:lineRule="auto"/>
              <w:jc w:val="right"/>
              <w:rPr>
                <w:rFonts w:ascii="Arial Narrow" w:hAnsi="Arial Narrow"/>
                <w:sz w:val="22"/>
                <w:szCs w:val="22"/>
              </w:rPr>
            </w:pP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tcPr>
          <w:p w14:paraId="406A094C" w14:textId="77777777" w:rsidR="00C92444" w:rsidRPr="004B1EBD" w:rsidRDefault="00C92444" w:rsidP="00CD4EC4">
            <w:pPr>
              <w:pStyle w:val="04tabela"/>
              <w:spacing w:before="40" w:after="40" w:line="228" w:lineRule="auto"/>
              <w:jc w:val="right"/>
              <w:rPr>
                <w:rFonts w:ascii="Arial Narrow" w:hAnsi="Arial Narrow"/>
                <w:sz w:val="22"/>
                <w:szCs w:val="22"/>
              </w:rPr>
            </w:pP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3EF386F2" w14:textId="77777777" w:rsidR="00C92444" w:rsidRPr="004B1EBD" w:rsidRDefault="00C92444" w:rsidP="00CD4EC4">
            <w:pPr>
              <w:pStyle w:val="04tabela"/>
              <w:spacing w:before="40" w:after="40" w:line="228" w:lineRule="auto"/>
              <w:jc w:val="right"/>
              <w:rPr>
                <w:rFonts w:ascii="Arial Narrow" w:hAnsi="Arial Narrow"/>
                <w:sz w:val="22"/>
                <w:szCs w:val="22"/>
              </w:rPr>
            </w:pPr>
          </w:p>
        </w:tc>
      </w:tr>
      <w:tr w:rsidR="00C92444" w:rsidRPr="004B1EBD" w14:paraId="539E4F1E" w14:textId="77777777" w:rsidTr="001D034D">
        <w:trPr>
          <w:trHeight w:val="20"/>
          <w:tblHeader/>
          <w:jc w:val="center"/>
        </w:trPr>
        <w:tc>
          <w:tcPr>
            <w:tcW w:w="13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A2B19B" w14:textId="77777777" w:rsidR="00C92444" w:rsidRPr="004B1EBD" w:rsidRDefault="00C92444" w:rsidP="00CD4EC4">
            <w:pPr>
              <w:pStyle w:val="04tabela"/>
              <w:spacing w:before="40" w:after="40" w:line="228" w:lineRule="auto"/>
              <w:rPr>
                <w:rFonts w:ascii="Arial Narrow" w:hAnsi="Arial Narrow"/>
                <w:i/>
                <w:iCs/>
                <w:sz w:val="22"/>
                <w:szCs w:val="22"/>
              </w:rPr>
            </w:pPr>
          </w:p>
        </w:tc>
        <w:tc>
          <w:tcPr>
            <w:tcW w:w="3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46C02" w14:textId="77777777" w:rsidR="00C92444" w:rsidRPr="004B1EBD" w:rsidRDefault="00C92444" w:rsidP="00CD4EC4">
            <w:pPr>
              <w:pStyle w:val="04tabela"/>
              <w:spacing w:before="40" w:after="40" w:line="228" w:lineRule="auto"/>
              <w:jc w:val="left"/>
              <w:rPr>
                <w:rFonts w:ascii="Arial Narrow" w:hAnsi="Arial Narrow"/>
                <w:i/>
                <w:iCs/>
                <w:sz w:val="22"/>
                <w:szCs w:val="22"/>
              </w:rPr>
            </w:pPr>
            <w:r w:rsidRPr="004B1EBD">
              <w:rPr>
                <w:rFonts w:ascii="Arial Narrow" w:hAnsi="Arial Narrow"/>
                <w:i/>
                <w:iCs/>
                <w:sz w:val="22"/>
                <w:szCs w:val="22"/>
              </w:rPr>
              <w:t>confecção folders e/ou certificados</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C308DB9" w14:textId="77777777" w:rsidR="00C92444" w:rsidRPr="004B1EBD" w:rsidRDefault="00C92444" w:rsidP="00CD4EC4">
            <w:pPr>
              <w:pStyle w:val="04tabela"/>
              <w:spacing w:before="40" w:after="40" w:line="228" w:lineRule="auto"/>
              <w:jc w:val="right"/>
              <w:rPr>
                <w:rFonts w:ascii="Arial Narrow" w:hAnsi="Arial Narrow"/>
                <w:sz w:val="22"/>
                <w:szCs w:val="22"/>
              </w:rPr>
            </w:pP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tcPr>
          <w:p w14:paraId="4DB9DBEE" w14:textId="77777777" w:rsidR="00C92444" w:rsidRPr="004B1EBD" w:rsidRDefault="00C92444" w:rsidP="00CD4EC4">
            <w:pPr>
              <w:pStyle w:val="04tabela"/>
              <w:spacing w:before="40" w:after="40" w:line="228" w:lineRule="auto"/>
              <w:jc w:val="right"/>
              <w:rPr>
                <w:rFonts w:ascii="Arial Narrow" w:hAnsi="Arial Narrow"/>
                <w:sz w:val="22"/>
                <w:szCs w:val="22"/>
              </w:rPr>
            </w:pP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6E371E9D" w14:textId="77777777" w:rsidR="00C92444" w:rsidRPr="004B1EBD" w:rsidRDefault="00C92444" w:rsidP="00CD4EC4">
            <w:pPr>
              <w:pStyle w:val="04tabela"/>
              <w:spacing w:before="40" w:after="40" w:line="228" w:lineRule="auto"/>
              <w:jc w:val="right"/>
              <w:rPr>
                <w:rFonts w:ascii="Arial Narrow" w:hAnsi="Arial Narrow"/>
                <w:sz w:val="22"/>
                <w:szCs w:val="22"/>
              </w:rPr>
            </w:pPr>
          </w:p>
        </w:tc>
      </w:tr>
      <w:tr w:rsidR="00C92444" w:rsidRPr="004B1EBD" w14:paraId="5BD531E8" w14:textId="77777777" w:rsidTr="001D034D">
        <w:trPr>
          <w:trHeight w:val="20"/>
          <w:tblHeader/>
          <w:jc w:val="center"/>
        </w:trPr>
        <w:tc>
          <w:tcPr>
            <w:tcW w:w="13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4E02E5" w14:textId="77777777" w:rsidR="00C92444" w:rsidRPr="004B1EBD" w:rsidRDefault="00C92444" w:rsidP="00CD4EC4">
            <w:pPr>
              <w:pStyle w:val="04tabela"/>
              <w:spacing w:before="40" w:after="40" w:line="228" w:lineRule="auto"/>
              <w:rPr>
                <w:rFonts w:ascii="Arial Narrow" w:hAnsi="Arial Narrow"/>
                <w:i/>
                <w:iCs/>
                <w:sz w:val="22"/>
                <w:szCs w:val="22"/>
              </w:rPr>
            </w:pPr>
          </w:p>
        </w:tc>
        <w:tc>
          <w:tcPr>
            <w:tcW w:w="3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1F297" w14:textId="77777777" w:rsidR="00C92444" w:rsidRPr="004B1EBD" w:rsidRDefault="00C92444" w:rsidP="00CD4EC4">
            <w:pPr>
              <w:pStyle w:val="04tabela"/>
              <w:spacing w:before="40" w:after="40" w:line="228" w:lineRule="auto"/>
              <w:jc w:val="left"/>
              <w:rPr>
                <w:rFonts w:ascii="Arial Narrow" w:hAnsi="Arial Narrow"/>
                <w:i/>
                <w:iCs/>
                <w:sz w:val="22"/>
                <w:szCs w:val="22"/>
              </w:rPr>
            </w:pPr>
            <w:r w:rsidRPr="004B1EBD">
              <w:rPr>
                <w:rFonts w:ascii="Arial Narrow" w:hAnsi="Arial Narrow"/>
                <w:i/>
                <w:iCs/>
                <w:sz w:val="22"/>
                <w:szCs w:val="22"/>
              </w:rPr>
              <w:t>publicação de anais (revistas e CD) e/ou resumos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547E2B" w14:textId="77777777" w:rsidR="00C92444" w:rsidRPr="004B1EBD" w:rsidRDefault="00C92444" w:rsidP="00CD4EC4">
            <w:pPr>
              <w:pStyle w:val="04tabela"/>
              <w:spacing w:before="40" w:after="40" w:line="228" w:lineRule="auto"/>
              <w:jc w:val="right"/>
              <w:rPr>
                <w:rFonts w:ascii="Arial Narrow" w:hAnsi="Arial Narrow"/>
                <w:sz w:val="22"/>
                <w:szCs w:val="22"/>
              </w:rPr>
            </w:pP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tcPr>
          <w:p w14:paraId="3B792671" w14:textId="77777777" w:rsidR="00C92444" w:rsidRPr="004B1EBD" w:rsidRDefault="00C92444" w:rsidP="00CD4EC4">
            <w:pPr>
              <w:pStyle w:val="04tabela"/>
              <w:spacing w:before="40" w:after="40" w:line="228" w:lineRule="auto"/>
              <w:jc w:val="right"/>
              <w:rPr>
                <w:rFonts w:ascii="Arial Narrow" w:hAnsi="Arial Narrow"/>
                <w:sz w:val="22"/>
                <w:szCs w:val="22"/>
              </w:rPr>
            </w:pP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31C48954" w14:textId="77777777" w:rsidR="00C92444" w:rsidRPr="004B1EBD" w:rsidRDefault="00C92444" w:rsidP="00CD4EC4">
            <w:pPr>
              <w:pStyle w:val="04tabela"/>
              <w:spacing w:before="40" w:after="40" w:line="228" w:lineRule="auto"/>
              <w:jc w:val="right"/>
              <w:rPr>
                <w:rFonts w:ascii="Arial Narrow" w:hAnsi="Arial Narrow"/>
                <w:sz w:val="22"/>
                <w:szCs w:val="22"/>
              </w:rPr>
            </w:pPr>
          </w:p>
        </w:tc>
      </w:tr>
      <w:tr w:rsidR="00C92444" w:rsidRPr="004B1EBD" w14:paraId="7D8BA706" w14:textId="77777777" w:rsidTr="001D034D">
        <w:trPr>
          <w:trHeight w:val="20"/>
          <w:tblHeader/>
          <w:jc w:val="center"/>
        </w:trPr>
        <w:tc>
          <w:tcPr>
            <w:tcW w:w="13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E87BAF" w14:textId="77777777" w:rsidR="00C92444" w:rsidRPr="004B1EBD" w:rsidRDefault="00C92444" w:rsidP="00CD4EC4">
            <w:pPr>
              <w:pStyle w:val="04tabela"/>
              <w:spacing w:before="40" w:after="40" w:line="228" w:lineRule="auto"/>
              <w:rPr>
                <w:rFonts w:ascii="Arial Narrow" w:hAnsi="Arial Narrow"/>
                <w:i/>
                <w:iCs/>
                <w:sz w:val="22"/>
                <w:szCs w:val="22"/>
              </w:rPr>
            </w:pPr>
          </w:p>
        </w:tc>
        <w:tc>
          <w:tcPr>
            <w:tcW w:w="3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D995B" w14:textId="77777777" w:rsidR="00C92444" w:rsidRPr="004B1EBD" w:rsidRDefault="00C92444" w:rsidP="00CD4EC4">
            <w:pPr>
              <w:pStyle w:val="04tabela"/>
              <w:spacing w:before="40" w:after="40" w:line="228" w:lineRule="auto"/>
              <w:jc w:val="left"/>
              <w:rPr>
                <w:rFonts w:ascii="Arial Narrow" w:hAnsi="Arial Narrow"/>
                <w:i/>
                <w:iCs/>
                <w:sz w:val="22"/>
                <w:szCs w:val="22"/>
              </w:rPr>
            </w:pPr>
            <w:r w:rsidRPr="004B1EBD">
              <w:rPr>
                <w:rFonts w:ascii="Arial Narrow" w:hAnsi="Arial Narrow"/>
                <w:i/>
                <w:iCs/>
                <w:sz w:val="22"/>
                <w:szCs w:val="22"/>
              </w:rPr>
              <w:t xml:space="preserve">aluguel de </w:t>
            </w:r>
            <w:proofErr w:type="spellStart"/>
            <w:r w:rsidRPr="004B1EBD">
              <w:rPr>
                <w:rFonts w:ascii="Arial Narrow" w:hAnsi="Arial Narrow"/>
                <w:i/>
                <w:iCs/>
                <w:sz w:val="22"/>
                <w:szCs w:val="22"/>
              </w:rPr>
              <w:t>equips</w:t>
            </w:r>
            <w:proofErr w:type="spellEnd"/>
            <w:r w:rsidRPr="004B1EBD">
              <w:rPr>
                <w:rFonts w:ascii="Arial Narrow" w:hAnsi="Arial Narrow"/>
                <w:i/>
                <w:iCs/>
                <w:sz w:val="22"/>
                <w:szCs w:val="22"/>
              </w:rPr>
              <w:t xml:space="preserve">. </w:t>
            </w:r>
            <w:proofErr w:type="spellStart"/>
            <w:r w:rsidRPr="004B1EBD">
              <w:rPr>
                <w:rFonts w:ascii="Arial Narrow" w:hAnsi="Arial Narrow"/>
                <w:i/>
                <w:iCs/>
                <w:sz w:val="22"/>
                <w:szCs w:val="22"/>
              </w:rPr>
              <w:t>demultimidia</w:t>
            </w:r>
            <w:proofErr w:type="spellEnd"/>
            <w:r w:rsidRPr="004B1EBD">
              <w:rPr>
                <w:rFonts w:ascii="Arial Narrow" w:hAnsi="Arial Narrow"/>
                <w:i/>
                <w:iCs/>
                <w:sz w:val="22"/>
                <w:szCs w:val="22"/>
              </w:rPr>
              <w:t>, som e imagem</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950F50D" w14:textId="77777777" w:rsidR="00C92444" w:rsidRPr="004B1EBD" w:rsidRDefault="00C92444" w:rsidP="00CD4EC4">
            <w:pPr>
              <w:pStyle w:val="04tabela"/>
              <w:spacing w:before="40" w:after="40" w:line="228" w:lineRule="auto"/>
              <w:jc w:val="right"/>
              <w:rPr>
                <w:rFonts w:ascii="Arial Narrow" w:hAnsi="Arial Narrow"/>
                <w:sz w:val="22"/>
                <w:szCs w:val="22"/>
              </w:rPr>
            </w:pP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tcPr>
          <w:p w14:paraId="11D5C805" w14:textId="77777777" w:rsidR="00C92444" w:rsidRPr="004B1EBD" w:rsidRDefault="00C92444" w:rsidP="00CD4EC4">
            <w:pPr>
              <w:pStyle w:val="04tabela"/>
              <w:spacing w:before="40" w:after="40" w:line="228" w:lineRule="auto"/>
              <w:jc w:val="right"/>
              <w:rPr>
                <w:rFonts w:ascii="Arial Narrow" w:hAnsi="Arial Narrow"/>
                <w:sz w:val="22"/>
                <w:szCs w:val="22"/>
              </w:rPr>
            </w:pP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5167288E" w14:textId="77777777" w:rsidR="00C92444" w:rsidRPr="004B1EBD" w:rsidRDefault="00C92444" w:rsidP="00CD4EC4">
            <w:pPr>
              <w:pStyle w:val="04tabela"/>
              <w:spacing w:before="40" w:after="40" w:line="228" w:lineRule="auto"/>
              <w:jc w:val="right"/>
              <w:rPr>
                <w:rFonts w:ascii="Arial Narrow" w:hAnsi="Arial Narrow"/>
                <w:sz w:val="22"/>
                <w:szCs w:val="22"/>
              </w:rPr>
            </w:pPr>
          </w:p>
        </w:tc>
      </w:tr>
      <w:tr w:rsidR="00C92444" w:rsidRPr="004B1EBD" w14:paraId="77B61DF6" w14:textId="77777777" w:rsidTr="001D034D">
        <w:trPr>
          <w:trHeight w:val="20"/>
          <w:tblHeader/>
          <w:jc w:val="center"/>
        </w:trPr>
        <w:tc>
          <w:tcPr>
            <w:tcW w:w="13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939068" w14:textId="77777777" w:rsidR="00C92444" w:rsidRPr="004B1EBD" w:rsidRDefault="00C92444" w:rsidP="00CD4EC4">
            <w:pPr>
              <w:pStyle w:val="04tabela"/>
              <w:spacing w:before="40" w:after="40" w:line="228" w:lineRule="auto"/>
              <w:rPr>
                <w:rFonts w:ascii="Arial Narrow" w:hAnsi="Arial Narrow"/>
                <w:i/>
                <w:iCs/>
                <w:sz w:val="22"/>
                <w:szCs w:val="22"/>
              </w:rPr>
            </w:pPr>
          </w:p>
        </w:tc>
        <w:tc>
          <w:tcPr>
            <w:tcW w:w="3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7D01B" w14:textId="77777777" w:rsidR="00C92444" w:rsidRPr="004B1EBD" w:rsidRDefault="00C92444" w:rsidP="00CD4EC4">
            <w:pPr>
              <w:pStyle w:val="04tabela"/>
              <w:spacing w:before="40" w:after="40" w:line="228" w:lineRule="auto"/>
              <w:jc w:val="left"/>
              <w:rPr>
                <w:rFonts w:ascii="Arial Narrow" w:hAnsi="Arial Narrow"/>
                <w:i/>
                <w:iCs/>
                <w:sz w:val="22"/>
                <w:szCs w:val="22"/>
              </w:rPr>
            </w:pPr>
            <w:r w:rsidRPr="004B1EBD">
              <w:rPr>
                <w:rFonts w:ascii="Arial Narrow" w:hAnsi="Arial Narrow"/>
                <w:i/>
                <w:iCs/>
                <w:sz w:val="22"/>
                <w:szCs w:val="22"/>
              </w:rPr>
              <w:t>serviços de tradução</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D976C0F" w14:textId="77777777" w:rsidR="00C92444" w:rsidRPr="004B1EBD" w:rsidRDefault="00C92444" w:rsidP="00CD4EC4">
            <w:pPr>
              <w:pStyle w:val="04tabela"/>
              <w:spacing w:before="40" w:after="40" w:line="228" w:lineRule="auto"/>
              <w:jc w:val="right"/>
              <w:rPr>
                <w:rFonts w:ascii="Arial Narrow" w:hAnsi="Arial Narrow"/>
                <w:sz w:val="22"/>
                <w:szCs w:val="22"/>
              </w:rPr>
            </w:pP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tcPr>
          <w:p w14:paraId="75194387" w14:textId="77777777" w:rsidR="00C92444" w:rsidRPr="004B1EBD" w:rsidRDefault="00C92444" w:rsidP="00CD4EC4">
            <w:pPr>
              <w:pStyle w:val="04tabela"/>
              <w:spacing w:before="40" w:after="40" w:line="228" w:lineRule="auto"/>
              <w:jc w:val="right"/>
              <w:rPr>
                <w:rFonts w:ascii="Arial Narrow" w:hAnsi="Arial Narrow"/>
                <w:sz w:val="22"/>
                <w:szCs w:val="22"/>
              </w:rPr>
            </w:pP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65408834" w14:textId="77777777" w:rsidR="00C92444" w:rsidRPr="004B1EBD" w:rsidRDefault="00C92444" w:rsidP="00CD4EC4">
            <w:pPr>
              <w:pStyle w:val="04tabela"/>
              <w:spacing w:before="40" w:after="40" w:line="228" w:lineRule="auto"/>
              <w:jc w:val="right"/>
              <w:rPr>
                <w:rFonts w:ascii="Arial Narrow" w:hAnsi="Arial Narrow"/>
                <w:sz w:val="22"/>
                <w:szCs w:val="22"/>
              </w:rPr>
            </w:pPr>
          </w:p>
        </w:tc>
      </w:tr>
      <w:tr w:rsidR="00C92444" w:rsidRPr="004B1EBD" w14:paraId="594AADD0" w14:textId="77777777" w:rsidTr="001D034D">
        <w:trPr>
          <w:trHeight w:val="20"/>
          <w:tblHeader/>
          <w:jc w:val="center"/>
        </w:trPr>
        <w:tc>
          <w:tcPr>
            <w:tcW w:w="13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A855DD" w14:textId="77777777" w:rsidR="00C92444" w:rsidRPr="004B1EBD" w:rsidRDefault="00C92444" w:rsidP="00CD4EC4">
            <w:pPr>
              <w:pStyle w:val="04tabela"/>
              <w:spacing w:before="40" w:after="40" w:line="228" w:lineRule="auto"/>
              <w:rPr>
                <w:rFonts w:ascii="Arial Narrow" w:hAnsi="Arial Narrow"/>
                <w:i/>
                <w:iCs/>
                <w:sz w:val="22"/>
                <w:szCs w:val="22"/>
              </w:rPr>
            </w:pPr>
          </w:p>
        </w:tc>
        <w:tc>
          <w:tcPr>
            <w:tcW w:w="3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2BD8C" w14:textId="77777777" w:rsidR="00C92444" w:rsidRPr="004B1EBD" w:rsidRDefault="00C92444" w:rsidP="00CD4EC4">
            <w:pPr>
              <w:pStyle w:val="04tabela"/>
              <w:spacing w:before="40" w:after="40" w:line="228" w:lineRule="auto"/>
              <w:jc w:val="left"/>
              <w:rPr>
                <w:rFonts w:ascii="Arial Narrow" w:hAnsi="Arial Narrow"/>
                <w:i/>
                <w:iCs/>
                <w:sz w:val="22"/>
                <w:szCs w:val="22"/>
              </w:rPr>
            </w:pPr>
            <w:r w:rsidRPr="004B1EBD">
              <w:rPr>
                <w:rFonts w:ascii="Arial Narrow" w:hAnsi="Arial Narrow"/>
                <w:i/>
                <w:iCs/>
                <w:sz w:val="22"/>
                <w:szCs w:val="22"/>
              </w:rPr>
              <w:t xml:space="preserve">locação de veículos (ônibus, </w:t>
            </w:r>
            <w:r w:rsidR="00D62F56" w:rsidRPr="004B1EBD">
              <w:rPr>
                <w:rFonts w:ascii="Arial Narrow" w:hAnsi="Arial Narrow"/>
                <w:i/>
                <w:iCs/>
                <w:sz w:val="22"/>
                <w:szCs w:val="22"/>
              </w:rPr>
              <w:t>micro-ônibus</w:t>
            </w:r>
            <w:r w:rsidRPr="004B1EBD">
              <w:rPr>
                <w:rFonts w:ascii="Arial Narrow" w:hAnsi="Arial Narrow"/>
                <w:i/>
                <w:iCs/>
                <w:sz w:val="22"/>
                <w:szCs w:val="22"/>
              </w:rPr>
              <w:t xml:space="preserve"> ou vans)</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F5EA1E4" w14:textId="77777777" w:rsidR="00C92444" w:rsidRPr="004B1EBD" w:rsidRDefault="00C92444" w:rsidP="00CD4EC4">
            <w:pPr>
              <w:pStyle w:val="04tabela"/>
              <w:spacing w:before="40" w:after="40" w:line="228" w:lineRule="auto"/>
              <w:jc w:val="right"/>
              <w:rPr>
                <w:rFonts w:ascii="Arial Narrow" w:hAnsi="Arial Narrow"/>
                <w:sz w:val="22"/>
                <w:szCs w:val="22"/>
              </w:rPr>
            </w:pP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tcPr>
          <w:p w14:paraId="0C756F63" w14:textId="77777777" w:rsidR="00C92444" w:rsidRPr="004B1EBD" w:rsidRDefault="00C92444" w:rsidP="00CD4EC4">
            <w:pPr>
              <w:pStyle w:val="04tabela"/>
              <w:spacing w:before="40" w:after="40" w:line="228" w:lineRule="auto"/>
              <w:jc w:val="right"/>
              <w:rPr>
                <w:rFonts w:ascii="Arial Narrow" w:hAnsi="Arial Narrow"/>
                <w:sz w:val="22"/>
                <w:szCs w:val="22"/>
              </w:rPr>
            </w:pP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103EEE5A" w14:textId="77777777" w:rsidR="00C92444" w:rsidRPr="004B1EBD" w:rsidRDefault="00C92444" w:rsidP="00CD4EC4">
            <w:pPr>
              <w:pStyle w:val="04tabela"/>
              <w:spacing w:before="40" w:after="40" w:line="228" w:lineRule="auto"/>
              <w:jc w:val="right"/>
              <w:rPr>
                <w:rFonts w:ascii="Arial Narrow" w:hAnsi="Arial Narrow"/>
                <w:sz w:val="22"/>
                <w:szCs w:val="22"/>
              </w:rPr>
            </w:pPr>
          </w:p>
        </w:tc>
      </w:tr>
      <w:tr w:rsidR="00C92444" w:rsidRPr="004B1EBD" w14:paraId="5026C432" w14:textId="77777777" w:rsidTr="001D034D">
        <w:trPr>
          <w:trHeight w:val="20"/>
          <w:tblHeader/>
          <w:jc w:val="center"/>
        </w:trPr>
        <w:tc>
          <w:tcPr>
            <w:tcW w:w="5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FAEA78" w14:textId="77777777" w:rsidR="00C92444" w:rsidRPr="004B1EBD" w:rsidRDefault="00C92444" w:rsidP="00CD4EC4">
            <w:pPr>
              <w:pStyle w:val="04tabela"/>
              <w:spacing w:before="40" w:after="40" w:line="228" w:lineRule="auto"/>
              <w:rPr>
                <w:rFonts w:ascii="Arial Narrow" w:hAnsi="Arial Narrow"/>
                <w:i/>
                <w:iCs/>
                <w:sz w:val="22"/>
                <w:szCs w:val="22"/>
              </w:rPr>
            </w:pPr>
            <w:r w:rsidRPr="004B1EBD">
              <w:rPr>
                <w:rFonts w:ascii="Arial Narrow" w:hAnsi="Arial Narrow"/>
                <w:i/>
                <w:iCs/>
                <w:sz w:val="22"/>
                <w:szCs w:val="22"/>
              </w:rPr>
              <w:t>Total</w:t>
            </w:r>
            <w:r w:rsidR="000A039D" w:rsidRPr="004B1EBD">
              <w:rPr>
                <w:rFonts w:ascii="Arial Narrow" w:hAnsi="Arial Narrow"/>
                <w:i/>
                <w:iCs/>
                <w:sz w:val="22"/>
                <w:szCs w:val="22"/>
              </w:rPr>
              <w:t xml:space="preserve"> (R</w:t>
            </w:r>
            <w:proofErr w:type="gramStart"/>
            <w:r w:rsidR="000A039D" w:rsidRPr="004B1EBD">
              <w:rPr>
                <w:rFonts w:ascii="Arial Narrow" w:hAnsi="Arial Narrow"/>
                <w:i/>
                <w:iCs/>
                <w:sz w:val="22"/>
                <w:szCs w:val="22"/>
              </w:rPr>
              <w:t>$)</w:t>
            </w:r>
            <w:r w:rsidRPr="004B1EBD">
              <w:rPr>
                <w:rFonts w:ascii="Arial Narrow" w:hAnsi="Arial Narrow"/>
                <w:i/>
                <w:iCs/>
                <w:sz w:val="22"/>
                <w:szCs w:val="22"/>
              </w:rPr>
              <w:t>*</w:t>
            </w:r>
            <w:proofErr w:type="gramEnd"/>
            <w:r w:rsidRPr="004B1EBD">
              <w:rPr>
                <w:rFonts w:ascii="Arial Narrow" w:hAnsi="Arial Narrow"/>
                <w:i/>
                <w:iCs/>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501B244" w14:textId="77777777" w:rsidR="00C92444" w:rsidRPr="004B1EBD" w:rsidRDefault="00C92444" w:rsidP="00CD4EC4">
            <w:pPr>
              <w:pStyle w:val="04tabela"/>
              <w:spacing w:before="40" w:after="40" w:line="228" w:lineRule="auto"/>
              <w:jc w:val="right"/>
              <w:rPr>
                <w:rFonts w:ascii="Arial Narrow" w:hAnsi="Arial Narrow"/>
                <w:sz w:val="22"/>
                <w:szCs w:val="22"/>
              </w:rPr>
            </w:pP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tcPr>
          <w:p w14:paraId="3D20CF24" w14:textId="77777777" w:rsidR="00C92444" w:rsidRPr="004B1EBD" w:rsidRDefault="00C92444" w:rsidP="00CD4EC4">
            <w:pPr>
              <w:pStyle w:val="04tabela"/>
              <w:spacing w:before="40" w:after="40" w:line="228" w:lineRule="auto"/>
              <w:jc w:val="right"/>
              <w:rPr>
                <w:rFonts w:ascii="Arial Narrow" w:hAnsi="Arial Narrow"/>
                <w:sz w:val="22"/>
                <w:szCs w:val="22"/>
              </w:rPr>
            </w:pP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2EB77C42" w14:textId="77777777" w:rsidR="00C92444" w:rsidRPr="004B1EBD" w:rsidRDefault="00C92444" w:rsidP="00CD4EC4">
            <w:pPr>
              <w:pStyle w:val="04tabela"/>
              <w:spacing w:before="40" w:after="40" w:line="228" w:lineRule="auto"/>
              <w:jc w:val="right"/>
              <w:rPr>
                <w:rFonts w:ascii="Arial Narrow" w:hAnsi="Arial Narrow"/>
                <w:sz w:val="22"/>
                <w:szCs w:val="22"/>
              </w:rPr>
            </w:pPr>
          </w:p>
        </w:tc>
      </w:tr>
    </w:tbl>
    <w:p w14:paraId="7A41924B" w14:textId="77777777" w:rsidR="00C92444" w:rsidRPr="004B1EBD" w:rsidRDefault="00C92444" w:rsidP="00CD4EC4">
      <w:pPr>
        <w:pStyle w:val="01texto"/>
        <w:spacing w:before="40" w:after="40" w:line="228" w:lineRule="auto"/>
        <w:jc w:val="left"/>
        <w:rPr>
          <w:rFonts w:ascii="Arial Narrow" w:hAnsi="Arial Narrow"/>
          <w:i/>
          <w:szCs w:val="22"/>
        </w:rPr>
      </w:pPr>
      <w:r w:rsidRPr="004B1EBD">
        <w:rPr>
          <w:rFonts w:ascii="Arial Narrow" w:hAnsi="Arial Narrow"/>
          <w:i/>
          <w:szCs w:val="22"/>
        </w:rPr>
        <w:t>*Valores baseados no Anexo do Decreto nº 3498/2004.   ** Respeitar os valores limite</w:t>
      </w:r>
    </w:p>
    <w:p w14:paraId="4096492C" w14:textId="77777777" w:rsidR="00B425B9" w:rsidRPr="004B1EBD" w:rsidRDefault="00B425B9" w:rsidP="00CD4EC4">
      <w:pPr>
        <w:pStyle w:val="01texto"/>
        <w:spacing w:before="40" w:after="40" w:line="228" w:lineRule="auto"/>
        <w:rPr>
          <w:rFonts w:ascii="Arial Narrow" w:hAnsi="Arial Narrow"/>
          <w:szCs w:val="22"/>
        </w:rPr>
      </w:pPr>
    </w:p>
    <w:p w14:paraId="6081F59F" w14:textId="77777777" w:rsidR="000A039D" w:rsidRPr="004B1EBD" w:rsidRDefault="000A039D" w:rsidP="00CD4EC4">
      <w:pPr>
        <w:pStyle w:val="01texto"/>
        <w:spacing w:before="40" w:after="40" w:line="228" w:lineRule="auto"/>
        <w:rPr>
          <w:rFonts w:ascii="Arial Narrow" w:hAnsi="Arial Narrow"/>
          <w:szCs w:val="22"/>
        </w:rPr>
      </w:pPr>
    </w:p>
    <w:p w14:paraId="74B8D064" w14:textId="77777777" w:rsidR="00C92444" w:rsidRPr="004B1EBD" w:rsidRDefault="001F4300" w:rsidP="00CD4EC4">
      <w:pPr>
        <w:pStyle w:val="02topico"/>
        <w:spacing w:before="40" w:after="40" w:line="228" w:lineRule="auto"/>
        <w:jc w:val="left"/>
        <w:rPr>
          <w:rFonts w:ascii="Arial Narrow" w:hAnsi="Arial Narrow"/>
          <w:szCs w:val="22"/>
        </w:rPr>
      </w:pPr>
      <w:r w:rsidRPr="004B1EBD">
        <w:rPr>
          <w:rFonts w:ascii="Arial Narrow" w:hAnsi="Arial Narrow"/>
          <w:szCs w:val="22"/>
        </w:rPr>
        <w:t xml:space="preserve">5. </w:t>
      </w:r>
      <w:r w:rsidR="00C92444" w:rsidRPr="004B1EBD">
        <w:rPr>
          <w:rFonts w:ascii="Arial Narrow" w:hAnsi="Arial Narrow"/>
          <w:szCs w:val="22"/>
        </w:rPr>
        <w:t>TERMODECOMPROMISSO</w:t>
      </w:r>
    </w:p>
    <w:tbl>
      <w:tblPr>
        <w:tblW w:w="5000" w:type="pct"/>
        <w:jc w:val="center"/>
        <w:tblLayout w:type="fixed"/>
        <w:tblCellMar>
          <w:top w:w="28" w:type="dxa"/>
          <w:left w:w="57" w:type="dxa"/>
          <w:bottom w:w="28" w:type="dxa"/>
          <w:right w:w="57" w:type="dxa"/>
        </w:tblCellMar>
        <w:tblLook w:val="04A0" w:firstRow="1" w:lastRow="0" w:firstColumn="1" w:lastColumn="0" w:noHBand="0" w:noVBand="1"/>
      </w:tblPr>
      <w:tblGrid>
        <w:gridCol w:w="4523"/>
        <w:gridCol w:w="4541"/>
      </w:tblGrid>
      <w:tr w:rsidR="00C92444" w:rsidRPr="004B1EBD" w14:paraId="653F859A" w14:textId="77777777" w:rsidTr="00185FB2">
        <w:trPr>
          <w:jc w:val="center"/>
        </w:trPr>
        <w:tc>
          <w:tcPr>
            <w:tcW w:w="4866" w:type="dxa"/>
            <w:tcBorders>
              <w:top w:val="single" w:sz="2" w:space="0" w:color="000000"/>
              <w:left w:val="single" w:sz="2" w:space="0" w:color="000000"/>
              <w:bottom w:val="single" w:sz="2" w:space="0" w:color="000000"/>
              <w:right w:val="nil"/>
            </w:tcBorders>
          </w:tcPr>
          <w:p w14:paraId="711F814A" w14:textId="77777777" w:rsidR="001F4300" w:rsidRPr="004B1EBD" w:rsidRDefault="001F4300" w:rsidP="00CD4EC4">
            <w:pPr>
              <w:pStyle w:val="01texto"/>
              <w:spacing w:before="40" w:after="40" w:line="228" w:lineRule="auto"/>
              <w:rPr>
                <w:rFonts w:ascii="Arial Narrow" w:hAnsi="Arial Narrow"/>
                <w:szCs w:val="22"/>
              </w:rPr>
            </w:pPr>
            <w:r w:rsidRPr="004B1EBD">
              <w:rPr>
                <w:rFonts w:ascii="Arial Narrow" w:hAnsi="Arial Narrow"/>
                <w:szCs w:val="22"/>
              </w:rPr>
              <w:t>Declaro expressamente conhecer e concordar, para todos os efeitos legais, com as normas gerais para concessão de auxílio pela FUNDAÇÃO ARAUCÁRIA.</w:t>
            </w:r>
          </w:p>
          <w:p w14:paraId="60AFE28D" w14:textId="77777777" w:rsidR="00C92444" w:rsidRPr="004B1EBD" w:rsidRDefault="00C92444" w:rsidP="00CD4EC4">
            <w:pPr>
              <w:pStyle w:val="01texto"/>
              <w:spacing w:before="40" w:after="40" w:line="228" w:lineRule="auto"/>
              <w:jc w:val="center"/>
              <w:rPr>
                <w:rFonts w:ascii="Arial Narrow" w:hAnsi="Arial Narrow"/>
                <w:szCs w:val="22"/>
              </w:rPr>
            </w:pPr>
          </w:p>
        </w:tc>
        <w:tc>
          <w:tcPr>
            <w:tcW w:w="4886" w:type="dxa"/>
            <w:tcBorders>
              <w:top w:val="single" w:sz="2" w:space="0" w:color="000000"/>
              <w:left w:val="single" w:sz="2" w:space="0" w:color="000000"/>
              <w:bottom w:val="single" w:sz="2" w:space="0" w:color="000000"/>
              <w:right w:val="single" w:sz="2" w:space="0" w:color="000000"/>
            </w:tcBorders>
          </w:tcPr>
          <w:p w14:paraId="56932000" w14:textId="77777777" w:rsidR="00C92444" w:rsidRPr="004B1EBD" w:rsidRDefault="001F4300" w:rsidP="00CD4EC4">
            <w:pPr>
              <w:pStyle w:val="01texto"/>
              <w:spacing w:before="40" w:after="40" w:line="228" w:lineRule="auto"/>
              <w:jc w:val="center"/>
              <w:rPr>
                <w:rFonts w:ascii="Arial Narrow" w:hAnsi="Arial Narrow"/>
                <w:szCs w:val="22"/>
              </w:rPr>
            </w:pPr>
            <w:r w:rsidRPr="004B1EBD">
              <w:rPr>
                <w:rFonts w:ascii="Arial Narrow" w:hAnsi="Arial Narrow"/>
                <w:szCs w:val="22"/>
              </w:rPr>
              <w:t>Declaro que a presente proposta está de acordo com os objetivos científicos e tecnológicos desta Instituição</w:t>
            </w:r>
          </w:p>
        </w:tc>
      </w:tr>
      <w:tr w:rsidR="00C92444" w:rsidRPr="004B1EBD" w14:paraId="04758D4F" w14:textId="77777777" w:rsidTr="000A039D">
        <w:trPr>
          <w:jc w:val="center"/>
        </w:trPr>
        <w:tc>
          <w:tcPr>
            <w:tcW w:w="4866" w:type="dxa"/>
            <w:tcBorders>
              <w:top w:val="single" w:sz="2" w:space="0" w:color="000000"/>
              <w:left w:val="single" w:sz="2" w:space="0" w:color="000000"/>
              <w:bottom w:val="single" w:sz="2" w:space="0" w:color="000000"/>
              <w:right w:val="nil"/>
            </w:tcBorders>
            <w:shd w:val="clear" w:color="auto" w:fill="DEEAF6" w:themeFill="accent5" w:themeFillTint="33"/>
          </w:tcPr>
          <w:p w14:paraId="50F54A79" w14:textId="77777777" w:rsidR="001F4300" w:rsidRPr="004B1EBD" w:rsidRDefault="001F4300" w:rsidP="00CD4EC4">
            <w:pPr>
              <w:pStyle w:val="04tabela"/>
              <w:spacing w:before="40" w:after="40" w:line="228" w:lineRule="auto"/>
              <w:rPr>
                <w:rFonts w:ascii="Arial Narrow" w:hAnsi="Arial Narrow"/>
                <w:b/>
                <w:bCs/>
                <w:i/>
                <w:iCs/>
                <w:sz w:val="22"/>
                <w:szCs w:val="22"/>
              </w:rPr>
            </w:pPr>
            <w:r w:rsidRPr="004B1EBD">
              <w:rPr>
                <w:rFonts w:ascii="Arial Narrow" w:hAnsi="Arial Narrow"/>
                <w:b/>
                <w:bCs/>
                <w:i/>
                <w:iCs/>
                <w:sz w:val="22"/>
                <w:szCs w:val="22"/>
              </w:rPr>
              <w:t xml:space="preserve">Coordenador Institucional da proposta </w:t>
            </w:r>
          </w:p>
          <w:p w14:paraId="6D36E284" w14:textId="77777777" w:rsidR="00C92444" w:rsidRPr="004B1EBD" w:rsidRDefault="001F4300" w:rsidP="00CD4EC4">
            <w:pPr>
              <w:pStyle w:val="04tabela"/>
              <w:spacing w:before="40" w:after="40" w:line="228" w:lineRule="auto"/>
              <w:rPr>
                <w:rFonts w:ascii="Arial Narrow" w:hAnsi="Arial Narrow"/>
                <w:i/>
                <w:sz w:val="22"/>
                <w:szCs w:val="22"/>
              </w:rPr>
            </w:pPr>
            <w:r w:rsidRPr="004B1EBD">
              <w:rPr>
                <w:rFonts w:ascii="Arial Narrow" w:hAnsi="Arial Narrow"/>
                <w:i/>
                <w:iCs/>
                <w:sz w:val="22"/>
                <w:szCs w:val="22"/>
              </w:rPr>
              <w:t>Nome e assinatura</w:t>
            </w:r>
          </w:p>
        </w:tc>
        <w:tc>
          <w:tcPr>
            <w:tcW w:w="4886" w:type="dxa"/>
            <w:tcBorders>
              <w:top w:val="single" w:sz="2" w:space="0" w:color="000000"/>
              <w:left w:val="single" w:sz="2" w:space="0" w:color="000000"/>
              <w:bottom w:val="single" w:sz="2" w:space="0" w:color="000000"/>
              <w:right w:val="single" w:sz="2" w:space="0" w:color="000000"/>
            </w:tcBorders>
            <w:shd w:val="clear" w:color="auto" w:fill="DEEAF6" w:themeFill="accent5" w:themeFillTint="33"/>
          </w:tcPr>
          <w:p w14:paraId="6D9CC4A2" w14:textId="77777777" w:rsidR="001F4300" w:rsidRPr="004B1EBD" w:rsidRDefault="001F4300" w:rsidP="00CD4EC4">
            <w:pPr>
              <w:pStyle w:val="04tabela"/>
              <w:spacing w:before="40" w:after="40" w:line="228" w:lineRule="auto"/>
              <w:rPr>
                <w:rFonts w:ascii="Arial Narrow" w:hAnsi="Arial Narrow"/>
                <w:b/>
                <w:bCs/>
                <w:i/>
                <w:iCs/>
                <w:sz w:val="22"/>
                <w:szCs w:val="22"/>
              </w:rPr>
            </w:pPr>
            <w:r w:rsidRPr="004B1EBD">
              <w:rPr>
                <w:rFonts w:ascii="Arial Narrow" w:hAnsi="Arial Narrow"/>
                <w:b/>
                <w:bCs/>
                <w:i/>
                <w:iCs/>
                <w:sz w:val="22"/>
                <w:szCs w:val="22"/>
              </w:rPr>
              <w:t xml:space="preserve">Responsável pela instituição ou representante </w:t>
            </w:r>
          </w:p>
          <w:p w14:paraId="32305D3C" w14:textId="77777777" w:rsidR="00C92444" w:rsidRPr="004B1EBD" w:rsidRDefault="001F4300" w:rsidP="00CD4EC4">
            <w:pPr>
              <w:pStyle w:val="04tabela"/>
              <w:spacing w:before="40" w:after="40" w:line="228" w:lineRule="auto"/>
              <w:rPr>
                <w:rFonts w:ascii="Arial Narrow" w:hAnsi="Arial Narrow"/>
                <w:i/>
                <w:sz w:val="22"/>
                <w:szCs w:val="22"/>
              </w:rPr>
            </w:pPr>
            <w:r w:rsidRPr="004B1EBD">
              <w:rPr>
                <w:rFonts w:ascii="Arial Narrow" w:hAnsi="Arial Narrow"/>
                <w:i/>
                <w:iCs/>
                <w:sz w:val="22"/>
                <w:szCs w:val="22"/>
              </w:rPr>
              <w:t>Nome, assinatura e carimbo</w:t>
            </w:r>
          </w:p>
        </w:tc>
      </w:tr>
    </w:tbl>
    <w:p w14:paraId="2CBAC041" w14:textId="77777777" w:rsidR="00C92444" w:rsidRPr="004B1EBD" w:rsidRDefault="00C92444" w:rsidP="00CD4EC4">
      <w:pPr>
        <w:pStyle w:val="01texto"/>
        <w:spacing w:before="40" w:after="40" w:line="228" w:lineRule="auto"/>
        <w:rPr>
          <w:rFonts w:ascii="Arial Narrow" w:hAnsi="Arial Narrow"/>
          <w:szCs w:val="22"/>
        </w:rPr>
      </w:pPr>
    </w:p>
    <w:p w14:paraId="136E4C11" w14:textId="77777777" w:rsidR="00C92444" w:rsidRPr="004B1EBD" w:rsidRDefault="00C92444" w:rsidP="00CD4EC4">
      <w:pPr>
        <w:pStyle w:val="01texto"/>
        <w:spacing w:before="40" w:after="40" w:line="228" w:lineRule="auto"/>
        <w:jc w:val="right"/>
        <w:rPr>
          <w:rFonts w:ascii="Arial Narrow" w:hAnsi="Arial Narrow"/>
          <w:szCs w:val="22"/>
        </w:rPr>
      </w:pPr>
      <w:r w:rsidRPr="004B1EBD">
        <w:rPr>
          <w:rFonts w:ascii="Arial Narrow" w:hAnsi="Arial Narrow"/>
          <w:szCs w:val="22"/>
        </w:rPr>
        <w:t>_______________________</w:t>
      </w:r>
      <w:proofErr w:type="gramStart"/>
      <w:r w:rsidRPr="004B1EBD">
        <w:rPr>
          <w:rFonts w:ascii="Arial Narrow" w:hAnsi="Arial Narrow"/>
          <w:szCs w:val="22"/>
        </w:rPr>
        <w:t>_,_</w:t>
      </w:r>
      <w:proofErr w:type="gramEnd"/>
      <w:r w:rsidR="006D356D" w:rsidRPr="004B1EBD">
        <w:rPr>
          <w:rFonts w:ascii="Arial Narrow" w:hAnsi="Arial Narrow"/>
          <w:szCs w:val="22"/>
        </w:rPr>
        <w:t xml:space="preserve">_____de__________________ </w:t>
      </w:r>
      <w:proofErr w:type="spellStart"/>
      <w:r w:rsidR="006D356D" w:rsidRPr="004B1EBD">
        <w:rPr>
          <w:rFonts w:ascii="Arial Narrow" w:hAnsi="Arial Narrow"/>
          <w:szCs w:val="22"/>
        </w:rPr>
        <w:t>de</w:t>
      </w:r>
      <w:proofErr w:type="spellEnd"/>
      <w:r w:rsidR="006D356D" w:rsidRPr="004B1EBD">
        <w:rPr>
          <w:rFonts w:ascii="Arial Narrow" w:hAnsi="Arial Narrow"/>
          <w:szCs w:val="22"/>
        </w:rPr>
        <w:t xml:space="preserve"> 2021</w:t>
      </w:r>
      <w:r w:rsidRPr="004B1EBD">
        <w:rPr>
          <w:rFonts w:ascii="Arial Narrow" w:hAnsi="Arial Narrow"/>
          <w:szCs w:val="22"/>
        </w:rPr>
        <w:t>.</w:t>
      </w:r>
    </w:p>
    <w:p w14:paraId="0968E279" w14:textId="77777777" w:rsidR="00C92444" w:rsidRPr="004B1EBD" w:rsidRDefault="00C92444" w:rsidP="00CD4EC4">
      <w:pPr>
        <w:pStyle w:val="01texto"/>
        <w:spacing w:before="40" w:after="40" w:line="228" w:lineRule="auto"/>
        <w:rPr>
          <w:rFonts w:ascii="Arial Narrow" w:hAnsi="Arial Narrow"/>
          <w:szCs w:val="22"/>
        </w:rPr>
      </w:pPr>
    </w:p>
    <w:p w14:paraId="17C4FB93" w14:textId="77777777" w:rsidR="00163DF4" w:rsidRPr="004B1EBD" w:rsidRDefault="00163DF4" w:rsidP="00CD4EC4">
      <w:pPr>
        <w:pStyle w:val="01texto"/>
        <w:spacing w:before="40" w:after="40" w:line="228" w:lineRule="auto"/>
        <w:rPr>
          <w:rFonts w:ascii="Arial Narrow" w:hAnsi="Arial Narrow"/>
          <w:szCs w:val="22"/>
        </w:rPr>
      </w:pPr>
    </w:p>
    <w:p w14:paraId="7AF3F20B" w14:textId="77777777" w:rsidR="001F4300" w:rsidRPr="004B1EBD" w:rsidRDefault="001F4300" w:rsidP="00CD4EC4">
      <w:pPr>
        <w:pStyle w:val="01texto"/>
        <w:spacing w:before="40" w:after="40" w:line="228" w:lineRule="auto"/>
        <w:rPr>
          <w:rFonts w:ascii="Arial Narrow" w:hAnsi="Arial Narrow"/>
          <w:szCs w:val="22"/>
        </w:rPr>
      </w:pPr>
    </w:p>
    <w:p w14:paraId="7B99804F" w14:textId="77777777" w:rsidR="001F4300" w:rsidRPr="004B1EBD" w:rsidRDefault="001F4300" w:rsidP="00CD4EC4">
      <w:pPr>
        <w:pStyle w:val="01texto"/>
        <w:spacing w:before="40" w:after="40" w:line="228" w:lineRule="auto"/>
        <w:rPr>
          <w:rFonts w:ascii="Arial Narrow" w:hAnsi="Arial Narrow"/>
          <w:szCs w:val="22"/>
        </w:rPr>
      </w:pPr>
    </w:p>
    <w:p w14:paraId="4ADC61B1" w14:textId="77777777" w:rsidR="001F4300" w:rsidRPr="004B1EBD" w:rsidRDefault="001F4300" w:rsidP="00CD4EC4">
      <w:pPr>
        <w:pStyle w:val="01texto"/>
        <w:spacing w:before="40" w:after="40" w:line="228" w:lineRule="auto"/>
        <w:rPr>
          <w:rFonts w:ascii="Arial Narrow" w:hAnsi="Arial Narrow"/>
          <w:szCs w:val="22"/>
        </w:rPr>
      </w:pPr>
    </w:p>
    <w:p w14:paraId="589A3287" w14:textId="77777777" w:rsidR="00CD4EC4" w:rsidRDefault="00CD4EC4">
      <w:pPr>
        <w:spacing w:after="0" w:line="240" w:lineRule="auto"/>
        <w:rPr>
          <w:rFonts w:ascii="Arial Narrow" w:hAnsi="Arial Narrow" w:cs="Arial Narrow"/>
          <w:b/>
          <w:bCs/>
          <w:caps/>
          <w:color w:val="0070C0"/>
          <w:spacing w:val="-4"/>
          <w:lang w:eastAsia="pt-BR"/>
        </w:rPr>
      </w:pPr>
      <w:r>
        <w:rPr>
          <w:rFonts w:ascii="Arial Narrow" w:hAnsi="Arial Narrow"/>
        </w:rPr>
        <w:br w:type="page"/>
      </w:r>
    </w:p>
    <w:p w14:paraId="2DF7ED34" w14:textId="120EB09D" w:rsidR="003A2B5B" w:rsidRPr="004B1EBD" w:rsidRDefault="006D356D" w:rsidP="00CD4EC4">
      <w:pPr>
        <w:pStyle w:val="02topico"/>
        <w:spacing w:before="40" w:after="40" w:line="228" w:lineRule="auto"/>
        <w:jc w:val="center"/>
        <w:rPr>
          <w:rFonts w:ascii="Arial Narrow" w:eastAsia="Calibri" w:hAnsi="Arial Narrow"/>
          <w:szCs w:val="22"/>
        </w:rPr>
      </w:pPr>
      <w:r w:rsidRPr="004B1EBD">
        <w:rPr>
          <w:rFonts w:ascii="Arial Narrow" w:eastAsia="Calibri" w:hAnsi="Arial Narrow"/>
          <w:szCs w:val="22"/>
        </w:rPr>
        <w:lastRenderedPageBreak/>
        <w:t xml:space="preserve">CHAMADA PÚBLICA </w:t>
      </w:r>
      <w:r w:rsidR="009C08B1" w:rsidRPr="004B1EBD">
        <w:rPr>
          <w:rFonts w:ascii="Arial Narrow" w:eastAsia="Calibri" w:hAnsi="Arial Narrow"/>
          <w:szCs w:val="22"/>
        </w:rPr>
        <w:t>13</w:t>
      </w:r>
      <w:r w:rsidRPr="004B1EBD">
        <w:rPr>
          <w:rFonts w:ascii="Arial Narrow" w:eastAsia="Calibri" w:hAnsi="Arial Narrow"/>
          <w:szCs w:val="22"/>
        </w:rPr>
        <w:t>/2021</w:t>
      </w:r>
      <w:r w:rsidR="00E36FA5" w:rsidRPr="004B1EBD">
        <w:rPr>
          <w:rFonts w:ascii="Arial Narrow" w:eastAsia="Calibri" w:hAnsi="Arial Narrow"/>
          <w:szCs w:val="22"/>
        </w:rPr>
        <w:t xml:space="preserve"> - PROGRAMA DE APOIO INSTITUCIONAL PARA ORGANIZAÇÃO E PARTICIPAÇÃO EM EVENTOS TÉCNICO</w:t>
      </w:r>
      <w:r w:rsidR="00E36FA5" w:rsidRPr="004B1EBD">
        <w:rPr>
          <w:rFonts w:ascii="Cambria Math" w:eastAsia="Calibri" w:hAnsi="Cambria Math" w:cs="Cambria Math"/>
          <w:szCs w:val="22"/>
        </w:rPr>
        <w:t>‐</w:t>
      </w:r>
      <w:r w:rsidR="00E36FA5" w:rsidRPr="004B1EBD">
        <w:rPr>
          <w:rFonts w:ascii="Arial Narrow" w:eastAsia="Calibri" w:hAnsi="Arial Narrow"/>
          <w:szCs w:val="22"/>
        </w:rPr>
        <w:t>CIENTÍFICOS</w:t>
      </w:r>
    </w:p>
    <w:p w14:paraId="735286C1" w14:textId="2E91476D" w:rsidR="0084677F" w:rsidRDefault="0084677F" w:rsidP="00CD4EC4">
      <w:pPr>
        <w:pStyle w:val="01texto"/>
        <w:spacing w:before="40" w:after="40" w:line="228" w:lineRule="auto"/>
        <w:rPr>
          <w:rFonts w:ascii="Arial Narrow" w:hAnsi="Arial Narrow"/>
          <w:szCs w:val="22"/>
        </w:rPr>
      </w:pPr>
    </w:p>
    <w:p w14:paraId="166DE708" w14:textId="77777777" w:rsidR="00CD4EC4" w:rsidRPr="004B1EBD" w:rsidRDefault="00CD4EC4" w:rsidP="00CD4EC4">
      <w:pPr>
        <w:pStyle w:val="01texto"/>
        <w:spacing w:before="40" w:after="40" w:line="228" w:lineRule="auto"/>
        <w:rPr>
          <w:rFonts w:ascii="Arial Narrow" w:hAnsi="Arial Narrow"/>
          <w:szCs w:val="22"/>
        </w:rPr>
      </w:pPr>
    </w:p>
    <w:p w14:paraId="40088DF4" w14:textId="77777777" w:rsidR="00C92444" w:rsidRPr="00D84657" w:rsidRDefault="0053094D" w:rsidP="00CD4EC4">
      <w:pPr>
        <w:pStyle w:val="01titulo"/>
        <w:spacing w:before="40" w:after="40" w:line="228" w:lineRule="auto"/>
        <w:rPr>
          <w:rFonts w:ascii="Arial Narrow" w:hAnsi="Arial Narrow"/>
        </w:rPr>
      </w:pPr>
      <w:r w:rsidRPr="00D84657">
        <w:rPr>
          <w:rFonts w:ascii="Arial Narrow" w:hAnsi="Arial Narrow"/>
        </w:rPr>
        <w:t xml:space="preserve">Anexo </w:t>
      </w:r>
      <w:r w:rsidR="00C92444" w:rsidRPr="00D84657">
        <w:rPr>
          <w:rFonts w:ascii="Arial Narrow" w:hAnsi="Arial Narrow"/>
        </w:rPr>
        <w:t>I</w:t>
      </w:r>
      <w:r w:rsidR="006D356D" w:rsidRPr="00D84657">
        <w:rPr>
          <w:rFonts w:ascii="Arial Narrow" w:hAnsi="Arial Narrow"/>
        </w:rPr>
        <w:t>V</w:t>
      </w:r>
      <w:r w:rsidR="00C92444" w:rsidRPr="00D84657">
        <w:rPr>
          <w:rFonts w:ascii="Arial Narrow" w:hAnsi="Arial Narrow"/>
        </w:rPr>
        <w:t xml:space="preserve"> – </w:t>
      </w:r>
      <w:r w:rsidRPr="00D84657">
        <w:rPr>
          <w:rFonts w:ascii="Arial Narrow" w:hAnsi="Arial Narrow"/>
        </w:rPr>
        <w:t>Participação Em Eventos</w:t>
      </w:r>
    </w:p>
    <w:p w14:paraId="1A960342" w14:textId="1144EDDC" w:rsidR="0053094D" w:rsidRDefault="0053094D" w:rsidP="00CD4EC4">
      <w:pPr>
        <w:pStyle w:val="01texto"/>
        <w:spacing w:before="40" w:after="40" w:line="228" w:lineRule="auto"/>
        <w:rPr>
          <w:rFonts w:ascii="Arial Narrow" w:hAnsi="Arial Narrow"/>
          <w:szCs w:val="22"/>
        </w:rPr>
      </w:pPr>
    </w:p>
    <w:p w14:paraId="1C65BD22" w14:textId="77777777" w:rsidR="00CD4EC4" w:rsidRPr="004B1EBD" w:rsidRDefault="00CD4EC4" w:rsidP="00CD4EC4">
      <w:pPr>
        <w:pStyle w:val="01texto"/>
        <w:spacing w:before="40" w:after="40" w:line="228" w:lineRule="auto"/>
        <w:rPr>
          <w:rFonts w:ascii="Arial Narrow" w:hAnsi="Arial Narrow"/>
          <w:szCs w:val="22"/>
        </w:rPr>
      </w:pPr>
    </w:p>
    <w:p w14:paraId="0807A983" w14:textId="77777777" w:rsidR="003A2B5B" w:rsidRPr="004B1EBD" w:rsidRDefault="003A2B5B" w:rsidP="00CD4EC4">
      <w:pPr>
        <w:pStyle w:val="02topico"/>
        <w:spacing w:before="40" w:after="40" w:line="228" w:lineRule="auto"/>
        <w:rPr>
          <w:rFonts w:ascii="Arial Narrow" w:hAnsi="Arial Narrow"/>
          <w:szCs w:val="22"/>
        </w:rPr>
      </w:pPr>
      <w:r w:rsidRPr="004B1EBD">
        <w:rPr>
          <w:rFonts w:ascii="Arial Narrow" w:hAnsi="Arial Narrow"/>
          <w:szCs w:val="22"/>
        </w:rPr>
        <w:t>1. DADOS DE IDENTIFICAÇÃO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ayout w:type="fixed"/>
        <w:tblCellMar>
          <w:top w:w="28" w:type="dxa"/>
          <w:left w:w="57" w:type="dxa"/>
          <w:bottom w:w="28" w:type="dxa"/>
          <w:right w:w="57" w:type="dxa"/>
        </w:tblCellMar>
        <w:tblLook w:val="04A0" w:firstRow="1" w:lastRow="0" w:firstColumn="1" w:lastColumn="0" w:noHBand="0" w:noVBand="1"/>
      </w:tblPr>
      <w:tblGrid>
        <w:gridCol w:w="1022"/>
        <w:gridCol w:w="1642"/>
        <w:gridCol w:w="3705"/>
        <w:gridCol w:w="693"/>
        <w:gridCol w:w="1998"/>
      </w:tblGrid>
      <w:tr w:rsidR="003A2B5B" w:rsidRPr="004B1EBD" w14:paraId="4D106692" w14:textId="77777777" w:rsidTr="00823BC2">
        <w:trPr>
          <w:jc w:val="center"/>
        </w:trPr>
        <w:tc>
          <w:tcPr>
            <w:tcW w:w="972" w:type="dxa"/>
            <w:shd w:val="clear" w:color="auto" w:fill="DEEAF6" w:themeFill="accent5" w:themeFillTint="33"/>
            <w:hideMark/>
          </w:tcPr>
          <w:p w14:paraId="28FEB25A" w14:textId="77777777" w:rsidR="003A2B5B" w:rsidRPr="004B1EBD" w:rsidRDefault="003A2B5B" w:rsidP="00CD4EC4">
            <w:pPr>
              <w:pStyle w:val="04tabela"/>
              <w:spacing w:before="40" w:after="40" w:line="228" w:lineRule="auto"/>
              <w:jc w:val="left"/>
              <w:rPr>
                <w:rFonts w:ascii="Arial Narrow" w:hAnsi="Arial Narrow"/>
                <w:i/>
                <w:iCs/>
                <w:sz w:val="22"/>
                <w:szCs w:val="22"/>
              </w:rPr>
            </w:pPr>
            <w:r w:rsidRPr="004B1EBD">
              <w:rPr>
                <w:rFonts w:ascii="Arial Narrow" w:hAnsi="Arial Narrow"/>
                <w:i/>
                <w:iCs/>
                <w:sz w:val="22"/>
                <w:szCs w:val="22"/>
              </w:rPr>
              <w:t>Instituição:</w:t>
            </w:r>
          </w:p>
        </w:tc>
        <w:tc>
          <w:tcPr>
            <w:tcW w:w="5086" w:type="dxa"/>
            <w:gridSpan w:val="2"/>
            <w:shd w:val="clear" w:color="auto" w:fill="auto"/>
          </w:tcPr>
          <w:p w14:paraId="4E0CDD2B" w14:textId="77777777" w:rsidR="003A2B5B" w:rsidRPr="004B1EBD" w:rsidRDefault="003A2B5B" w:rsidP="00CD4EC4">
            <w:pPr>
              <w:pStyle w:val="04tabela"/>
              <w:spacing w:before="40" w:after="40" w:line="228" w:lineRule="auto"/>
              <w:jc w:val="left"/>
              <w:rPr>
                <w:rFonts w:ascii="Arial Narrow" w:hAnsi="Arial Narrow"/>
                <w:sz w:val="22"/>
                <w:szCs w:val="22"/>
              </w:rPr>
            </w:pPr>
          </w:p>
        </w:tc>
        <w:tc>
          <w:tcPr>
            <w:tcW w:w="659" w:type="dxa"/>
            <w:shd w:val="clear" w:color="auto" w:fill="DEEAF6" w:themeFill="accent5" w:themeFillTint="33"/>
          </w:tcPr>
          <w:p w14:paraId="5E8D967B" w14:textId="77777777" w:rsidR="003A2B5B" w:rsidRPr="004B1EBD" w:rsidRDefault="003A2B5B" w:rsidP="00CD4EC4">
            <w:pPr>
              <w:pStyle w:val="04tabela"/>
              <w:spacing w:before="40" w:after="40" w:line="228" w:lineRule="auto"/>
              <w:jc w:val="left"/>
              <w:rPr>
                <w:rFonts w:ascii="Arial Narrow" w:hAnsi="Arial Narrow"/>
                <w:i/>
                <w:iCs/>
                <w:sz w:val="22"/>
                <w:szCs w:val="22"/>
              </w:rPr>
            </w:pPr>
            <w:r w:rsidRPr="004B1EBD">
              <w:rPr>
                <w:rFonts w:ascii="Arial Narrow" w:hAnsi="Arial Narrow"/>
                <w:i/>
                <w:iCs/>
                <w:sz w:val="22"/>
                <w:szCs w:val="22"/>
              </w:rPr>
              <w:t>Sigla:</w:t>
            </w:r>
          </w:p>
        </w:tc>
        <w:tc>
          <w:tcPr>
            <w:tcW w:w="1901" w:type="dxa"/>
            <w:shd w:val="clear" w:color="auto" w:fill="auto"/>
            <w:hideMark/>
          </w:tcPr>
          <w:p w14:paraId="78D2E10B" w14:textId="77777777" w:rsidR="003A2B5B" w:rsidRPr="004B1EBD" w:rsidRDefault="003A2B5B" w:rsidP="00CD4EC4">
            <w:pPr>
              <w:pStyle w:val="04tabela"/>
              <w:spacing w:before="40" w:after="40" w:line="228" w:lineRule="auto"/>
              <w:jc w:val="left"/>
              <w:rPr>
                <w:rFonts w:ascii="Arial Narrow" w:hAnsi="Arial Narrow"/>
                <w:sz w:val="22"/>
                <w:szCs w:val="22"/>
              </w:rPr>
            </w:pPr>
          </w:p>
        </w:tc>
      </w:tr>
      <w:tr w:rsidR="003A2B5B" w:rsidRPr="004B1EBD" w14:paraId="60721CB8" w14:textId="77777777" w:rsidTr="00823BC2">
        <w:trPr>
          <w:trHeight w:val="231"/>
          <w:jc w:val="center"/>
        </w:trPr>
        <w:tc>
          <w:tcPr>
            <w:tcW w:w="2534" w:type="dxa"/>
            <w:gridSpan w:val="2"/>
            <w:shd w:val="clear" w:color="auto" w:fill="DEEAF6" w:themeFill="accent5" w:themeFillTint="33"/>
            <w:hideMark/>
          </w:tcPr>
          <w:p w14:paraId="093BC762" w14:textId="77777777" w:rsidR="003A2B5B" w:rsidRPr="004B1EBD" w:rsidRDefault="00823BC2" w:rsidP="00CD4EC4">
            <w:pPr>
              <w:pStyle w:val="04tabela"/>
              <w:spacing w:before="40" w:after="40" w:line="228" w:lineRule="auto"/>
              <w:jc w:val="left"/>
              <w:rPr>
                <w:rFonts w:ascii="Arial Narrow" w:hAnsi="Arial Narrow"/>
                <w:i/>
                <w:iCs/>
                <w:sz w:val="22"/>
                <w:szCs w:val="22"/>
              </w:rPr>
            </w:pPr>
            <w:r w:rsidRPr="004B1EBD">
              <w:rPr>
                <w:rFonts w:ascii="Arial Narrow" w:hAnsi="Arial Narrow"/>
                <w:i/>
                <w:iCs/>
                <w:sz w:val="22"/>
                <w:szCs w:val="22"/>
              </w:rPr>
              <w:t>Telefones:</w:t>
            </w:r>
          </w:p>
        </w:tc>
        <w:tc>
          <w:tcPr>
            <w:tcW w:w="6084" w:type="dxa"/>
            <w:gridSpan w:val="3"/>
            <w:shd w:val="clear" w:color="auto" w:fill="auto"/>
          </w:tcPr>
          <w:p w14:paraId="555CB3FF" w14:textId="77777777" w:rsidR="003A2B5B" w:rsidRPr="004B1EBD" w:rsidRDefault="003A2B5B" w:rsidP="00CD4EC4">
            <w:pPr>
              <w:pStyle w:val="04tabela"/>
              <w:spacing w:before="40" w:after="40" w:line="228" w:lineRule="auto"/>
              <w:jc w:val="left"/>
              <w:rPr>
                <w:rFonts w:ascii="Arial Narrow" w:hAnsi="Arial Narrow"/>
                <w:sz w:val="22"/>
                <w:szCs w:val="22"/>
              </w:rPr>
            </w:pPr>
          </w:p>
        </w:tc>
      </w:tr>
      <w:tr w:rsidR="00823BC2" w:rsidRPr="004B1EBD" w14:paraId="532AEF2D" w14:textId="77777777" w:rsidTr="00823BC2">
        <w:trPr>
          <w:trHeight w:val="231"/>
          <w:jc w:val="center"/>
        </w:trPr>
        <w:tc>
          <w:tcPr>
            <w:tcW w:w="2534" w:type="dxa"/>
            <w:gridSpan w:val="2"/>
            <w:shd w:val="clear" w:color="auto" w:fill="DEEAF6" w:themeFill="accent5" w:themeFillTint="33"/>
          </w:tcPr>
          <w:p w14:paraId="14C4ABF1" w14:textId="77777777" w:rsidR="00823BC2" w:rsidRPr="004B1EBD" w:rsidRDefault="00823BC2" w:rsidP="00CD4EC4">
            <w:pPr>
              <w:pStyle w:val="04tabela"/>
              <w:spacing w:before="40" w:after="40" w:line="228" w:lineRule="auto"/>
              <w:jc w:val="left"/>
              <w:rPr>
                <w:rFonts w:ascii="Arial Narrow" w:hAnsi="Arial Narrow"/>
                <w:i/>
                <w:iCs/>
                <w:sz w:val="22"/>
                <w:szCs w:val="22"/>
              </w:rPr>
            </w:pPr>
            <w:r w:rsidRPr="004B1EBD">
              <w:rPr>
                <w:rFonts w:ascii="Arial Narrow" w:hAnsi="Arial Narrow"/>
                <w:i/>
                <w:iCs/>
                <w:sz w:val="22"/>
                <w:szCs w:val="22"/>
              </w:rPr>
              <w:t>Coordenador da Proposta:</w:t>
            </w:r>
          </w:p>
        </w:tc>
        <w:tc>
          <w:tcPr>
            <w:tcW w:w="6084" w:type="dxa"/>
            <w:gridSpan w:val="3"/>
            <w:shd w:val="clear" w:color="auto" w:fill="auto"/>
          </w:tcPr>
          <w:p w14:paraId="58050202" w14:textId="77777777" w:rsidR="00823BC2" w:rsidRPr="004B1EBD" w:rsidRDefault="00823BC2" w:rsidP="00CD4EC4">
            <w:pPr>
              <w:pStyle w:val="04tabela"/>
              <w:spacing w:before="40" w:after="40" w:line="228" w:lineRule="auto"/>
              <w:jc w:val="left"/>
              <w:rPr>
                <w:rFonts w:ascii="Arial Narrow" w:hAnsi="Arial Narrow"/>
                <w:sz w:val="22"/>
                <w:szCs w:val="22"/>
              </w:rPr>
            </w:pPr>
          </w:p>
        </w:tc>
      </w:tr>
      <w:tr w:rsidR="003A2B5B" w:rsidRPr="004B1EBD" w14:paraId="5C18FDF8" w14:textId="77777777" w:rsidTr="00823BC2">
        <w:trPr>
          <w:trHeight w:val="231"/>
          <w:jc w:val="center"/>
        </w:trPr>
        <w:tc>
          <w:tcPr>
            <w:tcW w:w="2534" w:type="dxa"/>
            <w:gridSpan w:val="2"/>
            <w:shd w:val="clear" w:color="auto" w:fill="DEEAF6" w:themeFill="accent5" w:themeFillTint="33"/>
          </w:tcPr>
          <w:p w14:paraId="31267321" w14:textId="77777777" w:rsidR="003A2B5B" w:rsidRPr="004B1EBD" w:rsidRDefault="003A2B5B" w:rsidP="00CD4EC4">
            <w:pPr>
              <w:pStyle w:val="04tabela"/>
              <w:spacing w:before="40" w:after="40" w:line="228" w:lineRule="auto"/>
              <w:jc w:val="left"/>
              <w:rPr>
                <w:rFonts w:ascii="Arial Narrow" w:hAnsi="Arial Narrow"/>
                <w:i/>
                <w:iCs/>
                <w:sz w:val="22"/>
                <w:szCs w:val="22"/>
              </w:rPr>
            </w:pPr>
            <w:r w:rsidRPr="004B1EBD">
              <w:rPr>
                <w:rFonts w:ascii="Arial Narrow" w:hAnsi="Arial Narrow"/>
                <w:i/>
                <w:iCs/>
                <w:sz w:val="22"/>
                <w:szCs w:val="22"/>
              </w:rPr>
              <w:t>Telefone/e-mail do coordenador:</w:t>
            </w:r>
          </w:p>
        </w:tc>
        <w:tc>
          <w:tcPr>
            <w:tcW w:w="6084" w:type="dxa"/>
            <w:gridSpan w:val="3"/>
            <w:shd w:val="clear" w:color="auto" w:fill="auto"/>
          </w:tcPr>
          <w:p w14:paraId="2B1B9467" w14:textId="77777777" w:rsidR="003A2B5B" w:rsidRPr="004B1EBD" w:rsidRDefault="003A2B5B" w:rsidP="00CD4EC4">
            <w:pPr>
              <w:pStyle w:val="04tabela"/>
              <w:spacing w:before="40" w:after="40" w:line="228" w:lineRule="auto"/>
              <w:jc w:val="left"/>
              <w:rPr>
                <w:rFonts w:ascii="Arial Narrow" w:hAnsi="Arial Narrow"/>
                <w:sz w:val="22"/>
                <w:szCs w:val="22"/>
              </w:rPr>
            </w:pPr>
          </w:p>
        </w:tc>
      </w:tr>
    </w:tbl>
    <w:p w14:paraId="45D40908" w14:textId="77777777" w:rsidR="003A2B5B" w:rsidRPr="004B1EBD" w:rsidRDefault="003A2B5B" w:rsidP="00CD4EC4">
      <w:pPr>
        <w:pStyle w:val="01texto"/>
        <w:spacing w:before="40" w:after="40" w:line="228" w:lineRule="auto"/>
        <w:rPr>
          <w:rFonts w:ascii="Arial Narrow" w:hAnsi="Arial Narrow"/>
          <w:szCs w:val="22"/>
        </w:rPr>
      </w:pPr>
    </w:p>
    <w:p w14:paraId="726B4DFF" w14:textId="77777777" w:rsidR="003A2B5B" w:rsidRPr="004B1EBD" w:rsidRDefault="003A2B5B" w:rsidP="00CD4EC4">
      <w:pPr>
        <w:pStyle w:val="02topico"/>
        <w:spacing w:before="40" w:after="40" w:line="228" w:lineRule="auto"/>
        <w:rPr>
          <w:rFonts w:ascii="Arial Narrow" w:hAnsi="Arial Narrow"/>
          <w:szCs w:val="22"/>
        </w:rPr>
      </w:pPr>
      <w:r w:rsidRPr="004B1EBD">
        <w:rPr>
          <w:rFonts w:ascii="Arial Narrow" w:hAnsi="Arial Narrow"/>
          <w:szCs w:val="22"/>
        </w:rPr>
        <w:t>2.INDICADORESINSTITUCIONAIS</w:t>
      </w:r>
    </w:p>
    <w:tbl>
      <w:tblPr>
        <w:tblW w:w="5000" w:type="pct"/>
        <w:jc w:val="center"/>
        <w:tblLayout w:type="fixed"/>
        <w:tblCellMar>
          <w:left w:w="57" w:type="dxa"/>
          <w:right w:w="57" w:type="dxa"/>
        </w:tblCellMar>
        <w:tblLook w:val="04A0" w:firstRow="1" w:lastRow="0" w:firstColumn="1" w:lastColumn="0" w:noHBand="0" w:noVBand="1"/>
      </w:tblPr>
      <w:tblGrid>
        <w:gridCol w:w="7691"/>
        <w:gridCol w:w="1373"/>
      </w:tblGrid>
      <w:tr w:rsidR="003A2B5B" w:rsidRPr="004B1EBD" w14:paraId="19A86232" w14:textId="77777777" w:rsidTr="00D84657">
        <w:trPr>
          <w:jc w:val="center"/>
        </w:trPr>
        <w:tc>
          <w:tcPr>
            <w:tcW w:w="7935" w:type="dxa"/>
            <w:tcBorders>
              <w:top w:val="single" w:sz="2" w:space="0" w:color="000000"/>
              <w:left w:val="single" w:sz="2" w:space="0" w:color="000000"/>
              <w:bottom w:val="single" w:sz="2" w:space="0" w:color="000000"/>
              <w:right w:val="nil"/>
            </w:tcBorders>
            <w:shd w:val="clear" w:color="auto" w:fill="DEEAF6" w:themeFill="accent5" w:themeFillTint="33"/>
          </w:tcPr>
          <w:p w14:paraId="199C2487" w14:textId="77777777" w:rsidR="003A2B5B" w:rsidRPr="004B1EBD" w:rsidRDefault="00E25589" w:rsidP="00CD4EC4">
            <w:pPr>
              <w:pStyle w:val="04tabela"/>
              <w:spacing w:before="40" w:after="40" w:line="228" w:lineRule="auto"/>
              <w:rPr>
                <w:rFonts w:ascii="Arial Narrow" w:hAnsi="Arial Narrow"/>
                <w:i/>
                <w:iCs/>
                <w:sz w:val="22"/>
                <w:szCs w:val="22"/>
              </w:rPr>
            </w:pPr>
            <w:r w:rsidRPr="004B1EBD">
              <w:rPr>
                <w:rFonts w:ascii="Arial Narrow" w:hAnsi="Arial Narrow"/>
                <w:i/>
                <w:iCs/>
                <w:sz w:val="22"/>
                <w:szCs w:val="22"/>
              </w:rPr>
              <w:t>ITEM</w:t>
            </w:r>
          </w:p>
        </w:tc>
        <w:tc>
          <w:tcPr>
            <w:tcW w:w="1413" w:type="dxa"/>
            <w:tcBorders>
              <w:top w:val="single" w:sz="2" w:space="0" w:color="000000"/>
              <w:left w:val="single" w:sz="2" w:space="0" w:color="000000"/>
              <w:bottom w:val="single" w:sz="2" w:space="0" w:color="000000"/>
              <w:right w:val="single" w:sz="2" w:space="0" w:color="000000"/>
            </w:tcBorders>
            <w:shd w:val="clear" w:color="auto" w:fill="DEEAF6" w:themeFill="accent5" w:themeFillTint="33"/>
          </w:tcPr>
          <w:p w14:paraId="1632104F" w14:textId="77777777" w:rsidR="003A2B5B" w:rsidRPr="004B1EBD" w:rsidRDefault="00E25589" w:rsidP="00CD4EC4">
            <w:pPr>
              <w:pStyle w:val="04tabela"/>
              <w:spacing w:before="40" w:after="40" w:line="228" w:lineRule="auto"/>
              <w:rPr>
                <w:rFonts w:ascii="Arial Narrow" w:hAnsi="Arial Narrow"/>
                <w:i/>
                <w:iCs/>
                <w:sz w:val="22"/>
                <w:szCs w:val="22"/>
              </w:rPr>
            </w:pPr>
            <w:r w:rsidRPr="004B1EBD">
              <w:rPr>
                <w:rFonts w:ascii="Arial Narrow" w:hAnsi="Arial Narrow"/>
                <w:i/>
                <w:iCs/>
                <w:sz w:val="22"/>
                <w:szCs w:val="22"/>
              </w:rPr>
              <w:t>QUANTIDADE</w:t>
            </w:r>
          </w:p>
        </w:tc>
      </w:tr>
      <w:tr w:rsidR="003A2B5B" w:rsidRPr="004B1EBD" w14:paraId="2CE6AC2D" w14:textId="77777777" w:rsidTr="00D84657">
        <w:trPr>
          <w:jc w:val="center"/>
        </w:trPr>
        <w:tc>
          <w:tcPr>
            <w:tcW w:w="7935" w:type="dxa"/>
            <w:tcBorders>
              <w:top w:val="single" w:sz="2" w:space="0" w:color="000000"/>
              <w:left w:val="single" w:sz="2" w:space="0" w:color="000000"/>
              <w:bottom w:val="single" w:sz="2" w:space="0" w:color="000000"/>
              <w:right w:val="nil"/>
            </w:tcBorders>
            <w:shd w:val="clear" w:color="auto" w:fill="auto"/>
            <w:hideMark/>
          </w:tcPr>
          <w:p w14:paraId="6BCBD42E" w14:textId="77777777" w:rsidR="003A2B5B" w:rsidRPr="004B1EBD" w:rsidRDefault="003A2B5B" w:rsidP="00CD4EC4">
            <w:pPr>
              <w:pStyle w:val="04tabela"/>
              <w:spacing w:before="40" w:after="40" w:line="228" w:lineRule="auto"/>
              <w:jc w:val="left"/>
              <w:rPr>
                <w:rFonts w:ascii="Arial Narrow" w:hAnsi="Arial Narrow"/>
                <w:sz w:val="22"/>
                <w:szCs w:val="22"/>
              </w:rPr>
            </w:pPr>
            <w:r w:rsidRPr="004B1EBD">
              <w:rPr>
                <w:rFonts w:ascii="Arial Narrow" w:hAnsi="Arial Narrow"/>
                <w:sz w:val="22"/>
                <w:szCs w:val="22"/>
              </w:rPr>
              <w:t>Docentes/pesquisadores Mestres e Doutores do quadro efetivo, e do quadro geral de servidores no caso de institutos de pesquisa</w:t>
            </w:r>
          </w:p>
        </w:tc>
        <w:tc>
          <w:tcPr>
            <w:tcW w:w="1413" w:type="dxa"/>
            <w:tcBorders>
              <w:top w:val="single" w:sz="2" w:space="0" w:color="000000"/>
              <w:left w:val="single" w:sz="2" w:space="0" w:color="000000"/>
              <w:bottom w:val="single" w:sz="2" w:space="0" w:color="000000"/>
              <w:right w:val="single" w:sz="2" w:space="0" w:color="000000"/>
            </w:tcBorders>
          </w:tcPr>
          <w:p w14:paraId="0597D583" w14:textId="77777777" w:rsidR="003A2B5B" w:rsidRPr="004B1EBD" w:rsidRDefault="003A2B5B" w:rsidP="00CD4EC4">
            <w:pPr>
              <w:pStyle w:val="04tabela"/>
              <w:spacing w:before="40" w:after="40" w:line="228" w:lineRule="auto"/>
              <w:jc w:val="right"/>
              <w:rPr>
                <w:rFonts w:ascii="Arial Narrow" w:hAnsi="Arial Narrow"/>
                <w:sz w:val="22"/>
                <w:szCs w:val="22"/>
              </w:rPr>
            </w:pPr>
          </w:p>
        </w:tc>
      </w:tr>
      <w:tr w:rsidR="003A2B5B" w:rsidRPr="004B1EBD" w14:paraId="1D95B72B" w14:textId="77777777" w:rsidTr="00D84657">
        <w:trPr>
          <w:jc w:val="center"/>
        </w:trPr>
        <w:tc>
          <w:tcPr>
            <w:tcW w:w="7935" w:type="dxa"/>
            <w:tcBorders>
              <w:top w:val="single" w:sz="2" w:space="0" w:color="000000"/>
              <w:left w:val="single" w:sz="2" w:space="0" w:color="000000"/>
              <w:bottom w:val="single" w:sz="2" w:space="0" w:color="000000"/>
              <w:right w:val="nil"/>
            </w:tcBorders>
            <w:shd w:val="clear" w:color="auto" w:fill="auto"/>
            <w:hideMark/>
          </w:tcPr>
          <w:p w14:paraId="28680CEC" w14:textId="77777777" w:rsidR="003A2B5B" w:rsidRPr="004B1EBD" w:rsidRDefault="003A2B5B" w:rsidP="00CD4EC4">
            <w:pPr>
              <w:pStyle w:val="04tabela"/>
              <w:spacing w:before="40" w:after="40" w:line="228" w:lineRule="auto"/>
              <w:jc w:val="left"/>
              <w:rPr>
                <w:rFonts w:ascii="Arial Narrow" w:hAnsi="Arial Narrow"/>
                <w:sz w:val="22"/>
                <w:szCs w:val="22"/>
              </w:rPr>
            </w:pPr>
            <w:r w:rsidRPr="004B1EBD">
              <w:rPr>
                <w:rFonts w:ascii="Arial Narrow" w:hAnsi="Arial Narrow"/>
                <w:sz w:val="22"/>
                <w:szCs w:val="22"/>
              </w:rPr>
              <w:t>Docentes/pesquisadores Mestres e Doutores do quadro efetivo, que mantêm vínculo em regime de trabalho em tempo integral (40 horas) ou em regime de dedicação exclusiva (DE)</w:t>
            </w:r>
          </w:p>
        </w:tc>
        <w:tc>
          <w:tcPr>
            <w:tcW w:w="1413" w:type="dxa"/>
            <w:tcBorders>
              <w:top w:val="single" w:sz="2" w:space="0" w:color="000000"/>
              <w:left w:val="single" w:sz="2" w:space="0" w:color="000000"/>
              <w:bottom w:val="single" w:sz="2" w:space="0" w:color="000000"/>
              <w:right w:val="single" w:sz="2" w:space="0" w:color="000000"/>
            </w:tcBorders>
          </w:tcPr>
          <w:p w14:paraId="3AC473A8" w14:textId="77777777" w:rsidR="003A2B5B" w:rsidRPr="004B1EBD" w:rsidRDefault="003A2B5B" w:rsidP="00CD4EC4">
            <w:pPr>
              <w:pStyle w:val="04tabela"/>
              <w:spacing w:before="40" w:after="40" w:line="228" w:lineRule="auto"/>
              <w:jc w:val="right"/>
              <w:rPr>
                <w:rFonts w:ascii="Arial Narrow" w:hAnsi="Arial Narrow"/>
                <w:sz w:val="22"/>
                <w:szCs w:val="22"/>
              </w:rPr>
            </w:pPr>
          </w:p>
        </w:tc>
      </w:tr>
      <w:tr w:rsidR="003A2B5B" w:rsidRPr="004B1EBD" w14:paraId="2E6A8B85" w14:textId="77777777" w:rsidTr="00D84657">
        <w:trPr>
          <w:trHeight w:val="147"/>
          <w:jc w:val="center"/>
        </w:trPr>
        <w:tc>
          <w:tcPr>
            <w:tcW w:w="7935" w:type="dxa"/>
            <w:tcBorders>
              <w:top w:val="single" w:sz="2" w:space="0" w:color="000000"/>
              <w:left w:val="single" w:sz="2" w:space="0" w:color="000000"/>
              <w:bottom w:val="single" w:sz="2" w:space="0" w:color="000000"/>
              <w:right w:val="nil"/>
            </w:tcBorders>
            <w:shd w:val="clear" w:color="auto" w:fill="auto"/>
            <w:hideMark/>
          </w:tcPr>
          <w:p w14:paraId="13A0BCDF" w14:textId="77777777" w:rsidR="003A2B5B" w:rsidRPr="004B1EBD" w:rsidRDefault="003A2B5B" w:rsidP="00CD4EC4">
            <w:pPr>
              <w:pStyle w:val="04tabela"/>
              <w:spacing w:before="40" w:after="40" w:line="228" w:lineRule="auto"/>
              <w:jc w:val="left"/>
              <w:rPr>
                <w:rFonts w:ascii="Arial Narrow" w:hAnsi="Arial Narrow"/>
                <w:sz w:val="22"/>
                <w:szCs w:val="22"/>
              </w:rPr>
            </w:pPr>
            <w:r w:rsidRPr="004B1EBD">
              <w:rPr>
                <w:rFonts w:ascii="Arial Narrow" w:hAnsi="Arial Narrow"/>
                <w:sz w:val="22"/>
                <w:szCs w:val="22"/>
              </w:rPr>
              <w:t>Pesquisadores com bolsa produtividade em pesquisa junto ao CNPq ou à Fundação Araucária</w:t>
            </w:r>
          </w:p>
        </w:tc>
        <w:tc>
          <w:tcPr>
            <w:tcW w:w="1413" w:type="dxa"/>
            <w:tcBorders>
              <w:top w:val="single" w:sz="2" w:space="0" w:color="000000"/>
              <w:left w:val="single" w:sz="2" w:space="0" w:color="000000"/>
              <w:bottom w:val="single" w:sz="2" w:space="0" w:color="000000"/>
              <w:right w:val="single" w:sz="2" w:space="0" w:color="000000"/>
            </w:tcBorders>
          </w:tcPr>
          <w:p w14:paraId="187A7F18" w14:textId="77777777" w:rsidR="003A2B5B" w:rsidRPr="004B1EBD" w:rsidRDefault="003A2B5B" w:rsidP="00CD4EC4">
            <w:pPr>
              <w:pStyle w:val="04tabela"/>
              <w:spacing w:before="40" w:after="40" w:line="228" w:lineRule="auto"/>
              <w:jc w:val="right"/>
              <w:rPr>
                <w:rFonts w:ascii="Arial Narrow" w:hAnsi="Arial Narrow"/>
                <w:sz w:val="22"/>
                <w:szCs w:val="22"/>
              </w:rPr>
            </w:pPr>
          </w:p>
        </w:tc>
      </w:tr>
      <w:tr w:rsidR="003A2B5B" w:rsidRPr="004B1EBD" w14:paraId="4204E439" w14:textId="77777777" w:rsidTr="00D84657">
        <w:trPr>
          <w:jc w:val="center"/>
        </w:trPr>
        <w:tc>
          <w:tcPr>
            <w:tcW w:w="7935" w:type="dxa"/>
            <w:tcBorders>
              <w:top w:val="single" w:sz="2" w:space="0" w:color="000000"/>
              <w:left w:val="single" w:sz="2" w:space="0" w:color="000000"/>
              <w:bottom w:val="single" w:sz="2" w:space="0" w:color="000000"/>
              <w:right w:val="nil"/>
            </w:tcBorders>
            <w:shd w:val="clear" w:color="auto" w:fill="auto"/>
            <w:hideMark/>
          </w:tcPr>
          <w:p w14:paraId="487731F3" w14:textId="77777777" w:rsidR="003A2B5B" w:rsidRPr="004B1EBD" w:rsidRDefault="003A2B5B" w:rsidP="00CD4EC4">
            <w:pPr>
              <w:pStyle w:val="04tabela"/>
              <w:spacing w:before="40" w:after="40" w:line="228" w:lineRule="auto"/>
              <w:jc w:val="left"/>
              <w:rPr>
                <w:rFonts w:ascii="Arial Narrow" w:hAnsi="Arial Narrow"/>
                <w:sz w:val="22"/>
                <w:szCs w:val="22"/>
              </w:rPr>
            </w:pPr>
            <w:r w:rsidRPr="004B1EBD">
              <w:rPr>
                <w:rFonts w:ascii="Arial Narrow" w:hAnsi="Arial Narrow"/>
                <w:sz w:val="22"/>
                <w:szCs w:val="22"/>
              </w:rPr>
              <w:t>Grupos de pesquisa cadastrados e certificados junto ao CNPq</w:t>
            </w:r>
          </w:p>
        </w:tc>
        <w:tc>
          <w:tcPr>
            <w:tcW w:w="1413" w:type="dxa"/>
            <w:tcBorders>
              <w:top w:val="single" w:sz="2" w:space="0" w:color="000000"/>
              <w:left w:val="single" w:sz="2" w:space="0" w:color="000000"/>
              <w:bottom w:val="single" w:sz="2" w:space="0" w:color="000000"/>
              <w:right w:val="single" w:sz="2" w:space="0" w:color="000000"/>
            </w:tcBorders>
          </w:tcPr>
          <w:p w14:paraId="1FC41FCE" w14:textId="77777777" w:rsidR="003A2B5B" w:rsidRPr="004B1EBD" w:rsidRDefault="003A2B5B" w:rsidP="00CD4EC4">
            <w:pPr>
              <w:pStyle w:val="04tabela"/>
              <w:spacing w:before="40" w:after="40" w:line="228" w:lineRule="auto"/>
              <w:jc w:val="right"/>
              <w:rPr>
                <w:rFonts w:ascii="Arial Narrow" w:hAnsi="Arial Narrow"/>
                <w:sz w:val="22"/>
                <w:szCs w:val="22"/>
              </w:rPr>
            </w:pPr>
          </w:p>
        </w:tc>
      </w:tr>
      <w:tr w:rsidR="003A2B5B" w:rsidRPr="004B1EBD" w14:paraId="082E3E84" w14:textId="77777777" w:rsidTr="00D84657">
        <w:trPr>
          <w:jc w:val="center"/>
        </w:trPr>
        <w:tc>
          <w:tcPr>
            <w:tcW w:w="7935" w:type="dxa"/>
            <w:tcBorders>
              <w:top w:val="single" w:sz="2" w:space="0" w:color="000000"/>
              <w:left w:val="single" w:sz="2" w:space="0" w:color="000000"/>
              <w:bottom w:val="single" w:sz="2" w:space="0" w:color="000000"/>
              <w:right w:val="nil"/>
            </w:tcBorders>
            <w:shd w:val="clear" w:color="auto" w:fill="auto"/>
            <w:hideMark/>
          </w:tcPr>
          <w:p w14:paraId="50B435FF" w14:textId="77777777" w:rsidR="003A2B5B" w:rsidRPr="004B1EBD" w:rsidRDefault="003A2B5B" w:rsidP="00CD4EC4">
            <w:pPr>
              <w:pStyle w:val="04tabela"/>
              <w:spacing w:before="40" w:after="40" w:line="228" w:lineRule="auto"/>
              <w:jc w:val="left"/>
              <w:rPr>
                <w:rFonts w:ascii="Arial Narrow" w:hAnsi="Arial Narrow"/>
                <w:sz w:val="22"/>
                <w:szCs w:val="22"/>
              </w:rPr>
            </w:pPr>
            <w:r w:rsidRPr="004B1EBD">
              <w:rPr>
                <w:rFonts w:ascii="Arial Narrow" w:hAnsi="Arial Narrow"/>
                <w:sz w:val="22"/>
                <w:szCs w:val="22"/>
              </w:rPr>
              <w:t>Programas de pós-graduação Stricto Sensu acadêmicos</w:t>
            </w:r>
            <w:r w:rsidR="00F072F1" w:rsidRPr="004B1EBD">
              <w:rPr>
                <w:rFonts w:ascii="Arial Narrow" w:hAnsi="Arial Narrow"/>
                <w:sz w:val="22"/>
                <w:szCs w:val="22"/>
              </w:rPr>
              <w:t xml:space="preserve"> e profissionais</w:t>
            </w:r>
            <w:r w:rsidRPr="004B1EBD">
              <w:rPr>
                <w:rFonts w:ascii="Arial Narrow" w:hAnsi="Arial Narrow"/>
                <w:sz w:val="22"/>
                <w:szCs w:val="22"/>
              </w:rPr>
              <w:t xml:space="preserve"> (mestrado e doutorado) credenciados/ recomendados pela CAPES e em funcionamento</w:t>
            </w:r>
          </w:p>
        </w:tc>
        <w:tc>
          <w:tcPr>
            <w:tcW w:w="1413" w:type="dxa"/>
            <w:tcBorders>
              <w:top w:val="single" w:sz="2" w:space="0" w:color="000000"/>
              <w:left w:val="single" w:sz="2" w:space="0" w:color="000000"/>
              <w:bottom w:val="single" w:sz="2" w:space="0" w:color="000000"/>
              <w:right w:val="single" w:sz="2" w:space="0" w:color="000000"/>
            </w:tcBorders>
          </w:tcPr>
          <w:p w14:paraId="2C8868EE" w14:textId="77777777" w:rsidR="003A2B5B" w:rsidRPr="004B1EBD" w:rsidRDefault="003A2B5B" w:rsidP="00CD4EC4">
            <w:pPr>
              <w:pStyle w:val="04tabela"/>
              <w:spacing w:before="40" w:after="40" w:line="228" w:lineRule="auto"/>
              <w:jc w:val="right"/>
              <w:rPr>
                <w:rFonts w:ascii="Arial Narrow" w:hAnsi="Arial Narrow"/>
                <w:sz w:val="22"/>
                <w:szCs w:val="22"/>
              </w:rPr>
            </w:pPr>
          </w:p>
        </w:tc>
      </w:tr>
    </w:tbl>
    <w:p w14:paraId="71210F70" w14:textId="77777777" w:rsidR="003A2B5B" w:rsidRPr="004B1EBD" w:rsidRDefault="003A2B5B" w:rsidP="00CD4EC4">
      <w:pPr>
        <w:pStyle w:val="01texto"/>
        <w:spacing w:before="40" w:after="40" w:line="228" w:lineRule="auto"/>
        <w:rPr>
          <w:rFonts w:ascii="Arial Narrow" w:hAnsi="Arial Narrow"/>
          <w:szCs w:val="22"/>
        </w:rPr>
      </w:pPr>
    </w:p>
    <w:p w14:paraId="1C5A3274" w14:textId="77777777" w:rsidR="00C92444" w:rsidRPr="004B1EBD" w:rsidRDefault="00C92444" w:rsidP="00CD4EC4">
      <w:pPr>
        <w:pStyle w:val="02topico"/>
        <w:spacing w:before="40" w:after="40" w:line="228" w:lineRule="auto"/>
        <w:rPr>
          <w:rFonts w:ascii="Arial Narrow" w:hAnsi="Arial Narrow"/>
          <w:szCs w:val="22"/>
        </w:rPr>
      </w:pPr>
      <w:r w:rsidRPr="004B1EBD">
        <w:rPr>
          <w:rFonts w:ascii="Arial Narrow" w:hAnsi="Arial Narrow"/>
          <w:szCs w:val="22"/>
        </w:rPr>
        <w:t>3.CRITÉRIOS PARASELEÇÃODOSBENEFICIÁRIOS(DOCENTES/PESQUISADORES)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9060"/>
      </w:tblGrid>
      <w:tr w:rsidR="00C92444" w:rsidRPr="004B1EBD" w14:paraId="135BA88A" w14:textId="77777777" w:rsidTr="00D84657">
        <w:trPr>
          <w:trHeight w:val="149"/>
          <w:jc w:val="center"/>
        </w:trPr>
        <w:tc>
          <w:tcPr>
            <w:tcW w:w="9644" w:type="dxa"/>
            <w:shd w:val="clear" w:color="auto" w:fill="auto"/>
          </w:tcPr>
          <w:p w14:paraId="4B4E3BDF" w14:textId="77777777" w:rsidR="00C92444" w:rsidRPr="004B1EBD" w:rsidRDefault="00C92444" w:rsidP="00CD4EC4">
            <w:pPr>
              <w:pStyle w:val="01texto"/>
              <w:spacing w:before="40" w:after="40" w:line="228" w:lineRule="auto"/>
              <w:rPr>
                <w:rFonts w:ascii="Arial Narrow" w:hAnsi="Arial Narrow"/>
                <w:szCs w:val="22"/>
              </w:rPr>
            </w:pPr>
          </w:p>
        </w:tc>
      </w:tr>
    </w:tbl>
    <w:p w14:paraId="22BA3F8D" w14:textId="77777777" w:rsidR="003A2B5B" w:rsidRPr="004B1EBD" w:rsidRDefault="003A2B5B" w:rsidP="00CD4EC4">
      <w:pPr>
        <w:pStyle w:val="01texto"/>
        <w:spacing w:before="40" w:after="40" w:line="228" w:lineRule="auto"/>
        <w:rPr>
          <w:rFonts w:ascii="Arial Narrow" w:hAnsi="Arial Narrow"/>
          <w:szCs w:val="22"/>
        </w:rPr>
      </w:pPr>
    </w:p>
    <w:p w14:paraId="5E24C03D" w14:textId="77777777" w:rsidR="00C92444" w:rsidRPr="004B1EBD" w:rsidRDefault="001F4300" w:rsidP="00CD4EC4">
      <w:pPr>
        <w:pStyle w:val="02topico"/>
        <w:spacing w:before="40" w:after="40" w:line="228" w:lineRule="auto"/>
        <w:rPr>
          <w:rFonts w:ascii="Arial Narrow" w:eastAsia="Calibri" w:hAnsi="Arial Narrow"/>
          <w:szCs w:val="22"/>
        </w:rPr>
      </w:pPr>
      <w:r w:rsidRPr="004B1EBD">
        <w:rPr>
          <w:rFonts w:ascii="Arial Narrow" w:hAnsi="Arial Narrow"/>
          <w:szCs w:val="22"/>
        </w:rPr>
        <w:t>4</w:t>
      </w:r>
      <w:r w:rsidR="00C92444" w:rsidRPr="004B1EBD">
        <w:rPr>
          <w:rFonts w:ascii="Arial Narrow" w:hAnsi="Arial Narrow"/>
          <w:szCs w:val="22"/>
        </w:rPr>
        <w:t>.CRONOGRAMADEEXECUÇÃOFINANCEIRAPARAPARTICIPAÇÃOEMEVENTOS</w:t>
      </w:r>
    </w:p>
    <w:tbl>
      <w:tblPr>
        <w:tblW w:w="5031" w:type="pct"/>
        <w:jc w:val="center"/>
        <w:tblLayout w:type="fixed"/>
        <w:tblCellMar>
          <w:left w:w="57" w:type="dxa"/>
          <w:right w:w="57" w:type="dxa"/>
        </w:tblCellMar>
        <w:tblLook w:val="0000" w:firstRow="0" w:lastRow="0" w:firstColumn="0" w:lastColumn="0" w:noHBand="0" w:noVBand="0"/>
      </w:tblPr>
      <w:tblGrid>
        <w:gridCol w:w="1807"/>
        <w:gridCol w:w="1808"/>
        <w:gridCol w:w="1809"/>
        <w:gridCol w:w="1809"/>
        <w:gridCol w:w="1883"/>
      </w:tblGrid>
      <w:tr w:rsidR="00C92444" w:rsidRPr="004B1EBD" w14:paraId="0875450F" w14:textId="77777777" w:rsidTr="00D84657">
        <w:trPr>
          <w:trHeight w:val="227"/>
          <w:jc w:val="center"/>
        </w:trPr>
        <w:tc>
          <w:tcPr>
            <w:tcW w:w="3732"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2EFD0F5" w14:textId="77777777" w:rsidR="00C92444" w:rsidRPr="004B1EBD" w:rsidRDefault="0053094D" w:rsidP="00CD4EC4">
            <w:pPr>
              <w:pStyle w:val="04tabela"/>
              <w:spacing w:before="40" w:after="40" w:line="228" w:lineRule="auto"/>
              <w:rPr>
                <w:rFonts w:ascii="Arial Narrow" w:hAnsi="Arial Narrow"/>
                <w:i/>
                <w:iCs/>
                <w:sz w:val="22"/>
                <w:szCs w:val="22"/>
              </w:rPr>
            </w:pPr>
            <w:r w:rsidRPr="004B1EBD">
              <w:rPr>
                <w:rFonts w:ascii="Arial Narrow" w:hAnsi="Arial Narrow"/>
                <w:i/>
                <w:iCs/>
                <w:sz w:val="22"/>
                <w:szCs w:val="22"/>
              </w:rPr>
              <w:t>Item De Despesa</w:t>
            </w:r>
          </w:p>
        </w:tc>
        <w:tc>
          <w:tcPr>
            <w:tcW w:w="186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53016F5" w14:textId="77777777" w:rsidR="00C92444" w:rsidRPr="004B1EBD" w:rsidRDefault="0053094D" w:rsidP="00CD4EC4">
            <w:pPr>
              <w:pStyle w:val="04tabela"/>
              <w:spacing w:before="40" w:after="40" w:line="228" w:lineRule="auto"/>
              <w:rPr>
                <w:rFonts w:ascii="Arial Narrow" w:hAnsi="Arial Narrow"/>
                <w:i/>
                <w:iCs/>
                <w:sz w:val="22"/>
                <w:szCs w:val="22"/>
              </w:rPr>
            </w:pPr>
            <w:r w:rsidRPr="004B1EBD">
              <w:rPr>
                <w:rFonts w:ascii="Arial Narrow" w:hAnsi="Arial Narrow"/>
                <w:i/>
                <w:iCs/>
                <w:sz w:val="22"/>
                <w:szCs w:val="22"/>
              </w:rPr>
              <w:t>Quantidade</w:t>
            </w:r>
          </w:p>
        </w:tc>
        <w:tc>
          <w:tcPr>
            <w:tcW w:w="186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0ED6137" w14:textId="77777777" w:rsidR="00C92444" w:rsidRPr="004B1EBD" w:rsidRDefault="0053094D" w:rsidP="00CD4EC4">
            <w:pPr>
              <w:pStyle w:val="04tabela"/>
              <w:spacing w:before="40" w:after="40" w:line="228" w:lineRule="auto"/>
              <w:rPr>
                <w:rFonts w:ascii="Arial Narrow" w:hAnsi="Arial Narrow"/>
                <w:i/>
                <w:iCs/>
                <w:sz w:val="22"/>
                <w:szCs w:val="22"/>
              </w:rPr>
            </w:pPr>
            <w:r w:rsidRPr="004B1EBD">
              <w:rPr>
                <w:rFonts w:ascii="Arial Narrow" w:hAnsi="Arial Narrow"/>
                <w:i/>
                <w:iCs/>
                <w:sz w:val="22"/>
                <w:szCs w:val="22"/>
              </w:rPr>
              <w:t>Valor Unit. (Médio)</w:t>
            </w:r>
          </w:p>
        </w:tc>
        <w:tc>
          <w:tcPr>
            <w:tcW w:w="194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DB734E6" w14:textId="77777777" w:rsidR="00C92444" w:rsidRPr="004B1EBD" w:rsidRDefault="0053094D" w:rsidP="00CD4EC4">
            <w:pPr>
              <w:pStyle w:val="04tabela"/>
              <w:spacing w:before="40" w:after="40" w:line="228" w:lineRule="auto"/>
              <w:rPr>
                <w:rFonts w:ascii="Arial Narrow" w:hAnsi="Arial Narrow"/>
                <w:i/>
                <w:iCs/>
                <w:sz w:val="22"/>
                <w:szCs w:val="22"/>
              </w:rPr>
            </w:pPr>
            <w:r w:rsidRPr="004B1EBD">
              <w:rPr>
                <w:rFonts w:ascii="Arial Narrow" w:hAnsi="Arial Narrow"/>
                <w:i/>
                <w:iCs/>
                <w:sz w:val="22"/>
                <w:szCs w:val="22"/>
              </w:rPr>
              <w:t>Valor Total*(R$)</w:t>
            </w:r>
          </w:p>
        </w:tc>
      </w:tr>
      <w:tr w:rsidR="00C92444" w:rsidRPr="004B1EBD" w14:paraId="70114664" w14:textId="77777777" w:rsidTr="00D84657">
        <w:trPr>
          <w:trHeight w:val="315"/>
          <w:jc w:val="center"/>
        </w:trPr>
        <w:tc>
          <w:tcPr>
            <w:tcW w:w="186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5E6FA56" w14:textId="77777777" w:rsidR="00C92444" w:rsidRPr="004B1EBD" w:rsidRDefault="00C92444" w:rsidP="00CD4EC4">
            <w:pPr>
              <w:pStyle w:val="01texto"/>
              <w:spacing w:before="40" w:after="40" w:line="228" w:lineRule="auto"/>
              <w:jc w:val="center"/>
              <w:rPr>
                <w:rFonts w:ascii="Arial Narrow" w:hAnsi="Arial Narrow"/>
                <w:i/>
                <w:iCs/>
                <w:szCs w:val="22"/>
              </w:rPr>
            </w:pPr>
            <w:r w:rsidRPr="004B1EBD">
              <w:rPr>
                <w:rFonts w:ascii="Arial Narrow" w:hAnsi="Arial Narrow"/>
                <w:i/>
                <w:iCs/>
                <w:szCs w:val="22"/>
              </w:rPr>
              <w:t>Passagem</w:t>
            </w:r>
          </w:p>
        </w:tc>
        <w:tc>
          <w:tcPr>
            <w:tcW w:w="1867" w:type="dxa"/>
            <w:tcBorders>
              <w:top w:val="single" w:sz="4" w:space="0" w:color="auto"/>
              <w:left w:val="single" w:sz="4" w:space="0" w:color="auto"/>
              <w:bottom w:val="single" w:sz="4" w:space="0" w:color="auto"/>
              <w:right w:val="single" w:sz="4" w:space="0" w:color="auto"/>
            </w:tcBorders>
            <w:shd w:val="clear" w:color="auto" w:fill="auto"/>
            <w:vAlign w:val="center"/>
          </w:tcPr>
          <w:p w14:paraId="591E7D52" w14:textId="77777777" w:rsidR="00C92444" w:rsidRPr="004B1EBD" w:rsidRDefault="00C92444" w:rsidP="00CD4EC4">
            <w:pPr>
              <w:pStyle w:val="04tabela"/>
              <w:spacing w:before="40" w:after="40" w:line="228" w:lineRule="auto"/>
              <w:rPr>
                <w:rFonts w:ascii="Arial Narrow" w:hAnsi="Arial Narrow"/>
                <w:i/>
                <w:iCs/>
                <w:sz w:val="22"/>
                <w:szCs w:val="22"/>
              </w:rPr>
            </w:pPr>
            <w:r w:rsidRPr="004B1EBD">
              <w:rPr>
                <w:rFonts w:ascii="Arial Narrow" w:hAnsi="Arial Narrow"/>
                <w:i/>
                <w:iCs/>
                <w:sz w:val="22"/>
                <w:szCs w:val="22"/>
              </w:rPr>
              <w:t>Aérea nacional</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14:paraId="01BAA8F5" w14:textId="77777777" w:rsidR="00C92444" w:rsidRPr="004B1EBD" w:rsidRDefault="00C92444" w:rsidP="00CD4EC4">
            <w:pPr>
              <w:pStyle w:val="04tabela"/>
              <w:spacing w:before="40" w:after="40" w:line="228" w:lineRule="auto"/>
              <w:jc w:val="right"/>
              <w:rPr>
                <w:rFonts w:ascii="Arial Narrow" w:hAnsi="Arial Narrow"/>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FFFFFF"/>
            <w:vAlign w:val="center"/>
          </w:tcPr>
          <w:p w14:paraId="70F05D46" w14:textId="77777777" w:rsidR="00C92444" w:rsidRPr="004B1EBD" w:rsidRDefault="00C92444" w:rsidP="00CD4EC4">
            <w:pPr>
              <w:pStyle w:val="04tabela"/>
              <w:spacing w:before="40" w:after="40" w:line="228" w:lineRule="auto"/>
              <w:jc w:val="right"/>
              <w:rPr>
                <w:rFonts w:ascii="Arial Narrow" w:hAnsi="Arial Narrow"/>
                <w:sz w:val="22"/>
                <w:szCs w:val="22"/>
              </w:rPr>
            </w:pPr>
          </w:p>
        </w:tc>
        <w:tc>
          <w:tcPr>
            <w:tcW w:w="1945" w:type="dxa"/>
            <w:tcBorders>
              <w:top w:val="single" w:sz="4" w:space="0" w:color="auto"/>
              <w:left w:val="single" w:sz="4" w:space="0" w:color="auto"/>
              <w:bottom w:val="single" w:sz="4" w:space="0" w:color="auto"/>
              <w:right w:val="single" w:sz="4" w:space="0" w:color="auto"/>
            </w:tcBorders>
            <w:shd w:val="clear" w:color="auto" w:fill="FFFFFF"/>
            <w:vAlign w:val="center"/>
          </w:tcPr>
          <w:p w14:paraId="50372EF5" w14:textId="77777777" w:rsidR="00C92444" w:rsidRPr="004B1EBD" w:rsidRDefault="00C92444" w:rsidP="00CD4EC4">
            <w:pPr>
              <w:pStyle w:val="04tabela"/>
              <w:spacing w:before="40" w:after="40" w:line="228" w:lineRule="auto"/>
              <w:jc w:val="right"/>
              <w:rPr>
                <w:rFonts w:ascii="Arial Narrow" w:hAnsi="Arial Narrow"/>
                <w:sz w:val="22"/>
                <w:szCs w:val="22"/>
              </w:rPr>
            </w:pPr>
          </w:p>
        </w:tc>
      </w:tr>
      <w:tr w:rsidR="00C92444" w:rsidRPr="004B1EBD" w14:paraId="32D0D25C" w14:textId="77777777" w:rsidTr="00D84657">
        <w:trPr>
          <w:trHeight w:val="315"/>
          <w:jc w:val="center"/>
        </w:trPr>
        <w:tc>
          <w:tcPr>
            <w:tcW w:w="186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C65EEA" w14:textId="77777777" w:rsidR="00C92444" w:rsidRPr="004B1EBD" w:rsidRDefault="00C92444" w:rsidP="00CD4EC4">
            <w:pPr>
              <w:pStyle w:val="01texto"/>
              <w:spacing w:before="40" w:after="40" w:line="228" w:lineRule="auto"/>
              <w:jc w:val="center"/>
              <w:rPr>
                <w:rFonts w:ascii="Arial Narrow" w:hAnsi="Arial Narrow"/>
                <w:i/>
                <w:iCs/>
                <w:szCs w:val="22"/>
              </w:rPr>
            </w:pPr>
          </w:p>
        </w:tc>
        <w:tc>
          <w:tcPr>
            <w:tcW w:w="1867" w:type="dxa"/>
            <w:tcBorders>
              <w:top w:val="single" w:sz="4" w:space="0" w:color="auto"/>
              <w:left w:val="single" w:sz="4" w:space="0" w:color="auto"/>
              <w:bottom w:val="single" w:sz="4" w:space="0" w:color="auto"/>
              <w:right w:val="single" w:sz="4" w:space="0" w:color="auto"/>
            </w:tcBorders>
            <w:shd w:val="clear" w:color="auto" w:fill="auto"/>
            <w:vAlign w:val="center"/>
          </w:tcPr>
          <w:p w14:paraId="12342920" w14:textId="77777777" w:rsidR="00C92444" w:rsidRPr="004B1EBD" w:rsidRDefault="00C92444" w:rsidP="00CD4EC4">
            <w:pPr>
              <w:pStyle w:val="04tabela"/>
              <w:spacing w:before="40" w:after="40" w:line="228" w:lineRule="auto"/>
              <w:rPr>
                <w:rFonts w:ascii="Arial Narrow" w:hAnsi="Arial Narrow"/>
                <w:i/>
                <w:iCs/>
                <w:sz w:val="22"/>
                <w:szCs w:val="22"/>
              </w:rPr>
            </w:pPr>
            <w:r w:rsidRPr="004B1EBD">
              <w:rPr>
                <w:rFonts w:ascii="Arial Narrow" w:hAnsi="Arial Narrow"/>
                <w:i/>
                <w:iCs/>
                <w:sz w:val="22"/>
                <w:szCs w:val="22"/>
              </w:rPr>
              <w:t>Aérea internacional</w:t>
            </w:r>
          </w:p>
        </w:tc>
        <w:tc>
          <w:tcPr>
            <w:tcW w:w="1868" w:type="dxa"/>
            <w:tcBorders>
              <w:top w:val="single" w:sz="4" w:space="0" w:color="auto"/>
              <w:left w:val="single" w:sz="4" w:space="0" w:color="auto"/>
              <w:bottom w:val="single" w:sz="4" w:space="0" w:color="auto"/>
              <w:right w:val="single" w:sz="4" w:space="0" w:color="auto"/>
            </w:tcBorders>
            <w:shd w:val="clear" w:color="auto" w:fill="FFFFFF"/>
            <w:vAlign w:val="center"/>
          </w:tcPr>
          <w:p w14:paraId="761A7C99" w14:textId="77777777" w:rsidR="00C92444" w:rsidRPr="004B1EBD" w:rsidRDefault="00C92444" w:rsidP="00CD4EC4">
            <w:pPr>
              <w:pStyle w:val="04tabela"/>
              <w:spacing w:before="40" w:after="40" w:line="228" w:lineRule="auto"/>
              <w:jc w:val="right"/>
              <w:rPr>
                <w:rFonts w:ascii="Arial Narrow" w:hAnsi="Arial Narrow"/>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FFFFFF"/>
            <w:vAlign w:val="center"/>
          </w:tcPr>
          <w:p w14:paraId="712B00D3" w14:textId="77777777" w:rsidR="00C92444" w:rsidRPr="004B1EBD" w:rsidRDefault="00C92444" w:rsidP="00CD4EC4">
            <w:pPr>
              <w:pStyle w:val="04tabela"/>
              <w:spacing w:before="40" w:after="40" w:line="228" w:lineRule="auto"/>
              <w:jc w:val="right"/>
              <w:rPr>
                <w:rFonts w:ascii="Arial Narrow" w:hAnsi="Arial Narrow"/>
                <w:sz w:val="22"/>
                <w:szCs w:val="22"/>
              </w:rPr>
            </w:pPr>
          </w:p>
        </w:tc>
        <w:tc>
          <w:tcPr>
            <w:tcW w:w="1945" w:type="dxa"/>
            <w:tcBorders>
              <w:top w:val="single" w:sz="4" w:space="0" w:color="auto"/>
              <w:left w:val="single" w:sz="4" w:space="0" w:color="auto"/>
              <w:bottom w:val="single" w:sz="4" w:space="0" w:color="auto"/>
              <w:right w:val="single" w:sz="4" w:space="0" w:color="auto"/>
            </w:tcBorders>
            <w:shd w:val="clear" w:color="auto" w:fill="FFFFFF"/>
            <w:vAlign w:val="center"/>
          </w:tcPr>
          <w:p w14:paraId="19CB999D" w14:textId="77777777" w:rsidR="00C92444" w:rsidRPr="004B1EBD" w:rsidRDefault="00C92444" w:rsidP="00CD4EC4">
            <w:pPr>
              <w:pStyle w:val="04tabela"/>
              <w:spacing w:before="40" w:after="40" w:line="228" w:lineRule="auto"/>
              <w:jc w:val="right"/>
              <w:rPr>
                <w:rFonts w:ascii="Arial Narrow" w:hAnsi="Arial Narrow"/>
                <w:sz w:val="22"/>
                <w:szCs w:val="22"/>
              </w:rPr>
            </w:pPr>
          </w:p>
        </w:tc>
      </w:tr>
      <w:tr w:rsidR="00C92444" w:rsidRPr="004B1EBD" w14:paraId="42F541E8" w14:textId="77777777" w:rsidTr="00D84657">
        <w:trPr>
          <w:trHeight w:val="300"/>
          <w:jc w:val="center"/>
        </w:trPr>
        <w:tc>
          <w:tcPr>
            <w:tcW w:w="186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22E15A" w14:textId="77777777" w:rsidR="00C92444" w:rsidRPr="004B1EBD" w:rsidRDefault="00C92444" w:rsidP="00CD4EC4">
            <w:pPr>
              <w:pStyle w:val="01texto"/>
              <w:spacing w:before="40" w:after="40" w:line="228" w:lineRule="auto"/>
              <w:jc w:val="center"/>
              <w:rPr>
                <w:rFonts w:ascii="Arial Narrow" w:hAnsi="Arial Narrow"/>
                <w:i/>
                <w:iCs/>
                <w:szCs w:val="22"/>
              </w:rPr>
            </w:pPr>
          </w:p>
        </w:tc>
        <w:tc>
          <w:tcPr>
            <w:tcW w:w="1867" w:type="dxa"/>
            <w:tcBorders>
              <w:top w:val="single" w:sz="4" w:space="0" w:color="auto"/>
              <w:left w:val="single" w:sz="4" w:space="0" w:color="auto"/>
              <w:bottom w:val="single" w:sz="4" w:space="0" w:color="auto"/>
              <w:right w:val="single" w:sz="4" w:space="0" w:color="auto"/>
            </w:tcBorders>
            <w:shd w:val="clear" w:color="auto" w:fill="auto"/>
            <w:vAlign w:val="center"/>
          </w:tcPr>
          <w:p w14:paraId="252BE994" w14:textId="77777777" w:rsidR="00C92444" w:rsidRPr="004B1EBD" w:rsidRDefault="00C92444" w:rsidP="00CD4EC4">
            <w:pPr>
              <w:pStyle w:val="04tabela"/>
              <w:spacing w:before="40" w:after="40" w:line="228" w:lineRule="auto"/>
              <w:rPr>
                <w:rFonts w:ascii="Arial Narrow" w:hAnsi="Arial Narrow"/>
                <w:i/>
                <w:iCs/>
                <w:sz w:val="22"/>
                <w:szCs w:val="22"/>
              </w:rPr>
            </w:pPr>
            <w:r w:rsidRPr="004B1EBD">
              <w:rPr>
                <w:rFonts w:ascii="Arial Narrow" w:hAnsi="Arial Narrow"/>
                <w:i/>
                <w:iCs/>
                <w:sz w:val="22"/>
                <w:szCs w:val="22"/>
              </w:rPr>
              <w:t>Terrestre</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14:paraId="20AC88DE" w14:textId="77777777" w:rsidR="00C92444" w:rsidRPr="004B1EBD" w:rsidRDefault="00C92444" w:rsidP="00CD4EC4">
            <w:pPr>
              <w:pStyle w:val="04tabela"/>
              <w:spacing w:before="40" w:after="40" w:line="228" w:lineRule="auto"/>
              <w:jc w:val="right"/>
              <w:rPr>
                <w:rFonts w:ascii="Arial Narrow" w:hAnsi="Arial Narrow"/>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14:paraId="160B65AC" w14:textId="77777777" w:rsidR="00C92444" w:rsidRPr="004B1EBD" w:rsidRDefault="00C92444" w:rsidP="00CD4EC4">
            <w:pPr>
              <w:pStyle w:val="04tabela"/>
              <w:spacing w:before="40" w:after="40" w:line="228" w:lineRule="auto"/>
              <w:jc w:val="right"/>
              <w:rPr>
                <w:rFonts w:ascii="Arial Narrow" w:hAnsi="Arial Narrow"/>
                <w:sz w:val="22"/>
                <w:szCs w:val="22"/>
              </w:rPr>
            </w:pPr>
          </w:p>
        </w:tc>
        <w:tc>
          <w:tcPr>
            <w:tcW w:w="1945" w:type="dxa"/>
            <w:tcBorders>
              <w:top w:val="single" w:sz="4" w:space="0" w:color="auto"/>
              <w:left w:val="single" w:sz="4" w:space="0" w:color="auto"/>
              <w:bottom w:val="single" w:sz="4" w:space="0" w:color="auto"/>
              <w:right w:val="single" w:sz="4" w:space="0" w:color="auto"/>
            </w:tcBorders>
            <w:shd w:val="clear" w:color="auto" w:fill="auto"/>
            <w:vAlign w:val="center"/>
          </w:tcPr>
          <w:p w14:paraId="4E4833BA" w14:textId="77777777" w:rsidR="00C92444" w:rsidRPr="004B1EBD" w:rsidRDefault="00C92444" w:rsidP="00CD4EC4">
            <w:pPr>
              <w:pStyle w:val="04tabela"/>
              <w:spacing w:before="40" w:after="40" w:line="228" w:lineRule="auto"/>
              <w:jc w:val="right"/>
              <w:rPr>
                <w:rFonts w:ascii="Arial Narrow" w:hAnsi="Arial Narrow"/>
                <w:sz w:val="22"/>
                <w:szCs w:val="22"/>
              </w:rPr>
            </w:pPr>
          </w:p>
        </w:tc>
      </w:tr>
      <w:tr w:rsidR="00C92444" w:rsidRPr="004B1EBD" w14:paraId="3A47A597" w14:textId="77777777" w:rsidTr="00D84657">
        <w:trPr>
          <w:trHeight w:val="300"/>
          <w:jc w:val="center"/>
        </w:trPr>
        <w:tc>
          <w:tcPr>
            <w:tcW w:w="186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5EE4B3B" w14:textId="77777777" w:rsidR="00C92444" w:rsidRPr="004B1EBD" w:rsidRDefault="00C92444" w:rsidP="00CD4EC4">
            <w:pPr>
              <w:pStyle w:val="01texto"/>
              <w:spacing w:before="40" w:after="40" w:line="228" w:lineRule="auto"/>
              <w:jc w:val="center"/>
              <w:rPr>
                <w:rFonts w:ascii="Arial Narrow" w:hAnsi="Arial Narrow"/>
                <w:i/>
                <w:iCs/>
                <w:szCs w:val="22"/>
              </w:rPr>
            </w:pPr>
            <w:r w:rsidRPr="004B1EBD">
              <w:rPr>
                <w:rFonts w:ascii="Arial Narrow" w:hAnsi="Arial Narrow"/>
                <w:i/>
                <w:iCs/>
                <w:szCs w:val="22"/>
              </w:rPr>
              <w:t>Diárias no Brasil</w:t>
            </w:r>
          </w:p>
        </w:tc>
        <w:tc>
          <w:tcPr>
            <w:tcW w:w="1867" w:type="dxa"/>
            <w:tcBorders>
              <w:top w:val="single" w:sz="4" w:space="0" w:color="auto"/>
              <w:left w:val="single" w:sz="4" w:space="0" w:color="auto"/>
              <w:bottom w:val="single" w:sz="4" w:space="0" w:color="auto"/>
              <w:right w:val="single" w:sz="4" w:space="0" w:color="auto"/>
            </w:tcBorders>
            <w:shd w:val="clear" w:color="auto" w:fill="auto"/>
            <w:vAlign w:val="center"/>
          </w:tcPr>
          <w:p w14:paraId="31C8EA21" w14:textId="77777777" w:rsidR="00C92444" w:rsidRPr="004B1EBD" w:rsidRDefault="00C92444" w:rsidP="00CD4EC4">
            <w:pPr>
              <w:pStyle w:val="04tabela"/>
              <w:spacing w:before="40" w:after="40" w:line="228" w:lineRule="auto"/>
              <w:rPr>
                <w:rFonts w:ascii="Arial Narrow" w:hAnsi="Arial Narrow"/>
                <w:i/>
                <w:iCs/>
                <w:sz w:val="22"/>
                <w:szCs w:val="22"/>
              </w:rPr>
            </w:pPr>
            <w:r w:rsidRPr="004B1EBD">
              <w:rPr>
                <w:rFonts w:ascii="Arial Narrow" w:hAnsi="Arial Narrow"/>
                <w:i/>
                <w:iCs/>
                <w:sz w:val="22"/>
                <w:szCs w:val="22"/>
              </w:rPr>
              <w:t>Capitais Estaduais</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14:paraId="03CAC9B6" w14:textId="77777777" w:rsidR="00C92444" w:rsidRPr="004B1EBD" w:rsidRDefault="00C92444" w:rsidP="00CD4EC4">
            <w:pPr>
              <w:pStyle w:val="04tabela"/>
              <w:spacing w:before="40" w:after="40" w:line="228" w:lineRule="auto"/>
              <w:jc w:val="right"/>
              <w:rPr>
                <w:rFonts w:ascii="Arial Narrow" w:hAnsi="Arial Narrow"/>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14:paraId="15A8F6CE" w14:textId="77777777" w:rsidR="00C92444" w:rsidRPr="004B1EBD" w:rsidRDefault="00C92444" w:rsidP="00CD4EC4">
            <w:pPr>
              <w:pStyle w:val="04tabela"/>
              <w:spacing w:before="40" w:after="40" w:line="228" w:lineRule="auto"/>
              <w:jc w:val="right"/>
              <w:rPr>
                <w:rFonts w:ascii="Arial Narrow" w:hAnsi="Arial Narrow"/>
                <w:sz w:val="22"/>
                <w:szCs w:val="22"/>
              </w:rPr>
            </w:pPr>
            <w:r w:rsidRPr="004B1EBD">
              <w:rPr>
                <w:rFonts w:ascii="Arial Narrow" w:hAnsi="Arial Narrow"/>
                <w:sz w:val="22"/>
                <w:szCs w:val="22"/>
              </w:rPr>
              <w:t>R$ 230,00</w:t>
            </w:r>
          </w:p>
        </w:tc>
        <w:tc>
          <w:tcPr>
            <w:tcW w:w="1945" w:type="dxa"/>
            <w:tcBorders>
              <w:top w:val="single" w:sz="4" w:space="0" w:color="auto"/>
              <w:left w:val="single" w:sz="4" w:space="0" w:color="auto"/>
              <w:bottom w:val="single" w:sz="4" w:space="0" w:color="auto"/>
              <w:right w:val="single" w:sz="4" w:space="0" w:color="auto"/>
            </w:tcBorders>
            <w:shd w:val="clear" w:color="auto" w:fill="auto"/>
            <w:vAlign w:val="center"/>
          </w:tcPr>
          <w:p w14:paraId="0E10EC58" w14:textId="77777777" w:rsidR="00C92444" w:rsidRPr="004B1EBD" w:rsidRDefault="00C92444" w:rsidP="00CD4EC4">
            <w:pPr>
              <w:pStyle w:val="04tabela"/>
              <w:spacing w:before="40" w:after="40" w:line="228" w:lineRule="auto"/>
              <w:jc w:val="right"/>
              <w:rPr>
                <w:rFonts w:ascii="Arial Narrow" w:hAnsi="Arial Narrow"/>
                <w:sz w:val="22"/>
                <w:szCs w:val="22"/>
              </w:rPr>
            </w:pPr>
          </w:p>
        </w:tc>
      </w:tr>
      <w:tr w:rsidR="00C92444" w:rsidRPr="004B1EBD" w14:paraId="05CA9AFB" w14:textId="77777777" w:rsidTr="00D84657">
        <w:trPr>
          <w:trHeight w:val="300"/>
          <w:jc w:val="center"/>
        </w:trPr>
        <w:tc>
          <w:tcPr>
            <w:tcW w:w="186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A85F7B" w14:textId="77777777" w:rsidR="00C92444" w:rsidRPr="004B1EBD" w:rsidRDefault="00C92444" w:rsidP="00CD4EC4">
            <w:pPr>
              <w:pStyle w:val="01texto"/>
              <w:spacing w:before="40" w:after="40" w:line="228" w:lineRule="auto"/>
              <w:jc w:val="center"/>
              <w:rPr>
                <w:rFonts w:ascii="Arial Narrow" w:hAnsi="Arial Narrow"/>
                <w:i/>
                <w:iCs/>
                <w:szCs w:val="22"/>
              </w:rPr>
            </w:pPr>
          </w:p>
        </w:tc>
        <w:tc>
          <w:tcPr>
            <w:tcW w:w="1867" w:type="dxa"/>
            <w:tcBorders>
              <w:top w:val="single" w:sz="4" w:space="0" w:color="auto"/>
              <w:left w:val="single" w:sz="4" w:space="0" w:color="auto"/>
              <w:bottom w:val="single" w:sz="4" w:space="0" w:color="auto"/>
              <w:right w:val="single" w:sz="4" w:space="0" w:color="auto"/>
            </w:tcBorders>
            <w:shd w:val="clear" w:color="auto" w:fill="auto"/>
            <w:vAlign w:val="center"/>
          </w:tcPr>
          <w:p w14:paraId="7B63D26A" w14:textId="77777777" w:rsidR="00C92444" w:rsidRPr="004B1EBD" w:rsidRDefault="00C92444" w:rsidP="00CD4EC4">
            <w:pPr>
              <w:pStyle w:val="04tabela"/>
              <w:spacing w:before="40" w:after="40" w:line="228" w:lineRule="auto"/>
              <w:rPr>
                <w:rFonts w:ascii="Arial Narrow" w:hAnsi="Arial Narrow"/>
                <w:i/>
                <w:iCs/>
                <w:sz w:val="22"/>
                <w:szCs w:val="22"/>
              </w:rPr>
            </w:pPr>
            <w:r w:rsidRPr="004B1EBD">
              <w:rPr>
                <w:rFonts w:ascii="Arial Narrow" w:hAnsi="Arial Narrow"/>
                <w:i/>
                <w:iCs/>
                <w:sz w:val="22"/>
                <w:szCs w:val="22"/>
              </w:rPr>
              <w:t>Distrito Federal</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14:paraId="3F8C1974" w14:textId="77777777" w:rsidR="00C92444" w:rsidRPr="004B1EBD" w:rsidRDefault="00C92444" w:rsidP="00CD4EC4">
            <w:pPr>
              <w:pStyle w:val="04tabela"/>
              <w:spacing w:before="40" w:after="40" w:line="228" w:lineRule="auto"/>
              <w:jc w:val="right"/>
              <w:rPr>
                <w:rFonts w:ascii="Arial Narrow" w:hAnsi="Arial Narrow"/>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14:paraId="7CB9552C" w14:textId="77777777" w:rsidR="00C92444" w:rsidRPr="004B1EBD" w:rsidRDefault="00C92444" w:rsidP="00CD4EC4">
            <w:pPr>
              <w:pStyle w:val="04tabela"/>
              <w:spacing w:before="40" w:after="40" w:line="228" w:lineRule="auto"/>
              <w:jc w:val="right"/>
              <w:rPr>
                <w:rFonts w:ascii="Arial Narrow" w:hAnsi="Arial Narrow"/>
                <w:sz w:val="22"/>
                <w:szCs w:val="22"/>
              </w:rPr>
            </w:pPr>
            <w:r w:rsidRPr="004B1EBD">
              <w:rPr>
                <w:rFonts w:ascii="Arial Narrow" w:hAnsi="Arial Narrow"/>
                <w:sz w:val="22"/>
                <w:szCs w:val="22"/>
              </w:rPr>
              <w:t>RS 290,00</w:t>
            </w:r>
          </w:p>
        </w:tc>
        <w:tc>
          <w:tcPr>
            <w:tcW w:w="1945" w:type="dxa"/>
            <w:tcBorders>
              <w:top w:val="single" w:sz="4" w:space="0" w:color="auto"/>
              <w:left w:val="single" w:sz="4" w:space="0" w:color="auto"/>
              <w:bottom w:val="single" w:sz="4" w:space="0" w:color="auto"/>
              <w:right w:val="single" w:sz="4" w:space="0" w:color="auto"/>
            </w:tcBorders>
            <w:shd w:val="clear" w:color="auto" w:fill="auto"/>
            <w:vAlign w:val="center"/>
          </w:tcPr>
          <w:p w14:paraId="6D05779C" w14:textId="77777777" w:rsidR="00C92444" w:rsidRPr="004B1EBD" w:rsidRDefault="00C92444" w:rsidP="00CD4EC4">
            <w:pPr>
              <w:pStyle w:val="04tabela"/>
              <w:spacing w:before="40" w:after="40" w:line="228" w:lineRule="auto"/>
              <w:jc w:val="right"/>
              <w:rPr>
                <w:rFonts w:ascii="Arial Narrow" w:hAnsi="Arial Narrow"/>
                <w:sz w:val="22"/>
                <w:szCs w:val="22"/>
              </w:rPr>
            </w:pPr>
          </w:p>
        </w:tc>
      </w:tr>
      <w:tr w:rsidR="00C92444" w:rsidRPr="004B1EBD" w14:paraId="4858CC02" w14:textId="77777777" w:rsidTr="00D84657">
        <w:trPr>
          <w:trHeight w:val="300"/>
          <w:jc w:val="center"/>
        </w:trPr>
        <w:tc>
          <w:tcPr>
            <w:tcW w:w="186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A833AC" w14:textId="77777777" w:rsidR="00C92444" w:rsidRPr="004B1EBD" w:rsidRDefault="00C92444" w:rsidP="00CD4EC4">
            <w:pPr>
              <w:pStyle w:val="01texto"/>
              <w:spacing w:before="40" w:after="40" w:line="228" w:lineRule="auto"/>
              <w:jc w:val="center"/>
              <w:rPr>
                <w:rFonts w:ascii="Arial Narrow" w:hAnsi="Arial Narrow"/>
                <w:i/>
                <w:iCs/>
                <w:szCs w:val="22"/>
              </w:rPr>
            </w:pPr>
          </w:p>
        </w:tc>
        <w:tc>
          <w:tcPr>
            <w:tcW w:w="1867" w:type="dxa"/>
            <w:tcBorders>
              <w:top w:val="single" w:sz="4" w:space="0" w:color="auto"/>
              <w:left w:val="single" w:sz="4" w:space="0" w:color="auto"/>
              <w:bottom w:val="single" w:sz="4" w:space="0" w:color="auto"/>
              <w:right w:val="single" w:sz="4" w:space="0" w:color="auto"/>
            </w:tcBorders>
            <w:shd w:val="clear" w:color="auto" w:fill="auto"/>
            <w:vAlign w:val="center"/>
          </w:tcPr>
          <w:p w14:paraId="77D338EE" w14:textId="77777777" w:rsidR="00C92444" w:rsidRPr="004B1EBD" w:rsidRDefault="00C92444" w:rsidP="00CD4EC4">
            <w:pPr>
              <w:pStyle w:val="04tabela"/>
              <w:spacing w:before="40" w:after="40" w:line="228" w:lineRule="auto"/>
              <w:rPr>
                <w:rFonts w:ascii="Arial Narrow" w:hAnsi="Arial Narrow"/>
                <w:i/>
                <w:iCs/>
                <w:sz w:val="22"/>
                <w:szCs w:val="22"/>
              </w:rPr>
            </w:pPr>
            <w:r w:rsidRPr="004B1EBD">
              <w:rPr>
                <w:rFonts w:ascii="Arial Narrow" w:hAnsi="Arial Narrow"/>
                <w:i/>
                <w:iCs/>
                <w:sz w:val="22"/>
                <w:szCs w:val="22"/>
              </w:rPr>
              <w:t>Demais Municípios</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14:paraId="7D3BEE6E" w14:textId="77777777" w:rsidR="00C92444" w:rsidRPr="004B1EBD" w:rsidRDefault="00C92444" w:rsidP="00CD4EC4">
            <w:pPr>
              <w:pStyle w:val="04tabela"/>
              <w:spacing w:before="40" w:after="40" w:line="228" w:lineRule="auto"/>
              <w:jc w:val="right"/>
              <w:rPr>
                <w:rFonts w:ascii="Arial Narrow" w:hAnsi="Arial Narrow"/>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14:paraId="7F36E86B" w14:textId="77777777" w:rsidR="00C92444" w:rsidRPr="004B1EBD" w:rsidRDefault="00C92444" w:rsidP="00CD4EC4">
            <w:pPr>
              <w:pStyle w:val="04tabela"/>
              <w:spacing w:before="40" w:after="40" w:line="228" w:lineRule="auto"/>
              <w:jc w:val="right"/>
              <w:rPr>
                <w:rFonts w:ascii="Arial Narrow" w:hAnsi="Arial Narrow"/>
                <w:sz w:val="22"/>
                <w:szCs w:val="22"/>
              </w:rPr>
            </w:pPr>
            <w:r w:rsidRPr="004B1EBD">
              <w:rPr>
                <w:rFonts w:ascii="Arial Narrow" w:hAnsi="Arial Narrow"/>
                <w:sz w:val="22"/>
                <w:szCs w:val="22"/>
              </w:rPr>
              <w:t>R$ 180,00</w:t>
            </w:r>
          </w:p>
        </w:tc>
        <w:tc>
          <w:tcPr>
            <w:tcW w:w="1945" w:type="dxa"/>
            <w:tcBorders>
              <w:top w:val="single" w:sz="4" w:space="0" w:color="auto"/>
              <w:left w:val="single" w:sz="4" w:space="0" w:color="auto"/>
              <w:bottom w:val="single" w:sz="4" w:space="0" w:color="auto"/>
              <w:right w:val="single" w:sz="4" w:space="0" w:color="auto"/>
            </w:tcBorders>
            <w:shd w:val="clear" w:color="auto" w:fill="auto"/>
            <w:vAlign w:val="center"/>
          </w:tcPr>
          <w:p w14:paraId="787F57D0" w14:textId="77777777" w:rsidR="00C92444" w:rsidRPr="004B1EBD" w:rsidRDefault="00C92444" w:rsidP="00CD4EC4">
            <w:pPr>
              <w:pStyle w:val="04tabela"/>
              <w:spacing w:before="40" w:after="40" w:line="228" w:lineRule="auto"/>
              <w:jc w:val="right"/>
              <w:rPr>
                <w:rFonts w:ascii="Arial Narrow" w:hAnsi="Arial Narrow"/>
                <w:sz w:val="22"/>
                <w:szCs w:val="22"/>
              </w:rPr>
            </w:pPr>
          </w:p>
        </w:tc>
      </w:tr>
      <w:tr w:rsidR="00C92444" w:rsidRPr="004B1EBD" w14:paraId="302DC8DE" w14:textId="77777777" w:rsidTr="00D84657">
        <w:trPr>
          <w:trHeight w:val="300"/>
          <w:jc w:val="center"/>
        </w:trPr>
        <w:tc>
          <w:tcPr>
            <w:tcW w:w="186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9755E6" w14:textId="77777777" w:rsidR="00C92444" w:rsidRPr="004B1EBD" w:rsidRDefault="00C92444" w:rsidP="00CD4EC4">
            <w:pPr>
              <w:pStyle w:val="01texto"/>
              <w:spacing w:before="40" w:after="40" w:line="228" w:lineRule="auto"/>
              <w:jc w:val="center"/>
              <w:rPr>
                <w:rFonts w:ascii="Arial Narrow" w:hAnsi="Arial Narrow"/>
                <w:i/>
                <w:iCs/>
                <w:szCs w:val="22"/>
              </w:rPr>
            </w:pPr>
            <w:r w:rsidRPr="004B1EBD">
              <w:rPr>
                <w:rFonts w:ascii="Arial Narrow" w:hAnsi="Arial Narrow"/>
                <w:i/>
                <w:iCs/>
                <w:szCs w:val="22"/>
              </w:rPr>
              <w:t>Diárias no exterior (valor US$/</w:t>
            </w:r>
            <w:proofErr w:type="gramStart"/>
            <w:r w:rsidRPr="004B1EBD">
              <w:rPr>
                <w:rFonts w:ascii="Arial Narrow" w:hAnsi="Arial Narrow"/>
                <w:i/>
                <w:iCs/>
                <w:szCs w:val="22"/>
              </w:rPr>
              <w:t>dia)*</w:t>
            </w:r>
            <w:proofErr w:type="gramEnd"/>
            <w:r w:rsidRPr="004B1EBD">
              <w:rPr>
                <w:rFonts w:ascii="Arial Narrow" w:hAnsi="Arial Narrow"/>
                <w:i/>
                <w:iCs/>
                <w:szCs w:val="22"/>
              </w:rPr>
              <w:t>*</w:t>
            </w:r>
          </w:p>
        </w:tc>
        <w:tc>
          <w:tcPr>
            <w:tcW w:w="1867" w:type="dxa"/>
            <w:tcBorders>
              <w:top w:val="single" w:sz="4" w:space="0" w:color="auto"/>
              <w:left w:val="single" w:sz="4" w:space="0" w:color="auto"/>
              <w:bottom w:val="single" w:sz="4" w:space="0" w:color="auto"/>
              <w:right w:val="single" w:sz="4" w:space="0" w:color="auto"/>
            </w:tcBorders>
            <w:shd w:val="clear" w:color="auto" w:fill="auto"/>
            <w:vAlign w:val="center"/>
          </w:tcPr>
          <w:p w14:paraId="75C724FB" w14:textId="77777777" w:rsidR="00C92444" w:rsidRPr="004B1EBD" w:rsidRDefault="00C92444" w:rsidP="00CD4EC4">
            <w:pPr>
              <w:pStyle w:val="04tabela"/>
              <w:spacing w:before="40" w:after="40" w:line="228" w:lineRule="auto"/>
              <w:rPr>
                <w:rFonts w:ascii="Arial Narrow" w:hAnsi="Arial Narrow"/>
                <w:i/>
                <w:iCs/>
                <w:sz w:val="22"/>
                <w:szCs w:val="22"/>
              </w:rPr>
            </w:pPr>
            <w:r w:rsidRPr="004B1EBD">
              <w:rPr>
                <w:rFonts w:ascii="Arial Narrow" w:hAnsi="Arial Narrow"/>
                <w:i/>
                <w:iCs/>
                <w:sz w:val="22"/>
                <w:szCs w:val="22"/>
              </w:rPr>
              <w:t>África</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14:paraId="73E29582" w14:textId="77777777" w:rsidR="00C92444" w:rsidRPr="004B1EBD" w:rsidRDefault="00C92444" w:rsidP="00CD4EC4">
            <w:pPr>
              <w:pStyle w:val="04tabela"/>
              <w:spacing w:before="40" w:after="40" w:line="228" w:lineRule="auto"/>
              <w:jc w:val="right"/>
              <w:rPr>
                <w:rFonts w:ascii="Arial Narrow" w:hAnsi="Arial Narrow"/>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14:paraId="568EA4D2" w14:textId="77777777" w:rsidR="00C92444" w:rsidRPr="004B1EBD" w:rsidRDefault="00C92444" w:rsidP="00CD4EC4">
            <w:pPr>
              <w:pStyle w:val="04tabela"/>
              <w:spacing w:before="40" w:after="40" w:line="228" w:lineRule="auto"/>
              <w:jc w:val="right"/>
              <w:rPr>
                <w:rFonts w:ascii="Arial Narrow" w:hAnsi="Arial Narrow"/>
                <w:sz w:val="22"/>
                <w:szCs w:val="22"/>
              </w:rPr>
            </w:pPr>
            <w:r w:rsidRPr="004B1EBD">
              <w:rPr>
                <w:rFonts w:ascii="Arial Narrow" w:hAnsi="Arial Narrow"/>
                <w:sz w:val="22"/>
                <w:szCs w:val="22"/>
              </w:rPr>
              <w:t>US$ 187,00</w:t>
            </w:r>
          </w:p>
        </w:tc>
        <w:tc>
          <w:tcPr>
            <w:tcW w:w="1945" w:type="dxa"/>
            <w:tcBorders>
              <w:top w:val="single" w:sz="4" w:space="0" w:color="auto"/>
              <w:left w:val="single" w:sz="4" w:space="0" w:color="auto"/>
              <w:bottom w:val="single" w:sz="4" w:space="0" w:color="auto"/>
              <w:right w:val="single" w:sz="4" w:space="0" w:color="auto"/>
            </w:tcBorders>
            <w:shd w:val="clear" w:color="auto" w:fill="auto"/>
            <w:vAlign w:val="center"/>
          </w:tcPr>
          <w:p w14:paraId="3955EB39" w14:textId="77777777" w:rsidR="00C92444" w:rsidRPr="004B1EBD" w:rsidRDefault="00C92444" w:rsidP="00CD4EC4">
            <w:pPr>
              <w:pStyle w:val="04tabela"/>
              <w:spacing w:before="40" w:after="40" w:line="228" w:lineRule="auto"/>
              <w:jc w:val="right"/>
              <w:rPr>
                <w:rFonts w:ascii="Arial Narrow" w:hAnsi="Arial Narrow"/>
                <w:sz w:val="22"/>
                <w:szCs w:val="22"/>
              </w:rPr>
            </w:pPr>
          </w:p>
        </w:tc>
      </w:tr>
      <w:tr w:rsidR="00C92444" w:rsidRPr="004B1EBD" w14:paraId="59AA2BE2" w14:textId="77777777" w:rsidTr="00D84657">
        <w:trPr>
          <w:trHeight w:val="300"/>
          <w:jc w:val="center"/>
        </w:trPr>
        <w:tc>
          <w:tcPr>
            <w:tcW w:w="186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7FBA59" w14:textId="77777777" w:rsidR="00C92444" w:rsidRPr="004B1EBD" w:rsidRDefault="00C92444" w:rsidP="00CD4EC4">
            <w:pPr>
              <w:pStyle w:val="01texto"/>
              <w:spacing w:before="40" w:after="40" w:line="228" w:lineRule="auto"/>
              <w:jc w:val="center"/>
              <w:rPr>
                <w:rFonts w:ascii="Arial Narrow" w:hAnsi="Arial Narrow"/>
                <w:i/>
                <w:iCs/>
                <w:szCs w:val="22"/>
              </w:rPr>
            </w:pPr>
          </w:p>
        </w:tc>
        <w:tc>
          <w:tcPr>
            <w:tcW w:w="1867" w:type="dxa"/>
            <w:tcBorders>
              <w:top w:val="single" w:sz="4" w:space="0" w:color="auto"/>
              <w:left w:val="single" w:sz="4" w:space="0" w:color="auto"/>
              <w:bottom w:val="single" w:sz="4" w:space="0" w:color="auto"/>
              <w:right w:val="single" w:sz="4" w:space="0" w:color="auto"/>
            </w:tcBorders>
            <w:shd w:val="clear" w:color="auto" w:fill="auto"/>
            <w:vAlign w:val="center"/>
          </w:tcPr>
          <w:p w14:paraId="2A1CD009" w14:textId="77777777" w:rsidR="00C92444" w:rsidRPr="004B1EBD" w:rsidRDefault="00C92444" w:rsidP="00CD4EC4">
            <w:pPr>
              <w:pStyle w:val="04tabela"/>
              <w:spacing w:before="40" w:after="40" w:line="228" w:lineRule="auto"/>
              <w:rPr>
                <w:rFonts w:ascii="Arial Narrow" w:hAnsi="Arial Narrow"/>
                <w:i/>
                <w:iCs/>
                <w:sz w:val="22"/>
                <w:szCs w:val="22"/>
              </w:rPr>
            </w:pPr>
            <w:r w:rsidRPr="004B1EBD">
              <w:rPr>
                <w:rFonts w:ascii="Arial Narrow" w:hAnsi="Arial Narrow"/>
                <w:i/>
                <w:iCs/>
                <w:sz w:val="22"/>
                <w:szCs w:val="22"/>
              </w:rPr>
              <w:t>América do Norte</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14:paraId="2E65ABBB" w14:textId="77777777" w:rsidR="00C92444" w:rsidRPr="004B1EBD" w:rsidRDefault="00C92444" w:rsidP="00CD4EC4">
            <w:pPr>
              <w:pStyle w:val="04tabela"/>
              <w:spacing w:before="40" w:after="40" w:line="228" w:lineRule="auto"/>
              <w:jc w:val="right"/>
              <w:rPr>
                <w:rFonts w:ascii="Arial Narrow" w:hAnsi="Arial Narrow"/>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14:paraId="0D7A0332" w14:textId="77777777" w:rsidR="00C92444" w:rsidRPr="004B1EBD" w:rsidRDefault="00C92444" w:rsidP="00CD4EC4">
            <w:pPr>
              <w:pStyle w:val="04tabela"/>
              <w:spacing w:before="40" w:after="40" w:line="228" w:lineRule="auto"/>
              <w:jc w:val="right"/>
              <w:rPr>
                <w:rFonts w:ascii="Arial Narrow" w:hAnsi="Arial Narrow"/>
                <w:sz w:val="22"/>
                <w:szCs w:val="22"/>
              </w:rPr>
            </w:pPr>
            <w:r w:rsidRPr="004B1EBD">
              <w:rPr>
                <w:rFonts w:ascii="Arial Narrow" w:hAnsi="Arial Narrow"/>
                <w:sz w:val="22"/>
                <w:szCs w:val="22"/>
              </w:rPr>
              <w:t>US$ 210,00</w:t>
            </w:r>
          </w:p>
        </w:tc>
        <w:tc>
          <w:tcPr>
            <w:tcW w:w="1945" w:type="dxa"/>
            <w:tcBorders>
              <w:top w:val="single" w:sz="4" w:space="0" w:color="auto"/>
              <w:left w:val="single" w:sz="4" w:space="0" w:color="auto"/>
              <w:bottom w:val="single" w:sz="4" w:space="0" w:color="auto"/>
              <w:right w:val="single" w:sz="4" w:space="0" w:color="auto"/>
            </w:tcBorders>
            <w:shd w:val="clear" w:color="auto" w:fill="auto"/>
            <w:vAlign w:val="center"/>
          </w:tcPr>
          <w:p w14:paraId="1CD95BF9" w14:textId="77777777" w:rsidR="00C92444" w:rsidRPr="004B1EBD" w:rsidRDefault="00C92444" w:rsidP="00CD4EC4">
            <w:pPr>
              <w:pStyle w:val="04tabela"/>
              <w:spacing w:before="40" w:after="40" w:line="228" w:lineRule="auto"/>
              <w:jc w:val="right"/>
              <w:rPr>
                <w:rFonts w:ascii="Arial Narrow" w:hAnsi="Arial Narrow"/>
                <w:sz w:val="22"/>
                <w:szCs w:val="22"/>
              </w:rPr>
            </w:pPr>
          </w:p>
        </w:tc>
      </w:tr>
      <w:tr w:rsidR="00C92444" w:rsidRPr="004B1EBD" w14:paraId="0792A56E" w14:textId="77777777" w:rsidTr="00D84657">
        <w:trPr>
          <w:trHeight w:val="300"/>
          <w:jc w:val="center"/>
        </w:trPr>
        <w:tc>
          <w:tcPr>
            <w:tcW w:w="186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062616E" w14:textId="77777777" w:rsidR="00C92444" w:rsidRPr="004B1EBD" w:rsidRDefault="00C92444" w:rsidP="00CD4EC4">
            <w:pPr>
              <w:pStyle w:val="01texto"/>
              <w:spacing w:before="40" w:after="40" w:line="228" w:lineRule="auto"/>
              <w:jc w:val="center"/>
              <w:rPr>
                <w:rFonts w:ascii="Arial Narrow" w:hAnsi="Arial Narrow"/>
                <w:i/>
                <w:iCs/>
                <w:szCs w:val="22"/>
              </w:rPr>
            </w:pPr>
          </w:p>
        </w:tc>
        <w:tc>
          <w:tcPr>
            <w:tcW w:w="1867" w:type="dxa"/>
            <w:tcBorders>
              <w:top w:val="single" w:sz="4" w:space="0" w:color="auto"/>
              <w:left w:val="single" w:sz="4" w:space="0" w:color="auto"/>
              <w:bottom w:val="single" w:sz="4" w:space="0" w:color="auto"/>
              <w:right w:val="single" w:sz="4" w:space="0" w:color="auto"/>
            </w:tcBorders>
            <w:shd w:val="clear" w:color="auto" w:fill="auto"/>
            <w:vAlign w:val="center"/>
          </w:tcPr>
          <w:p w14:paraId="09409B1F" w14:textId="77777777" w:rsidR="00C92444" w:rsidRPr="004B1EBD" w:rsidRDefault="00C92444" w:rsidP="00CD4EC4">
            <w:pPr>
              <w:pStyle w:val="04tabela"/>
              <w:spacing w:before="40" w:after="40" w:line="228" w:lineRule="auto"/>
              <w:rPr>
                <w:rFonts w:ascii="Arial Narrow" w:hAnsi="Arial Narrow"/>
                <w:i/>
                <w:iCs/>
                <w:sz w:val="22"/>
                <w:szCs w:val="22"/>
              </w:rPr>
            </w:pPr>
            <w:r w:rsidRPr="004B1EBD">
              <w:rPr>
                <w:rFonts w:ascii="Arial Narrow" w:hAnsi="Arial Narrow"/>
                <w:i/>
                <w:iCs/>
                <w:sz w:val="22"/>
                <w:szCs w:val="22"/>
              </w:rPr>
              <w:t>América Latina</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14:paraId="0E8BA5F1" w14:textId="77777777" w:rsidR="00C92444" w:rsidRPr="004B1EBD" w:rsidRDefault="00C92444" w:rsidP="00CD4EC4">
            <w:pPr>
              <w:pStyle w:val="04tabela"/>
              <w:spacing w:before="40" w:after="40" w:line="228" w:lineRule="auto"/>
              <w:jc w:val="right"/>
              <w:rPr>
                <w:rFonts w:ascii="Arial Narrow" w:hAnsi="Arial Narrow"/>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14:paraId="1E69D270" w14:textId="77777777" w:rsidR="00C92444" w:rsidRPr="004B1EBD" w:rsidRDefault="00C92444" w:rsidP="00CD4EC4">
            <w:pPr>
              <w:pStyle w:val="04tabela"/>
              <w:spacing w:before="40" w:after="40" w:line="228" w:lineRule="auto"/>
              <w:jc w:val="right"/>
              <w:rPr>
                <w:rFonts w:ascii="Arial Narrow" w:hAnsi="Arial Narrow"/>
                <w:sz w:val="22"/>
                <w:szCs w:val="22"/>
              </w:rPr>
            </w:pPr>
            <w:r w:rsidRPr="004B1EBD">
              <w:rPr>
                <w:rFonts w:ascii="Arial Narrow" w:hAnsi="Arial Narrow"/>
                <w:sz w:val="22"/>
                <w:szCs w:val="22"/>
              </w:rPr>
              <w:t>US$ 130,00</w:t>
            </w:r>
          </w:p>
        </w:tc>
        <w:tc>
          <w:tcPr>
            <w:tcW w:w="1945" w:type="dxa"/>
            <w:tcBorders>
              <w:top w:val="single" w:sz="4" w:space="0" w:color="auto"/>
              <w:left w:val="single" w:sz="4" w:space="0" w:color="auto"/>
              <w:bottom w:val="single" w:sz="4" w:space="0" w:color="auto"/>
              <w:right w:val="single" w:sz="4" w:space="0" w:color="auto"/>
            </w:tcBorders>
            <w:shd w:val="clear" w:color="auto" w:fill="auto"/>
            <w:vAlign w:val="center"/>
          </w:tcPr>
          <w:p w14:paraId="5CBADBE4" w14:textId="77777777" w:rsidR="00C92444" w:rsidRPr="004B1EBD" w:rsidRDefault="00C92444" w:rsidP="00CD4EC4">
            <w:pPr>
              <w:pStyle w:val="04tabela"/>
              <w:spacing w:before="40" w:after="40" w:line="228" w:lineRule="auto"/>
              <w:jc w:val="right"/>
              <w:rPr>
                <w:rFonts w:ascii="Arial Narrow" w:hAnsi="Arial Narrow"/>
                <w:sz w:val="22"/>
                <w:szCs w:val="22"/>
              </w:rPr>
            </w:pPr>
          </w:p>
        </w:tc>
      </w:tr>
      <w:tr w:rsidR="00C92444" w:rsidRPr="004B1EBD" w14:paraId="6F2B488C" w14:textId="77777777" w:rsidTr="00D84657">
        <w:trPr>
          <w:trHeight w:val="300"/>
          <w:jc w:val="center"/>
        </w:trPr>
        <w:tc>
          <w:tcPr>
            <w:tcW w:w="186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E11A25" w14:textId="77777777" w:rsidR="00C92444" w:rsidRPr="004B1EBD" w:rsidRDefault="00C92444" w:rsidP="00CD4EC4">
            <w:pPr>
              <w:pStyle w:val="01texto"/>
              <w:spacing w:before="40" w:after="40" w:line="228" w:lineRule="auto"/>
              <w:jc w:val="center"/>
              <w:rPr>
                <w:rFonts w:ascii="Arial Narrow" w:hAnsi="Arial Narrow"/>
                <w:i/>
                <w:iCs/>
                <w:szCs w:val="22"/>
              </w:rPr>
            </w:pPr>
          </w:p>
        </w:tc>
        <w:tc>
          <w:tcPr>
            <w:tcW w:w="1867" w:type="dxa"/>
            <w:tcBorders>
              <w:top w:val="single" w:sz="4" w:space="0" w:color="auto"/>
              <w:left w:val="single" w:sz="4" w:space="0" w:color="auto"/>
              <w:bottom w:val="single" w:sz="4" w:space="0" w:color="auto"/>
              <w:right w:val="single" w:sz="4" w:space="0" w:color="auto"/>
            </w:tcBorders>
            <w:shd w:val="clear" w:color="auto" w:fill="auto"/>
            <w:vAlign w:val="center"/>
          </w:tcPr>
          <w:p w14:paraId="19B4C53A" w14:textId="77777777" w:rsidR="00C92444" w:rsidRPr="004B1EBD" w:rsidRDefault="00C92444" w:rsidP="00CD4EC4">
            <w:pPr>
              <w:pStyle w:val="04tabela"/>
              <w:spacing w:before="40" w:after="40" w:line="228" w:lineRule="auto"/>
              <w:rPr>
                <w:rFonts w:ascii="Arial Narrow" w:hAnsi="Arial Narrow"/>
                <w:i/>
                <w:iCs/>
                <w:sz w:val="22"/>
                <w:szCs w:val="22"/>
              </w:rPr>
            </w:pPr>
            <w:r w:rsidRPr="004B1EBD">
              <w:rPr>
                <w:rFonts w:ascii="Arial Narrow" w:hAnsi="Arial Narrow"/>
                <w:i/>
                <w:iCs/>
                <w:sz w:val="22"/>
                <w:szCs w:val="22"/>
              </w:rPr>
              <w:t>Ásia</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14:paraId="46FEF5FF" w14:textId="77777777" w:rsidR="00C92444" w:rsidRPr="004B1EBD" w:rsidRDefault="00C92444" w:rsidP="00CD4EC4">
            <w:pPr>
              <w:pStyle w:val="04tabela"/>
              <w:spacing w:before="40" w:after="40" w:line="228" w:lineRule="auto"/>
              <w:jc w:val="right"/>
              <w:rPr>
                <w:rFonts w:ascii="Arial Narrow" w:hAnsi="Arial Narrow"/>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14:paraId="3E300CC1" w14:textId="77777777" w:rsidR="00C92444" w:rsidRPr="004B1EBD" w:rsidRDefault="00C92444" w:rsidP="00CD4EC4">
            <w:pPr>
              <w:pStyle w:val="04tabela"/>
              <w:spacing w:before="40" w:after="40" w:line="228" w:lineRule="auto"/>
              <w:jc w:val="right"/>
              <w:rPr>
                <w:rFonts w:ascii="Arial Narrow" w:hAnsi="Arial Narrow"/>
                <w:sz w:val="22"/>
                <w:szCs w:val="22"/>
              </w:rPr>
            </w:pPr>
            <w:r w:rsidRPr="004B1EBD">
              <w:rPr>
                <w:rFonts w:ascii="Arial Narrow" w:hAnsi="Arial Narrow"/>
                <w:sz w:val="22"/>
                <w:szCs w:val="22"/>
              </w:rPr>
              <w:t>US$ 257,00</w:t>
            </w:r>
          </w:p>
        </w:tc>
        <w:tc>
          <w:tcPr>
            <w:tcW w:w="1945" w:type="dxa"/>
            <w:tcBorders>
              <w:top w:val="single" w:sz="4" w:space="0" w:color="auto"/>
              <w:left w:val="single" w:sz="4" w:space="0" w:color="auto"/>
              <w:bottom w:val="single" w:sz="4" w:space="0" w:color="auto"/>
              <w:right w:val="single" w:sz="4" w:space="0" w:color="auto"/>
            </w:tcBorders>
            <w:shd w:val="clear" w:color="auto" w:fill="auto"/>
            <w:vAlign w:val="center"/>
          </w:tcPr>
          <w:p w14:paraId="54662F24" w14:textId="77777777" w:rsidR="00C92444" w:rsidRPr="004B1EBD" w:rsidRDefault="00C92444" w:rsidP="00CD4EC4">
            <w:pPr>
              <w:pStyle w:val="04tabela"/>
              <w:spacing w:before="40" w:after="40" w:line="228" w:lineRule="auto"/>
              <w:jc w:val="right"/>
              <w:rPr>
                <w:rFonts w:ascii="Arial Narrow" w:hAnsi="Arial Narrow"/>
                <w:sz w:val="22"/>
                <w:szCs w:val="22"/>
              </w:rPr>
            </w:pPr>
          </w:p>
        </w:tc>
      </w:tr>
      <w:tr w:rsidR="00C92444" w:rsidRPr="004B1EBD" w14:paraId="7A32FC41" w14:textId="77777777" w:rsidTr="00D84657">
        <w:trPr>
          <w:trHeight w:val="300"/>
          <w:jc w:val="center"/>
        </w:trPr>
        <w:tc>
          <w:tcPr>
            <w:tcW w:w="186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A8B2635" w14:textId="77777777" w:rsidR="00C92444" w:rsidRPr="004B1EBD" w:rsidRDefault="00C92444" w:rsidP="00CD4EC4">
            <w:pPr>
              <w:pStyle w:val="01texto"/>
              <w:spacing w:before="40" w:after="40" w:line="228" w:lineRule="auto"/>
              <w:jc w:val="center"/>
              <w:rPr>
                <w:rFonts w:ascii="Arial Narrow" w:hAnsi="Arial Narrow"/>
                <w:i/>
                <w:iCs/>
                <w:szCs w:val="22"/>
              </w:rPr>
            </w:pPr>
          </w:p>
        </w:tc>
        <w:tc>
          <w:tcPr>
            <w:tcW w:w="1867" w:type="dxa"/>
            <w:tcBorders>
              <w:top w:val="single" w:sz="4" w:space="0" w:color="auto"/>
              <w:left w:val="single" w:sz="4" w:space="0" w:color="auto"/>
              <w:bottom w:val="single" w:sz="4" w:space="0" w:color="auto"/>
              <w:right w:val="single" w:sz="4" w:space="0" w:color="auto"/>
            </w:tcBorders>
            <w:shd w:val="clear" w:color="auto" w:fill="auto"/>
            <w:vAlign w:val="center"/>
          </w:tcPr>
          <w:p w14:paraId="7745A920" w14:textId="77777777" w:rsidR="00C92444" w:rsidRPr="004B1EBD" w:rsidRDefault="00C92444" w:rsidP="00CD4EC4">
            <w:pPr>
              <w:pStyle w:val="04tabela"/>
              <w:spacing w:before="40" w:after="40" w:line="228" w:lineRule="auto"/>
              <w:rPr>
                <w:rFonts w:ascii="Arial Narrow" w:hAnsi="Arial Narrow"/>
                <w:i/>
                <w:iCs/>
                <w:sz w:val="22"/>
                <w:szCs w:val="22"/>
              </w:rPr>
            </w:pPr>
            <w:r w:rsidRPr="004B1EBD">
              <w:rPr>
                <w:rFonts w:ascii="Arial Narrow" w:hAnsi="Arial Narrow"/>
                <w:i/>
                <w:iCs/>
                <w:sz w:val="22"/>
                <w:szCs w:val="22"/>
              </w:rPr>
              <w:t>Europa</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14:paraId="467623B7" w14:textId="77777777" w:rsidR="00C92444" w:rsidRPr="004B1EBD" w:rsidRDefault="00C92444" w:rsidP="00CD4EC4">
            <w:pPr>
              <w:pStyle w:val="04tabela"/>
              <w:spacing w:before="40" w:after="40" w:line="228" w:lineRule="auto"/>
              <w:jc w:val="right"/>
              <w:rPr>
                <w:rFonts w:ascii="Arial Narrow" w:hAnsi="Arial Narrow"/>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14:paraId="3D44FD52" w14:textId="77777777" w:rsidR="00C92444" w:rsidRPr="004B1EBD" w:rsidRDefault="00C92444" w:rsidP="00CD4EC4">
            <w:pPr>
              <w:pStyle w:val="04tabela"/>
              <w:spacing w:before="40" w:after="40" w:line="228" w:lineRule="auto"/>
              <w:jc w:val="right"/>
              <w:rPr>
                <w:rFonts w:ascii="Arial Narrow" w:hAnsi="Arial Narrow"/>
                <w:sz w:val="22"/>
                <w:szCs w:val="22"/>
              </w:rPr>
            </w:pPr>
            <w:r w:rsidRPr="004B1EBD">
              <w:rPr>
                <w:rFonts w:ascii="Arial Narrow" w:hAnsi="Arial Narrow"/>
                <w:sz w:val="22"/>
                <w:szCs w:val="22"/>
              </w:rPr>
              <w:t>US$ 236,00</w:t>
            </w:r>
          </w:p>
        </w:tc>
        <w:tc>
          <w:tcPr>
            <w:tcW w:w="1945" w:type="dxa"/>
            <w:tcBorders>
              <w:top w:val="single" w:sz="4" w:space="0" w:color="auto"/>
              <w:left w:val="single" w:sz="4" w:space="0" w:color="auto"/>
              <w:bottom w:val="single" w:sz="4" w:space="0" w:color="auto"/>
              <w:right w:val="single" w:sz="4" w:space="0" w:color="auto"/>
            </w:tcBorders>
            <w:shd w:val="clear" w:color="auto" w:fill="auto"/>
            <w:vAlign w:val="center"/>
          </w:tcPr>
          <w:p w14:paraId="1AB70477" w14:textId="77777777" w:rsidR="00C92444" w:rsidRPr="004B1EBD" w:rsidRDefault="00C92444" w:rsidP="00CD4EC4">
            <w:pPr>
              <w:pStyle w:val="04tabela"/>
              <w:spacing w:before="40" w:after="40" w:line="228" w:lineRule="auto"/>
              <w:jc w:val="right"/>
              <w:rPr>
                <w:rFonts w:ascii="Arial Narrow" w:hAnsi="Arial Narrow"/>
                <w:sz w:val="22"/>
                <w:szCs w:val="22"/>
              </w:rPr>
            </w:pPr>
          </w:p>
        </w:tc>
      </w:tr>
      <w:tr w:rsidR="00C92444" w:rsidRPr="004B1EBD" w14:paraId="75CB02DF" w14:textId="77777777" w:rsidTr="00D84657">
        <w:trPr>
          <w:trHeight w:val="300"/>
          <w:jc w:val="center"/>
        </w:trPr>
        <w:tc>
          <w:tcPr>
            <w:tcW w:w="3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043E34" w14:textId="77777777" w:rsidR="00C92444" w:rsidRPr="004B1EBD" w:rsidRDefault="00D62F56" w:rsidP="00CD4EC4">
            <w:pPr>
              <w:pStyle w:val="04tabela"/>
              <w:spacing w:before="40" w:after="40" w:line="228" w:lineRule="auto"/>
              <w:rPr>
                <w:rFonts w:ascii="Arial Narrow" w:hAnsi="Arial Narrow"/>
                <w:i/>
                <w:iCs/>
                <w:sz w:val="22"/>
                <w:szCs w:val="22"/>
              </w:rPr>
            </w:pPr>
            <w:r w:rsidRPr="004B1EBD">
              <w:rPr>
                <w:rFonts w:ascii="Arial Narrow" w:hAnsi="Arial Narrow"/>
                <w:i/>
                <w:iCs/>
                <w:sz w:val="22"/>
                <w:szCs w:val="22"/>
              </w:rPr>
              <w:t>Total (</w:t>
            </w:r>
            <w:r w:rsidR="0053094D" w:rsidRPr="004B1EBD">
              <w:rPr>
                <w:rFonts w:ascii="Arial Narrow" w:hAnsi="Arial Narrow"/>
                <w:i/>
                <w:iCs/>
                <w:sz w:val="22"/>
                <w:szCs w:val="22"/>
              </w:rPr>
              <w:t>R$)</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14:paraId="6AD31CA4" w14:textId="77777777" w:rsidR="00C92444" w:rsidRPr="004B1EBD" w:rsidRDefault="00C92444" w:rsidP="00CD4EC4">
            <w:pPr>
              <w:pStyle w:val="04tabela"/>
              <w:spacing w:before="40" w:after="40" w:line="228" w:lineRule="auto"/>
              <w:jc w:val="right"/>
              <w:rPr>
                <w:rFonts w:ascii="Arial Narrow" w:hAnsi="Arial Narrow"/>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14:paraId="3FFEB1EB" w14:textId="77777777" w:rsidR="00C92444" w:rsidRPr="004B1EBD" w:rsidRDefault="00C92444" w:rsidP="00CD4EC4">
            <w:pPr>
              <w:pStyle w:val="04tabela"/>
              <w:spacing w:before="40" w:after="40" w:line="228" w:lineRule="auto"/>
              <w:jc w:val="right"/>
              <w:rPr>
                <w:rFonts w:ascii="Arial Narrow" w:hAnsi="Arial Narrow"/>
                <w:sz w:val="22"/>
                <w:szCs w:val="22"/>
              </w:rPr>
            </w:pPr>
          </w:p>
        </w:tc>
        <w:tc>
          <w:tcPr>
            <w:tcW w:w="1945" w:type="dxa"/>
            <w:tcBorders>
              <w:top w:val="single" w:sz="4" w:space="0" w:color="auto"/>
              <w:left w:val="single" w:sz="4" w:space="0" w:color="auto"/>
              <w:bottom w:val="single" w:sz="4" w:space="0" w:color="auto"/>
              <w:right w:val="single" w:sz="4" w:space="0" w:color="auto"/>
            </w:tcBorders>
            <w:shd w:val="clear" w:color="auto" w:fill="auto"/>
            <w:vAlign w:val="center"/>
          </w:tcPr>
          <w:p w14:paraId="28FC6568" w14:textId="77777777" w:rsidR="00C92444" w:rsidRPr="004B1EBD" w:rsidRDefault="00C92444" w:rsidP="00CD4EC4">
            <w:pPr>
              <w:pStyle w:val="04tabela"/>
              <w:spacing w:before="40" w:after="40" w:line="228" w:lineRule="auto"/>
              <w:jc w:val="right"/>
              <w:rPr>
                <w:rFonts w:ascii="Arial Narrow" w:hAnsi="Arial Narrow"/>
                <w:sz w:val="22"/>
                <w:szCs w:val="22"/>
              </w:rPr>
            </w:pPr>
          </w:p>
        </w:tc>
      </w:tr>
    </w:tbl>
    <w:p w14:paraId="083A18C8" w14:textId="77777777" w:rsidR="00C92444" w:rsidRPr="004B1EBD" w:rsidRDefault="00C92444" w:rsidP="00CD4EC4">
      <w:pPr>
        <w:pStyle w:val="01texto"/>
        <w:spacing w:before="40" w:after="40" w:line="228" w:lineRule="auto"/>
        <w:rPr>
          <w:rFonts w:ascii="Arial Narrow" w:hAnsi="Arial Narrow"/>
          <w:i/>
          <w:szCs w:val="22"/>
        </w:rPr>
      </w:pPr>
      <w:r w:rsidRPr="004B1EBD">
        <w:rPr>
          <w:rFonts w:ascii="Arial Narrow" w:hAnsi="Arial Narrow"/>
          <w:i/>
          <w:szCs w:val="22"/>
        </w:rPr>
        <w:t>* Apresentar os valores totais em reais (a c</w:t>
      </w:r>
      <w:r w:rsidR="00A92033" w:rsidRPr="004B1EBD">
        <w:rPr>
          <w:rFonts w:ascii="Arial Narrow" w:hAnsi="Arial Narrow"/>
          <w:i/>
          <w:szCs w:val="22"/>
        </w:rPr>
        <w:t xml:space="preserve">onversão deverá ser indicada e </w:t>
      </w:r>
      <w:r w:rsidRPr="004B1EBD">
        <w:rPr>
          <w:rFonts w:ascii="Arial Narrow" w:hAnsi="Arial Narrow"/>
          <w:i/>
          <w:szCs w:val="22"/>
        </w:rPr>
        <w:t>calculada na data de envio da proposta).</w:t>
      </w:r>
    </w:p>
    <w:p w14:paraId="37D55632" w14:textId="77777777" w:rsidR="00C92444" w:rsidRPr="004B1EBD" w:rsidRDefault="00C92444" w:rsidP="00CD4EC4">
      <w:pPr>
        <w:pStyle w:val="01texto"/>
        <w:spacing w:before="40" w:after="40" w:line="228" w:lineRule="auto"/>
        <w:rPr>
          <w:rFonts w:ascii="Arial Narrow" w:hAnsi="Arial Narrow"/>
          <w:i/>
          <w:szCs w:val="22"/>
        </w:rPr>
      </w:pPr>
      <w:r w:rsidRPr="004B1EBD">
        <w:rPr>
          <w:rFonts w:ascii="Arial Narrow" w:hAnsi="Arial Narrow"/>
          <w:i/>
          <w:szCs w:val="22"/>
        </w:rPr>
        <w:t xml:space="preserve">**Valores baseados no Anexo do Decreto nº 3498/2004.   </w:t>
      </w:r>
    </w:p>
    <w:p w14:paraId="0E589615" w14:textId="77777777" w:rsidR="00C92444" w:rsidRPr="004B1EBD" w:rsidRDefault="00C92444" w:rsidP="00CD4EC4">
      <w:pPr>
        <w:pStyle w:val="01texto"/>
        <w:spacing w:before="40" w:after="40" w:line="228" w:lineRule="auto"/>
        <w:rPr>
          <w:rFonts w:ascii="Arial Narrow" w:hAnsi="Arial Narrow"/>
          <w:szCs w:val="22"/>
        </w:rPr>
      </w:pPr>
    </w:p>
    <w:p w14:paraId="778255E7" w14:textId="77777777" w:rsidR="00C92444" w:rsidRPr="004B1EBD" w:rsidRDefault="00C92444" w:rsidP="00CD4EC4">
      <w:pPr>
        <w:pStyle w:val="01texto"/>
        <w:spacing w:before="40" w:after="40" w:line="228" w:lineRule="auto"/>
        <w:rPr>
          <w:rFonts w:ascii="Arial Narrow" w:hAnsi="Arial Narrow"/>
          <w:szCs w:val="22"/>
        </w:rPr>
      </w:pPr>
    </w:p>
    <w:p w14:paraId="5E267A8C" w14:textId="77777777" w:rsidR="00C92444" w:rsidRPr="004B1EBD" w:rsidRDefault="001F4300" w:rsidP="00CD4EC4">
      <w:pPr>
        <w:pStyle w:val="02topico"/>
        <w:spacing w:before="40" w:after="40" w:line="228" w:lineRule="auto"/>
        <w:jc w:val="left"/>
        <w:rPr>
          <w:rFonts w:ascii="Arial Narrow" w:hAnsi="Arial Narrow"/>
          <w:szCs w:val="22"/>
        </w:rPr>
      </w:pPr>
      <w:r w:rsidRPr="004B1EBD">
        <w:rPr>
          <w:rFonts w:ascii="Arial Narrow" w:hAnsi="Arial Narrow"/>
          <w:szCs w:val="22"/>
        </w:rPr>
        <w:t xml:space="preserve">5. </w:t>
      </w:r>
      <w:r w:rsidR="00C92444" w:rsidRPr="004B1EBD">
        <w:rPr>
          <w:rFonts w:ascii="Arial Narrow" w:hAnsi="Arial Narrow"/>
          <w:szCs w:val="22"/>
        </w:rPr>
        <w:t>TermodeCompromisso</w:t>
      </w:r>
    </w:p>
    <w:tbl>
      <w:tblPr>
        <w:tblW w:w="5000" w:type="pct"/>
        <w:jc w:val="center"/>
        <w:tblLayout w:type="fixed"/>
        <w:tblCellMar>
          <w:top w:w="28" w:type="dxa"/>
          <w:left w:w="57" w:type="dxa"/>
          <w:bottom w:w="28" w:type="dxa"/>
          <w:right w:w="57" w:type="dxa"/>
        </w:tblCellMar>
        <w:tblLook w:val="0000" w:firstRow="0" w:lastRow="0" w:firstColumn="0" w:lastColumn="0" w:noHBand="0" w:noVBand="0"/>
      </w:tblPr>
      <w:tblGrid>
        <w:gridCol w:w="4523"/>
        <w:gridCol w:w="4545"/>
      </w:tblGrid>
      <w:tr w:rsidR="00C92444" w:rsidRPr="004B1EBD" w14:paraId="5C53E168" w14:textId="77777777" w:rsidTr="00185FB2">
        <w:trPr>
          <w:jc w:val="center"/>
        </w:trPr>
        <w:tc>
          <w:tcPr>
            <w:tcW w:w="4809" w:type="dxa"/>
            <w:tcBorders>
              <w:top w:val="single" w:sz="1" w:space="0" w:color="000000"/>
              <w:left w:val="single" w:sz="1" w:space="0" w:color="000000"/>
              <w:bottom w:val="single" w:sz="1" w:space="0" w:color="000000"/>
            </w:tcBorders>
            <w:shd w:val="clear" w:color="auto" w:fill="auto"/>
          </w:tcPr>
          <w:p w14:paraId="053841FA" w14:textId="77777777" w:rsidR="00C92444" w:rsidRPr="004B1EBD" w:rsidRDefault="00C92444" w:rsidP="00CD4EC4">
            <w:pPr>
              <w:pStyle w:val="01texto"/>
              <w:spacing w:before="40" w:after="40" w:line="228" w:lineRule="auto"/>
              <w:rPr>
                <w:rFonts w:ascii="Arial Narrow" w:hAnsi="Arial Narrow"/>
                <w:szCs w:val="22"/>
              </w:rPr>
            </w:pPr>
            <w:r w:rsidRPr="004B1EBD">
              <w:rPr>
                <w:rFonts w:ascii="Arial Narrow" w:hAnsi="Arial Narrow"/>
                <w:szCs w:val="22"/>
              </w:rPr>
              <w:t>Declaro expressamente conhecer e concordar, para todos os efeitos legais, com as normas gerais para concessão de auxílio pela FUNDAÇÃO ARAUCÁRIA.</w:t>
            </w:r>
          </w:p>
          <w:p w14:paraId="5A47C3A0" w14:textId="77777777" w:rsidR="00C92444" w:rsidRPr="004B1EBD" w:rsidRDefault="00C92444" w:rsidP="00CD4EC4">
            <w:pPr>
              <w:pStyle w:val="01texto"/>
              <w:spacing w:before="40" w:after="40" w:line="228" w:lineRule="auto"/>
              <w:rPr>
                <w:rFonts w:ascii="Arial Narrow" w:hAnsi="Arial Narrow"/>
                <w:szCs w:val="22"/>
              </w:rPr>
            </w:pPr>
          </w:p>
        </w:tc>
        <w:tc>
          <w:tcPr>
            <w:tcW w:w="4832" w:type="dxa"/>
            <w:tcBorders>
              <w:top w:val="single" w:sz="1" w:space="0" w:color="000000"/>
              <w:left w:val="single" w:sz="1" w:space="0" w:color="000000"/>
              <w:bottom w:val="single" w:sz="1" w:space="0" w:color="000000"/>
              <w:right w:val="single" w:sz="1" w:space="0" w:color="000000"/>
            </w:tcBorders>
            <w:shd w:val="clear" w:color="auto" w:fill="auto"/>
          </w:tcPr>
          <w:p w14:paraId="0E28A69F" w14:textId="77777777" w:rsidR="00C92444" w:rsidRPr="004B1EBD" w:rsidRDefault="00C92444" w:rsidP="00CD4EC4">
            <w:pPr>
              <w:pStyle w:val="01texto"/>
              <w:spacing w:before="40" w:after="40" w:line="228" w:lineRule="auto"/>
              <w:rPr>
                <w:rFonts w:ascii="Arial Narrow" w:hAnsi="Arial Narrow"/>
                <w:szCs w:val="22"/>
              </w:rPr>
            </w:pPr>
            <w:r w:rsidRPr="004B1EBD">
              <w:rPr>
                <w:rFonts w:ascii="Arial Narrow" w:hAnsi="Arial Narrow"/>
                <w:szCs w:val="22"/>
              </w:rPr>
              <w:t>Declaro que a presente proposta está de acordo com os objetivos científicos e tecnológicos desta Instituição.</w:t>
            </w:r>
          </w:p>
          <w:p w14:paraId="488CDEE7" w14:textId="77777777" w:rsidR="00C92444" w:rsidRPr="004B1EBD" w:rsidRDefault="00C92444" w:rsidP="00CD4EC4">
            <w:pPr>
              <w:pStyle w:val="01texto"/>
              <w:spacing w:before="40" w:after="40" w:line="228" w:lineRule="auto"/>
              <w:rPr>
                <w:rFonts w:ascii="Arial Narrow" w:hAnsi="Arial Narrow"/>
                <w:szCs w:val="22"/>
              </w:rPr>
            </w:pPr>
          </w:p>
          <w:p w14:paraId="5F502626" w14:textId="77777777" w:rsidR="00C92444" w:rsidRPr="004B1EBD" w:rsidRDefault="00C92444" w:rsidP="00CD4EC4">
            <w:pPr>
              <w:pStyle w:val="01texto"/>
              <w:spacing w:before="40" w:after="40" w:line="228" w:lineRule="auto"/>
              <w:rPr>
                <w:rFonts w:ascii="Arial Narrow" w:hAnsi="Arial Narrow"/>
                <w:szCs w:val="22"/>
              </w:rPr>
            </w:pPr>
          </w:p>
          <w:p w14:paraId="20D45EAB" w14:textId="77777777" w:rsidR="00C92444" w:rsidRPr="004B1EBD" w:rsidRDefault="00C92444" w:rsidP="00CD4EC4">
            <w:pPr>
              <w:pStyle w:val="01texto"/>
              <w:spacing w:before="40" w:after="40" w:line="228" w:lineRule="auto"/>
              <w:rPr>
                <w:rFonts w:ascii="Arial Narrow" w:hAnsi="Arial Narrow"/>
                <w:szCs w:val="22"/>
              </w:rPr>
            </w:pPr>
          </w:p>
          <w:p w14:paraId="0E4077F4" w14:textId="77777777" w:rsidR="00C92444" w:rsidRPr="004B1EBD" w:rsidRDefault="00C92444" w:rsidP="00CD4EC4">
            <w:pPr>
              <w:pStyle w:val="01texto"/>
              <w:spacing w:before="40" w:after="40" w:line="228" w:lineRule="auto"/>
              <w:rPr>
                <w:rFonts w:ascii="Arial Narrow" w:hAnsi="Arial Narrow"/>
                <w:szCs w:val="22"/>
              </w:rPr>
            </w:pPr>
          </w:p>
          <w:p w14:paraId="5A467719" w14:textId="77777777" w:rsidR="00C92444" w:rsidRPr="004B1EBD" w:rsidRDefault="00C92444" w:rsidP="00CD4EC4">
            <w:pPr>
              <w:pStyle w:val="01texto"/>
              <w:spacing w:before="40" w:after="40" w:line="228" w:lineRule="auto"/>
              <w:rPr>
                <w:rFonts w:ascii="Arial Narrow" w:hAnsi="Arial Narrow"/>
                <w:szCs w:val="22"/>
              </w:rPr>
            </w:pPr>
          </w:p>
        </w:tc>
      </w:tr>
      <w:tr w:rsidR="00C92444" w:rsidRPr="004B1EBD" w14:paraId="44E781A6" w14:textId="77777777" w:rsidTr="0053094D">
        <w:trPr>
          <w:jc w:val="center"/>
        </w:trPr>
        <w:tc>
          <w:tcPr>
            <w:tcW w:w="4809" w:type="dxa"/>
            <w:tcBorders>
              <w:top w:val="single" w:sz="1" w:space="0" w:color="000000"/>
              <w:left w:val="single" w:sz="1" w:space="0" w:color="000000"/>
              <w:bottom w:val="single" w:sz="1" w:space="0" w:color="000000"/>
            </w:tcBorders>
            <w:shd w:val="clear" w:color="auto" w:fill="DEEAF6" w:themeFill="accent5" w:themeFillTint="33"/>
          </w:tcPr>
          <w:p w14:paraId="18FB3F21" w14:textId="77777777" w:rsidR="00CE7D94" w:rsidRPr="004B1EBD" w:rsidRDefault="00CE7D94" w:rsidP="00CD4EC4">
            <w:pPr>
              <w:pStyle w:val="04tabela"/>
              <w:spacing w:before="40" w:after="40" w:line="228" w:lineRule="auto"/>
              <w:rPr>
                <w:rFonts w:ascii="Arial Narrow" w:hAnsi="Arial Narrow"/>
                <w:b/>
                <w:bCs/>
                <w:i/>
                <w:iCs/>
                <w:sz w:val="22"/>
                <w:szCs w:val="22"/>
              </w:rPr>
            </w:pPr>
            <w:r w:rsidRPr="004B1EBD">
              <w:rPr>
                <w:rFonts w:ascii="Arial Narrow" w:hAnsi="Arial Narrow"/>
                <w:b/>
                <w:bCs/>
                <w:i/>
                <w:iCs/>
                <w:sz w:val="22"/>
                <w:szCs w:val="22"/>
              </w:rPr>
              <w:t xml:space="preserve">Coordenador Institucional da proposta </w:t>
            </w:r>
          </w:p>
          <w:p w14:paraId="79B1A17D" w14:textId="77777777" w:rsidR="00C92444" w:rsidRPr="004B1EBD" w:rsidRDefault="00CE7D94" w:rsidP="00CD4EC4">
            <w:pPr>
              <w:pStyle w:val="04tabela"/>
              <w:spacing w:before="40" w:after="40" w:line="228" w:lineRule="auto"/>
              <w:rPr>
                <w:rFonts w:ascii="Arial Narrow" w:hAnsi="Arial Narrow"/>
                <w:i/>
                <w:iCs/>
                <w:sz w:val="22"/>
                <w:szCs w:val="22"/>
              </w:rPr>
            </w:pPr>
            <w:r w:rsidRPr="004B1EBD">
              <w:rPr>
                <w:rFonts w:ascii="Arial Narrow" w:hAnsi="Arial Narrow"/>
                <w:i/>
                <w:iCs/>
                <w:sz w:val="22"/>
                <w:szCs w:val="22"/>
              </w:rPr>
              <w:t>Nome e assinatura</w:t>
            </w:r>
          </w:p>
        </w:tc>
        <w:tc>
          <w:tcPr>
            <w:tcW w:w="4832" w:type="dxa"/>
            <w:tcBorders>
              <w:top w:val="single" w:sz="1" w:space="0" w:color="000000"/>
              <w:left w:val="single" w:sz="1" w:space="0" w:color="000000"/>
              <w:bottom w:val="single" w:sz="1" w:space="0" w:color="000000"/>
              <w:right w:val="single" w:sz="1" w:space="0" w:color="000000"/>
            </w:tcBorders>
            <w:shd w:val="clear" w:color="auto" w:fill="DEEAF6" w:themeFill="accent5" w:themeFillTint="33"/>
          </w:tcPr>
          <w:p w14:paraId="2E8D23B5" w14:textId="77777777" w:rsidR="00CE7D94" w:rsidRPr="004B1EBD" w:rsidRDefault="00CE7D94" w:rsidP="00CD4EC4">
            <w:pPr>
              <w:pStyle w:val="04tabela"/>
              <w:spacing w:before="40" w:after="40" w:line="228" w:lineRule="auto"/>
              <w:rPr>
                <w:rFonts w:ascii="Arial Narrow" w:hAnsi="Arial Narrow"/>
                <w:b/>
                <w:bCs/>
                <w:i/>
                <w:iCs/>
                <w:sz w:val="22"/>
                <w:szCs w:val="22"/>
              </w:rPr>
            </w:pPr>
            <w:r w:rsidRPr="004B1EBD">
              <w:rPr>
                <w:rFonts w:ascii="Arial Narrow" w:hAnsi="Arial Narrow"/>
                <w:b/>
                <w:bCs/>
                <w:i/>
                <w:iCs/>
                <w:sz w:val="22"/>
                <w:szCs w:val="22"/>
              </w:rPr>
              <w:t xml:space="preserve">Responsável pela instituição ou representante </w:t>
            </w:r>
          </w:p>
          <w:p w14:paraId="779FB4C9" w14:textId="77777777" w:rsidR="00C92444" w:rsidRPr="004B1EBD" w:rsidRDefault="00CE7D94" w:rsidP="00CD4EC4">
            <w:pPr>
              <w:pStyle w:val="04tabela"/>
              <w:spacing w:before="40" w:after="40" w:line="228" w:lineRule="auto"/>
              <w:rPr>
                <w:rFonts w:ascii="Arial Narrow" w:hAnsi="Arial Narrow"/>
                <w:i/>
                <w:iCs/>
                <w:sz w:val="22"/>
                <w:szCs w:val="22"/>
              </w:rPr>
            </w:pPr>
            <w:r w:rsidRPr="004B1EBD">
              <w:rPr>
                <w:rFonts w:ascii="Arial Narrow" w:hAnsi="Arial Narrow"/>
                <w:i/>
                <w:iCs/>
                <w:sz w:val="22"/>
                <w:szCs w:val="22"/>
              </w:rPr>
              <w:t>Nome, assinatura e carimbo</w:t>
            </w:r>
          </w:p>
        </w:tc>
      </w:tr>
    </w:tbl>
    <w:p w14:paraId="00659640" w14:textId="77777777" w:rsidR="00C92444" w:rsidRPr="004B1EBD" w:rsidRDefault="00C92444" w:rsidP="00CD4EC4">
      <w:pPr>
        <w:pStyle w:val="01texto"/>
        <w:spacing w:before="40" w:after="40" w:line="228" w:lineRule="auto"/>
        <w:rPr>
          <w:rFonts w:ascii="Arial Narrow" w:hAnsi="Arial Narrow"/>
          <w:szCs w:val="22"/>
        </w:rPr>
      </w:pPr>
    </w:p>
    <w:p w14:paraId="5441B9AA" w14:textId="77777777" w:rsidR="00C92444" w:rsidRPr="004B1EBD" w:rsidRDefault="00C92444" w:rsidP="00CD4EC4">
      <w:pPr>
        <w:pStyle w:val="01texto"/>
        <w:spacing w:before="40" w:after="40" w:line="228" w:lineRule="auto"/>
        <w:rPr>
          <w:rFonts w:ascii="Arial Narrow" w:hAnsi="Arial Narrow"/>
          <w:szCs w:val="22"/>
        </w:rPr>
      </w:pPr>
    </w:p>
    <w:p w14:paraId="787C933C" w14:textId="77777777" w:rsidR="00C92444" w:rsidRPr="004B1EBD" w:rsidRDefault="00C92444" w:rsidP="00CD4EC4">
      <w:pPr>
        <w:pStyle w:val="01texto"/>
        <w:spacing w:before="40" w:after="40" w:line="228" w:lineRule="auto"/>
        <w:jc w:val="right"/>
        <w:rPr>
          <w:rFonts w:ascii="Arial Narrow" w:hAnsi="Arial Narrow"/>
          <w:szCs w:val="22"/>
        </w:rPr>
      </w:pPr>
      <w:r w:rsidRPr="004B1EBD">
        <w:rPr>
          <w:rFonts w:ascii="Arial Narrow" w:hAnsi="Arial Narrow"/>
          <w:szCs w:val="22"/>
        </w:rPr>
        <w:t>________________________, ___</w:t>
      </w:r>
      <w:r w:rsidR="006D356D" w:rsidRPr="004B1EBD">
        <w:rPr>
          <w:rFonts w:ascii="Arial Narrow" w:hAnsi="Arial Narrow"/>
          <w:szCs w:val="22"/>
        </w:rPr>
        <w:t xml:space="preserve">___ de __________________ </w:t>
      </w:r>
      <w:proofErr w:type="spellStart"/>
      <w:r w:rsidR="006D356D" w:rsidRPr="004B1EBD">
        <w:rPr>
          <w:rFonts w:ascii="Arial Narrow" w:hAnsi="Arial Narrow"/>
          <w:szCs w:val="22"/>
        </w:rPr>
        <w:t>de</w:t>
      </w:r>
      <w:proofErr w:type="spellEnd"/>
      <w:r w:rsidR="006D356D" w:rsidRPr="004B1EBD">
        <w:rPr>
          <w:rFonts w:ascii="Arial Narrow" w:hAnsi="Arial Narrow"/>
          <w:szCs w:val="22"/>
        </w:rPr>
        <w:t xml:space="preserve"> 2021</w:t>
      </w:r>
      <w:r w:rsidRPr="004B1EBD">
        <w:rPr>
          <w:rFonts w:ascii="Arial Narrow" w:hAnsi="Arial Narrow"/>
          <w:szCs w:val="22"/>
        </w:rPr>
        <w:t>.</w:t>
      </w:r>
    </w:p>
    <w:p w14:paraId="5E296346" w14:textId="77777777" w:rsidR="00C92444" w:rsidRPr="004B1EBD" w:rsidRDefault="00C92444" w:rsidP="00CD4EC4">
      <w:pPr>
        <w:pStyle w:val="01texto"/>
        <w:spacing w:before="40" w:after="40" w:line="228" w:lineRule="auto"/>
        <w:rPr>
          <w:rFonts w:ascii="Arial Narrow" w:hAnsi="Arial Narrow"/>
          <w:szCs w:val="22"/>
        </w:rPr>
      </w:pPr>
    </w:p>
    <w:p w14:paraId="74D265A5" w14:textId="77777777" w:rsidR="000F69E3" w:rsidRPr="004B1EBD" w:rsidRDefault="000F69E3" w:rsidP="00CD4EC4">
      <w:pPr>
        <w:pStyle w:val="01texto"/>
        <w:spacing w:before="40" w:after="40" w:line="228" w:lineRule="auto"/>
        <w:rPr>
          <w:rFonts w:ascii="Arial Narrow" w:hAnsi="Arial Narrow"/>
          <w:szCs w:val="22"/>
        </w:rPr>
      </w:pPr>
    </w:p>
    <w:p w14:paraId="46925663" w14:textId="77777777" w:rsidR="000F69E3" w:rsidRPr="004B1EBD" w:rsidRDefault="000F69E3" w:rsidP="00CD4EC4">
      <w:pPr>
        <w:pStyle w:val="01texto"/>
        <w:spacing w:before="40" w:after="40" w:line="228" w:lineRule="auto"/>
        <w:rPr>
          <w:rFonts w:ascii="Arial Narrow" w:hAnsi="Arial Narrow"/>
          <w:szCs w:val="22"/>
        </w:rPr>
      </w:pPr>
    </w:p>
    <w:p w14:paraId="77090015" w14:textId="77777777" w:rsidR="00067866" w:rsidRPr="004B1EBD" w:rsidRDefault="00E36FA5" w:rsidP="00CD4EC4">
      <w:pPr>
        <w:pStyle w:val="02topico"/>
        <w:spacing w:before="40" w:after="40" w:line="228" w:lineRule="auto"/>
        <w:jc w:val="center"/>
        <w:rPr>
          <w:rFonts w:ascii="Arial Narrow" w:eastAsia="Calibri" w:hAnsi="Arial Narrow"/>
          <w:szCs w:val="22"/>
        </w:rPr>
      </w:pPr>
      <w:r w:rsidRPr="004B1EBD">
        <w:rPr>
          <w:rFonts w:ascii="Arial Narrow" w:eastAsia="Calibri" w:hAnsi="Arial Narrow"/>
          <w:szCs w:val="22"/>
        </w:rPr>
        <w:br w:type="page"/>
      </w:r>
    </w:p>
    <w:p w14:paraId="2F5529F4" w14:textId="77777777" w:rsidR="00067866" w:rsidRPr="004B1EBD" w:rsidRDefault="00067866" w:rsidP="00CD4EC4">
      <w:pPr>
        <w:pStyle w:val="02topico"/>
        <w:spacing w:before="40" w:after="40" w:line="228" w:lineRule="auto"/>
        <w:jc w:val="center"/>
        <w:rPr>
          <w:rFonts w:ascii="Arial Narrow" w:eastAsia="Calibri" w:hAnsi="Arial Narrow"/>
          <w:szCs w:val="22"/>
        </w:rPr>
      </w:pPr>
      <w:r w:rsidRPr="004B1EBD">
        <w:rPr>
          <w:rFonts w:ascii="Arial Narrow" w:eastAsia="Calibri" w:hAnsi="Arial Narrow"/>
          <w:szCs w:val="22"/>
        </w:rPr>
        <w:lastRenderedPageBreak/>
        <w:t xml:space="preserve">CHAMADA PÚBLICA </w:t>
      </w:r>
      <w:r w:rsidR="009C08B1" w:rsidRPr="004B1EBD">
        <w:rPr>
          <w:rFonts w:ascii="Arial Narrow" w:eastAsia="Calibri" w:hAnsi="Arial Narrow"/>
          <w:szCs w:val="22"/>
        </w:rPr>
        <w:t>13</w:t>
      </w:r>
      <w:r w:rsidRPr="004B1EBD">
        <w:rPr>
          <w:rFonts w:ascii="Arial Narrow" w:eastAsia="Calibri" w:hAnsi="Arial Narrow"/>
          <w:szCs w:val="22"/>
        </w:rPr>
        <w:t>/2021 - PROGRAMA DE APOIO INSTITUCIONAL PARA ORGANIZAÇÃO E PARTICIPAÇÃO EM EVENTOS TÉCNICO</w:t>
      </w:r>
      <w:r w:rsidRPr="004B1EBD">
        <w:rPr>
          <w:rFonts w:ascii="Cambria Math" w:eastAsia="Calibri" w:hAnsi="Cambria Math" w:cs="Cambria Math"/>
          <w:szCs w:val="22"/>
        </w:rPr>
        <w:t>‐</w:t>
      </w:r>
      <w:r w:rsidRPr="004B1EBD">
        <w:rPr>
          <w:rFonts w:ascii="Arial Narrow" w:eastAsia="Calibri" w:hAnsi="Arial Narrow"/>
          <w:szCs w:val="22"/>
        </w:rPr>
        <w:t>CIENTÍFICOS</w:t>
      </w:r>
    </w:p>
    <w:p w14:paraId="71374716" w14:textId="77777777" w:rsidR="00067866" w:rsidRPr="004B1EBD" w:rsidRDefault="00067866" w:rsidP="00CD4EC4">
      <w:pPr>
        <w:pStyle w:val="02topico"/>
        <w:spacing w:before="40" w:after="40" w:line="228" w:lineRule="auto"/>
        <w:jc w:val="center"/>
        <w:rPr>
          <w:rFonts w:ascii="Arial Narrow" w:eastAsia="Calibri" w:hAnsi="Arial Narrow"/>
          <w:szCs w:val="22"/>
        </w:rPr>
      </w:pPr>
    </w:p>
    <w:p w14:paraId="70AF01D6" w14:textId="77777777" w:rsidR="00067866" w:rsidRPr="004B1EBD" w:rsidRDefault="00067866" w:rsidP="00CD4EC4">
      <w:pPr>
        <w:spacing w:before="40" w:after="40" w:line="228" w:lineRule="auto"/>
        <w:jc w:val="center"/>
        <w:rPr>
          <w:rFonts w:ascii="Arial Narrow" w:eastAsia="Times New Roman" w:hAnsi="Arial Narrow" w:cs="Arial"/>
          <w:b/>
          <w:bCs/>
          <w:color w:val="4472C4" w:themeColor="accent1"/>
        </w:rPr>
      </w:pPr>
    </w:p>
    <w:p w14:paraId="04E66FD9" w14:textId="77777777" w:rsidR="00067866" w:rsidRPr="00D84657" w:rsidRDefault="004C437E" w:rsidP="00CD4EC4">
      <w:pPr>
        <w:spacing w:before="40" w:after="40" w:line="228" w:lineRule="auto"/>
        <w:jc w:val="center"/>
        <w:rPr>
          <w:rFonts w:ascii="Arial Narrow" w:eastAsia="MS Mincho" w:hAnsi="Arial Narrow"/>
          <w:b/>
          <w:bCs/>
          <w:color w:val="000000"/>
          <w:sz w:val="36"/>
          <w:szCs w:val="36"/>
          <w:lang w:eastAsia="pt-BR"/>
        </w:rPr>
      </w:pPr>
      <w:r w:rsidRPr="00D84657">
        <w:rPr>
          <w:rFonts w:ascii="Arial Narrow" w:eastAsia="MS Mincho" w:hAnsi="Arial Narrow"/>
          <w:b/>
          <w:bCs/>
          <w:color w:val="000000"/>
          <w:sz w:val="36"/>
          <w:szCs w:val="36"/>
          <w:lang w:eastAsia="pt-BR"/>
        </w:rPr>
        <w:t>ANEXO V</w:t>
      </w:r>
      <w:r w:rsidR="00067866" w:rsidRPr="00D84657">
        <w:rPr>
          <w:rFonts w:ascii="Arial Narrow" w:eastAsia="MS Mincho" w:hAnsi="Arial Narrow"/>
          <w:b/>
          <w:bCs/>
          <w:color w:val="000000"/>
          <w:sz w:val="36"/>
          <w:szCs w:val="36"/>
          <w:lang w:eastAsia="pt-BR"/>
        </w:rPr>
        <w:t xml:space="preserve"> –</w:t>
      </w:r>
      <w:bookmarkStart w:id="0" w:name="_Hlk530662172"/>
      <w:r w:rsidR="00067866" w:rsidRPr="00D84657">
        <w:rPr>
          <w:rFonts w:ascii="Arial Narrow" w:eastAsia="MS Mincho" w:hAnsi="Arial Narrow"/>
          <w:b/>
          <w:bCs/>
          <w:color w:val="000000"/>
          <w:sz w:val="36"/>
          <w:szCs w:val="36"/>
          <w:lang w:eastAsia="pt-BR"/>
        </w:rPr>
        <w:t xml:space="preserve"> Termo de Anuência da ICTPR</w:t>
      </w:r>
    </w:p>
    <w:bookmarkEnd w:id="0"/>
    <w:p w14:paraId="175D8A1D" w14:textId="77777777" w:rsidR="00067866" w:rsidRPr="004B1EBD" w:rsidRDefault="00067866" w:rsidP="00CD4EC4">
      <w:pPr>
        <w:spacing w:before="40" w:after="40" w:line="228" w:lineRule="auto"/>
        <w:rPr>
          <w:rFonts w:ascii="Arial Narrow" w:eastAsia="Times New Roman" w:hAnsi="Arial Narrow"/>
          <w:color w:val="000000"/>
          <w:spacing w:val="-2"/>
        </w:rPr>
      </w:pPr>
    </w:p>
    <w:p w14:paraId="7A882970" w14:textId="77777777" w:rsidR="00067866" w:rsidRPr="004B1EBD" w:rsidRDefault="00067866" w:rsidP="00CD4EC4">
      <w:pPr>
        <w:spacing w:before="40" w:after="40" w:line="228" w:lineRule="auto"/>
        <w:jc w:val="center"/>
        <w:rPr>
          <w:rFonts w:ascii="Arial Narrow" w:hAnsi="Arial Narrow" w:cs="Calibri"/>
          <w:b/>
        </w:rPr>
      </w:pPr>
    </w:p>
    <w:p w14:paraId="54AAA2A6" w14:textId="77777777" w:rsidR="00067866" w:rsidRPr="004B1EBD" w:rsidRDefault="00067866" w:rsidP="00CD4EC4">
      <w:pPr>
        <w:spacing w:before="40" w:after="40" w:line="228" w:lineRule="auto"/>
        <w:rPr>
          <w:rFonts w:ascii="Arial Narrow" w:hAnsi="Arial Narrow"/>
        </w:rPr>
      </w:pPr>
      <w:r w:rsidRPr="004B1EBD">
        <w:rPr>
          <w:rFonts w:ascii="Arial Narrow" w:hAnsi="Arial Narrow"/>
        </w:rPr>
        <w:t xml:space="preserve">Coordenador da Proposta: </w:t>
      </w:r>
    </w:p>
    <w:p w14:paraId="312EA8FA" w14:textId="77777777" w:rsidR="00067866" w:rsidRPr="004B1EBD" w:rsidRDefault="00067866" w:rsidP="00CD4EC4">
      <w:pPr>
        <w:spacing w:before="40" w:after="40" w:line="228" w:lineRule="auto"/>
        <w:rPr>
          <w:rFonts w:ascii="Arial Narrow" w:hAnsi="Arial Narrow"/>
        </w:rPr>
      </w:pPr>
      <w:proofErr w:type="spellStart"/>
      <w:r w:rsidRPr="004B1EBD">
        <w:rPr>
          <w:rFonts w:ascii="Arial Narrow" w:hAnsi="Arial Narrow"/>
        </w:rPr>
        <w:t>Títuloda</w:t>
      </w:r>
      <w:proofErr w:type="spellEnd"/>
      <w:r w:rsidRPr="004B1EBD">
        <w:rPr>
          <w:rFonts w:ascii="Arial Narrow" w:hAnsi="Arial Narrow"/>
        </w:rPr>
        <w:t xml:space="preserve"> Proposta:</w:t>
      </w:r>
    </w:p>
    <w:p w14:paraId="66153D29" w14:textId="77777777" w:rsidR="00067866" w:rsidRPr="004B1EBD" w:rsidRDefault="00067866" w:rsidP="00CD4EC4">
      <w:pPr>
        <w:spacing w:before="40" w:after="40" w:line="228" w:lineRule="auto"/>
        <w:rPr>
          <w:rFonts w:ascii="Arial Narrow" w:hAnsi="Arial Narrow"/>
        </w:rPr>
      </w:pPr>
      <w:r w:rsidRPr="004B1EBD">
        <w:rPr>
          <w:rFonts w:ascii="Arial Narrow" w:hAnsi="Arial Narrow"/>
        </w:rPr>
        <w:t xml:space="preserve">Instituição - ICTPR: </w:t>
      </w:r>
    </w:p>
    <w:p w14:paraId="57D82C87" w14:textId="77777777" w:rsidR="00067866" w:rsidRPr="004B1EBD" w:rsidRDefault="00067866" w:rsidP="00CD4EC4">
      <w:pPr>
        <w:spacing w:before="40" w:after="40" w:line="228" w:lineRule="auto"/>
        <w:rPr>
          <w:rFonts w:ascii="Arial Narrow" w:hAnsi="Arial Narrow"/>
        </w:rPr>
      </w:pPr>
    </w:p>
    <w:p w14:paraId="1B3120B2" w14:textId="77777777" w:rsidR="00067866" w:rsidRPr="004B1EBD" w:rsidRDefault="00067866" w:rsidP="00CD4EC4">
      <w:pPr>
        <w:spacing w:before="40" w:after="40" w:line="228" w:lineRule="auto"/>
        <w:rPr>
          <w:rFonts w:ascii="Arial Narrow" w:hAnsi="Arial Narrow"/>
        </w:rPr>
      </w:pPr>
      <w:r w:rsidRPr="004B1EBD">
        <w:rPr>
          <w:rFonts w:ascii="Arial Narrow" w:hAnsi="Arial Narrow"/>
        </w:rPr>
        <w:t xml:space="preserve">Através deste termo, confirmo a anuência da Instituição para a realização do Projeto </w:t>
      </w:r>
      <w:proofErr w:type="spellStart"/>
      <w:proofErr w:type="gramStart"/>
      <w:r w:rsidRPr="004B1EBD">
        <w:rPr>
          <w:rFonts w:ascii="Arial Narrow" w:hAnsi="Arial Narrow"/>
        </w:rPr>
        <w:t>supracitado,inclusive</w:t>
      </w:r>
      <w:proofErr w:type="spellEnd"/>
      <w:proofErr w:type="gramEnd"/>
      <w:r w:rsidRPr="004B1EBD">
        <w:rPr>
          <w:rFonts w:ascii="Arial Narrow" w:hAnsi="Arial Narrow"/>
        </w:rPr>
        <w:t xml:space="preserve"> com as contrapartidas listadas no mesmo, a ser submetido para financiamento pela Fundação Araucária no âmbito da “CHAMADA ######”</w:t>
      </w:r>
    </w:p>
    <w:p w14:paraId="46C0047C" w14:textId="77777777" w:rsidR="00067866" w:rsidRPr="004B1EBD" w:rsidRDefault="00067866" w:rsidP="00CD4EC4">
      <w:pPr>
        <w:spacing w:before="40" w:after="40" w:line="228" w:lineRule="auto"/>
        <w:rPr>
          <w:rFonts w:ascii="Arial Narrow" w:hAnsi="Arial Narrow"/>
        </w:rPr>
      </w:pPr>
      <w:proofErr w:type="spellStart"/>
      <w:proofErr w:type="gramStart"/>
      <w:r w:rsidRPr="004B1EBD">
        <w:rPr>
          <w:rFonts w:ascii="Arial Narrow" w:hAnsi="Arial Narrow"/>
        </w:rPr>
        <w:t>ADireçãoda</w:t>
      </w:r>
      <w:proofErr w:type="spellEnd"/>
      <w:r w:rsidRPr="004B1EBD">
        <w:rPr>
          <w:rFonts w:ascii="Arial Narrow" w:hAnsi="Arial Narrow"/>
        </w:rPr>
        <w:t xml:space="preserve">  Instituição</w:t>
      </w:r>
      <w:proofErr w:type="gramEnd"/>
      <w:r w:rsidRPr="004B1EBD">
        <w:rPr>
          <w:rFonts w:ascii="Arial Narrow" w:hAnsi="Arial Narrow"/>
        </w:rPr>
        <w:t xml:space="preserve">  apoia  totalmente  o  pedido  do  Coordenador  e  colocará  à  sua  disposição  a infraestrutura física e de pessoal da Instituição, visando o perfeito andamento de seu projeto.</w:t>
      </w:r>
    </w:p>
    <w:p w14:paraId="4F78EF40" w14:textId="77777777" w:rsidR="00067866" w:rsidRPr="004B1EBD" w:rsidRDefault="00067866" w:rsidP="00CD4EC4">
      <w:pPr>
        <w:spacing w:before="40" w:after="40" w:line="228" w:lineRule="auto"/>
        <w:jc w:val="center"/>
        <w:rPr>
          <w:rFonts w:ascii="Arial Narrow" w:hAnsi="Arial Narrow" w:cs="Calibri"/>
          <w:b/>
        </w:rPr>
      </w:pPr>
    </w:p>
    <w:p w14:paraId="6D7F3ACC" w14:textId="77777777" w:rsidR="00067866" w:rsidRPr="004B1EBD" w:rsidRDefault="00067866" w:rsidP="00CD4EC4">
      <w:pPr>
        <w:spacing w:before="40" w:after="40" w:line="228" w:lineRule="auto"/>
        <w:jc w:val="center"/>
        <w:rPr>
          <w:rFonts w:ascii="Arial Narrow" w:hAnsi="Arial Narrow" w:cs="Calibri"/>
          <w:b/>
        </w:rPr>
      </w:pPr>
    </w:p>
    <w:p w14:paraId="44FF8810" w14:textId="77777777" w:rsidR="00067866" w:rsidRPr="004B1EBD" w:rsidRDefault="00067866" w:rsidP="00CD4EC4">
      <w:pPr>
        <w:spacing w:before="40" w:after="40" w:line="228" w:lineRule="auto"/>
        <w:jc w:val="center"/>
        <w:rPr>
          <w:rFonts w:ascii="Arial Narrow" w:hAnsi="Arial Narrow" w:cs="Calibri"/>
          <w:b/>
        </w:rPr>
      </w:pPr>
    </w:p>
    <w:p w14:paraId="1A13B3A5" w14:textId="77777777" w:rsidR="00067866" w:rsidRPr="004B1EBD" w:rsidRDefault="00067866" w:rsidP="00CD4EC4">
      <w:pPr>
        <w:spacing w:before="40" w:after="40" w:line="228" w:lineRule="auto"/>
        <w:jc w:val="center"/>
        <w:rPr>
          <w:rFonts w:ascii="Arial Narrow" w:eastAsia="Times New Roman" w:hAnsi="Arial Narrow" w:cs="Arial"/>
          <w:b/>
          <w:bCs/>
        </w:rPr>
      </w:pPr>
    </w:p>
    <w:p w14:paraId="00DF6EA7" w14:textId="77777777" w:rsidR="00067866" w:rsidRPr="004B1EBD" w:rsidRDefault="00067866" w:rsidP="00CD4EC4">
      <w:pPr>
        <w:spacing w:before="40" w:after="40" w:line="228" w:lineRule="auto"/>
        <w:jc w:val="center"/>
        <w:rPr>
          <w:rFonts w:ascii="Arial Narrow" w:eastAsia="Times New Roman" w:hAnsi="Arial Narrow" w:cs="Arial"/>
          <w:b/>
          <w:bCs/>
        </w:rPr>
      </w:pPr>
      <w:r w:rsidRPr="004B1EBD">
        <w:rPr>
          <w:rFonts w:ascii="Arial Narrow" w:eastAsia="MS Mincho" w:hAnsi="Arial Narrow"/>
          <w:color w:val="000000"/>
          <w:spacing w:val="-2"/>
        </w:rPr>
        <w:t>[NOME E CARGO DO REPRESENTANTE DA INSTITUIÇÃO]</w:t>
      </w:r>
    </w:p>
    <w:p w14:paraId="16A4A881" w14:textId="77777777" w:rsidR="00067866" w:rsidRPr="004B1EBD" w:rsidRDefault="00067866" w:rsidP="00CD4EC4">
      <w:pPr>
        <w:spacing w:before="40" w:after="40" w:line="228" w:lineRule="auto"/>
        <w:jc w:val="center"/>
        <w:rPr>
          <w:rFonts w:ascii="Arial Narrow" w:eastAsia="Times New Roman" w:hAnsi="Arial Narrow" w:cs="Arial"/>
          <w:b/>
          <w:bCs/>
        </w:rPr>
      </w:pPr>
    </w:p>
    <w:p w14:paraId="45E11A4E" w14:textId="77777777" w:rsidR="00067866" w:rsidRPr="004B1EBD" w:rsidRDefault="00067866" w:rsidP="00CD4EC4">
      <w:pPr>
        <w:spacing w:before="40" w:after="40" w:line="228" w:lineRule="auto"/>
        <w:jc w:val="center"/>
        <w:rPr>
          <w:rFonts w:ascii="Arial Narrow" w:eastAsia="Times New Roman" w:hAnsi="Arial Narrow" w:cs="Arial"/>
          <w:b/>
          <w:bCs/>
        </w:rPr>
      </w:pPr>
    </w:p>
    <w:p w14:paraId="67BB0594" w14:textId="77777777" w:rsidR="00067866" w:rsidRPr="004B1EBD" w:rsidRDefault="00067866" w:rsidP="00CD4EC4">
      <w:pPr>
        <w:spacing w:before="40" w:after="40" w:line="228" w:lineRule="auto"/>
        <w:jc w:val="center"/>
        <w:rPr>
          <w:rFonts w:ascii="Arial Narrow" w:eastAsia="Times New Roman" w:hAnsi="Arial Narrow" w:cs="Arial"/>
          <w:b/>
          <w:bCs/>
        </w:rPr>
      </w:pPr>
    </w:p>
    <w:p w14:paraId="0CD1DBD4" w14:textId="77777777" w:rsidR="00067866" w:rsidRPr="004B1EBD" w:rsidRDefault="00067866" w:rsidP="00CD4EC4">
      <w:pPr>
        <w:spacing w:before="40" w:after="40" w:line="228" w:lineRule="auto"/>
        <w:jc w:val="center"/>
        <w:rPr>
          <w:rFonts w:ascii="Arial Narrow" w:eastAsia="Times New Roman" w:hAnsi="Arial Narrow" w:cs="Arial"/>
          <w:b/>
          <w:bCs/>
        </w:rPr>
      </w:pPr>
    </w:p>
    <w:p w14:paraId="69EB1E6B" w14:textId="77777777" w:rsidR="00067866" w:rsidRPr="004B1EBD" w:rsidRDefault="00067866" w:rsidP="00CD4EC4">
      <w:pPr>
        <w:spacing w:before="40" w:after="40" w:line="228" w:lineRule="auto"/>
        <w:jc w:val="center"/>
        <w:rPr>
          <w:rFonts w:ascii="Arial Narrow" w:eastAsia="Times New Roman" w:hAnsi="Arial Narrow" w:cs="Arial"/>
          <w:b/>
          <w:bCs/>
        </w:rPr>
      </w:pPr>
    </w:p>
    <w:p w14:paraId="7BFAD6DE" w14:textId="77777777" w:rsidR="00067866" w:rsidRPr="004B1EBD" w:rsidRDefault="00067866" w:rsidP="00CD4EC4">
      <w:pPr>
        <w:spacing w:before="40" w:after="40" w:line="228" w:lineRule="auto"/>
        <w:rPr>
          <w:rFonts w:ascii="Arial Narrow" w:eastAsia="Times New Roman" w:hAnsi="Arial Narrow" w:cs="Arial"/>
          <w:b/>
          <w:bCs/>
          <w:color w:val="4472C4" w:themeColor="accent1"/>
        </w:rPr>
      </w:pPr>
    </w:p>
    <w:p w14:paraId="61120758" w14:textId="77777777" w:rsidR="00067866" w:rsidRPr="004B1EBD" w:rsidRDefault="00067866" w:rsidP="00CD4EC4">
      <w:pPr>
        <w:spacing w:before="40" w:after="40" w:line="228" w:lineRule="auto"/>
        <w:jc w:val="center"/>
        <w:rPr>
          <w:rFonts w:ascii="Arial Narrow" w:eastAsia="Times New Roman" w:hAnsi="Arial Narrow" w:cs="Arial"/>
          <w:b/>
          <w:bCs/>
          <w:color w:val="4472C4" w:themeColor="accent1"/>
        </w:rPr>
      </w:pPr>
    </w:p>
    <w:p w14:paraId="0BB0AF30" w14:textId="77777777" w:rsidR="00067866" w:rsidRPr="004B1EBD" w:rsidRDefault="00067866" w:rsidP="00CD4EC4">
      <w:pPr>
        <w:spacing w:before="40" w:after="40" w:line="228" w:lineRule="auto"/>
        <w:jc w:val="center"/>
        <w:rPr>
          <w:rFonts w:ascii="Arial Narrow" w:eastAsia="Times New Roman" w:hAnsi="Arial Narrow" w:cs="Arial"/>
          <w:b/>
          <w:bCs/>
          <w:color w:val="4472C4" w:themeColor="accent1"/>
        </w:rPr>
      </w:pPr>
    </w:p>
    <w:p w14:paraId="143D6D5A" w14:textId="77777777" w:rsidR="00067866" w:rsidRPr="004B1EBD" w:rsidRDefault="00067866" w:rsidP="00CD4EC4">
      <w:pPr>
        <w:spacing w:before="40" w:after="40" w:line="228" w:lineRule="auto"/>
        <w:jc w:val="center"/>
        <w:rPr>
          <w:rFonts w:ascii="Arial Narrow" w:eastAsia="Times New Roman" w:hAnsi="Arial Narrow" w:cs="Arial"/>
          <w:b/>
          <w:bCs/>
          <w:color w:val="4472C4" w:themeColor="accent1"/>
        </w:rPr>
      </w:pPr>
    </w:p>
    <w:p w14:paraId="1398CFEB" w14:textId="77777777" w:rsidR="00067866" w:rsidRPr="004B1EBD" w:rsidRDefault="00067866" w:rsidP="00CD4EC4">
      <w:pPr>
        <w:spacing w:before="40" w:after="40" w:line="228" w:lineRule="auto"/>
        <w:jc w:val="center"/>
        <w:rPr>
          <w:rFonts w:ascii="Arial Narrow" w:eastAsia="Times New Roman" w:hAnsi="Arial Narrow" w:cs="Arial"/>
          <w:b/>
          <w:bCs/>
          <w:color w:val="4472C4" w:themeColor="accent1"/>
        </w:rPr>
      </w:pPr>
    </w:p>
    <w:p w14:paraId="686D2304" w14:textId="77777777" w:rsidR="00067866" w:rsidRPr="004B1EBD" w:rsidRDefault="00067866" w:rsidP="00CD4EC4">
      <w:pPr>
        <w:spacing w:before="40" w:after="40" w:line="228" w:lineRule="auto"/>
        <w:jc w:val="center"/>
        <w:rPr>
          <w:rFonts w:ascii="Arial Narrow" w:eastAsia="Times New Roman" w:hAnsi="Arial Narrow" w:cs="Arial"/>
          <w:b/>
          <w:bCs/>
          <w:color w:val="4472C4" w:themeColor="accent1"/>
        </w:rPr>
      </w:pPr>
    </w:p>
    <w:p w14:paraId="3DE53695" w14:textId="77777777" w:rsidR="00067866" w:rsidRPr="004B1EBD" w:rsidRDefault="00067866" w:rsidP="00CD4EC4">
      <w:pPr>
        <w:spacing w:before="40" w:after="40" w:line="228" w:lineRule="auto"/>
        <w:jc w:val="center"/>
        <w:rPr>
          <w:rFonts w:ascii="Arial Narrow" w:eastAsia="Times New Roman" w:hAnsi="Arial Narrow" w:cs="Arial"/>
          <w:b/>
          <w:bCs/>
          <w:color w:val="4472C4" w:themeColor="accent1"/>
        </w:rPr>
      </w:pPr>
    </w:p>
    <w:p w14:paraId="1D6BBBB6" w14:textId="77777777" w:rsidR="00067866" w:rsidRPr="004B1EBD" w:rsidRDefault="00067866" w:rsidP="00CD4EC4">
      <w:pPr>
        <w:pStyle w:val="Ttulo1"/>
        <w:spacing w:before="40" w:after="40" w:line="228" w:lineRule="auto"/>
        <w:rPr>
          <w:rFonts w:ascii="Arial Narrow" w:hAnsi="Arial Narrow" w:cs="Arial"/>
          <w:bCs w:val="0"/>
          <w:color w:val="4472C4" w:themeColor="accent1"/>
          <w:kern w:val="0"/>
          <w:sz w:val="22"/>
          <w:szCs w:val="22"/>
        </w:rPr>
      </w:pPr>
    </w:p>
    <w:p w14:paraId="490CF6D4" w14:textId="77777777" w:rsidR="00CC0D07" w:rsidRPr="004B1EBD" w:rsidRDefault="00CC0D07" w:rsidP="00CD4EC4">
      <w:pPr>
        <w:spacing w:before="40" w:after="40" w:line="228" w:lineRule="auto"/>
        <w:rPr>
          <w:rFonts w:ascii="Arial Narrow" w:hAnsi="Arial Narrow"/>
        </w:rPr>
      </w:pPr>
    </w:p>
    <w:p w14:paraId="11660852" w14:textId="77777777" w:rsidR="00067866" w:rsidRPr="004B1EBD" w:rsidRDefault="00067866" w:rsidP="00CD4EC4">
      <w:pPr>
        <w:spacing w:before="40" w:after="40" w:line="228" w:lineRule="auto"/>
        <w:jc w:val="center"/>
        <w:rPr>
          <w:rFonts w:ascii="Arial Narrow" w:eastAsia="Times New Roman" w:hAnsi="Arial Narrow" w:cs="Arial"/>
          <w:b/>
          <w:bCs/>
          <w:color w:val="0070C0"/>
        </w:rPr>
      </w:pPr>
    </w:p>
    <w:p w14:paraId="68BE6A63" w14:textId="77777777" w:rsidR="00D84657" w:rsidRDefault="00D84657" w:rsidP="00CD4EC4">
      <w:pPr>
        <w:spacing w:before="40" w:after="40" w:line="228" w:lineRule="auto"/>
        <w:rPr>
          <w:rFonts w:ascii="Arial Narrow" w:hAnsi="Arial Narrow" w:cs="Arial Narrow"/>
          <w:b/>
          <w:bCs/>
          <w:caps/>
          <w:color w:val="0070C0"/>
          <w:spacing w:val="-4"/>
          <w:lang w:eastAsia="pt-BR"/>
        </w:rPr>
      </w:pPr>
      <w:r>
        <w:rPr>
          <w:rFonts w:ascii="Arial Narrow" w:hAnsi="Arial Narrow"/>
        </w:rPr>
        <w:br w:type="page"/>
      </w:r>
    </w:p>
    <w:p w14:paraId="1259FB72" w14:textId="78D399C1" w:rsidR="00067866" w:rsidRPr="004B1EBD" w:rsidRDefault="00067866" w:rsidP="00CD4EC4">
      <w:pPr>
        <w:pStyle w:val="02topico"/>
        <w:spacing w:before="40" w:after="40" w:line="228" w:lineRule="auto"/>
        <w:jc w:val="center"/>
        <w:rPr>
          <w:rFonts w:ascii="Arial Narrow" w:eastAsia="Calibri" w:hAnsi="Arial Narrow"/>
          <w:szCs w:val="22"/>
        </w:rPr>
      </w:pPr>
      <w:r w:rsidRPr="004B1EBD">
        <w:rPr>
          <w:rFonts w:ascii="Arial Narrow" w:eastAsia="Calibri" w:hAnsi="Arial Narrow"/>
          <w:szCs w:val="22"/>
        </w:rPr>
        <w:lastRenderedPageBreak/>
        <w:t xml:space="preserve">CHAMADA PÚBLICA </w:t>
      </w:r>
      <w:r w:rsidR="009C08B1" w:rsidRPr="004B1EBD">
        <w:rPr>
          <w:rFonts w:ascii="Arial Narrow" w:eastAsia="Calibri" w:hAnsi="Arial Narrow"/>
          <w:szCs w:val="22"/>
        </w:rPr>
        <w:t>13</w:t>
      </w:r>
      <w:r w:rsidRPr="004B1EBD">
        <w:rPr>
          <w:rFonts w:ascii="Arial Narrow" w:eastAsia="Calibri" w:hAnsi="Arial Narrow"/>
          <w:szCs w:val="22"/>
        </w:rPr>
        <w:t>/2021 - PROGRAMA DE APOIO INSTITUCIONAL PARA ORGANIZAÇÃO E PARTICIPAÇÃO EM EVENTOS TÉCNICO</w:t>
      </w:r>
      <w:r w:rsidRPr="004B1EBD">
        <w:rPr>
          <w:rFonts w:ascii="Cambria Math" w:eastAsia="Calibri" w:hAnsi="Cambria Math" w:cs="Cambria Math"/>
          <w:szCs w:val="22"/>
        </w:rPr>
        <w:t>‐</w:t>
      </w:r>
      <w:r w:rsidRPr="004B1EBD">
        <w:rPr>
          <w:rFonts w:ascii="Arial Narrow" w:eastAsia="Calibri" w:hAnsi="Arial Narrow"/>
          <w:szCs w:val="22"/>
        </w:rPr>
        <w:t>CIENTÍFICOS</w:t>
      </w:r>
    </w:p>
    <w:p w14:paraId="21100D19" w14:textId="06157B46" w:rsidR="00067866" w:rsidRDefault="00067866" w:rsidP="00CD4EC4">
      <w:pPr>
        <w:pStyle w:val="02topico"/>
        <w:spacing w:before="40" w:after="40" w:line="228" w:lineRule="auto"/>
        <w:jc w:val="center"/>
        <w:rPr>
          <w:rFonts w:ascii="Arial Narrow" w:eastAsia="Calibri" w:hAnsi="Arial Narrow"/>
          <w:szCs w:val="22"/>
        </w:rPr>
      </w:pPr>
    </w:p>
    <w:p w14:paraId="0126EF92" w14:textId="77777777" w:rsidR="00CD4EC4" w:rsidRPr="004B1EBD" w:rsidRDefault="00CD4EC4" w:rsidP="00CD4EC4">
      <w:pPr>
        <w:pStyle w:val="02topico"/>
        <w:spacing w:before="40" w:after="40" w:line="228" w:lineRule="auto"/>
        <w:jc w:val="center"/>
        <w:rPr>
          <w:rFonts w:ascii="Arial Narrow" w:eastAsia="Calibri" w:hAnsi="Arial Narrow"/>
          <w:szCs w:val="22"/>
        </w:rPr>
      </w:pPr>
    </w:p>
    <w:p w14:paraId="7FD332E6" w14:textId="7EFE3210" w:rsidR="00067866" w:rsidRPr="00D84657" w:rsidRDefault="004C437E" w:rsidP="00CD4EC4">
      <w:pPr>
        <w:spacing w:before="40" w:after="40" w:line="228" w:lineRule="auto"/>
        <w:jc w:val="center"/>
        <w:rPr>
          <w:rFonts w:ascii="Arial Narrow" w:hAnsi="Arial Narrow"/>
          <w:b/>
          <w:bCs/>
          <w:sz w:val="36"/>
          <w:szCs w:val="36"/>
        </w:rPr>
      </w:pPr>
      <w:r w:rsidRPr="00D84657">
        <w:rPr>
          <w:rFonts w:ascii="Arial Narrow" w:eastAsia="MS Mincho" w:hAnsi="Arial Narrow"/>
          <w:b/>
          <w:bCs/>
          <w:color w:val="000000"/>
          <w:sz w:val="36"/>
          <w:szCs w:val="36"/>
          <w:lang w:eastAsia="pt-BR"/>
        </w:rPr>
        <w:t>Anexo VI</w:t>
      </w:r>
      <w:r w:rsidR="00D84657">
        <w:rPr>
          <w:rFonts w:ascii="Arial Narrow" w:eastAsia="MS Mincho" w:hAnsi="Arial Narrow"/>
          <w:b/>
          <w:bCs/>
          <w:color w:val="000000"/>
          <w:sz w:val="36"/>
          <w:szCs w:val="36"/>
          <w:lang w:eastAsia="pt-BR"/>
        </w:rPr>
        <w:t xml:space="preserve"> </w:t>
      </w:r>
      <w:r w:rsidR="00067866" w:rsidRPr="00D84657">
        <w:rPr>
          <w:rFonts w:ascii="Arial Narrow" w:eastAsia="MS Mincho" w:hAnsi="Arial Narrow"/>
          <w:b/>
          <w:bCs/>
          <w:color w:val="000000"/>
          <w:sz w:val="36"/>
          <w:szCs w:val="36"/>
          <w:lang w:eastAsia="pt-BR"/>
        </w:rPr>
        <w:t xml:space="preserve">– Declaração exclusiva para ICTPR </w:t>
      </w:r>
      <w:r w:rsidR="00067866" w:rsidRPr="00D84657">
        <w:rPr>
          <w:rFonts w:ascii="Arial Narrow" w:eastAsia="MS Mincho" w:hAnsi="Arial Narrow"/>
          <w:b/>
          <w:bCs/>
          <w:color w:val="000000"/>
          <w:sz w:val="36"/>
          <w:szCs w:val="36"/>
          <w:u w:val="single"/>
          <w:lang w:eastAsia="pt-BR"/>
        </w:rPr>
        <w:t>privada</w:t>
      </w:r>
    </w:p>
    <w:p w14:paraId="645491F2" w14:textId="4DC15DEC" w:rsidR="00067866" w:rsidRDefault="00067866" w:rsidP="00CD4EC4">
      <w:pPr>
        <w:spacing w:before="40" w:after="40" w:line="228" w:lineRule="auto"/>
        <w:rPr>
          <w:rFonts w:ascii="Arial Narrow" w:eastAsia="Times New Roman" w:hAnsi="Arial Narrow"/>
          <w:color w:val="000000"/>
          <w:spacing w:val="-2"/>
        </w:rPr>
      </w:pPr>
    </w:p>
    <w:p w14:paraId="0E3D152F" w14:textId="77777777" w:rsidR="00CD4EC4" w:rsidRPr="004B1EBD" w:rsidRDefault="00CD4EC4" w:rsidP="00CD4EC4">
      <w:pPr>
        <w:spacing w:before="40" w:after="40" w:line="228" w:lineRule="auto"/>
        <w:rPr>
          <w:rFonts w:ascii="Arial Narrow" w:eastAsia="Times New Roman" w:hAnsi="Arial Narrow"/>
          <w:color w:val="000000"/>
          <w:spacing w:val="-2"/>
        </w:rPr>
      </w:pPr>
    </w:p>
    <w:p w14:paraId="1B6FDC70" w14:textId="77777777" w:rsidR="00067866" w:rsidRPr="004B1EBD" w:rsidRDefault="00067866" w:rsidP="00CD4EC4">
      <w:pPr>
        <w:spacing w:before="40" w:after="40" w:line="228" w:lineRule="auto"/>
        <w:rPr>
          <w:rFonts w:ascii="Arial Narrow" w:eastAsia="MS Mincho" w:hAnsi="Arial Narrow"/>
          <w:color w:val="000000"/>
          <w:spacing w:val="-2"/>
        </w:rPr>
      </w:pPr>
      <w:r w:rsidRPr="004B1EBD">
        <w:rPr>
          <w:rFonts w:ascii="Arial Narrow" w:eastAsia="MS Mincho" w:hAnsi="Arial Narrow"/>
          <w:color w:val="000000"/>
          <w:spacing w:val="-2"/>
        </w:rPr>
        <w:t>A [NOME DA ICTPR PRIVADA] declara, para os devidos fins, que:</w:t>
      </w:r>
    </w:p>
    <w:p w14:paraId="2D688144" w14:textId="77777777" w:rsidR="00067866" w:rsidRPr="004B1EBD" w:rsidRDefault="00067866" w:rsidP="00CD4EC4">
      <w:pPr>
        <w:pStyle w:val="Corpodetexto"/>
        <w:spacing w:before="40" w:after="40" w:line="228" w:lineRule="auto"/>
        <w:rPr>
          <w:rFonts w:ascii="Arial Narrow" w:eastAsia="Times New Roman" w:hAnsi="Arial Narrow" w:cs="Arial"/>
          <w:lang w:eastAsia="pt-BR"/>
        </w:rPr>
      </w:pPr>
      <w:r w:rsidRPr="004B1EBD">
        <w:rPr>
          <w:rFonts w:ascii="Arial Narrow" w:eastAsia="MS Mincho" w:hAnsi="Arial Narrow"/>
          <w:color w:val="000000"/>
          <w:spacing w:val="-2"/>
        </w:rPr>
        <w:t>1. N</w:t>
      </w:r>
      <w:r w:rsidRPr="004B1EBD">
        <w:rPr>
          <w:rFonts w:ascii="Arial Narrow" w:hAnsi="Arial Narrow" w:cs="Arial"/>
          <w:color w:val="000000"/>
        </w:rPr>
        <w:t xml:space="preserve">ão serão utilizados recursos oriundos do convênio para a contratação de: </w:t>
      </w:r>
    </w:p>
    <w:p w14:paraId="1D33D99C" w14:textId="77777777" w:rsidR="00067866" w:rsidRPr="004B1EBD" w:rsidRDefault="00067866" w:rsidP="00CD4EC4">
      <w:pPr>
        <w:pStyle w:val="Corpodetexto"/>
        <w:spacing w:before="40" w:after="40" w:line="228" w:lineRule="auto"/>
        <w:ind w:firstLine="525"/>
        <w:rPr>
          <w:rFonts w:ascii="Arial Narrow" w:hAnsi="Arial Narrow" w:cs="Arial"/>
        </w:rPr>
      </w:pPr>
      <w:r w:rsidRPr="004B1EBD">
        <w:rPr>
          <w:rFonts w:ascii="Arial Narrow" w:hAnsi="Arial Narrow" w:cs="Arial"/>
          <w:color w:val="000000"/>
        </w:rPr>
        <w:t xml:space="preserve">a) cônjuge, companheiro ou parente, em linha reta ou colateral, por consanguinidade ou afinidade, até o terceiro grau, de dirigentes da ICT privada ou de detentor de cargo em comissão ou função de confiança no órgão ou na entidade pública concedente; </w:t>
      </w:r>
    </w:p>
    <w:p w14:paraId="692FE938" w14:textId="77777777" w:rsidR="00067866" w:rsidRPr="004B1EBD" w:rsidRDefault="00067866" w:rsidP="00CD4EC4">
      <w:pPr>
        <w:pStyle w:val="Corpodetexto"/>
        <w:spacing w:before="40" w:after="40" w:line="228" w:lineRule="auto"/>
        <w:ind w:firstLine="525"/>
        <w:rPr>
          <w:rFonts w:ascii="Arial Narrow" w:hAnsi="Arial Narrow" w:cs="Arial"/>
        </w:rPr>
      </w:pPr>
      <w:r w:rsidRPr="004B1EBD">
        <w:rPr>
          <w:rFonts w:ascii="Arial Narrow" w:hAnsi="Arial Narrow" w:cs="Arial"/>
          <w:color w:val="000000"/>
        </w:rPr>
        <w:t>b) pessoa jurídica na qual haja administrador ou sócio com poder de direção que seja cônjuge, companheiro ou parente, em linha reta ou colateral, por consanguinidade ou afinidade, até o terceiro grau, de dirigentes da ICT privada ou de detentor de cargo em comissão ou função de confiança no órgão ou na entidade pública concedente; e</w:t>
      </w:r>
    </w:p>
    <w:p w14:paraId="6E130858" w14:textId="77777777" w:rsidR="00067866" w:rsidRPr="004B1EBD" w:rsidRDefault="00067866" w:rsidP="00CD4EC4">
      <w:pPr>
        <w:pStyle w:val="Corpodetexto"/>
        <w:spacing w:before="40" w:after="40" w:line="228" w:lineRule="auto"/>
        <w:ind w:firstLine="525"/>
        <w:rPr>
          <w:rFonts w:ascii="Arial Narrow" w:hAnsi="Arial Narrow" w:cs="Arial"/>
        </w:rPr>
      </w:pPr>
      <w:r w:rsidRPr="004B1EBD">
        <w:rPr>
          <w:rFonts w:ascii="Arial Narrow" w:hAnsi="Arial Narrow" w:cs="Arial"/>
          <w:color w:val="000000"/>
        </w:rPr>
        <w:t>c) pessoa, física ou jurídica, que caracterize vedação prevista no Decreto Estadual 2.485/19.</w:t>
      </w:r>
    </w:p>
    <w:p w14:paraId="6B341399" w14:textId="77777777" w:rsidR="00067866" w:rsidRPr="004B1EBD" w:rsidRDefault="00067866" w:rsidP="00CD4EC4">
      <w:pPr>
        <w:spacing w:before="40" w:after="40" w:line="228" w:lineRule="auto"/>
        <w:rPr>
          <w:rFonts w:ascii="Arial Narrow" w:hAnsi="Arial Narrow" w:cs="Arial"/>
          <w:color w:val="000000"/>
        </w:rPr>
      </w:pPr>
      <w:r w:rsidRPr="004B1EBD">
        <w:rPr>
          <w:rFonts w:ascii="Arial Narrow" w:eastAsia="MS Mincho" w:hAnsi="Arial Narrow"/>
          <w:color w:val="000000"/>
          <w:spacing w:val="-2"/>
        </w:rPr>
        <w:t xml:space="preserve">2. </w:t>
      </w:r>
      <w:r w:rsidRPr="004B1EBD">
        <w:rPr>
          <w:rFonts w:ascii="Arial Narrow" w:hAnsi="Arial Narrow" w:cs="Arial"/>
          <w:color w:val="000000"/>
        </w:rPr>
        <w:t>Não incorre em quaisquer das seguintes vedações:</w:t>
      </w:r>
    </w:p>
    <w:p w14:paraId="47E0C9B2" w14:textId="77777777" w:rsidR="00067866" w:rsidRPr="004B1EBD" w:rsidRDefault="00067866" w:rsidP="00CD4EC4">
      <w:pPr>
        <w:pStyle w:val="Corpodetexto"/>
        <w:spacing w:before="40" w:after="40" w:line="228" w:lineRule="auto"/>
        <w:ind w:firstLine="525"/>
        <w:rPr>
          <w:rFonts w:ascii="Arial Narrow" w:eastAsia="Times New Roman" w:hAnsi="Arial Narrow" w:cs="Arial"/>
          <w:lang w:eastAsia="pt-BR"/>
        </w:rPr>
      </w:pPr>
      <w:r w:rsidRPr="004B1EBD">
        <w:rPr>
          <w:rFonts w:ascii="Arial Narrow" w:hAnsi="Arial Narrow" w:cs="Arial"/>
          <w:color w:val="000000"/>
        </w:rPr>
        <w:t xml:space="preserve">I - </w:t>
      </w:r>
      <w:proofErr w:type="gramStart"/>
      <w:r w:rsidRPr="004B1EBD">
        <w:rPr>
          <w:rFonts w:ascii="Arial Narrow" w:hAnsi="Arial Narrow" w:cs="Arial"/>
          <w:color w:val="000000"/>
        </w:rPr>
        <w:t>esteja</w:t>
      </w:r>
      <w:proofErr w:type="gramEnd"/>
      <w:r w:rsidRPr="004B1EBD">
        <w:rPr>
          <w:rFonts w:ascii="Arial Narrow" w:hAnsi="Arial Narrow" w:cs="Arial"/>
          <w:color w:val="000000"/>
        </w:rPr>
        <w:t xml:space="preserve"> omissa no dever de prestar contas de convênio ou qualquer outro tipo de parceria anteriormente celebrada ou tenha tido as contas rejeitadas pela administração pública estadual nos últimos cinco anos, exceto se: </w:t>
      </w:r>
    </w:p>
    <w:p w14:paraId="15A687E9" w14:textId="77777777" w:rsidR="00067866" w:rsidRPr="004B1EBD" w:rsidRDefault="00067866" w:rsidP="00CD4EC4">
      <w:pPr>
        <w:pStyle w:val="Corpodetexto"/>
        <w:spacing w:before="40" w:after="40" w:line="228" w:lineRule="auto"/>
        <w:ind w:firstLine="525"/>
        <w:rPr>
          <w:rFonts w:ascii="Arial Narrow" w:hAnsi="Arial Narrow" w:cs="Arial"/>
        </w:rPr>
      </w:pPr>
      <w:r w:rsidRPr="004B1EBD">
        <w:rPr>
          <w:rFonts w:ascii="Arial Narrow" w:hAnsi="Arial Narrow" w:cs="Arial"/>
          <w:color w:val="000000"/>
        </w:rPr>
        <w:t xml:space="preserve">a) a irregularidade que motivou a rejeição for sanada e os débitos eventualmente imputados forem quitados; </w:t>
      </w:r>
    </w:p>
    <w:p w14:paraId="30B8ABBE" w14:textId="77777777" w:rsidR="00067866" w:rsidRPr="004B1EBD" w:rsidRDefault="00067866" w:rsidP="00CD4EC4">
      <w:pPr>
        <w:pStyle w:val="Corpodetexto"/>
        <w:spacing w:before="40" w:after="40" w:line="228" w:lineRule="auto"/>
        <w:ind w:firstLine="525"/>
        <w:rPr>
          <w:rFonts w:ascii="Arial Narrow" w:hAnsi="Arial Narrow" w:cs="Arial"/>
        </w:rPr>
      </w:pPr>
      <w:r w:rsidRPr="004B1EBD">
        <w:rPr>
          <w:rFonts w:ascii="Arial Narrow" w:hAnsi="Arial Narrow" w:cs="Arial"/>
          <w:color w:val="000000"/>
        </w:rPr>
        <w:t>b) a decisão pela rejeição for reconsiderada ou revista; ou</w:t>
      </w:r>
    </w:p>
    <w:p w14:paraId="37A17768" w14:textId="77777777" w:rsidR="00067866" w:rsidRPr="004B1EBD" w:rsidRDefault="00067866" w:rsidP="00CD4EC4">
      <w:pPr>
        <w:pStyle w:val="Corpodetexto"/>
        <w:spacing w:before="40" w:after="40" w:line="228" w:lineRule="auto"/>
        <w:ind w:firstLine="525"/>
        <w:rPr>
          <w:rFonts w:ascii="Arial Narrow" w:hAnsi="Arial Narrow" w:cs="Arial"/>
        </w:rPr>
      </w:pPr>
      <w:r w:rsidRPr="004B1EBD">
        <w:rPr>
          <w:rFonts w:ascii="Arial Narrow" w:hAnsi="Arial Narrow" w:cs="Arial"/>
          <w:color w:val="000000"/>
        </w:rPr>
        <w:t xml:space="preserve">c) a apreciação das contas estiver pendente de decisão sobre recurso com efeito suspensivo; </w:t>
      </w:r>
    </w:p>
    <w:p w14:paraId="486EB363" w14:textId="77777777" w:rsidR="00067866" w:rsidRPr="004B1EBD" w:rsidRDefault="00067866" w:rsidP="00CD4EC4">
      <w:pPr>
        <w:pStyle w:val="Corpodetexto"/>
        <w:spacing w:before="40" w:after="40" w:line="228" w:lineRule="auto"/>
        <w:ind w:firstLine="525"/>
        <w:rPr>
          <w:rFonts w:ascii="Arial Narrow" w:hAnsi="Arial Narrow" w:cs="Arial"/>
        </w:rPr>
      </w:pPr>
      <w:r w:rsidRPr="004B1EBD">
        <w:rPr>
          <w:rFonts w:ascii="Arial Narrow" w:hAnsi="Arial Narrow" w:cs="Arial"/>
          <w:color w:val="000000"/>
        </w:rPr>
        <w:t xml:space="preserve">II - </w:t>
      </w:r>
      <w:proofErr w:type="gramStart"/>
      <w:r w:rsidRPr="004B1EBD">
        <w:rPr>
          <w:rFonts w:ascii="Arial Narrow" w:hAnsi="Arial Narrow" w:cs="Arial"/>
          <w:color w:val="000000"/>
        </w:rPr>
        <w:t>tenha</w:t>
      </w:r>
      <w:proofErr w:type="gramEnd"/>
      <w:r w:rsidRPr="004B1EBD">
        <w:rPr>
          <w:rFonts w:ascii="Arial Narrow" w:hAnsi="Arial Narrow" w:cs="Arial"/>
          <w:color w:val="000000"/>
        </w:rPr>
        <w:t xml:space="preserve"> tido contas julgadas irregulares ou rejeitadas pelo Tribunal de Contas do Estado do Paraná, em decisão irrecorrível, nos últimos cinco anos; </w:t>
      </w:r>
    </w:p>
    <w:p w14:paraId="59E4B84D" w14:textId="77777777" w:rsidR="00067866" w:rsidRPr="004B1EBD" w:rsidRDefault="00067866" w:rsidP="00CD4EC4">
      <w:pPr>
        <w:pStyle w:val="Corpodetexto"/>
        <w:spacing w:before="40" w:after="40" w:line="228" w:lineRule="auto"/>
        <w:ind w:firstLine="525"/>
        <w:rPr>
          <w:rFonts w:ascii="Arial Narrow" w:hAnsi="Arial Narrow" w:cs="Arial"/>
        </w:rPr>
      </w:pPr>
      <w:r w:rsidRPr="004B1EBD">
        <w:rPr>
          <w:rFonts w:ascii="Arial Narrow" w:hAnsi="Arial Narrow" w:cs="Arial"/>
          <w:color w:val="000000"/>
        </w:rPr>
        <w:t xml:space="preserve">III - tenha sido punida com sanção que impeça a participação em licitação ou a contratação com a administração pública federal ou com a concedente, pelo período que durar a penalidade; </w:t>
      </w:r>
    </w:p>
    <w:p w14:paraId="367F4BEC" w14:textId="77777777" w:rsidR="00067866" w:rsidRPr="004B1EBD" w:rsidRDefault="00067866" w:rsidP="00CD4EC4">
      <w:pPr>
        <w:pStyle w:val="Corpodetexto"/>
        <w:spacing w:before="40" w:after="40" w:line="228" w:lineRule="auto"/>
        <w:ind w:firstLine="525"/>
        <w:rPr>
          <w:rFonts w:ascii="Arial Narrow" w:hAnsi="Arial Narrow" w:cs="Arial"/>
        </w:rPr>
      </w:pPr>
      <w:r w:rsidRPr="004B1EBD">
        <w:rPr>
          <w:rFonts w:ascii="Arial Narrow" w:hAnsi="Arial Narrow" w:cs="Arial"/>
          <w:color w:val="000000"/>
        </w:rPr>
        <w:t xml:space="preserve">IV - </w:t>
      </w:r>
      <w:proofErr w:type="gramStart"/>
      <w:r w:rsidRPr="004B1EBD">
        <w:rPr>
          <w:rFonts w:ascii="Arial Narrow" w:hAnsi="Arial Narrow" w:cs="Arial"/>
          <w:color w:val="000000"/>
        </w:rPr>
        <w:t>tenha</w:t>
      </w:r>
      <w:proofErr w:type="gramEnd"/>
      <w:r w:rsidRPr="004B1EBD">
        <w:rPr>
          <w:rFonts w:ascii="Arial Narrow" w:hAnsi="Arial Narrow" w:cs="Arial"/>
          <w:color w:val="000000"/>
        </w:rPr>
        <w:t xml:space="preserve"> sido punida com sanção que impeça a participação em processo de seleção ou a celebração de convênio ou qualquer outro tipo de parceria com a administração pública federal ou com a concedente, pelo período que durar a penalidade; </w:t>
      </w:r>
    </w:p>
    <w:p w14:paraId="4C90706E" w14:textId="77777777" w:rsidR="00067866" w:rsidRPr="004B1EBD" w:rsidRDefault="00067866" w:rsidP="00CD4EC4">
      <w:pPr>
        <w:pStyle w:val="Corpodetexto"/>
        <w:spacing w:before="40" w:after="40" w:line="228" w:lineRule="auto"/>
        <w:ind w:firstLine="525"/>
        <w:rPr>
          <w:rFonts w:ascii="Arial Narrow" w:hAnsi="Arial Narrow" w:cs="Arial"/>
        </w:rPr>
      </w:pPr>
      <w:r w:rsidRPr="004B1EBD">
        <w:rPr>
          <w:rFonts w:ascii="Arial Narrow" w:hAnsi="Arial Narrow" w:cs="Arial"/>
          <w:color w:val="000000"/>
        </w:rPr>
        <w:t xml:space="preserve">V - </w:t>
      </w:r>
      <w:proofErr w:type="gramStart"/>
      <w:r w:rsidRPr="004B1EBD">
        <w:rPr>
          <w:rFonts w:ascii="Arial Narrow" w:hAnsi="Arial Narrow" w:cs="Arial"/>
          <w:color w:val="000000"/>
        </w:rPr>
        <w:t>tenha</w:t>
      </w:r>
      <w:proofErr w:type="gramEnd"/>
      <w:r w:rsidRPr="004B1EBD">
        <w:rPr>
          <w:rFonts w:ascii="Arial Narrow" w:hAnsi="Arial Narrow" w:cs="Arial"/>
          <w:color w:val="000000"/>
        </w:rPr>
        <w:t xml:space="preserve">, entre seus dirigentes, pessoa: </w:t>
      </w:r>
    </w:p>
    <w:p w14:paraId="5C3601AD" w14:textId="77777777" w:rsidR="00067866" w:rsidRPr="004B1EBD" w:rsidRDefault="00067866" w:rsidP="00CD4EC4">
      <w:pPr>
        <w:pStyle w:val="Corpodetexto"/>
        <w:spacing w:before="40" w:after="40" w:line="228" w:lineRule="auto"/>
        <w:ind w:firstLine="525"/>
        <w:rPr>
          <w:rFonts w:ascii="Arial Narrow" w:hAnsi="Arial Narrow" w:cs="Arial"/>
        </w:rPr>
      </w:pPr>
      <w:r w:rsidRPr="004B1EBD">
        <w:rPr>
          <w:rFonts w:ascii="Arial Narrow" w:hAnsi="Arial Narrow" w:cs="Arial"/>
          <w:color w:val="000000"/>
        </w:rPr>
        <w:t xml:space="preserve">a) cujas contas relativas a convênios ou a </w:t>
      </w:r>
      <w:proofErr w:type="gramStart"/>
      <w:r w:rsidRPr="004B1EBD">
        <w:rPr>
          <w:rFonts w:ascii="Arial Narrow" w:hAnsi="Arial Narrow" w:cs="Arial"/>
          <w:color w:val="000000"/>
        </w:rPr>
        <w:t>qualquer outro tipo de parceria tenham</w:t>
      </w:r>
      <w:proofErr w:type="gramEnd"/>
      <w:r w:rsidRPr="004B1EBD">
        <w:rPr>
          <w:rFonts w:ascii="Arial Narrow" w:hAnsi="Arial Narrow" w:cs="Arial"/>
          <w:color w:val="000000"/>
        </w:rPr>
        <w:t xml:space="preserve"> sido julgadas irregulares ou rejeitadas pelo Tribunal de Contas da União, em decisão irrecorrível, nos últimos oito anos; </w:t>
      </w:r>
    </w:p>
    <w:p w14:paraId="1EEB4242" w14:textId="77777777" w:rsidR="00067866" w:rsidRPr="004B1EBD" w:rsidRDefault="00067866" w:rsidP="00CD4EC4">
      <w:pPr>
        <w:pStyle w:val="Corpodetexto"/>
        <w:spacing w:before="40" w:after="40" w:line="228" w:lineRule="auto"/>
        <w:ind w:firstLine="525"/>
        <w:rPr>
          <w:rFonts w:ascii="Arial Narrow" w:hAnsi="Arial Narrow" w:cs="Arial"/>
        </w:rPr>
      </w:pPr>
      <w:r w:rsidRPr="004B1EBD">
        <w:rPr>
          <w:rFonts w:ascii="Arial Narrow" w:hAnsi="Arial Narrow" w:cs="Arial"/>
          <w:color w:val="000000"/>
        </w:rPr>
        <w:t>b) inabilitada para o exercício de cargo em comissão ou função de confiança, enquanto durar a inabilitação; ou</w:t>
      </w:r>
    </w:p>
    <w:p w14:paraId="4259B3D8" w14:textId="77777777" w:rsidR="00067866" w:rsidRPr="004B1EBD" w:rsidRDefault="00067866" w:rsidP="00CD4EC4">
      <w:pPr>
        <w:pStyle w:val="Corpodetexto"/>
        <w:spacing w:before="40" w:after="40" w:line="228" w:lineRule="auto"/>
        <w:ind w:firstLine="525"/>
        <w:rPr>
          <w:rFonts w:ascii="Arial Narrow" w:hAnsi="Arial Narrow" w:cs="Arial"/>
        </w:rPr>
      </w:pPr>
      <w:r w:rsidRPr="004B1EBD">
        <w:rPr>
          <w:rFonts w:ascii="Arial Narrow" w:hAnsi="Arial Narrow" w:cs="Arial"/>
          <w:color w:val="000000"/>
        </w:rPr>
        <w:t xml:space="preserve">c) considerada responsável por ato de improbidade, enquanto durarem os prazos estabelecidos nos incisos I, II e III do </w:t>
      </w:r>
      <w:r w:rsidRPr="004B1EBD">
        <w:rPr>
          <w:rFonts w:ascii="Arial Narrow" w:hAnsi="Arial Narrow" w:cs="Arial"/>
          <w:b/>
          <w:bCs/>
          <w:color w:val="000000"/>
        </w:rPr>
        <w:t xml:space="preserve">caput </w:t>
      </w:r>
      <w:r w:rsidRPr="004B1EBD">
        <w:rPr>
          <w:rFonts w:ascii="Arial Narrow" w:hAnsi="Arial Narrow" w:cs="Arial"/>
          <w:color w:val="000000"/>
        </w:rPr>
        <w:t xml:space="preserve">do art. 12 da Lei nº 8.429, de 2 de junho de </w:t>
      </w:r>
      <w:proofErr w:type="gramStart"/>
      <w:r w:rsidRPr="004B1EBD">
        <w:rPr>
          <w:rFonts w:ascii="Arial Narrow" w:hAnsi="Arial Narrow" w:cs="Arial"/>
          <w:color w:val="000000"/>
        </w:rPr>
        <w:t>1992 .</w:t>
      </w:r>
      <w:proofErr w:type="gramEnd"/>
      <w:r w:rsidRPr="004B1EBD">
        <w:rPr>
          <w:rFonts w:ascii="Arial Narrow" w:hAnsi="Arial Narrow" w:cs="Arial"/>
          <w:color w:val="000000"/>
        </w:rPr>
        <w:t xml:space="preserve"> </w:t>
      </w:r>
    </w:p>
    <w:p w14:paraId="06554575" w14:textId="77777777" w:rsidR="00067866" w:rsidRPr="004B1EBD" w:rsidRDefault="00067866" w:rsidP="00CD4EC4">
      <w:pPr>
        <w:spacing w:before="40" w:after="40" w:line="228" w:lineRule="auto"/>
        <w:rPr>
          <w:rFonts w:ascii="Arial Narrow" w:eastAsia="MS Mincho" w:hAnsi="Arial Narrow"/>
          <w:color w:val="000000"/>
          <w:spacing w:val="-2"/>
        </w:rPr>
      </w:pPr>
    </w:p>
    <w:p w14:paraId="105640C5" w14:textId="77777777" w:rsidR="00067866" w:rsidRPr="004B1EBD" w:rsidRDefault="00067866" w:rsidP="00CD4EC4">
      <w:pPr>
        <w:spacing w:before="40" w:after="40" w:line="228" w:lineRule="auto"/>
        <w:rPr>
          <w:rFonts w:ascii="Arial Narrow" w:eastAsia="Times New Roman" w:hAnsi="Arial Narrow"/>
          <w:color w:val="000000"/>
          <w:spacing w:val="-2"/>
        </w:rPr>
      </w:pPr>
    </w:p>
    <w:p w14:paraId="57FF7FEF" w14:textId="77777777" w:rsidR="00067866" w:rsidRPr="004B1EBD" w:rsidRDefault="00067866" w:rsidP="00CD4EC4">
      <w:pPr>
        <w:spacing w:before="40" w:after="40" w:line="228" w:lineRule="auto"/>
        <w:jc w:val="right"/>
        <w:rPr>
          <w:rFonts w:ascii="Arial Narrow" w:eastAsia="MS Mincho" w:hAnsi="Arial Narrow"/>
          <w:color w:val="000000"/>
          <w:spacing w:val="-2"/>
        </w:rPr>
      </w:pPr>
      <w:r w:rsidRPr="004B1EBD">
        <w:rPr>
          <w:rFonts w:ascii="Arial Narrow" w:eastAsia="MS Mincho" w:hAnsi="Arial Narrow"/>
          <w:color w:val="000000"/>
          <w:spacing w:val="-2"/>
        </w:rPr>
        <w:t>[LOCAL], [DATA]</w:t>
      </w:r>
    </w:p>
    <w:p w14:paraId="7FDBE0C4" w14:textId="77777777" w:rsidR="00067866" w:rsidRPr="004B1EBD" w:rsidRDefault="00067866" w:rsidP="00CD4EC4">
      <w:pPr>
        <w:spacing w:before="40" w:after="40" w:line="228" w:lineRule="auto"/>
        <w:jc w:val="center"/>
        <w:rPr>
          <w:rFonts w:ascii="Arial Narrow" w:eastAsia="MS Mincho" w:hAnsi="Arial Narrow"/>
          <w:color w:val="000000"/>
          <w:spacing w:val="-2"/>
        </w:rPr>
      </w:pPr>
      <w:r w:rsidRPr="004B1EBD">
        <w:rPr>
          <w:rFonts w:ascii="Arial Narrow" w:eastAsia="MS Mincho" w:hAnsi="Arial Narrow"/>
          <w:color w:val="000000"/>
          <w:spacing w:val="-2"/>
        </w:rPr>
        <w:t>...........................................................................................</w:t>
      </w:r>
    </w:p>
    <w:p w14:paraId="314AC374" w14:textId="77777777" w:rsidR="00067866" w:rsidRPr="004B1EBD" w:rsidRDefault="00067866" w:rsidP="00CD4EC4">
      <w:pPr>
        <w:spacing w:before="40" w:after="40" w:line="228" w:lineRule="auto"/>
        <w:jc w:val="center"/>
        <w:rPr>
          <w:rFonts w:ascii="Arial Narrow" w:eastAsia="MS Mincho" w:hAnsi="Arial Narrow"/>
          <w:color w:val="000000"/>
          <w:spacing w:val="-2"/>
        </w:rPr>
      </w:pPr>
      <w:r w:rsidRPr="004B1EBD">
        <w:rPr>
          <w:rFonts w:ascii="Arial Narrow" w:eastAsia="MS Mincho" w:hAnsi="Arial Narrow"/>
          <w:color w:val="000000"/>
          <w:spacing w:val="-2"/>
        </w:rPr>
        <w:t>[NOME E CARGO DO REPRESENTANTE LEGAL DA ICTPR PRIVADA]</w:t>
      </w:r>
    </w:p>
    <w:p w14:paraId="1C39038C" w14:textId="77777777" w:rsidR="00067866" w:rsidRPr="004B1EBD" w:rsidRDefault="00067866" w:rsidP="00CD4EC4">
      <w:pPr>
        <w:pStyle w:val="02topico"/>
        <w:spacing w:before="40" w:after="40" w:line="228" w:lineRule="auto"/>
        <w:jc w:val="center"/>
        <w:rPr>
          <w:rFonts w:ascii="Arial Narrow" w:hAnsi="Arial Narrow"/>
          <w:szCs w:val="22"/>
        </w:rPr>
      </w:pPr>
    </w:p>
    <w:p w14:paraId="61F8CC1F" w14:textId="77777777" w:rsidR="00D84657" w:rsidRDefault="00D84657" w:rsidP="00CD4EC4">
      <w:pPr>
        <w:spacing w:before="40" w:after="40" w:line="228" w:lineRule="auto"/>
        <w:rPr>
          <w:rFonts w:ascii="Arial Narrow" w:hAnsi="Arial Narrow" w:cs="Arial Narrow"/>
          <w:b/>
          <w:bCs/>
          <w:caps/>
          <w:color w:val="0070C0"/>
          <w:spacing w:val="-4"/>
          <w:lang w:eastAsia="pt-BR"/>
        </w:rPr>
      </w:pPr>
      <w:r>
        <w:rPr>
          <w:rFonts w:ascii="Arial Narrow" w:hAnsi="Arial Narrow"/>
        </w:rPr>
        <w:br w:type="page"/>
      </w:r>
    </w:p>
    <w:p w14:paraId="5249D37F" w14:textId="3EB5DD55" w:rsidR="004C437E" w:rsidRPr="004B1EBD" w:rsidRDefault="004C437E" w:rsidP="00CD4EC4">
      <w:pPr>
        <w:pStyle w:val="02topico"/>
        <w:spacing w:before="40" w:after="40" w:line="228" w:lineRule="auto"/>
        <w:jc w:val="center"/>
        <w:rPr>
          <w:rFonts w:ascii="Arial Narrow" w:eastAsia="Calibri" w:hAnsi="Arial Narrow"/>
          <w:szCs w:val="22"/>
        </w:rPr>
      </w:pPr>
      <w:r w:rsidRPr="004B1EBD">
        <w:rPr>
          <w:rFonts w:ascii="Arial Narrow" w:eastAsia="Calibri" w:hAnsi="Arial Narrow"/>
          <w:szCs w:val="22"/>
        </w:rPr>
        <w:lastRenderedPageBreak/>
        <w:t xml:space="preserve">CHAMADA PÚBLICA </w:t>
      </w:r>
      <w:r w:rsidR="009C08B1" w:rsidRPr="004B1EBD">
        <w:rPr>
          <w:rFonts w:ascii="Arial Narrow" w:eastAsia="Calibri" w:hAnsi="Arial Narrow"/>
          <w:szCs w:val="22"/>
        </w:rPr>
        <w:t>13</w:t>
      </w:r>
      <w:r w:rsidRPr="004B1EBD">
        <w:rPr>
          <w:rFonts w:ascii="Arial Narrow" w:eastAsia="Calibri" w:hAnsi="Arial Narrow"/>
          <w:szCs w:val="22"/>
        </w:rPr>
        <w:t>/2021 - PROGRAMA DE APOIO INSTITUCIONAL PARA ORGANIZAÇÃO E PARTICIPAÇÃO EM EVENTOS TÉCNICO</w:t>
      </w:r>
      <w:r w:rsidRPr="004B1EBD">
        <w:rPr>
          <w:rFonts w:ascii="Cambria Math" w:eastAsia="Calibri" w:hAnsi="Cambria Math" w:cs="Cambria Math"/>
          <w:szCs w:val="22"/>
        </w:rPr>
        <w:t>‐</w:t>
      </w:r>
      <w:r w:rsidRPr="004B1EBD">
        <w:rPr>
          <w:rFonts w:ascii="Arial Narrow" w:eastAsia="Calibri" w:hAnsi="Arial Narrow"/>
          <w:szCs w:val="22"/>
        </w:rPr>
        <w:t>CIENTÍFICOS</w:t>
      </w:r>
    </w:p>
    <w:p w14:paraId="3B9728BC" w14:textId="586260F9" w:rsidR="004C437E" w:rsidRDefault="004C437E" w:rsidP="00CD4EC4">
      <w:pPr>
        <w:pStyle w:val="Heading11"/>
        <w:spacing w:before="40" w:after="40" w:line="228" w:lineRule="auto"/>
        <w:ind w:left="0" w:right="2219"/>
        <w:jc w:val="left"/>
        <w:rPr>
          <w:rFonts w:ascii="Arial Narrow" w:hAnsi="Arial Narrow"/>
          <w:spacing w:val="-1"/>
          <w:w w:val="80"/>
          <w:sz w:val="22"/>
          <w:szCs w:val="22"/>
        </w:rPr>
      </w:pPr>
    </w:p>
    <w:p w14:paraId="512F1370" w14:textId="77777777" w:rsidR="00CD4EC4" w:rsidRPr="004B1EBD" w:rsidRDefault="00CD4EC4" w:rsidP="00CD4EC4">
      <w:pPr>
        <w:pStyle w:val="Heading11"/>
        <w:spacing w:before="40" w:after="40" w:line="228" w:lineRule="auto"/>
        <w:ind w:left="0" w:right="2219"/>
        <w:jc w:val="left"/>
        <w:rPr>
          <w:rFonts w:ascii="Arial Narrow" w:hAnsi="Arial Narrow"/>
          <w:spacing w:val="-1"/>
          <w:w w:val="80"/>
          <w:sz w:val="22"/>
          <w:szCs w:val="22"/>
        </w:rPr>
      </w:pPr>
    </w:p>
    <w:p w14:paraId="31027CC1" w14:textId="77777777" w:rsidR="004C437E" w:rsidRPr="00D84657" w:rsidRDefault="004C437E" w:rsidP="00CD4EC4">
      <w:pPr>
        <w:spacing w:before="40" w:after="40" w:line="228" w:lineRule="auto"/>
        <w:jc w:val="center"/>
        <w:rPr>
          <w:rFonts w:ascii="Arial Narrow" w:hAnsi="Arial Narrow"/>
          <w:b/>
          <w:bCs/>
          <w:sz w:val="36"/>
          <w:szCs w:val="36"/>
        </w:rPr>
      </w:pPr>
      <w:r w:rsidRPr="00D84657">
        <w:rPr>
          <w:rFonts w:ascii="Arial Narrow" w:hAnsi="Arial Narrow"/>
          <w:b/>
          <w:bCs/>
          <w:sz w:val="36"/>
          <w:szCs w:val="36"/>
        </w:rPr>
        <w:t>Modelo</w:t>
      </w:r>
      <w:r w:rsidR="006B1A7A" w:rsidRPr="00D84657">
        <w:rPr>
          <w:rFonts w:ascii="Arial Narrow" w:hAnsi="Arial Narrow"/>
          <w:b/>
          <w:bCs/>
          <w:sz w:val="36"/>
          <w:szCs w:val="36"/>
        </w:rPr>
        <w:t xml:space="preserve"> </w:t>
      </w:r>
      <w:r w:rsidRPr="00D84657">
        <w:rPr>
          <w:rFonts w:ascii="Arial Narrow" w:hAnsi="Arial Narrow"/>
          <w:b/>
          <w:bCs/>
          <w:sz w:val="36"/>
          <w:szCs w:val="36"/>
        </w:rPr>
        <w:t>de</w:t>
      </w:r>
      <w:r w:rsidR="006B1A7A" w:rsidRPr="00D84657">
        <w:rPr>
          <w:rFonts w:ascii="Arial Narrow" w:hAnsi="Arial Narrow"/>
          <w:b/>
          <w:bCs/>
          <w:sz w:val="36"/>
          <w:szCs w:val="36"/>
        </w:rPr>
        <w:t xml:space="preserve"> </w:t>
      </w:r>
      <w:r w:rsidRPr="00D84657">
        <w:rPr>
          <w:rFonts w:ascii="Arial Narrow" w:hAnsi="Arial Narrow"/>
          <w:b/>
          <w:bCs/>
          <w:sz w:val="36"/>
          <w:szCs w:val="36"/>
        </w:rPr>
        <w:t>Plano</w:t>
      </w:r>
      <w:r w:rsidR="006B1A7A" w:rsidRPr="00D84657">
        <w:rPr>
          <w:rFonts w:ascii="Arial Narrow" w:hAnsi="Arial Narrow"/>
          <w:b/>
          <w:bCs/>
          <w:sz w:val="36"/>
          <w:szCs w:val="36"/>
        </w:rPr>
        <w:t xml:space="preserve"> </w:t>
      </w:r>
      <w:r w:rsidRPr="00D84657">
        <w:rPr>
          <w:rFonts w:ascii="Arial Narrow" w:hAnsi="Arial Narrow"/>
          <w:b/>
          <w:bCs/>
          <w:sz w:val="36"/>
          <w:szCs w:val="36"/>
        </w:rPr>
        <w:t>de</w:t>
      </w:r>
      <w:r w:rsidR="006B1A7A" w:rsidRPr="00D84657">
        <w:rPr>
          <w:rFonts w:ascii="Arial Narrow" w:hAnsi="Arial Narrow"/>
          <w:b/>
          <w:bCs/>
          <w:sz w:val="36"/>
          <w:szCs w:val="36"/>
        </w:rPr>
        <w:t xml:space="preserve"> </w:t>
      </w:r>
      <w:r w:rsidRPr="00D84657">
        <w:rPr>
          <w:rFonts w:ascii="Arial Narrow" w:hAnsi="Arial Narrow"/>
          <w:b/>
          <w:bCs/>
          <w:sz w:val="36"/>
          <w:szCs w:val="36"/>
        </w:rPr>
        <w:t>Trabalho</w:t>
      </w:r>
    </w:p>
    <w:p w14:paraId="4778C464" w14:textId="16098782" w:rsidR="00067866" w:rsidRDefault="00067866" w:rsidP="00CD4EC4">
      <w:pPr>
        <w:pStyle w:val="02topico"/>
        <w:spacing w:before="40" w:after="40" w:line="228" w:lineRule="auto"/>
        <w:jc w:val="center"/>
        <w:rPr>
          <w:rFonts w:ascii="Arial Narrow" w:hAnsi="Arial Narrow"/>
          <w:szCs w:val="22"/>
          <w:lang w:val="pt-PT"/>
        </w:rPr>
      </w:pPr>
    </w:p>
    <w:p w14:paraId="06A03536" w14:textId="77777777" w:rsidR="00CD4EC4" w:rsidRPr="004B1EBD" w:rsidRDefault="00CD4EC4" w:rsidP="00CD4EC4">
      <w:pPr>
        <w:pStyle w:val="02topico"/>
        <w:spacing w:before="40" w:after="40" w:line="228" w:lineRule="auto"/>
        <w:jc w:val="center"/>
        <w:rPr>
          <w:rFonts w:ascii="Arial Narrow" w:hAnsi="Arial Narrow"/>
          <w:szCs w:val="22"/>
          <w:lang w:val="pt-PT"/>
        </w:rPr>
      </w:pPr>
    </w:p>
    <w:p w14:paraId="17F5AB3F" w14:textId="77777777" w:rsidR="004C437E" w:rsidRPr="004B1EBD" w:rsidRDefault="004C437E" w:rsidP="00CD4EC4">
      <w:pPr>
        <w:pStyle w:val="Heading21"/>
        <w:spacing w:before="40" w:after="40" w:line="228" w:lineRule="auto"/>
        <w:ind w:left="426" w:firstLine="0"/>
        <w:rPr>
          <w:rFonts w:ascii="Arial Narrow" w:hAnsi="Arial Narrow"/>
          <w:b/>
          <w:sz w:val="22"/>
          <w:szCs w:val="22"/>
        </w:rPr>
      </w:pPr>
      <w:r w:rsidRPr="004B1EBD">
        <w:rPr>
          <w:rFonts w:ascii="Arial Narrow" w:hAnsi="Arial Narrow"/>
          <w:b/>
          <w:w w:val="90"/>
          <w:sz w:val="22"/>
          <w:szCs w:val="22"/>
        </w:rPr>
        <w:t>Observações:</w:t>
      </w:r>
    </w:p>
    <w:p w14:paraId="46B740AA" w14:textId="77777777" w:rsidR="004C437E" w:rsidRPr="004B1EBD" w:rsidRDefault="004C437E" w:rsidP="00CD4EC4">
      <w:pPr>
        <w:pStyle w:val="PargrafodaLista"/>
        <w:widowControl w:val="0"/>
        <w:numPr>
          <w:ilvl w:val="0"/>
          <w:numId w:val="23"/>
        </w:numPr>
        <w:tabs>
          <w:tab w:val="left" w:pos="284"/>
        </w:tabs>
        <w:autoSpaceDE w:val="0"/>
        <w:autoSpaceDN w:val="0"/>
        <w:spacing w:before="40" w:after="40" w:line="228" w:lineRule="auto"/>
        <w:ind w:right="1693"/>
        <w:jc w:val="both"/>
        <w:rPr>
          <w:rFonts w:ascii="Arial Narrow" w:hAnsi="Arial Narrow"/>
        </w:rPr>
      </w:pPr>
      <w:r w:rsidRPr="004B1EBD">
        <w:rPr>
          <w:rFonts w:ascii="Arial Narrow" w:hAnsi="Arial Narrow"/>
          <w:w w:val="85"/>
        </w:rPr>
        <w:t>Os</w:t>
      </w:r>
      <w:r w:rsidR="00766DB7" w:rsidRPr="004B1EBD">
        <w:rPr>
          <w:rFonts w:ascii="Arial Narrow" w:hAnsi="Arial Narrow"/>
          <w:w w:val="85"/>
        </w:rPr>
        <w:t xml:space="preserve"> </w:t>
      </w:r>
      <w:r w:rsidRPr="004B1EBD">
        <w:rPr>
          <w:rFonts w:ascii="Arial Narrow" w:hAnsi="Arial Narrow"/>
          <w:w w:val="85"/>
        </w:rPr>
        <w:t>itens</w:t>
      </w:r>
      <w:r w:rsidR="00766DB7" w:rsidRPr="004B1EBD">
        <w:rPr>
          <w:rFonts w:ascii="Arial Narrow" w:hAnsi="Arial Narrow"/>
          <w:w w:val="85"/>
        </w:rPr>
        <w:t xml:space="preserve"> </w:t>
      </w:r>
      <w:r w:rsidRPr="004B1EBD">
        <w:rPr>
          <w:rFonts w:ascii="Arial Narrow" w:hAnsi="Arial Narrow"/>
          <w:w w:val="85"/>
        </w:rPr>
        <w:t>que</w:t>
      </w:r>
      <w:r w:rsidR="00766DB7" w:rsidRPr="004B1EBD">
        <w:rPr>
          <w:rFonts w:ascii="Arial Narrow" w:hAnsi="Arial Narrow"/>
          <w:w w:val="85"/>
        </w:rPr>
        <w:t xml:space="preserve"> </w:t>
      </w:r>
      <w:r w:rsidRPr="004B1EBD">
        <w:rPr>
          <w:rFonts w:ascii="Arial Narrow" w:hAnsi="Arial Narrow"/>
          <w:w w:val="85"/>
        </w:rPr>
        <w:t>constam</w:t>
      </w:r>
      <w:r w:rsidR="00766DB7" w:rsidRPr="004B1EBD">
        <w:rPr>
          <w:rFonts w:ascii="Arial Narrow" w:hAnsi="Arial Narrow"/>
          <w:w w:val="85"/>
        </w:rPr>
        <w:t xml:space="preserve"> </w:t>
      </w:r>
      <w:r w:rsidRPr="004B1EBD">
        <w:rPr>
          <w:rFonts w:ascii="Arial Narrow" w:hAnsi="Arial Narrow"/>
          <w:w w:val="85"/>
        </w:rPr>
        <w:t>neste</w:t>
      </w:r>
      <w:r w:rsidR="00766DB7" w:rsidRPr="004B1EBD">
        <w:rPr>
          <w:rFonts w:ascii="Arial Narrow" w:hAnsi="Arial Narrow"/>
          <w:w w:val="85"/>
        </w:rPr>
        <w:t xml:space="preserve"> </w:t>
      </w:r>
      <w:r w:rsidRPr="004B1EBD">
        <w:rPr>
          <w:rFonts w:ascii="Arial Narrow" w:hAnsi="Arial Narrow"/>
          <w:w w:val="85"/>
        </w:rPr>
        <w:t>documento</w:t>
      </w:r>
      <w:r w:rsidR="00766DB7" w:rsidRPr="004B1EBD">
        <w:rPr>
          <w:rFonts w:ascii="Arial Narrow" w:hAnsi="Arial Narrow"/>
          <w:w w:val="85"/>
        </w:rPr>
        <w:t xml:space="preserve"> </w:t>
      </w:r>
      <w:r w:rsidRPr="004B1EBD">
        <w:rPr>
          <w:rFonts w:ascii="Arial Narrow" w:hAnsi="Arial Narrow"/>
          <w:w w:val="85"/>
        </w:rPr>
        <w:t>são</w:t>
      </w:r>
      <w:r w:rsidR="00766DB7" w:rsidRPr="004B1EBD">
        <w:rPr>
          <w:rFonts w:ascii="Arial Narrow" w:hAnsi="Arial Narrow"/>
          <w:w w:val="85"/>
        </w:rPr>
        <w:t xml:space="preserve"> </w:t>
      </w:r>
      <w:r w:rsidRPr="004B1EBD">
        <w:rPr>
          <w:rFonts w:ascii="Arial Narrow" w:hAnsi="Arial Narrow"/>
          <w:w w:val="85"/>
        </w:rPr>
        <w:t>os</w:t>
      </w:r>
      <w:r w:rsidR="00766DB7" w:rsidRPr="004B1EBD">
        <w:rPr>
          <w:rFonts w:ascii="Arial Narrow" w:hAnsi="Arial Narrow"/>
          <w:w w:val="85"/>
        </w:rPr>
        <w:t xml:space="preserve"> </w:t>
      </w:r>
      <w:r w:rsidRPr="004B1EBD">
        <w:rPr>
          <w:rFonts w:ascii="Arial Narrow" w:hAnsi="Arial Narrow"/>
          <w:w w:val="85"/>
        </w:rPr>
        <w:t>mesmos</w:t>
      </w:r>
      <w:r w:rsidR="00766DB7" w:rsidRPr="004B1EBD">
        <w:rPr>
          <w:rFonts w:ascii="Arial Narrow" w:hAnsi="Arial Narrow"/>
          <w:w w:val="85"/>
        </w:rPr>
        <w:t xml:space="preserve"> </w:t>
      </w:r>
      <w:r w:rsidRPr="004B1EBD">
        <w:rPr>
          <w:rFonts w:ascii="Arial Narrow" w:hAnsi="Arial Narrow"/>
          <w:w w:val="85"/>
        </w:rPr>
        <w:t>que</w:t>
      </w:r>
      <w:r w:rsidR="00766DB7" w:rsidRPr="004B1EBD">
        <w:rPr>
          <w:rFonts w:ascii="Arial Narrow" w:hAnsi="Arial Narrow"/>
          <w:w w:val="85"/>
        </w:rPr>
        <w:t xml:space="preserve"> </w:t>
      </w:r>
      <w:r w:rsidRPr="004B1EBD">
        <w:rPr>
          <w:rFonts w:ascii="Arial Narrow" w:hAnsi="Arial Narrow"/>
          <w:w w:val="85"/>
        </w:rPr>
        <w:t>estão</w:t>
      </w:r>
      <w:r w:rsidR="00766DB7" w:rsidRPr="004B1EBD">
        <w:rPr>
          <w:rFonts w:ascii="Arial Narrow" w:hAnsi="Arial Narrow"/>
          <w:w w:val="85"/>
        </w:rPr>
        <w:t xml:space="preserve"> </w:t>
      </w:r>
      <w:r w:rsidRPr="004B1EBD">
        <w:rPr>
          <w:rFonts w:ascii="Arial Narrow" w:hAnsi="Arial Narrow"/>
          <w:w w:val="85"/>
        </w:rPr>
        <w:t>na</w:t>
      </w:r>
      <w:r w:rsidR="00766DB7" w:rsidRPr="004B1EBD">
        <w:rPr>
          <w:rFonts w:ascii="Arial Narrow" w:hAnsi="Arial Narrow"/>
          <w:w w:val="85"/>
        </w:rPr>
        <w:t xml:space="preserve"> </w:t>
      </w:r>
      <w:r w:rsidRPr="004B1EBD">
        <w:rPr>
          <w:rFonts w:ascii="Arial Narrow" w:hAnsi="Arial Narrow"/>
          <w:w w:val="85"/>
        </w:rPr>
        <w:t>plataforma</w:t>
      </w:r>
      <w:r w:rsidR="00766DB7" w:rsidRPr="004B1EBD">
        <w:rPr>
          <w:rFonts w:ascii="Arial Narrow" w:hAnsi="Arial Narrow"/>
          <w:w w:val="85"/>
        </w:rPr>
        <w:t xml:space="preserve"> </w:t>
      </w:r>
      <w:r w:rsidRPr="004B1EBD">
        <w:rPr>
          <w:rFonts w:ascii="Arial Narrow" w:hAnsi="Arial Narrow"/>
          <w:w w:val="85"/>
        </w:rPr>
        <w:t>de</w:t>
      </w:r>
      <w:r w:rsidR="00766DB7" w:rsidRPr="004B1EBD">
        <w:rPr>
          <w:rFonts w:ascii="Arial Narrow" w:hAnsi="Arial Narrow"/>
          <w:w w:val="85"/>
        </w:rPr>
        <w:t xml:space="preserve"> </w:t>
      </w:r>
      <w:r w:rsidRPr="004B1EBD">
        <w:rPr>
          <w:rFonts w:ascii="Arial Narrow" w:hAnsi="Arial Narrow"/>
          <w:w w:val="90"/>
        </w:rPr>
        <w:t>submissão</w:t>
      </w:r>
      <w:r w:rsidR="00766DB7" w:rsidRPr="004B1EBD">
        <w:rPr>
          <w:rFonts w:ascii="Arial Narrow" w:hAnsi="Arial Narrow"/>
          <w:w w:val="90"/>
        </w:rPr>
        <w:t xml:space="preserve"> </w:t>
      </w:r>
      <w:r w:rsidRPr="004B1EBD">
        <w:rPr>
          <w:rFonts w:ascii="Arial Narrow" w:hAnsi="Arial Narrow"/>
          <w:w w:val="90"/>
        </w:rPr>
        <w:t>do</w:t>
      </w:r>
      <w:r w:rsidR="00766DB7" w:rsidRPr="004B1EBD">
        <w:rPr>
          <w:rFonts w:ascii="Arial Narrow" w:hAnsi="Arial Narrow"/>
          <w:w w:val="90"/>
        </w:rPr>
        <w:t xml:space="preserve"> </w:t>
      </w:r>
      <w:r w:rsidRPr="004B1EBD">
        <w:rPr>
          <w:rFonts w:ascii="Arial Narrow" w:hAnsi="Arial Narrow"/>
          <w:w w:val="90"/>
        </w:rPr>
        <w:t>projeto;</w:t>
      </w:r>
    </w:p>
    <w:p w14:paraId="7F389D1C" w14:textId="77777777" w:rsidR="004C437E" w:rsidRPr="004B1EBD" w:rsidRDefault="004C437E" w:rsidP="00CD4EC4">
      <w:pPr>
        <w:pStyle w:val="PargrafodaLista"/>
        <w:numPr>
          <w:ilvl w:val="0"/>
          <w:numId w:val="23"/>
        </w:numPr>
        <w:tabs>
          <w:tab w:val="left" w:pos="284"/>
        </w:tabs>
        <w:spacing w:before="40" w:after="40" w:line="228" w:lineRule="auto"/>
        <w:jc w:val="both"/>
        <w:rPr>
          <w:rFonts w:ascii="Arial Narrow" w:hAnsi="Arial Narrow"/>
        </w:rPr>
      </w:pPr>
      <w:r w:rsidRPr="004B1EBD">
        <w:rPr>
          <w:rFonts w:ascii="Arial Narrow" w:hAnsi="Arial Narrow"/>
          <w:spacing w:val="-2"/>
          <w:w w:val="80"/>
        </w:rPr>
        <w:t>Não</w:t>
      </w:r>
      <w:r w:rsidR="00766DB7" w:rsidRPr="004B1EBD">
        <w:rPr>
          <w:rFonts w:ascii="Arial Narrow" w:hAnsi="Arial Narrow"/>
          <w:spacing w:val="-2"/>
          <w:w w:val="80"/>
        </w:rPr>
        <w:t xml:space="preserve"> </w:t>
      </w:r>
      <w:r w:rsidRPr="004B1EBD">
        <w:rPr>
          <w:rFonts w:ascii="Arial Narrow" w:hAnsi="Arial Narrow"/>
          <w:spacing w:val="-1"/>
          <w:w w:val="80"/>
        </w:rPr>
        <w:t>há</w:t>
      </w:r>
      <w:r w:rsidR="00766DB7" w:rsidRPr="004B1EBD">
        <w:rPr>
          <w:rFonts w:ascii="Arial Narrow" w:hAnsi="Arial Narrow"/>
          <w:spacing w:val="-1"/>
          <w:w w:val="80"/>
        </w:rPr>
        <w:t xml:space="preserve"> </w:t>
      </w:r>
      <w:r w:rsidRPr="004B1EBD">
        <w:rPr>
          <w:rFonts w:ascii="Arial Narrow" w:hAnsi="Arial Narrow"/>
          <w:spacing w:val="-1"/>
          <w:w w:val="80"/>
        </w:rPr>
        <w:t>necessidade</w:t>
      </w:r>
      <w:r w:rsidR="00766DB7" w:rsidRPr="004B1EBD">
        <w:rPr>
          <w:rFonts w:ascii="Arial Narrow" w:hAnsi="Arial Narrow"/>
          <w:spacing w:val="-1"/>
          <w:w w:val="80"/>
        </w:rPr>
        <w:t xml:space="preserve"> </w:t>
      </w:r>
      <w:r w:rsidRPr="004B1EBD">
        <w:rPr>
          <w:rFonts w:ascii="Arial Narrow" w:hAnsi="Arial Narrow"/>
          <w:spacing w:val="-1"/>
          <w:w w:val="80"/>
        </w:rPr>
        <w:t>de</w:t>
      </w:r>
      <w:r w:rsidR="00766DB7" w:rsidRPr="004B1EBD">
        <w:rPr>
          <w:rFonts w:ascii="Arial Narrow" w:hAnsi="Arial Narrow"/>
          <w:spacing w:val="-1"/>
          <w:w w:val="80"/>
        </w:rPr>
        <w:t xml:space="preserve"> </w:t>
      </w:r>
      <w:r w:rsidRPr="004B1EBD">
        <w:rPr>
          <w:rFonts w:ascii="Arial Narrow" w:hAnsi="Arial Narrow"/>
          <w:spacing w:val="-1"/>
          <w:w w:val="80"/>
        </w:rPr>
        <w:t>envio</w:t>
      </w:r>
      <w:r w:rsidR="00766DB7" w:rsidRPr="004B1EBD">
        <w:rPr>
          <w:rFonts w:ascii="Arial Narrow" w:hAnsi="Arial Narrow"/>
          <w:spacing w:val="-1"/>
          <w:w w:val="80"/>
        </w:rPr>
        <w:t xml:space="preserve"> </w:t>
      </w:r>
      <w:r w:rsidRPr="004B1EBD">
        <w:rPr>
          <w:rFonts w:ascii="Arial Narrow" w:hAnsi="Arial Narrow"/>
          <w:spacing w:val="-1"/>
          <w:w w:val="80"/>
        </w:rPr>
        <w:t>de</w:t>
      </w:r>
      <w:r w:rsidR="00766DB7" w:rsidRPr="004B1EBD">
        <w:rPr>
          <w:rFonts w:ascii="Arial Narrow" w:hAnsi="Arial Narrow"/>
          <w:spacing w:val="-1"/>
          <w:w w:val="80"/>
        </w:rPr>
        <w:t xml:space="preserve"> </w:t>
      </w:r>
      <w:r w:rsidRPr="004B1EBD">
        <w:rPr>
          <w:rFonts w:ascii="Arial Narrow" w:hAnsi="Arial Narrow"/>
          <w:spacing w:val="-1"/>
          <w:w w:val="80"/>
        </w:rPr>
        <w:t>cópia</w:t>
      </w:r>
      <w:r w:rsidR="00766DB7" w:rsidRPr="004B1EBD">
        <w:rPr>
          <w:rFonts w:ascii="Arial Narrow" w:hAnsi="Arial Narrow"/>
          <w:spacing w:val="-1"/>
          <w:w w:val="80"/>
        </w:rPr>
        <w:t xml:space="preserve"> </w:t>
      </w:r>
      <w:r w:rsidRPr="004B1EBD">
        <w:rPr>
          <w:rFonts w:ascii="Arial Narrow" w:hAnsi="Arial Narrow"/>
          <w:spacing w:val="-1"/>
          <w:w w:val="80"/>
        </w:rPr>
        <w:t>deste</w:t>
      </w:r>
      <w:r w:rsidR="00766DB7" w:rsidRPr="004B1EBD">
        <w:rPr>
          <w:rFonts w:ascii="Arial Narrow" w:hAnsi="Arial Narrow"/>
          <w:spacing w:val="-1"/>
          <w:w w:val="80"/>
        </w:rPr>
        <w:t xml:space="preserve"> </w:t>
      </w:r>
      <w:r w:rsidRPr="004B1EBD">
        <w:rPr>
          <w:rFonts w:ascii="Arial Narrow" w:hAnsi="Arial Narrow"/>
          <w:spacing w:val="-1"/>
          <w:w w:val="80"/>
        </w:rPr>
        <w:t>documento</w:t>
      </w:r>
    </w:p>
    <w:p w14:paraId="39F035D5" w14:textId="77777777" w:rsidR="004C437E" w:rsidRPr="004B1EBD" w:rsidRDefault="004C437E" w:rsidP="00CD4EC4">
      <w:pPr>
        <w:spacing w:before="40" w:after="40" w:line="228" w:lineRule="auto"/>
        <w:textAlignment w:val="baseline"/>
        <w:rPr>
          <w:rFonts w:ascii="Arial Narrow" w:eastAsia="DejaVu Sans" w:hAnsi="Arial Narrow"/>
          <w:b/>
          <w:bCs/>
          <w:caps/>
          <w:color w:val="0070C0"/>
          <w:lang w:eastAsia="pt-BR"/>
        </w:rPr>
      </w:pPr>
      <w:r w:rsidRPr="004B1EBD">
        <w:rPr>
          <w:rFonts w:ascii="Arial Narrow" w:eastAsia="DejaVu Sans" w:hAnsi="Arial Narrow"/>
          <w:b/>
          <w:bCs/>
          <w:caps/>
          <w:color w:val="0070C0"/>
          <w:lang w:eastAsia="pt-BR"/>
        </w:rPr>
        <w:t xml:space="preserve">1. DADOS DE IDENTIFICAÇÃO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922"/>
        <w:gridCol w:w="7138"/>
      </w:tblGrid>
      <w:tr w:rsidR="004C437E" w:rsidRPr="004B1EBD" w14:paraId="10989F5D" w14:textId="77777777" w:rsidTr="002A56F0">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4F4DED31" w14:textId="77777777" w:rsidR="004C437E" w:rsidRPr="004B1EBD" w:rsidRDefault="004C437E" w:rsidP="00CD4EC4">
            <w:pPr>
              <w:spacing w:before="40" w:after="40" w:line="228" w:lineRule="auto"/>
              <w:rPr>
                <w:rFonts w:ascii="Arial Narrow" w:eastAsia="Times New Roman" w:hAnsi="Arial Narrow"/>
                <w:i/>
                <w:iCs/>
                <w:color w:val="000000"/>
                <w:lang w:eastAsia="pt-BR"/>
              </w:rPr>
            </w:pPr>
            <w:r w:rsidRPr="004B1EBD">
              <w:rPr>
                <w:rFonts w:ascii="Arial Narrow" w:eastAsia="Times New Roman" w:hAnsi="Arial Narrow"/>
                <w:i/>
                <w:iCs/>
                <w:color w:val="000000"/>
                <w:lang w:eastAsia="pt-BR"/>
              </w:rPr>
              <w:t>Título do Projeto</w:t>
            </w:r>
          </w:p>
        </w:tc>
        <w:tc>
          <w:tcPr>
            <w:tcW w:w="7506" w:type="dxa"/>
            <w:tcBorders>
              <w:top w:val="single" w:sz="4" w:space="0" w:color="000000"/>
              <w:left w:val="single" w:sz="4" w:space="0" w:color="000000"/>
              <w:bottom w:val="single" w:sz="4" w:space="0" w:color="000000"/>
              <w:right w:val="single" w:sz="4" w:space="0" w:color="000000"/>
            </w:tcBorders>
          </w:tcPr>
          <w:p w14:paraId="7B914F35" w14:textId="77777777" w:rsidR="004C437E" w:rsidRPr="004B1EBD" w:rsidRDefault="004C437E" w:rsidP="00CD4EC4">
            <w:pPr>
              <w:spacing w:before="40" w:after="40" w:line="228" w:lineRule="auto"/>
              <w:rPr>
                <w:rFonts w:ascii="Arial Narrow" w:eastAsia="Times New Roman" w:hAnsi="Arial Narrow"/>
                <w:color w:val="000000"/>
                <w:spacing w:val="-2"/>
              </w:rPr>
            </w:pPr>
          </w:p>
        </w:tc>
      </w:tr>
      <w:tr w:rsidR="004C437E" w:rsidRPr="004B1EBD" w14:paraId="0013F5FE" w14:textId="77777777" w:rsidTr="002A56F0">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4A26770B" w14:textId="77777777" w:rsidR="004C437E" w:rsidRPr="004B1EBD" w:rsidRDefault="004C437E" w:rsidP="00CD4EC4">
            <w:pPr>
              <w:spacing w:before="40" w:after="40" w:line="228" w:lineRule="auto"/>
              <w:rPr>
                <w:rFonts w:ascii="Arial Narrow" w:eastAsia="Times New Roman" w:hAnsi="Arial Narrow"/>
                <w:i/>
                <w:iCs/>
                <w:color w:val="000000"/>
                <w:lang w:eastAsia="pt-BR"/>
              </w:rPr>
            </w:pPr>
            <w:r w:rsidRPr="004B1EBD">
              <w:rPr>
                <w:rFonts w:ascii="Arial Narrow" w:eastAsia="Times New Roman" w:hAnsi="Arial Narrow"/>
                <w:i/>
                <w:iCs/>
                <w:color w:val="000000"/>
                <w:lang w:eastAsia="pt-BR"/>
              </w:rPr>
              <w:t>Instituição/Sigla</w:t>
            </w:r>
          </w:p>
        </w:tc>
        <w:tc>
          <w:tcPr>
            <w:tcW w:w="7506" w:type="dxa"/>
            <w:tcBorders>
              <w:top w:val="single" w:sz="4" w:space="0" w:color="000000"/>
              <w:left w:val="single" w:sz="4" w:space="0" w:color="000000"/>
              <w:bottom w:val="single" w:sz="4" w:space="0" w:color="000000"/>
              <w:right w:val="single" w:sz="4" w:space="0" w:color="000000"/>
            </w:tcBorders>
          </w:tcPr>
          <w:p w14:paraId="40B1CD0B" w14:textId="77777777" w:rsidR="004C437E" w:rsidRPr="004B1EBD" w:rsidRDefault="004C437E" w:rsidP="00CD4EC4">
            <w:pPr>
              <w:spacing w:before="40" w:after="40" w:line="228" w:lineRule="auto"/>
              <w:rPr>
                <w:rFonts w:ascii="Arial Narrow" w:eastAsia="Times New Roman" w:hAnsi="Arial Narrow"/>
                <w:color w:val="000000"/>
                <w:spacing w:val="-2"/>
              </w:rPr>
            </w:pPr>
          </w:p>
        </w:tc>
      </w:tr>
      <w:tr w:rsidR="004C437E" w:rsidRPr="004B1EBD" w14:paraId="14066DBC" w14:textId="77777777" w:rsidTr="002A56F0">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18D0C055" w14:textId="77777777" w:rsidR="004C437E" w:rsidRPr="004B1EBD" w:rsidRDefault="004C437E" w:rsidP="00CD4EC4">
            <w:pPr>
              <w:spacing w:before="40" w:after="40" w:line="228" w:lineRule="auto"/>
              <w:rPr>
                <w:rFonts w:ascii="Arial Narrow" w:eastAsia="Times New Roman" w:hAnsi="Arial Narrow"/>
                <w:i/>
                <w:iCs/>
                <w:color w:val="000000"/>
                <w:lang w:eastAsia="pt-BR"/>
              </w:rPr>
            </w:pPr>
            <w:r w:rsidRPr="004B1EBD">
              <w:rPr>
                <w:rFonts w:ascii="Arial Narrow" w:eastAsia="Times New Roman" w:hAnsi="Arial Narrow"/>
                <w:i/>
                <w:iCs/>
                <w:color w:val="000000"/>
                <w:lang w:eastAsia="pt-BR"/>
              </w:rPr>
              <w:t xml:space="preserve">Coordenador </w:t>
            </w:r>
          </w:p>
        </w:tc>
        <w:tc>
          <w:tcPr>
            <w:tcW w:w="7506" w:type="dxa"/>
            <w:tcBorders>
              <w:top w:val="single" w:sz="4" w:space="0" w:color="000000"/>
              <w:left w:val="single" w:sz="4" w:space="0" w:color="000000"/>
              <w:bottom w:val="single" w:sz="4" w:space="0" w:color="000000"/>
              <w:right w:val="single" w:sz="4" w:space="0" w:color="000000"/>
            </w:tcBorders>
          </w:tcPr>
          <w:p w14:paraId="1B6F330E" w14:textId="77777777" w:rsidR="004C437E" w:rsidRPr="004B1EBD" w:rsidRDefault="004C437E" w:rsidP="00CD4EC4">
            <w:pPr>
              <w:spacing w:before="40" w:after="40" w:line="228" w:lineRule="auto"/>
              <w:rPr>
                <w:rFonts w:ascii="Arial Narrow" w:eastAsia="Times New Roman" w:hAnsi="Arial Narrow"/>
                <w:color w:val="000000"/>
                <w:spacing w:val="-2"/>
              </w:rPr>
            </w:pPr>
          </w:p>
        </w:tc>
      </w:tr>
      <w:tr w:rsidR="004C437E" w:rsidRPr="004B1EBD" w14:paraId="4F902DC1" w14:textId="77777777" w:rsidTr="002A56F0">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55AC77CC" w14:textId="77777777" w:rsidR="004C437E" w:rsidRPr="004B1EBD" w:rsidRDefault="004C437E" w:rsidP="00CD4EC4">
            <w:pPr>
              <w:spacing w:before="40" w:after="40" w:line="228" w:lineRule="auto"/>
              <w:rPr>
                <w:rFonts w:ascii="Arial Narrow" w:eastAsia="Times New Roman" w:hAnsi="Arial Narrow"/>
                <w:i/>
                <w:iCs/>
                <w:color w:val="000000"/>
                <w:lang w:eastAsia="pt-BR"/>
              </w:rPr>
            </w:pPr>
            <w:r w:rsidRPr="004B1EBD">
              <w:rPr>
                <w:rFonts w:ascii="Arial Narrow" w:eastAsia="Times New Roman" w:hAnsi="Arial Narrow"/>
                <w:i/>
                <w:iCs/>
                <w:color w:val="000000"/>
                <w:lang w:eastAsia="pt-BR"/>
              </w:rPr>
              <w:t>E-mail</w:t>
            </w:r>
          </w:p>
        </w:tc>
        <w:tc>
          <w:tcPr>
            <w:tcW w:w="7506" w:type="dxa"/>
            <w:tcBorders>
              <w:top w:val="single" w:sz="4" w:space="0" w:color="000000"/>
              <w:left w:val="single" w:sz="4" w:space="0" w:color="000000"/>
              <w:bottom w:val="single" w:sz="4" w:space="0" w:color="000000"/>
              <w:right w:val="single" w:sz="4" w:space="0" w:color="000000"/>
            </w:tcBorders>
          </w:tcPr>
          <w:p w14:paraId="547CB748" w14:textId="77777777" w:rsidR="004C437E" w:rsidRPr="004B1EBD" w:rsidRDefault="004C437E" w:rsidP="00CD4EC4">
            <w:pPr>
              <w:spacing w:before="40" w:after="40" w:line="228" w:lineRule="auto"/>
              <w:rPr>
                <w:rFonts w:ascii="Arial Narrow" w:eastAsia="Times New Roman" w:hAnsi="Arial Narrow"/>
                <w:color w:val="000000"/>
                <w:spacing w:val="-2"/>
              </w:rPr>
            </w:pPr>
          </w:p>
        </w:tc>
      </w:tr>
      <w:tr w:rsidR="004C437E" w:rsidRPr="004B1EBD" w14:paraId="061BC688" w14:textId="77777777" w:rsidTr="002A56F0">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693834D4" w14:textId="77777777" w:rsidR="004C437E" w:rsidRPr="004B1EBD" w:rsidRDefault="004C437E" w:rsidP="00CD4EC4">
            <w:pPr>
              <w:spacing w:before="40" w:after="40" w:line="228" w:lineRule="auto"/>
              <w:rPr>
                <w:rFonts w:ascii="Arial Narrow" w:eastAsia="Times New Roman" w:hAnsi="Arial Narrow"/>
                <w:i/>
                <w:iCs/>
                <w:color w:val="000000"/>
                <w:lang w:eastAsia="pt-BR"/>
              </w:rPr>
            </w:pPr>
            <w:r w:rsidRPr="004B1EBD">
              <w:rPr>
                <w:rFonts w:ascii="Arial Narrow" w:eastAsia="Times New Roman" w:hAnsi="Arial Narrow"/>
                <w:i/>
                <w:iCs/>
                <w:color w:val="000000"/>
                <w:lang w:eastAsia="pt-BR"/>
              </w:rPr>
              <w:t>Telefones</w:t>
            </w:r>
          </w:p>
        </w:tc>
        <w:tc>
          <w:tcPr>
            <w:tcW w:w="7506" w:type="dxa"/>
            <w:tcBorders>
              <w:top w:val="single" w:sz="4" w:space="0" w:color="000000"/>
              <w:left w:val="single" w:sz="4" w:space="0" w:color="000000"/>
              <w:bottom w:val="single" w:sz="4" w:space="0" w:color="000000"/>
              <w:right w:val="single" w:sz="4" w:space="0" w:color="000000"/>
            </w:tcBorders>
          </w:tcPr>
          <w:p w14:paraId="2C4FA28D" w14:textId="77777777" w:rsidR="004C437E" w:rsidRPr="004B1EBD" w:rsidRDefault="004C437E" w:rsidP="00CD4EC4">
            <w:pPr>
              <w:spacing w:before="40" w:after="40" w:line="228" w:lineRule="auto"/>
              <w:rPr>
                <w:rFonts w:ascii="Arial Narrow" w:eastAsia="Times New Roman" w:hAnsi="Arial Narrow"/>
                <w:color w:val="000000"/>
                <w:spacing w:val="-2"/>
              </w:rPr>
            </w:pPr>
          </w:p>
        </w:tc>
      </w:tr>
    </w:tbl>
    <w:p w14:paraId="729BF192" w14:textId="77777777" w:rsidR="004C437E" w:rsidRPr="004B1EBD" w:rsidRDefault="004C437E" w:rsidP="00CD4EC4">
      <w:pPr>
        <w:spacing w:before="40" w:after="40" w:line="228" w:lineRule="auto"/>
        <w:jc w:val="center"/>
        <w:rPr>
          <w:rFonts w:ascii="Arial Narrow" w:eastAsia="DejaVu Sans" w:hAnsi="Arial Narrow" w:cs="DejaVu Sans"/>
          <w:color w:val="000000"/>
          <w:kern w:val="3"/>
          <w:lang w:eastAsia="pt-BR"/>
        </w:rPr>
      </w:pPr>
    </w:p>
    <w:p w14:paraId="638F67A5" w14:textId="77777777" w:rsidR="004C437E" w:rsidRPr="004B1EBD" w:rsidRDefault="004C437E" w:rsidP="00CD4EC4">
      <w:pPr>
        <w:spacing w:before="40" w:after="40" w:line="228" w:lineRule="auto"/>
        <w:textAlignment w:val="baseline"/>
        <w:rPr>
          <w:rFonts w:ascii="Arial Narrow" w:eastAsia="DejaVu Sans" w:hAnsi="Arial Narrow"/>
          <w:b/>
          <w:bCs/>
          <w:caps/>
          <w:color w:val="0070C0"/>
          <w:lang w:eastAsia="pt-BR"/>
        </w:rPr>
      </w:pPr>
      <w:r w:rsidRPr="004B1EBD">
        <w:rPr>
          <w:rFonts w:ascii="Arial Narrow" w:eastAsia="DejaVu Sans" w:hAnsi="Arial Narrow"/>
          <w:b/>
          <w:bCs/>
          <w:caps/>
          <w:color w:val="0070C0"/>
          <w:lang w:eastAsia="pt-BR"/>
        </w:rPr>
        <w:t>2. DADOS DA EQUIPE DO PROJETO (Coordenador/Equipe)</w:t>
      </w:r>
    </w:p>
    <w:tbl>
      <w:tblPr>
        <w:tblW w:w="4958" w:type="pct"/>
        <w:jc w:val="center"/>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firstRow="1" w:lastRow="0" w:firstColumn="1" w:lastColumn="0" w:noHBand="0" w:noVBand="1"/>
      </w:tblPr>
      <w:tblGrid>
        <w:gridCol w:w="5022"/>
        <w:gridCol w:w="1928"/>
        <w:gridCol w:w="2034"/>
      </w:tblGrid>
      <w:tr w:rsidR="004C437E" w:rsidRPr="004B1EBD" w14:paraId="108A8920" w14:textId="77777777" w:rsidTr="002A56F0">
        <w:trPr>
          <w:trHeight w:val="340"/>
          <w:jc w:val="center"/>
        </w:trPr>
        <w:tc>
          <w:tcPr>
            <w:tcW w:w="5286" w:type="dxa"/>
            <w:tcBorders>
              <w:top w:val="single" w:sz="4" w:space="0" w:color="000001"/>
              <w:left w:val="single" w:sz="4" w:space="0" w:color="000001"/>
              <w:bottom w:val="single" w:sz="4" w:space="0" w:color="000001"/>
              <w:right w:val="single" w:sz="4" w:space="0" w:color="000001"/>
            </w:tcBorders>
            <w:shd w:val="clear" w:color="auto" w:fill="DEEAF6"/>
            <w:tcMar>
              <w:top w:w="0" w:type="dxa"/>
              <w:left w:w="108" w:type="dxa"/>
              <w:bottom w:w="0" w:type="dxa"/>
              <w:right w:w="108" w:type="dxa"/>
            </w:tcMar>
            <w:vAlign w:val="center"/>
            <w:hideMark/>
          </w:tcPr>
          <w:p w14:paraId="0F881DA7" w14:textId="77777777" w:rsidR="004C437E" w:rsidRPr="004B1EBD" w:rsidRDefault="004C437E" w:rsidP="00CD4EC4">
            <w:pPr>
              <w:spacing w:before="40" w:after="40" w:line="228" w:lineRule="auto"/>
              <w:jc w:val="center"/>
              <w:rPr>
                <w:rFonts w:ascii="Arial Narrow" w:eastAsia="Times New Roman" w:hAnsi="Arial Narrow"/>
                <w:i/>
                <w:color w:val="000000"/>
                <w:lang w:eastAsia="pt-BR"/>
              </w:rPr>
            </w:pPr>
            <w:r w:rsidRPr="004B1EBD">
              <w:rPr>
                <w:rFonts w:ascii="Arial Narrow" w:eastAsia="Times New Roman" w:hAnsi="Arial Narrow"/>
                <w:i/>
                <w:color w:val="000000"/>
                <w:lang w:eastAsia="pt-BR"/>
              </w:rPr>
              <w:t>Nome</w:t>
            </w:r>
          </w:p>
        </w:tc>
        <w:tc>
          <w:tcPr>
            <w:tcW w:w="1996" w:type="dxa"/>
            <w:tcBorders>
              <w:top w:val="single" w:sz="4" w:space="0" w:color="000001"/>
              <w:left w:val="single" w:sz="4" w:space="0" w:color="000001"/>
              <w:bottom w:val="single" w:sz="4" w:space="0" w:color="000001"/>
              <w:right w:val="single" w:sz="4" w:space="0" w:color="000001"/>
            </w:tcBorders>
            <w:shd w:val="clear" w:color="auto" w:fill="DEEAF6"/>
            <w:tcMar>
              <w:top w:w="0" w:type="dxa"/>
              <w:left w:w="108" w:type="dxa"/>
              <w:bottom w:w="0" w:type="dxa"/>
              <w:right w:w="108" w:type="dxa"/>
            </w:tcMar>
            <w:vAlign w:val="center"/>
            <w:hideMark/>
          </w:tcPr>
          <w:p w14:paraId="73E65B0B" w14:textId="77777777" w:rsidR="004C437E" w:rsidRPr="004B1EBD" w:rsidRDefault="004C437E" w:rsidP="00CD4EC4">
            <w:pPr>
              <w:spacing w:before="40" w:after="40" w:line="228" w:lineRule="auto"/>
              <w:jc w:val="center"/>
              <w:rPr>
                <w:rFonts w:ascii="Arial Narrow" w:eastAsia="Times New Roman" w:hAnsi="Arial Narrow"/>
                <w:i/>
                <w:color w:val="000000"/>
                <w:lang w:eastAsia="pt-BR"/>
              </w:rPr>
            </w:pPr>
            <w:r w:rsidRPr="004B1EBD">
              <w:rPr>
                <w:rFonts w:ascii="Arial Narrow" w:eastAsia="Times New Roman" w:hAnsi="Arial Narrow"/>
                <w:i/>
                <w:color w:val="000000"/>
                <w:lang w:eastAsia="pt-BR"/>
              </w:rPr>
              <w:t>Função</w:t>
            </w:r>
          </w:p>
        </w:tc>
        <w:tc>
          <w:tcPr>
            <w:tcW w:w="2096" w:type="dxa"/>
            <w:tcBorders>
              <w:top w:val="single" w:sz="4" w:space="0" w:color="000001"/>
              <w:left w:val="single" w:sz="4" w:space="0" w:color="000001"/>
              <w:bottom w:val="single" w:sz="4" w:space="0" w:color="000001"/>
              <w:right w:val="single" w:sz="4" w:space="0" w:color="000001"/>
            </w:tcBorders>
            <w:shd w:val="clear" w:color="auto" w:fill="DEEAF6"/>
            <w:tcMar>
              <w:top w:w="0" w:type="dxa"/>
              <w:left w:w="108" w:type="dxa"/>
              <w:bottom w:w="0" w:type="dxa"/>
              <w:right w:w="108" w:type="dxa"/>
            </w:tcMar>
            <w:vAlign w:val="center"/>
            <w:hideMark/>
          </w:tcPr>
          <w:p w14:paraId="673FAADB" w14:textId="77777777" w:rsidR="004C437E" w:rsidRPr="004B1EBD" w:rsidRDefault="004C437E" w:rsidP="00CD4EC4">
            <w:pPr>
              <w:spacing w:before="40" w:after="40" w:line="228" w:lineRule="auto"/>
              <w:jc w:val="center"/>
              <w:rPr>
                <w:rFonts w:ascii="Arial Narrow" w:eastAsia="Times New Roman" w:hAnsi="Arial Narrow"/>
                <w:i/>
                <w:color w:val="000000"/>
                <w:lang w:eastAsia="pt-BR"/>
              </w:rPr>
            </w:pPr>
            <w:r w:rsidRPr="004B1EBD">
              <w:rPr>
                <w:rFonts w:ascii="Arial Narrow" w:eastAsia="Times New Roman" w:hAnsi="Arial Narrow"/>
                <w:i/>
                <w:color w:val="000000"/>
                <w:lang w:eastAsia="pt-BR"/>
              </w:rPr>
              <w:t>Instituição</w:t>
            </w:r>
          </w:p>
        </w:tc>
      </w:tr>
      <w:tr w:rsidR="004C437E" w:rsidRPr="004B1EBD" w14:paraId="5792EF80" w14:textId="77777777" w:rsidTr="002A56F0">
        <w:trPr>
          <w:trHeight w:val="340"/>
          <w:jc w:val="center"/>
        </w:trPr>
        <w:tc>
          <w:tcPr>
            <w:tcW w:w="52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2DBB43E1" w14:textId="77777777" w:rsidR="004C437E" w:rsidRPr="004B1EBD" w:rsidRDefault="004C437E" w:rsidP="00CD4EC4">
            <w:pPr>
              <w:spacing w:before="40" w:after="40" w:line="228" w:lineRule="auto"/>
              <w:rPr>
                <w:rFonts w:ascii="Arial Narrow" w:eastAsia="Times New Roman" w:hAnsi="Arial Narrow"/>
                <w:color w:val="000000"/>
                <w:spacing w:val="-2"/>
              </w:rPr>
            </w:pPr>
          </w:p>
        </w:tc>
        <w:tc>
          <w:tcPr>
            <w:tcW w:w="19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0427CB82" w14:textId="77777777" w:rsidR="004C437E" w:rsidRPr="004B1EBD" w:rsidRDefault="004C437E" w:rsidP="00CD4EC4">
            <w:pPr>
              <w:spacing w:before="40" w:after="40" w:line="228" w:lineRule="auto"/>
              <w:rPr>
                <w:rFonts w:ascii="Arial Narrow" w:eastAsia="Times New Roman" w:hAnsi="Arial Narrow"/>
                <w:color w:val="000000"/>
                <w:spacing w:val="-2"/>
              </w:rPr>
            </w:pPr>
          </w:p>
        </w:tc>
        <w:tc>
          <w:tcPr>
            <w:tcW w:w="20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05B6F99F" w14:textId="77777777" w:rsidR="004C437E" w:rsidRPr="004B1EBD" w:rsidRDefault="004C437E" w:rsidP="00CD4EC4">
            <w:pPr>
              <w:spacing w:before="40" w:after="40" w:line="228" w:lineRule="auto"/>
              <w:rPr>
                <w:rFonts w:ascii="Arial Narrow" w:eastAsia="Times New Roman" w:hAnsi="Arial Narrow"/>
                <w:color w:val="000000"/>
                <w:spacing w:val="-2"/>
              </w:rPr>
            </w:pPr>
          </w:p>
        </w:tc>
      </w:tr>
      <w:tr w:rsidR="004C437E" w:rsidRPr="004B1EBD" w14:paraId="3A21C2C5" w14:textId="77777777" w:rsidTr="002A56F0">
        <w:trPr>
          <w:trHeight w:val="340"/>
          <w:jc w:val="center"/>
        </w:trPr>
        <w:tc>
          <w:tcPr>
            <w:tcW w:w="52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AFAD7D1" w14:textId="77777777" w:rsidR="004C437E" w:rsidRPr="004B1EBD" w:rsidRDefault="004C437E" w:rsidP="00CD4EC4">
            <w:pPr>
              <w:spacing w:before="40" w:after="40" w:line="228" w:lineRule="auto"/>
              <w:rPr>
                <w:rFonts w:ascii="Arial Narrow" w:eastAsia="Times New Roman" w:hAnsi="Arial Narrow"/>
                <w:color w:val="000000"/>
                <w:spacing w:val="-2"/>
              </w:rPr>
            </w:pPr>
          </w:p>
        </w:tc>
        <w:tc>
          <w:tcPr>
            <w:tcW w:w="19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4436505B" w14:textId="77777777" w:rsidR="004C437E" w:rsidRPr="004B1EBD" w:rsidRDefault="004C437E" w:rsidP="00CD4EC4">
            <w:pPr>
              <w:spacing w:before="40" w:after="40" w:line="228" w:lineRule="auto"/>
              <w:rPr>
                <w:rFonts w:ascii="Arial Narrow" w:eastAsia="Times New Roman" w:hAnsi="Arial Narrow"/>
                <w:color w:val="000000"/>
                <w:spacing w:val="-2"/>
              </w:rPr>
            </w:pPr>
          </w:p>
        </w:tc>
        <w:tc>
          <w:tcPr>
            <w:tcW w:w="20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72B58E52" w14:textId="77777777" w:rsidR="004C437E" w:rsidRPr="004B1EBD" w:rsidRDefault="004C437E" w:rsidP="00CD4EC4">
            <w:pPr>
              <w:spacing w:before="40" w:after="40" w:line="228" w:lineRule="auto"/>
              <w:rPr>
                <w:rFonts w:ascii="Arial Narrow" w:eastAsia="Times New Roman" w:hAnsi="Arial Narrow"/>
                <w:color w:val="000000"/>
                <w:spacing w:val="-2"/>
              </w:rPr>
            </w:pPr>
          </w:p>
        </w:tc>
      </w:tr>
      <w:tr w:rsidR="004C437E" w:rsidRPr="004B1EBD" w14:paraId="701F955B" w14:textId="77777777" w:rsidTr="002A56F0">
        <w:trPr>
          <w:trHeight w:val="340"/>
          <w:jc w:val="center"/>
        </w:trPr>
        <w:tc>
          <w:tcPr>
            <w:tcW w:w="52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C39D775" w14:textId="77777777" w:rsidR="004C437E" w:rsidRPr="004B1EBD" w:rsidRDefault="004C437E" w:rsidP="00CD4EC4">
            <w:pPr>
              <w:spacing w:before="40" w:after="40" w:line="228" w:lineRule="auto"/>
              <w:rPr>
                <w:rFonts w:ascii="Arial Narrow" w:eastAsia="Times New Roman" w:hAnsi="Arial Narrow"/>
                <w:color w:val="000000"/>
                <w:spacing w:val="-2"/>
              </w:rPr>
            </w:pPr>
          </w:p>
        </w:tc>
        <w:tc>
          <w:tcPr>
            <w:tcW w:w="19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120B7FD2" w14:textId="77777777" w:rsidR="004C437E" w:rsidRPr="004B1EBD" w:rsidRDefault="004C437E" w:rsidP="00CD4EC4">
            <w:pPr>
              <w:spacing w:before="40" w:after="40" w:line="228" w:lineRule="auto"/>
              <w:rPr>
                <w:rFonts w:ascii="Arial Narrow" w:eastAsia="Times New Roman" w:hAnsi="Arial Narrow"/>
                <w:color w:val="000000"/>
                <w:spacing w:val="-2"/>
              </w:rPr>
            </w:pPr>
          </w:p>
        </w:tc>
        <w:tc>
          <w:tcPr>
            <w:tcW w:w="20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E33465F" w14:textId="77777777" w:rsidR="004C437E" w:rsidRPr="004B1EBD" w:rsidRDefault="004C437E" w:rsidP="00CD4EC4">
            <w:pPr>
              <w:spacing w:before="40" w:after="40" w:line="228" w:lineRule="auto"/>
              <w:rPr>
                <w:rFonts w:ascii="Arial Narrow" w:eastAsia="Times New Roman" w:hAnsi="Arial Narrow"/>
                <w:color w:val="000000"/>
                <w:spacing w:val="-2"/>
              </w:rPr>
            </w:pPr>
          </w:p>
        </w:tc>
      </w:tr>
      <w:tr w:rsidR="004C437E" w:rsidRPr="004B1EBD" w14:paraId="4F74F4D4" w14:textId="77777777" w:rsidTr="002A56F0">
        <w:trPr>
          <w:trHeight w:val="340"/>
          <w:jc w:val="center"/>
        </w:trPr>
        <w:tc>
          <w:tcPr>
            <w:tcW w:w="52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06B1C504" w14:textId="77777777" w:rsidR="004C437E" w:rsidRPr="004B1EBD" w:rsidRDefault="004C437E" w:rsidP="00CD4EC4">
            <w:pPr>
              <w:spacing w:before="40" w:after="40" w:line="228" w:lineRule="auto"/>
              <w:rPr>
                <w:rFonts w:ascii="Arial Narrow" w:eastAsia="Times New Roman" w:hAnsi="Arial Narrow"/>
                <w:color w:val="000000"/>
                <w:spacing w:val="-2"/>
              </w:rPr>
            </w:pPr>
          </w:p>
        </w:tc>
        <w:tc>
          <w:tcPr>
            <w:tcW w:w="19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6CDFCECA" w14:textId="77777777" w:rsidR="004C437E" w:rsidRPr="004B1EBD" w:rsidRDefault="004C437E" w:rsidP="00CD4EC4">
            <w:pPr>
              <w:spacing w:before="40" w:after="40" w:line="228" w:lineRule="auto"/>
              <w:rPr>
                <w:rFonts w:ascii="Arial Narrow" w:eastAsia="Times New Roman" w:hAnsi="Arial Narrow"/>
                <w:color w:val="000000"/>
                <w:spacing w:val="-2"/>
              </w:rPr>
            </w:pPr>
          </w:p>
        </w:tc>
        <w:tc>
          <w:tcPr>
            <w:tcW w:w="20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610D1F41" w14:textId="77777777" w:rsidR="004C437E" w:rsidRPr="004B1EBD" w:rsidRDefault="004C437E" w:rsidP="00CD4EC4">
            <w:pPr>
              <w:spacing w:before="40" w:after="40" w:line="228" w:lineRule="auto"/>
              <w:rPr>
                <w:rFonts w:ascii="Arial Narrow" w:eastAsia="Times New Roman" w:hAnsi="Arial Narrow"/>
                <w:color w:val="000000"/>
                <w:spacing w:val="-2"/>
              </w:rPr>
            </w:pPr>
          </w:p>
        </w:tc>
      </w:tr>
    </w:tbl>
    <w:p w14:paraId="54E1384A" w14:textId="77777777" w:rsidR="004C437E" w:rsidRPr="004B1EBD" w:rsidRDefault="004C437E" w:rsidP="00CD4EC4">
      <w:pPr>
        <w:spacing w:before="40" w:after="40" w:line="228" w:lineRule="auto"/>
        <w:jc w:val="center"/>
        <w:rPr>
          <w:rFonts w:ascii="Arial Narrow" w:eastAsia="Times New Roman" w:hAnsi="Arial Narrow"/>
          <w:color w:val="000000"/>
          <w:lang w:eastAsia="pt-BR"/>
        </w:rPr>
      </w:pPr>
    </w:p>
    <w:p w14:paraId="5F394F77" w14:textId="77777777" w:rsidR="004C437E" w:rsidRPr="004B1EBD" w:rsidRDefault="004C437E" w:rsidP="00CD4EC4">
      <w:pPr>
        <w:spacing w:before="40" w:after="40" w:line="228" w:lineRule="auto"/>
        <w:textAlignment w:val="baseline"/>
        <w:rPr>
          <w:rFonts w:ascii="Arial Narrow" w:eastAsia="Lucida Sans Unicode" w:hAnsi="Arial Narrow"/>
          <w:b/>
          <w:bCs/>
          <w:caps/>
          <w:color w:val="0070C0"/>
          <w:lang w:eastAsia="pt-BR" w:bidi="hi-IN"/>
        </w:rPr>
      </w:pPr>
      <w:r w:rsidRPr="004B1EBD">
        <w:rPr>
          <w:rFonts w:ascii="Arial Narrow" w:eastAsia="Lucida Sans Unicode" w:hAnsi="Arial Narrow"/>
          <w:b/>
          <w:bCs/>
          <w:caps/>
          <w:color w:val="0070C0"/>
          <w:lang w:eastAsia="pt-BR" w:bidi="hi-IN"/>
        </w:rPr>
        <w:t>3. INFORMAÇÕES DO PROJETO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14"/>
        <w:gridCol w:w="7004"/>
      </w:tblGrid>
      <w:tr w:rsidR="004C437E" w:rsidRPr="004B1EBD" w14:paraId="386B6177" w14:textId="77777777" w:rsidTr="00823BC2">
        <w:tc>
          <w:tcPr>
            <w:tcW w:w="1614" w:type="dxa"/>
            <w:shd w:val="clear" w:color="auto" w:fill="DEEAF6"/>
          </w:tcPr>
          <w:p w14:paraId="34AA673E" w14:textId="77777777" w:rsidR="004C437E" w:rsidRPr="004B1EBD" w:rsidRDefault="004C437E" w:rsidP="00CD4EC4">
            <w:pPr>
              <w:spacing w:before="40" w:after="40" w:line="228" w:lineRule="auto"/>
              <w:rPr>
                <w:rFonts w:ascii="Arial Narrow" w:eastAsia="Times New Roman" w:hAnsi="Arial Narrow"/>
                <w:i/>
                <w:iCs/>
                <w:color w:val="000000"/>
                <w:lang w:eastAsia="pt-BR"/>
              </w:rPr>
            </w:pPr>
            <w:r w:rsidRPr="004B1EBD">
              <w:rPr>
                <w:rFonts w:ascii="Arial Narrow" w:eastAsia="Arial Narrow" w:hAnsi="Arial Narrow"/>
                <w:i/>
                <w:iCs/>
                <w:color w:val="000000"/>
                <w:lang w:eastAsia="pt-BR"/>
              </w:rPr>
              <w:t>3.</w:t>
            </w:r>
            <w:r w:rsidRPr="004B1EBD">
              <w:rPr>
                <w:rFonts w:ascii="Arial Narrow" w:eastAsia="Arial" w:hAnsi="Arial Narrow"/>
                <w:i/>
                <w:iCs/>
                <w:color w:val="000000"/>
                <w:lang w:eastAsia="pt-BR"/>
              </w:rPr>
              <w:t>2</w:t>
            </w:r>
            <w:r w:rsidRPr="004B1EBD">
              <w:rPr>
                <w:rFonts w:ascii="Arial Narrow" w:eastAsia="Arial Narrow" w:hAnsi="Arial Narrow"/>
                <w:i/>
                <w:iCs/>
                <w:color w:val="000000"/>
                <w:lang w:eastAsia="pt-BR"/>
              </w:rPr>
              <w:t xml:space="preserve"> Objetivos</w:t>
            </w:r>
            <w:r w:rsidRPr="004B1EBD">
              <w:rPr>
                <w:rFonts w:ascii="Arial Narrow" w:eastAsia="Times New Roman" w:hAnsi="Arial Narrow"/>
                <w:i/>
                <w:iCs/>
                <w:color w:val="000000"/>
                <w:lang w:eastAsia="pt-BR"/>
              </w:rPr>
              <w:t>:</w:t>
            </w:r>
          </w:p>
        </w:tc>
        <w:tc>
          <w:tcPr>
            <w:tcW w:w="7004" w:type="dxa"/>
            <w:shd w:val="clear" w:color="auto" w:fill="auto"/>
          </w:tcPr>
          <w:p w14:paraId="0847754B" w14:textId="77777777" w:rsidR="004C437E" w:rsidRPr="004B1EBD" w:rsidRDefault="004C437E" w:rsidP="00CD4EC4">
            <w:pPr>
              <w:spacing w:before="40" w:after="40" w:line="228" w:lineRule="auto"/>
              <w:rPr>
                <w:rFonts w:ascii="Arial Narrow" w:eastAsia="Arial Narrow" w:hAnsi="Arial Narrow"/>
                <w:b/>
                <w:bCs/>
                <w:color w:val="000000"/>
                <w:spacing w:val="-2"/>
              </w:rPr>
            </w:pPr>
          </w:p>
        </w:tc>
      </w:tr>
      <w:tr w:rsidR="004C437E" w:rsidRPr="004B1EBD" w14:paraId="7CEA0036" w14:textId="77777777" w:rsidTr="00823BC2">
        <w:tc>
          <w:tcPr>
            <w:tcW w:w="1614" w:type="dxa"/>
            <w:shd w:val="clear" w:color="auto" w:fill="DEEAF6"/>
          </w:tcPr>
          <w:p w14:paraId="0A86D3F2" w14:textId="77777777" w:rsidR="004C437E" w:rsidRPr="004B1EBD" w:rsidRDefault="004C437E" w:rsidP="00CD4EC4">
            <w:pPr>
              <w:spacing w:before="40" w:after="40" w:line="228" w:lineRule="auto"/>
              <w:rPr>
                <w:rFonts w:ascii="Arial Narrow" w:eastAsia="Arial Narrow" w:hAnsi="Arial Narrow"/>
                <w:i/>
                <w:iCs/>
                <w:color w:val="000000"/>
                <w:lang w:eastAsia="pt-BR"/>
              </w:rPr>
            </w:pPr>
            <w:r w:rsidRPr="004B1EBD">
              <w:rPr>
                <w:rFonts w:ascii="Arial Narrow" w:eastAsia="Arial Narrow" w:hAnsi="Arial Narrow"/>
                <w:i/>
                <w:iCs/>
                <w:color w:val="000000"/>
                <w:lang w:eastAsia="pt-BR"/>
              </w:rPr>
              <w:t>3.3 Justificativas</w:t>
            </w:r>
          </w:p>
        </w:tc>
        <w:tc>
          <w:tcPr>
            <w:tcW w:w="7004" w:type="dxa"/>
            <w:shd w:val="clear" w:color="auto" w:fill="auto"/>
          </w:tcPr>
          <w:p w14:paraId="717DA9DA" w14:textId="77777777" w:rsidR="004C437E" w:rsidRPr="004B1EBD" w:rsidRDefault="004C437E" w:rsidP="00CD4EC4">
            <w:pPr>
              <w:spacing w:before="40" w:after="40" w:line="228" w:lineRule="auto"/>
              <w:rPr>
                <w:rFonts w:ascii="Arial Narrow" w:eastAsia="Arial Narrow" w:hAnsi="Arial Narrow"/>
                <w:b/>
                <w:bCs/>
                <w:color w:val="000000"/>
                <w:spacing w:val="-2"/>
              </w:rPr>
            </w:pPr>
            <w:r w:rsidRPr="004B1EBD">
              <w:rPr>
                <w:rFonts w:ascii="Arial Narrow" w:hAnsi="Arial Narrow" w:cs="Arial"/>
              </w:rPr>
              <w:t>Demonstrar a relevância do problema abordado, quando pertinente resumir o estado da arte relativo ao tema do projeto, evidenciando como os resultados previstos pelo projeto justificam sua execução</w:t>
            </w:r>
          </w:p>
        </w:tc>
      </w:tr>
      <w:tr w:rsidR="004C437E" w:rsidRPr="004B1EBD" w14:paraId="1586DB8F" w14:textId="77777777" w:rsidTr="00823BC2">
        <w:tc>
          <w:tcPr>
            <w:tcW w:w="1614" w:type="dxa"/>
            <w:shd w:val="clear" w:color="auto" w:fill="DEEAF6"/>
          </w:tcPr>
          <w:p w14:paraId="381706BD" w14:textId="77777777" w:rsidR="004C437E" w:rsidRPr="004B1EBD" w:rsidRDefault="004C437E" w:rsidP="00CD4EC4">
            <w:pPr>
              <w:spacing w:before="40" w:after="40" w:line="228" w:lineRule="auto"/>
              <w:rPr>
                <w:rFonts w:ascii="Arial Narrow" w:eastAsia="Times New Roman" w:hAnsi="Arial Narrow"/>
                <w:i/>
                <w:iCs/>
                <w:color w:val="000000"/>
                <w:lang w:eastAsia="pt-BR"/>
              </w:rPr>
            </w:pPr>
            <w:r w:rsidRPr="004B1EBD">
              <w:rPr>
                <w:rFonts w:ascii="Arial Narrow" w:eastAsia="Arial Narrow" w:hAnsi="Arial Narrow"/>
                <w:i/>
                <w:iCs/>
                <w:color w:val="000000"/>
                <w:lang w:eastAsia="pt-BR"/>
              </w:rPr>
              <w:t>3.4</w:t>
            </w:r>
            <w:r w:rsidRPr="004B1EBD">
              <w:rPr>
                <w:rFonts w:ascii="Arial Narrow" w:eastAsia="Times New Roman" w:hAnsi="Arial Narrow"/>
                <w:i/>
                <w:iCs/>
                <w:color w:val="000000"/>
                <w:lang w:eastAsia="pt-BR"/>
              </w:rPr>
              <w:t xml:space="preserve"> Resultados esperados:</w:t>
            </w:r>
          </w:p>
        </w:tc>
        <w:tc>
          <w:tcPr>
            <w:tcW w:w="7004" w:type="dxa"/>
            <w:shd w:val="clear" w:color="auto" w:fill="auto"/>
          </w:tcPr>
          <w:p w14:paraId="666A4285" w14:textId="77777777" w:rsidR="004C437E" w:rsidRPr="004B1EBD" w:rsidRDefault="004C437E" w:rsidP="00CD4EC4">
            <w:pPr>
              <w:spacing w:before="40" w:after="40" w:line="228" w:lineRule="auto"/>
              <w:rPr>
                <w:rFonts w:ascii="Arial Narrow" w:eastAsia="Arial Narrow" w:hAnsi="Arial Narrow"/>
                <w:b/>
                <w:bCs/>
                <w:color w:val="000000"/>
                <w:spacing w:val="-2"/>
              </w:rPr>
            </w:pPr>
            <w:r w:rsidRPr="004B1EBD">
              <w:rPr>
                <w:rFonts w:ascii="Arial Narrow" w:eastAsia="Times New Roman" w:hAnsi="Arial Narrow"/>
                <w:color w:val="000000"/>
                <w:spacing w:val="-2"/>
              </w:rPr>
              <w:t>(listar os resultados e os benefícios esperados considerando o aspecto social, econômico, ambiental científico, tecnológico e/ou sociocultural para o Estado ou região)</w:t>
            </w:r>
          </w:p>
        </w:tc>
      </w:tr>
      <w:tr w:rsidR="004C437E" w:rsidRPr="004B1EBD" w14:paraId="4E847B1E" w14:textId="77777777" w:rsidTr="00823BC2">
        <w:tc>
          <w:tcPr>
            <w:tcW w:w="1614" w:type="dxa"/>
            <w:shd w:val="clear" w:color="auto" w:fill="DEEAF6"/>
          </w:tcPr>
          <w:p w14:paraId="71A1BE5C" w14:textId="77777777" w:rsidR="004C437E" w:rsidRPr="004B1EBD" w:rsidRDefault="004C437E" w:rsidP="00CD4EC4">
            <w:pPr>
              <w:spacing w:before="40" w:after="40" w:line="228" w:lineRule="auto"/>
              <w:rPr>
                <w:rFonts w:ascii="Arial Narrow" w:eastAsia="Arial" w:hAnsi="Arial Narrow"/>
                <w:i/>
                <w:iCs/>
                <w:color w:val="000000"/>
                <w:lang w:eastAsia="pt-BR"/>
              </w:rPr>
            </w:pPr>
            <w:r w:rsidRPr="004B1EBD">
              <w:rPr>
                <w:rFonts w:ascii="Arial Narrow" w:eastAsia="Arial Narrow" w:hAnsi="Arial Narrow"/>
                <w:i/>
                <w:iCs/>
                <w:color w:val="000000"/>
                <w:lang w:eastAsia="pt-BR"/>
              </w:rPr>
              <w:t>3.5 Colaborações ou parcerias</w:t>
            </w:r>
            <w:r w:rsidRPr="004B1EBD">
              <w:rPr>
                <w:rFonts w:ascii="Arial Narrow" w:eastAsia="Arial" w:hAnsi="Arial Narrow"/>
                <w:i/>
                <w:iCs/>
                <w:color w:val="000000"/>
                <w:lang w:eastAsia="pt-BR"/>
              </w:rPr>
              <w:t>:</w:t>
            </w:r>
          </w:p>
        </w:tc>
        <w:tc>
          <w:tcPr>
            <w:tcW w:w="7004" w:type="dxa"/>
            <w:shd w:val="clear" w:color="auto" w:fill="auto"/>
          </w:tcPr>
          <w:p w14:paraId="6510BF37" w14:textId="77777777" w:rsidR="004C437E" w:rsidRPr="004B1EBD" w:rsidRDefault="004C437E" w:rsidP="00CD4EC4">
            <w:pPr>
              <w:spacing w:before="40" w:after="40" w:line="228" w:lineRule="auto"/>
              <w:rPr>
                <w:rFonts w:ascii="Arial Narrow" w:eastAsia="Arial Narrow" w:hAnsi="Arial Narrow"/>
                <w:b/>
                <w:bCs/>
                <w:color w:val="000000"/>
                <w:spacing w:val="-2"/>
              </w:rPr>
            </w:pPr>
            <w:r w:rsidRPr="004B1EBD">
              <w:rPr>
                <w:rFonts w:ascii="Arial Narrow" w:eastAsia="Arial" w:hAnsi="Arial Narrow"/>
                <w:color w:val="000000"/>
                <w:spacing w:val="-2"/>
              </w:rPr>
              <w:t>(já estabelecidas com outros centros de pesquisa e/ou empresas na área, quando houver)</w:t>
            </w:r>
          </w:p>
        </w:tc>
      </w:tr>
      <w:tr w:rsidR="004C437E" w:rsidRPr="004B1EBD" w14:paraId="7EFEF282" w14:textId="77777777" w:rsidTr="00823BC2">
        <w:tc>
          <w:tcPr>
            <w:tcW w:w="1614" w:type="dxa"/>
            <w:shd w:val="clear" w:color="auto" w:fill="DEEAF6"/>
          </w:tcPr>
          <w:p w14:paraId="4B741B71" w14:textId="77777777" w:rsidR="004C437E" w:rsidRPr="004B1EBD" w:rsidRDefault="004C437E" w:rsidP="00CD4EC4">
            <w:pPr>
              <w:spacing w:before="40" w:after="40" w:line="228" w:lineRule="auto"/>
              <w:rPr>
                <w:rFonts w:ascii="Arial Narrow" w:eastAsia="Arial Narrow" w:hAnsi="Arial Narrow"/>
                <w:i/>
                <w:iCs/>
                <w:color w:val="000000"/>
                <w:lang w:eastAsia="pt-BR"/>
              </w:rPr>
            </w:pPr>
            <w:r w:rsidRPr="004B1EBD">
              <w:rPr>
                <w:rFonts w:ascii="Arial Narrow" w:eastAsia="Arial Narrow" w:hAnsi="Arial Narrow"/>
                <w:i/>
                <w:iCs/>
                <w:color w:val="000000"/>
                <w:lang w:eastAsia="pt-BR"/>
              </w:rPr>
              <w:t>3.5 Metodologias</w:t>
            </w:r>
          </w:p>
        </w:tc>
        <w:tc>
          <w:tcPr>
            <w:tcW w:w="7004" w:type="dxa"/>
            <w:shd w:val="clear" w:color="auto" w:fill="auto"/>
          </w:tcPr>
          <w:p w14:paraId="404DAD52" w14:textId="77777777" w:rsidR="004C437E" w:rsidRPr="004B1EBD" w:rsidRDefault="004C437E" w:rsidP="00CD4EC4">
            <w:pPr>
              <w:spacing w:before="40" w:after="40" w:line="228" w:lineRule="auto"/>
              <w:rPr>
                <w:rFonts w:ascii="Arial Narrow" w:eastAsia="Arial" w:hAnsi="Arial Narrow"/>
                <w:color w:val="000000"/>
                <w:spacing w:val="-2"/>
              </w:rPr>
            </w:pPr>
            <w:r w:rsidRPr="004B1EBD">
              <w:rPr>
                <w:rFonts w:ascii="Arial Narrow" w:eastAsia="Arial" w:hAnsi="Arial Narrow"/>
                <w:color w:val="000000"/>
                <w:spacing w:val="-2"/>
              </w:rPr>
              <w:t>(descrever quais métodos e/ou procedimentos serão utilizados para o desenvolvimento do projeto)</w:t>
            </w:r>
          </w:p>
        </w:tc>
      </w:tr>
    </w:tbl>
    <w:p w14:paraId="15AA6F9F" w14:textId="77777777" w:rsidR="004C437E" w:rsidRPr="004B1EBD" w:rsidRDefault="004C437E" w:rsidP="00CD4EC4">
      <w:pPr>
        <w:spacing w:before="40" w:after="40" w:line="228" w:lineRule="auto"/>
        <w:textAlignment w:val="baseline"/>
        <w:rPr>
          <w:rFonts w:ascii="Arial Narrow" w:eastAsia="Lucida Sans Unicode" w:hAnsi="Arial Narrow"/>
          <w:b/>
          <w:bCs/>
          <w:caps/>
          <w:color w:val="0070C0"/>
          <w:lang w:eastAsia="pt-BR" w:bidi="hi-IN"/>
        </w:rPr>
      </w:pPr>
    </w:p>
    <w:p w14:paraId="4688ED1F" w14:textId="77777777" w:rsidR="004C437E" w:rsidRPr="004B1EBD" w:rsidRDefault="004C437E" w:rsidP="00CD4EC4">
      <w:pPr>
        <w:tabs>
          <w:tab w:val="left" w:pos="708"/>
        </w:tabs>
        <w:autoSpaceDN w:val="0"/>
        <w:spacing w:before="40" w:after="40" w:line="228" w:lineRule="auto"/>
        <w:rPr>
          <w:rFonts w:ascii="Arial Narrow" w:eastAsia="DejaVu Sans" w:hAnsi="Arial Narrow" w:cs="DejaVu Sans"/>
          <w:b/>
          <w:bCs/>
          <w:color w:val="0070C0"/>
          <w:kern w:val="3"/>
          <w:lang w:eastAsia="pt-BR"/>
        </w:rPr>
      </w:pPr>
      <w:r w:rsidRPr="004B1EBD">
        <w:rPr>
          <w:rFonts w:ascii="Arial Narrow" w:eastAsia="DejaVu Sans" w:hAnsi="Arial Narrow" w:cs="DejaVu Sans"/>
          <w:b/>
          <w:bCs/>
          <w:color w:val="0070C0"/>
          <w:kern w:val="3"/>
          <w:lang w:eastAsia="pt-BR"/>
        </w:rPr>
        <w:t>4. DESPESAS/ORÇAMENTO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CellMar>
          <w:top w:w="28" w:type="dxa"/>
          <w:left w:w="57" w:type="dxa"/>
          <w:bottom w:w="28" w:type="dxa"/>
          <w:right w:w="57" w:type="dxa"/>
        </w:tblCellMar>
        <w:tblLook w:val="04A0" w:firstRow="1" w:lastRow="0" w:firstColumn="1" w:lastColumn="0" w:noHBand="0" w:noVBand="1"/>
      </w:tblPr>
      <w:tblGrid>
        <w:gridCol w:w="743"/>
        <w:gridCol w:w="4235"/>
        <w:gridCol w:w="1044"/>
        <w:gridCol w:w="1491"/>
        <w:gridCol w:w="1547"/>
      </w:tblGrid>
      <w:tr w:rsidR="004C437E" w:rsidRPr="004B1EBD" w14:paraId="66A00F20" w14:textId="77777777" w:rsidTr="002A56F0">
        <w:trPr>
          <w:trHeight w:val="20"/>
          <w:tblHeader/>
          <w:jc w:val="center"/>
        </w:trPr>
        <w:tc>
          <w:tcPr>
            <w:tcW w:w="410" w:type="pct"/>
            <w:tcBorders>
              <w:top w:val="single" w:sz="4" w:space="0" w:color="auto"/>
              <w:left w:val="single" w:sz="4" w:space="0" w:color="auto"/>
              <w:bottom w:val="single" w:sz="4" w:space="0" w:color="auto"/>
              <w:right w:val="single" w:sz="4" w:space="0" w:color="auto"/>
            </w:tcBorders>
            <w:shd w:val="clear" w:color="auto" w:fill="DAEEF3"/>
          </w:tcPr>
          <w:p w14:paraId="0DFD873F" w14:textId="77777777" w:rsidR="004C437E" w:rsidRPr="004B1EBD" w:rsidRDefault="004C437E" w:rsidP="00CD4EC4">
            <w:pPr>
              <w:tabs>
                <w:tab w:val="left" w:pos="708"/>
              </w:tabs>
              <w:autoSpaceDN w:val="0"/>
              <w:spacing w:before="40" w:after="40" w:line="228" w:lineRule="auto"/>
              <w:jc w:val="center"/>
              <w:rPr>
                <w:rFonts w:ascii="Arial Narrow" w:hAnsi="Arial Narrow"/>
                <w:b/>
              </w:rPr>
            </w:pPr>
            <w:r w:rsidRPr="004B1EBD">
              <w:rPr>
                <w:rFonts w:ascii="Arial Narrow" w:hAnsi="Arial Narrow"/>
                <w:b/>
              </w:rPr>
              <w:t>ITEM</w:t>
            </w:r>
          </w:p>
        </w:tc>
        <w:tc>
          <w:tcPr>
            <w:tcW w:w="2337" w:type="pct"/>
            <w:tcBorders>
              <w:top w:val="single" w:sz="4" w:space="0" w:color="auto"/>
              <w:left w:val="single" w:sz="4" w:space="0" w:color="auto"/>
              <w:bottom w:val="single" w:sz="4" w:space="0" w:color="auto"/>
              <w:right w:val="single" w:sz="4" w:space="0" w:color="auto"/>
            </w:tcBorders>
            <w:shd w:val="clear" w:color="auto" w:fill="DAEEF3"/>
            <w:vAlign w:val="center"/>
            <w:hideMark/>
          </w:tcPr>
          <w:p w14:paraId="523A2C37" w14:textId="77777777" w:rsidR="004C437E" w:rsidRPr="004B1EBD" w:rsidRDefault="004C437E" w:rsidP="00CD4EC4">
            <w:pPr>
              <w:tabs>
                <w:tab w:val="left" w:pos="708"/>
              </w:tabs>
              <w:autoSpaceDN w:val="0"/>
              <w:spacing w:before="40" w:after="40" w:line="228" w:lineRule="auto"/>
              <w:jc w:val="right"/>
              <w:rPr>
                <w:rFonts w:ascii="Arial Narrow" w:hAnsi="Arial Narrow"/>
                <w:b/>
              </w:rPr>
            </w:pPr>
            <w:r w:rsidRPr="004B1EBD">
              <w:rPr>
                <w:rFonts w:ascii="Arial Narrow" w:hAnsi="Arial Narrow"/>
                <w:b/>
              </w:rPr>
              <w:t>Item de despesa</w:t>
            </w:r>
          </w:p>
        </w:tc>
        <w:tc>
          <w:tcPr>
            <w:tcW w:w="576" w:type="pct"/>
            <w:tcBorders>
              <w:top w:val="single" w:sz="4" w:space="0" w:color="auto"/>
              <w:left w:val="single" w:sz="4" w:space="0" w:color="auto"/>
              <w:bottom w:val="single" w:sz="4" w:space="0" w:color="auto"/>
              <w:right w:val="single" w:sz="4" w:space="0" w:color="auto"/>
            </w:tcBorders>
            <w:shd w:val="clear" w:color="auto" w:fill="DAEEF3"/>
            <w:vAlign w:val="center"/>
            <w:hideMark/>
          </w:tcPr>
          <w:p w14:paraId="1CBF19E4" w14:textId="77777777" w:rsidR="004C437E" w:rsidRPr="004B1EBD" w:rsidRDefault="004C437E" w:rsidP="00CD4EC4">
            <w:pPr>
              <w:tabs>
                <w:tab w:val="left" w:pos="708"/>
              </w:tabs>
              <w:autoSpaceDN w:val="0"/>
              <w:spacing w:before="40" w:after="40" w:line="228" w:lineRule="auto"/>
              <w:jc w:val="right"/>
              <w:rPr>
                <w:rFonts w:ascii="Arial Narrow" w:hAnsi="Arial Narrow"/>
                <w:b/>
              </w:rPr>
            </w:pPr>
            <w:proofErr w:type="spellStart"/>
            <w:r w:rsidRPr="004B1EBD">
              <w:rPr>
                <w:rFonts w:ascii="Arial Narrow" w:hAnsi="Arial Narrow"/>
                <w:b/>
              </w:rPr>
              <w:t>Qtdade</w:t>
            </w:r>
            <w:proofErr w:type="spellEnd"/>
          </w:p>
        </w:tc>
        <w:tc>
          <w:tcPr>
            <w:tcW w:w="823" w:type="pct"/>
            <w:tcBorders>
              <w:top w:val="single" w:sz="4" w:space="0" w:color="auto"/>
              <w:left w:val="single" w:sz="4" w:space="0" w:color="auto"/>
              <w:bottom w:val="single" w:sz="4" w:space="0" w:color="auto"/>
              <w:right w:val="single" w:sz="4" w:space="0" w:color="auto"/>
            </w:tcBorders>
            <w:shd w:val="clear" w:color="auto" w:fill="DAEEF3"/>
            <w:vAlign w:val="center"/>
            <w:hideMark/>
          </w:tcPr>
          <w:p w14:paraId="6A51067C" w14:textId="77777777" w:rsidR="004C437E" w:rsidRPr="004B1EBD" w:rsidRDefault="004C437E" w:rsidP="00CD4EC4">
            <w:pPr>
              <w:tabs>
                <w:tab w:val="left" w:pos="708"/>
              </w:tabs>
              <w:autoSpaceDN w:val="0"/>
              <w:spacing w:before="40" w:after="40" w:line="228" w:lineRule="auto"/>
              <w:jc w:val="right"/>
              <w:rPr>
                <w:rFonts w:ascii="Arial Narrow" w:hAnsi="Arial Narrow"/>
                <w:b/>
              </w:rPr>
            </w:pPr>
            <w:r w:rsidRPr="004B1EBD">
              <w:rPr>
                <w:rFonts w:ascii="Arial Narrow" w:hAnsi="Arial Narrow"/>
                <w:b/>
              </w:rPr>
              <w:t xml:space="preserve">Valor </w:t>
            </w:r>
            <w:proofErr w:type="spellStart"/>
            <w:r w:rsidRPr="004B1EBD">
              <w:rPr>
                <w:rFonts w:ascii="Arial Narrow" w:hAnsi="Arial Narrow"/>
                <w:b/>
              </w:rPr>
              <w:t>unit</w:t>
            </w:r>
            <w:proofErr w:type="spellEnd"/>
            <w:r w:rsidRPr="004B1EBD">
              <w:rPr>
                <w:rFonts w:ascii="Arial Narrow" w:hAnsi="Arial Narrow"/>
                <w:b/>
              </w:rPr>
              <w:t>. (R$)</w:t>
            </w:r>
          </w:p>
        </w:tc>
        <w:tc>
          <w:tcPr>
            <w:tcW w:w="855" w:type="pct"/>
            <w:tcBorders>
              <w:top w:val="single" w:sz="4" w:space="0" w:color="auto"/>
              <w:left w:val="single" w:sz="4" w:space="0" w:color="auto"/>
              <w:bottom w:val="single" w:sz="4" w:space="0" w:color="auto"/>
              <w:right w:val="single" w:sz="4" w:space="0" w:color="auto"/>
            </w:tcBorders>
            <w:shd w:val="clear" w:color="auto" w:fill="DAEEF3"/>
            <w:vAlign w:val="center"/>
            <w:hideMark/>
          </w:tcPr>
          <w:p w14:paraId="4172A7E7" w14:textId="77777777" w:rsidR="004C437E" w:rsidRPr="004B1EBD" w:rsidRDefault="004C437E" w:rsidP="00CD4EC4">
            <w:pPr>
              <w:tabs>
                <w:tab w:val="left" w:pos="708"/>
              </w:tabs>
              <w:autoSpaceDN w:val="0"/>
              <w:spacing w:before="40" w:after="40" w:line="228" w:lineRule="auto"/>
              <w:jc w:val="right"/>
              <w:rPr>
                <w:rFonts w:ascii="Arial Narrow" w:hAnsi="Arial Narrow"/>
                <w:b/>
              </w:rPr>
            </w:pPr>
            <w:r w:rsidRPr="004B1EBD">
              <w:rPr>
                <w:rFonts w:ascii="Arial Narrow" w:hAnsi="Arial Narrow"/>
                <w:b/>
              </w:rPr>
              <w:t>Valor Total (R$)</w:t>
            </w:r>
          </w:p>
        </w:tc>
      </w:tr>
      <w:tr w:rsidR="004C437E" w:rsidRPr="004B1EBD" w14:paraId="59CE38A7" w14:textId="77777777" w:rsidTr="002A56F0">
        <w:trPr>
          <w:trHeight w:val="20"/>
          <w:tblHeader/>
          <w:jc w:val="center"/>
        </w:trPr>
        <w:tc>
          <w:tcPr>
            <w:tcW w:w="410" w:type="pct"/>
            <w:tcBorders>
              <w:top w:val="single" w:sz="4" w:space="0" w:color="auto"/>
              <w:left w:val="single" w:sz="4" w:space="0" w:color="auto"/>
              <w:bottom w:val="single" w:sz="4" w:space="0" w:color="auto"/>
              <w:right w:val="single" w:sz="4" w:space="0" w:color="auto"/>
            </w:tcBorders>
            <w:shd w:val="clear" w:color="auto" w:fill="FFFFFF"/>
            <w:hideMark/>
          </w:tcPr>
          <w:p w14:paraId="25712009" w14:textId="77777777" w:rsidR="004C437E" w:rsidRPr="004B1EBD" w:rsidRDefault="004C437E" w:rsidP="00CD4EC4">
            <w:pPr>
              <w:tabs>
                <w:tab w:val="left" w:pos="708"/>
              </w:tabs>
              <w:autoSpaceDN w:val="0"/>
              <w:spacing w:before="40" w:after="40" w:line="228" w:lineRule="auto"/>
              <w:jc w:val="center"/>
              <w:rPr>
                <w:rFonts w:ascii="Arial Narrow" w:hAnsi="Arial Narrow"/>
              </w:rPr>
            </w:pPr>
          </w:p>
        </w:tc>
        <w:tc>
          <w:tcPr>
            <w:tcW w:w="2337" w:type="pct"/>
            <w:tcBorders>
              <w:top w:val="single" w:sz="4" w:space="0" w:color="auto"/>
              <w:left w:val="single" w:sz="4" w:space="0" w:color="auto"/>
              <w:bottom w:val="single" w:sz="4" w:space="0" w:color="auto"/>
              <w:right w:val="single" w:sz="4" w:space="0" w:color="auto"/>
            </w:tcBorders>
            <w:shd w:val="clear" w:color="auto" w:fill="FFFFFF"/>
            <w:vAlign w:val="center"/>
          </w:tcPr>
          <w:p w14:paraId="7FE6B1D6" w14:textId="77777777" w:rsidR="004C437E" w:rsidRPr="004B1EBD" w:rsidRDefault="004C437E" w:rsidP="00CD4EC4">
            <w:pPr>
              <w:tabs>
                <w:tab w:val="left" w:pos="708"/>
              </w:tabs>
              <w:autoSpaceDN w:val="0"/>
              <w:spacing w:before="40" w:after="40" w:line="228" w:lineRule="auto"/>
              <w:jc w:val="right"/>
              <w:rPr>
                <w:rFonts w:ascii="Arial Narrow" w:hAnsi="Arial Narrow"/>
                <w:b/>
              </w:rPr>
            </w:pPr>
          </w:p>
        </w:tc>
        <w:tc>
          <w:tcPr>
            <w:tcW w:w="576" w:type="pct"/>
            <w:tcBorders>
              <w:top w:val="single" w:sz="4" w:space="0" w:color="auto"/>
              <w:left w:val="single" w:sz="4" w:space="0" w:color="auto"/>
              <w:bottom w:val="single" w:sz="4" w:space="0" w:color="auto"/>
              <w:right w:val="single" w:sz="4" w:space="0" w:color="auto"/>
            </w:tcBorders>
            <w:shd w:val="clear" w:color="auto" w:fill="FFFFFF"/>
            <w:vAlign w:val="center"/>
          </w:tcPr>
          <w:p w14:paraId="50416444" w14:textId="77777777" w:rsidR="004C437E" w:rsidRPr="004B1EBD" w:rsidRDefault="004C437E" w:rsidP="00CD4EC4">
            <w:pPr>
              <w:tabs>
                <w:tab w:val="left" w:pos="708"/>
              </w:tabs>
              <w:autoSpaceDN w:val="0"/>
              <w:spacing w:before="40" w:after="40" w:line="228" w:lineRule="auto"/>
              <w:jc w:val="right"/>
              <w:rPr>
                <w:rFonts w:ascii="Arial Narrow" w:hAnsi="Arial Narrow"/>
                <w:b/>
              </w:rPr>
            </w:pPr>
          </w:p>
        </w:tc>
        <w:tc>
          <w:tcPr>
            <w:tcW w:w="823" w:type="pct"/>
            <w:tcBorders>
              <w:top w:val="single" w:sz="4" w:space="0" w:color="auto"/>
              <w:left w:val="single" w:sz="4" w:space="0" w:color="auto"/>
              <w:bottom w:val="single" w:sz="4" w:space="0" w:color="auto"/>
              <w:right w:val="single" w:sz="4" w:space="0" w:color="auto"/>
            </w:tcBorders>
            <w:shd w:val="clear" w:color="auto" w:fill="FFFFFF"/>
            <w:vAlign w:val="center"/>
          </w:tcPr>
          <w:p w14:paraId="77B0528D" w14:textId="77777777" w:rsidR="004C437E" w:rsidRPr="004B1EBD" w:rsidRDefault="004C437E" w:rsidP="00CD4EC4">
            <w:pPr>
              <w:tabs>
                <w:tab w:val="left" w:pos="708"/>
              </w:tabs>
              <w:autoSpaceDN w:val="0"/>
              <w:spacing w:before="40" w:after="40" w:line="228" w:lineRule="auto"/>
              <w:jc w:val="right"/>
              <w:rPr>
                <w:rFonts w:ascii="Arial Narrow" w:hAnsi="Arial Narrow"/>
                <w:b/>
              </w:rPr>
            </w:pPr>
          </w:p>
        </w:tc>
        <w:tc>
          <w:tcPr>
            <w:tcW w:w="855" w:type="pct"/>
            <w:tcBorders>
              <w:top w:val="single" w:sz="4" w:space="0" w:color="auto"/>
              <w:left w:val="single" w:sz="4" w:space="0" w:color="auto"/>
              <w:bottom w:val="single" w:sz="4" w:space="0" w:color="auto"/>
              <w:right w:val="single" w:sz="4" w:space="0" w:color="auto"/>
            </w:tcBorders>
            <w:shd w:val="clear" w:color="auto" w:fill="FFFFFF"/>
            <w:vAlign w:val="center"/>
          </w:tcPr>
          <w:p w14:paraId="425BE0DC" w14:textId="77777777" w:rsidR="004C437E" w:rsidRPr="004B1EBD" w:rsidRDefault="004C437E" w:rsidP="00CD4EC4">
            <w:pPr>
              <w:tabs>
                <w:tab w:val="left" w:pos="708"/>
              </w:tabs>
              <w:autoSpaceDN w:val="0"/>
              <w:spacing w:before="40" w:after="40" w:line="228" w:lineRule="auto"/>
              <w:jc w:val="right"/>
              <w:rPr>
                <w:rFonts w:ascii="Arial Narrow" w:hAnsi="Arial Narrow"/>
                <w:b/>
              </w:rPr>
            </w:pPr>
          </w:p>
        </w:tc>
      </w:tr>
    </w:tbl>
    <w:p w14:paraId="57604B9D" w14:textId="62257B2A" w:rsidR="004C437E" w:rsidRDefault="004C437E" w:rsidP="00CD4EC4">
      <w:pPr>
        <w:spacing w:before="40" w:after="40" w:line="228" w:lineRule="auto"/>
        <w:textAlignment w:val="baseline"/>
        <w:rPr>
          <w:rFonts w:ascii="Arial Narrow" w:eastAsia="Lucida Sans Unicode" w:hAnsi="Arial Narrow"/>
          <w:b/>
          <w:bCs/>
          <w:caps/>
          <w:color w:val="0070C0"/>
          <w:lang w:eastAsia="pt-BR" w:bidi="hi-IN"/>
        </w:rPr>
      </w:pPr>
    </w:p>
    <w:p w14:paraId="52F2E5EE" w14:textId="77777777" w:rsidR="00D84657" w:rsidRPr="004B1EBD" w:rsidRDefault="00D84657" w:rsidP="00CD4EC4">
      <w:pPr>
        <w:spacing w:before="40" w:after="40" w:line="228" w:lineRule="auto"/>
        <w:textAlignment w:val="baseline"/>
        <w:rPr>
          <w:rFonts w:ascii="Arial Narrow" w:eastAsia="Lucida Sans Unicode" w:hAnsi="Arial Narrow"/>
          <w:b/>
          <w:bCs/>
          <w:caps/>
          <w:color w:val="0070C0"/>
          <w:lang w:eastAsia="pt-BR" w:bidi="hi-IN"/>
        </w:rPr>
      </w:pPr>
    </w:p>
    <w:tbl>
      <w:tblPr>
        <w:tblpPr w:leftFromText="141" w:rightFromText="141" w:vertAnchor="text" w:horzAnchor="margin" w:tblpY="6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44"/>
        <w:gridCol w:w="1949"/>
        <w:gridCol w:w="983"/>
        <w:gridCol w:w="1869"/>
        <w:gridCol w:w="951"/>
        <w:gridCol w:w="1764"/>
      </w:tblGrid>
      <w:tr w:rsidR="004C437E" w:rsidRPr="004B1EBD" w14:paraId="2B5DC9D9" w14:textId="77777777" w:rsidTr="002A56F0">
        <w:tc>
          <w:tcPr>
            <w:tcW w:w="1582" w:type="dxa"/>
            <w:tcBorders>
              <w:top w:val="single" w:sz="4" w:space="0" w:color="auto"/>
              <w:left w:val="single" w:sz="4" w:space="0" w:color="auto"/>
              <w:bottom w:val="single" w:sz="4" w:space="0" w:color="auto"/>
              <w:right w:val="single" w:sz="4" w:space="0" w:color="auto"/>
            </w:tcBorders>
            <w:shd w:val="clear" w:color="auto" w:fill="DEEAF6"/>
            <w:hideMark/>
          </w:tcPr>
          <w:p w14:paraId="2441A3EC" w14:textId="77777777" w:rsidR="004C437E" w:rsidRPr="004B1EBD" w:rsidRDefault="004C437E" w:rsidP="00CD4EC4">
            <w:pPr>
              <w:keepNext/>
              <w:autoSpaceDN w:val="0"/>
              <w:spacing w:before="40" w:after="40" w:line="228" w:lineRule="auto"/>
              <w:rPr>
                <w:rFonts w:ascii="Arial Narrow" w:eastAsia="Lucida Sans Unicode" w:hAnsi="Arial Narrow" w:cs="Calibri"/>
                <w:b/>
                <w:bCs/>
                <w:i/>
                <w:iCs/>
                <w:color w:val="0070C0"/>
                <w:lang w:bidi="hi-IN"/>
              </w:rPr>
            </w:pPr>
            <w:r w:rsidRPr="004B1EBD">
              <w:rPr>
                <w:rFonts w:ascii="Arial Narrow" w:hAnsi="Arial Narrow" w:cs="Calibri"/>
                <w:i/>
                <w:iCs/>
                <w:lang w:bidi="hi-IN"/>
              </w:rPr>
              <w:lastRenderedPageBreak/>
              <w:t>Atividades (A-1):</w:t>
            </w:r>
          </w:p>
        </w:tc>
        <w:tc>
          <w:tcPr>
            <w:tcW w:w="7912" w:type="dxa"/>
            <w:gridSpan w:val="5"/>
            <w:tcBorders>
              <w:top w:val="single" w:sz="4" w:space="0" w:color="auto"/>
              <w:left w:val="single" w:sz="4" w:space="0" w:color="auto"/>
              <w:bottom w:val="single" w:sz="4" w:space="0" w:color="auto"/>
              <w:right w:val="single" w:sz="4" w:space="0" w:color="auto"/>
            </w:tcBorders>
          </w:tcPr>
          <w:p w14:paraId="053A5F11" w14:textId="77777777" w:rsidR="004C437E" w:rsidRPr="004B1EBD" w:rsidRDefault="004C437E" w:rsidP="00CD4EC4">
            <w:pPr>
              <w:keepNext/>
              <w:autoSpaceDN w:val="0"/>
              <w:spacing w:before="40" w:after="40" w:line="228" w:lineRule="auto"/>
              <w:rPr>
                <w:rFonts w:ascii="Arial Narrow" w:eastAsia="Lucida Sans Unicode" w:hAnsi="Arial Narrow" w:cs="Calibri"/>
                <w:b/>
                <w:bCs/>
                <w:iCs/>
                <w:color w:val="0070C0"/>
                <w:lang w:bidi="hi-IN"/>
              </w:rPr>
            </w:pPr>
          </w:p>
        </w:tc>
      </w:tr>
      <w:tr w:rsidR="004C437E" w:rsidRPr="004B1EBD" w14:paraId="7E59F09C" w14:textId="77777777" w:rsidTr="002A56F0">
        <w:tc>
          <w:tcPr>
            <w:tcW w:w="1582" w:type="dxa"/>
            <w:tcBorders>
              <w:top w:val="single" w:sz="4" w:space="0" w:color="auto"/>
              <w:left w:val="single" w:sz="4" w:space="0" w:color="auto"/>
              <w:bottom w:val="single" w:sz="4" w:space="0" w:color="auto"/>
              <w:right w:val="single" w:sz="4" w:space="0" w:color="auto"/>
            </w:tcBorders>
            <w:shd w:val="clear" w:color="auto" w:fill="DEEAF6"/>
            <w:hideMark/>
          </w:tcPr>
          <w:p w14:paraId="481545ED" w14:textId="77777777" w:rsidR="004C437E" w:rsidRPr="004B1EBD" w:rsidRDefault="004C437E" w:rsidP="00CD4EC4">
            <w:pPr>
              <w:keepNext/>
              <w:autoSpaceDN w:val="0"/>
              <w:spacing w:before="40" w:after="40" w:line="228" w:lineRule="auto"/>
              <w:rPr>
                <w:rFonts w:ascii="Arial Narrow" w:eastAsia="Lucida Sans Unicode" w:hAnsi="Arial Narrow" w:cs="Calibri"/>
                <w:b/>
                <w:bCs/>
                <w:i/>
                <w:iCs/>
                <w:color w:val="0070C0"/>
                <w:lang w:bidi="hi-IN"/>
              </w:rPr>
            </w:pPr>
            <w:r w:rsidRPr="004B1EBD">
              <w:rPr>
                <w:rFonts w:ascii="Arial Narrow" w:hAnsi="Arial Narrow" w:cs="Calibri"/>
                <w:i/>
                <w:iCs/>
                <w:lang w:bidi="hi-IN"/>
              </w:rPr>
              <w:t>Início:</w:t>
            </w:r>
          </w:p>
        </w:tc>
        <w:tc>
          <w:tcPr>
            <w:tcW w:w="2070" w:type="dxa"/>
            <w:tcBorders>
              <w:top w:val="single" w:sz="4" w:space="0" w:color="auto"/>
              <w:left w:val="single" w:sz="4" w:space="0" w:color="auto"/>
              <w:bottom w:val="single" w:sz="4" w:space="0" w:color="auto"/>
              <w:right w:val="single" w:sz="4" w:space="0" w:color="auto"/>
            </w:tcBorders>
          </w:tcPr>
          <w:p w14:paraId="7328627F" w14:textId="77777777" w:rsidR="004C437E" w:rsidRPr="004B1EBD" w:rsidRDefault="004C437E" w:rsidP="00CD4EC4">
            <w:pPr>
              <w:keepNext/>
              <w:autoSpaceDN w:val="0"/>
              <w:spacing w:before="40" w:after="40" w:line="228" w:lineRule="auto"/>
              <w:rPr>
                <w:rFonts w:ascii="Arial Narrow" w:eastAsia="Lucida Sans Unicode" w:hAnsi="Arial Narrow" w:cs="Calibri"/>
                <w:b/>
                <w:bCs/>
                <w:iCs/>
                <w:color w:val="0070C0"/>
                <w:lang w:bidi="hi-IN"/>
              </w:rPr>
            </w:pPr>
          </w:p>
        </w:tc>
        <w:tc>
          <w:tcPr>
            <w:tcW w:w="992" w:type="dxa"/>
            <w:tcBorders>
              <w:top w:val="single" w:sz="4" w:space="0" w:color="auto"/>
              <w:left w:val="single" w:sz="4" w:space="0" w:color="auto"/>
              <w:bottom w:val="single" w:sz="4" w:space="0" w:color="auto"/>
              <w:right w:val="single" w:sz="4" w:space="0" w:color="auto"/>
            </w:tcBorders>
            <w:shd w:val="clear" w:color="auto" w:fill="DEEAF6"/>
            <w:hideMark/>
          </w:tcPr>
          <w:p w14:paraId="6F579453" w14:textId="77777777" w:rsidR="004C437E" w:rsidRPr="004B1EBD" w:rsidRDefault="004C437E" w:rsidP="00CD4EC4">
            <w:pPr>
              <w:keepNext/>
              <w:autoSpaceDN w:val="0"/>
              <w:spacing w:before="40" w:after="40" w:line="228" w:lineRule="auto"/>
              <w:rPr>
                <w:rFonts w:ascii="Arial Narrow" w:eastAsia="Lucida Sans Unicode" w:hAnsi="Arial Narrow" w:cs="Calibri"/>
                <w:b/>
                <w:bCs/>
                <w:i/>
                <w:iCs/>
                <w:color w:val="0070C0"/>
                <w:lang w:bidi="hi-IN"/>
              </w:rPr>
            </w:pPr>
            <w:r w:rsidRPr="004B1EBD">
              <w:rPr>
                <w:rFonts w:ascii="Arial Narrow" w:hAnsi="Arial Narrow" w:cs="Calibri"/>
                <w:i/>
                <w:iCs/>
                <w:lang w:bidi="hi-IN"/>
              </w:rPr>
              <w:t>Duração:</w:t>
            </w:r>
          </w:p>
        </w:tc>
        <w:tc>
          <w:tcPr>
            <w:tcW w:w="1985" w:type="dxa"/>
            <w:tcBorders>
              <w:top w:val="single" w:sz="4" w:space="0" w:color="auto"/>
              <w:left w:val="single" w:sz="4" w:space="0" w:color="auto"/>
              <w:bottom w:val="single" w:sz="4" w:space="0" w:color="auto"/>
              <w:right w:val="single" w:sz="4" w:space="0" w:color="auto"/>
            </w:tcBorders>
          </w:tcPr>
          <w:p w14:paraId="0DE22D77" w14:textId="77777777" w:rsidR="004C437E" w:rsidRPr="004B1EBD" w:rsidRDefault="004C437E" w:rsidP="00CD4EC4">
            <w:pPr>
              <w:keepNext/>
              <w:autoSpaceDN w:val="0"/>
              <w:spacing w:before="40" w:after="40" w:line="228" w:lineRule="auto"/>
              <w:rPr>
                <w:rFonts w:ascii="Arial Narrow" w:eastAsia="Lucida Sans Unicode" w:hAnsi="Arial Narrow" w:cs="Calibri"/>
                <w:b/>
                <w:bCs/>
                <w:iCs/>
                <w:color w:val="0070C0"/>
                <w:lang w:bidi="hi-IN"/>
              </w:rPr>
            </w:pPr>
          </w:p>
        </w:tc>
        <w:tc>
          <w:tcPr>
            <w:tcW w:w="992" w:type="dxa"/>
            <w:tcBorders>
              <w:top w:val="single" w:sz="4" w:space="0" w:color="auto"/>
              <w:left w:val="single" w:sz="4" w:space="0" w:color="auto"/>
              <w:bottom w:val="single" w:sz="4" w:space="0" w:color="auto"/>
              <w:right w:val="single" w:sz="4" w:space="0" w:color="auto"/>
            </w:tcBorders>
            <w:shd w:val="clear" w:color="auto" w:fill="DEEAF6"/>
            <w:hideMark/>
          </w:tcPr>
          <w:p w14:paraId="38F6E4B4" w14:textId="77777777" w:rsidR="004C437E" w:rsidRPr="004B1EBD" w:rsidRDefault="004C437E" w:rsidP="00CD4EC4">
            <w:pPr>
              <w:keepNext/>
              <w:autoSpaceDN w:val="0"/>
              <w:spacing w:before="40" w:after="40" w:line="228" w:lineRule="auto"/>
              <w:rPr>
                <w:rFonts w:ascii="Arial Narrow" w:eastAsia="Lucida Sans Unicode" w:hAnsi="Arial Narrow" w:cs="Calibri"/>
                <w:b/>
                <w:bCs/>
                <w:i/>
                <w:iCs/>
                <w:color w:val="0070C0"/>
                <w:lang w:bidi="hi-IN"/>
              </w:rPr>
            </w:pPr>
            <w:r w:rsidRPr="004B1EBD">
              <w:rPr>
                <w:rFonts w:ascii="Arial Narrow" w:hAnsi="Arial Narrow" w:cs="Calibri"/>
                <w:i/>
                <w:iCs/>
                <w:lang w:bidi="hi-IN"/>
              </w:rPr>
              <w:t>C. H. S.:</w:t>
            </w:r>
          </w:p>
        </w:tc>
        <w:tc>
          <w:tcPr>
            <w:tcW w:w="1873" w:type="dxa"/>
            <w:tcBorders>
              <w:top w:val="single" w:sz="4" w:space="0" w:color="auto"/>
              <w:left w:val="single" w:sz="4" w:space="0" w:color="auto"/>
              <w:bottom w:val="single" w:sz="4" w:space="0" w:color="auto"/>
              <w:right w:val="single" w:sz="4" w:space="0" w:color="auto"/>
            </w:tcBorders>
          </w:tcPr>
          <w:p w14:paraId="72B0A940" w14:textId="77777777" w:rsidR="004C437E" w:rsidRPr="004B1EBD" w:rsidRDefault="004C437E" w:rsidP="00CD4EC4">
            <w:pPr>
              <w:keepNext/>
              <w:autoSpaceDN w:val="0"/>
              <w:spacing w:before="40" w:after="40" w:line="228" w:lineRule="auto"/>
              <w:rPr>
                <w:rFonts w:ascii="Arial Narrow" w:eastAsia="Lucida Sans Unicode" w:hAnsi="Arial Narrow" w:cs="Calibri"/>
                <w:b/>
                <w:bCs/>
                <w:iCs/>
                <w:color w:val="0070C0"/>
                <w:lang w:bidi="hi-IN"/>
              </w:rPr>
            </w:pPr>
          </w:p>
        </w:tc>
      </w:tr>
      <w:tr w:rsidR="004C437E" w:rsidRPr="004B1EBD" w14:paraId="03F59398" w14:textId="77777777" w:rsidTr="002A56F0">
        <w:tc>
          <w:tcPr>
            <w:tcW w:w="1582" w:type="dxa"/>
            <w:tcBorders>
              <w:top w:val="single" w:sz="4" w:space="0" w:color="auto"/>
              <w:left w:val="single" w:sz="4" w:space="0" w:color="auto"/>
              <w:bottom w:val="single" w:sz="4" w:space="0" w:color="auto"/>
              <w:right w:val="single" w:sz="4" w:space="0" w:color="auto"/>
            </w:tcBorders>
            <w:shd w:val="clear" w:color="auto" w:fill="DEEAF6"/>
            <w:hideMark/>
          </w:tcPr>
          <w:p w14:paraId="5B709452" w14:textId="77777777" w:rsidR="004C437E" w:rsidRPr="004B1EBD" w:rsidRDefault="004C437E" w:rsidP="00CD4EC4">
            <w:pPr>
              <w:keepNext/>
              <w:autoSpaceDN w:val="0"/>
              <w:spacing w:before="40" w:after="40" w:line="228" w:lineRule="auto"/>
              <w:rPr>
                <w:rFonts w:ascii="Arial Narrow" w:eastAsia="Lucida Sans Unicode" w:hAnsi="Arial Narrow" w:cs="Calibri"/>
                <w:b/>
                <w:bCs/>
                <w:i/>
                <w:iCs/>
                <w:color w:val="0070C0"/>
                <w:lang w:bidi="hi-IN"/>
              </w:rPr>
            </w:pPr>
            <w:r w:rsidRPr="004B1EBD">
              <w:rPr>
                <w:rFonts w:ascii="Arial Narrow" w:hAnsi="Arial Narrow" w:cs="Calibri"/>
                <w:i/>
                <w:iCs/>
                <w:lang w:bidi="hi-IN"/>
              </w:rPr>
              <w:t>Membros:</w:t>
            </w:r>
          </w:p>
        </w:tc>
        <w:tc>
          <w:tcPr>
            <w:tcW w:w="7912" w:type="dxa"/>
            <w:gridSpan w:val="5"/>
            <w:tcBorders>
              <w:top w:val="single" w:sz="4" w:space="0" w:color="auto"/>
              <w:left w:val="single" w:sz="4" w:space="0" w:color="auto"/>
              <w:bottom w:val="single" w:sz="4" w:space="0" w:color="auto"/>
              <w:right w:val="single" w:sz="4" w:space="0" w:color="auto"/>
            </w:tcBorders>
          </w:tcPr>
          <w:p w14:paraId="08F6ED2D" w14:textId="77777777" w:rsidR="004C437E" w:rsidRPr="004B1EBD" w:rsidRDefault="004C437E" w:rsidP="00CD4EC4">
            <w:pPr>
              <w:keepNext/>
              <w:autoSpaceDN w:val="0"/>
              <w:spacing w:before="40" w:after="40" w:line="228" w:lineRule="auto"/>
              <w:rPr>
                <w:rFonts w:ascii="Arial Narrow" w:eastAsia="Lucida Sans Unicode" w:hAnsi="Arial Narrow" w:cs="Calibri"/>
                <w:b/>
                <w:bCs/>
                <w:iCs/>
                <w:color w:val="0070C0"/>
                <w:lang w:bidi="hi-IN"/>
              </w:rPr>
            </w:pPr>
          </w:p>
        </w:tc>
      </w:tr>
    </w:tbl>
    <w:p w14:paraId="7F2BE331" w14:textId="77777777" w:rsidR="004C437E" w:rsidRPr="004B1EBD" w:rsidRDefault="004C437E" w:rsidP="00CD4EC4">
      <w:pPr>
        <w:spacing w:before="40" w:after="40" w:line="228" w:lineRule="auto"/>
        <w:textAlignment w:val="baseline"/>
        <w:rPr>
          <w:rFonts w:ascii="Arial Narrow" w:eastAsia="Lucida Sans Unicode" w:hAnsi="Arial Narrow" w:cs="Calibri"/>
          <w:b/>
          <w:bCs/>
          <w:iCs/>
          <w:color w:val="0070C0"/>
          <w:lang w:bidi="hi-IN"/>
        </w:rPr>
      </w:pPr>
      <w:r w:rsidRPr="004B1EBD">
        <w:rPr>
          <w:rFonts w:ascii="Arial Narrow" w:eastAsia="Lucida Sans Unicode" w:hAnsi="Arial Narrow"/>
          <w:b/>
          <w:bCs/>
          <w:caps/>
          <w:color w:val="0070C0"/>
          <w:lang w:eastAsia="pt-BR" w:bidi="hi-IN"/>
        </w:rPr>
        <w:t>5. ATIVIDADES DO PROJETO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44"/>
        <w:gridCol w:w="1949"/>
        <w:gridCol w:w="983"/>
        <w:gridCol w:w="1869"/>
        <w:gridCol w:w="951"/>
        <w:gridCol w:w="1764"/>
      </w:tblGrid>
      <w:tr w:rsidR="004C437E" w:rsidRPr="004B1EBD" w14:paraId="3A0DB7E0" w14:textId="77777777" w:rsidTr="001D034D">
        <w:tc>
          <w:tcPr>
            <w:tcW w:w="1582" w:type="dxa"/>
            <w:tcBorders>
              <w:top w:val="single" w:sz="4" w:space="0" w:color="auto"/>
              <w:left w:val="single" w:sz="4" w:space="0" w:color="auto"/>
              <w:bottom w:val="single" w:sz="4" w:space="0" w:color="auto"/>
              <w:right w:val="single" w:sz="4" w:space="0" w:color="auto"/>
            </w:tcBorders>
            <w:shd w:val="clear" w:color="auto" w:fill="DEEAF6"/>
            <w:hideMark/>
          </w:tcPr>
          <w:p w14:paraId="51B7B8C0" w14:textId="77777777" w:rsidR="004C437E" w:rsidRPr="004B1EBD" w:rsidRDefault="004C437E" w:rsidP="00CD4EC4">
            <w:pPr>
              <w:keepNext/>
              <w:autoSpaceDN w:val="0"/>
              <w:spacing w:before="40" w:after="40" w:line="228" w:lineRule="auto"/>
              <w:rPr>
                <w:rFonts w:ascii="Arial Narrow" w:eastAsia="Lucida Sans Unicode" w:hAnsi="Arial Narrow" w:cs="Calibri"/>
                <w:b/>
                <w:bCs/>
                <w:i/>
                <w:iCs/>
                <w:color w:val="0070C0"/>
                <w:lang w:bidi="hi-IN"/>
              </w:rPr>
            </w:pPr>
            <w:r w:rsidRPr="004B1EBD">
              <w:rPr>
                <w:rFonts w:ascii="Arial Narrow" w:hAnsi="Arial Narrow" w:cs="Calibri"/>
                <w:i/>
                <w:iCs/>
                <w:lang w:bidi="hi-IN"/>
              </w:rPr>
              <w:t>Atividades (A-2):</w:t>
            </w:r>
          </w:p>
        </w:tc>
        <w:tc>
          <w:tcPr>
            <w:tcW w:w="7912" w:type="dxa"/>
            <w:gridSpan w:val="5"/>
            <w:tcBorders>
              <w:top w:val="single" w:sz="4" w:space="0" w:color="auto"/>
              <w:left w:val="single" w:sz="4" w:space="0" w:color="auto"/>
              <w:bottom w:val="single" w:sz="4" w:space="0" w:color="auto"/>
              <w:right w:val="single" w:sz="4" w:space="0" w:color="auto"/>
            </w:tcBorders>
          </w:tcPr>
          <w:p w14:paraId="10377199" w14:textId="77777777" w:rsidR="004C437E" w:rsidRPr="004B1EBD" w:rsidRDefault="004C437E" w:rsidP="00CD4EC4">
            <w:pPr>
              <w:keepNext/>
              <w:autoSpaceDN w:val="0"/>
              <w:spacing w:before="40" w:after="40" w:line="228" w:lineRule="auto"/>
              <w:rPr>
                <w:rFonts w:ascii="Arial Narrow" w:eastAsia="Lucida Sans Unicode" w:hAnsi="Arial Narrow" w:cs="Calibri"/>
                <w:b/>
                <w:bCs/>
                <w:iCs/>
                <w:color w:val="0070C0"/>
                <w:lang w:bidi="hi-IN"/>
              </w:rPr>
            </w:pPr>
          </w:p>
        </w:tc>
      </w:tr>
      <w:tr w:rsidR="004C437E" w:rsidRPr="004B1EBD" w14:paraId="30BE0ADC" w14:textId="77777777" w:rsidTr="001D034D">
        <w:tc>
          <w:tcPr>
            <w:tcW w:w="1582" w:type="dxa"/>
            <w:tcBorders>
              <w:top w:val="single" w:sz="4" w:space="0" w:color="auto"/>
              <w:left w:val="single" w:sz="4" w:space="0" w:color="auto"/>
              <w:bottom w:val="single" w:sz="4" w:space="0" w:color="auto"/>
              <w:right w:val="single" w:sz="4" w:space="0" w:color="auto"/>
            </w:tcBorders>
            <w:shd w:val="clear" w:color="auto" w:fill="DEEAF6"/>
            <w:hideMark/>
          </w:tcPr>
          <w:p w14:paraId="3B53D62E" w14:textId="77777777" w:rsidR="004C437E" w:rsidRPr="004B1EBD" w:rsidRDefault="004C437E" w:rsidP="00CD4EC4">
            <w:pPr>
              <w:keepNext/>
              <w:autoSpaceDN w:val="0"/>
              <w:spacing w:before="40" w:after="40" w:line="228" w:lineRule="auto"/>
              <w:rPr>
                <w:rFonts w:ascii="Arial Narrow" w:eastAsia="Lucida Sans Unicode" w:hAnsi="Arial Narrow" w:cs="Calibri"/>
                <w:b/>
                <w:bCs/>
                <w:i/>
                <w:iCs/>
                <w:color w:val="0070C0"/>
                <w:lang w:bidi="hi-IN"/>
              </w:rPr>
            </w:pPr>
            <w:r w:rsidRPr="004B1EBD">
              <w:rPr>
                <w:rFonts w:ascii="Arial Narrow" w:hAnsi="Arial Narrow" w:cs="Calibri"/>
                <w:i/>
                <w:iCs/>
                <w:lang w:bidi="hi-IN"/>
              </w:rPr>
              <w:t>Início:</w:t>
            </w:r>
          </w:p>
        </w:tc>
        <w:tc>
          <w:tcPr>
            <w:tcW w:w="2070" w:type="dxa"/>
            <w:tcBorders>
              <w:top w:val="single" w:sz="4" w:space="0" w:color="auto"/>
              <w:left w:val="single" w:sz="4" w:space="0" w:color="auto"/>
              <w:bottom w:val="single" w:sz="4" w:space="0" w:color="auto"/>
              <w:right w:val="single" w:sz="4" w:space="0" w:color="auto"/>
            </w:tcBorders>
          </w:tcPr>
          <w:p w14:paraId="1A4C7955" w14:textId="77777777" w:rsidR="004C437E" w:rsidRPr="004B1EBD" w:rsidRDefault="004C437E" w:rsidP="00CD4EC4">
            <w:pPr>
              <w:keepNext/>
              <w:autoSpaceDN w:val="0"/>
              <w:spacing w:before="40" w:after="40" w:line="228" w:lineRule="auto"/>
              <w:rPr>
                <w:rFonts w:ascii="Arial Narrow" w:eastAsia="Lucida Sans Unicode" w:hAnsi="Arial Narrow" w:cs="Calibri"/>
                <w:b/>
                <w:bCs/>
                <w:iCs/>
                <w:color w:val="0070C0"/>
                <w:lang w:bidi="hi-IN"/>
              </w:rPr>
            </w:pPr>
          </w:p>
        </w:tc>
        <w:tc>
          <w:tcPr>
            <w:tcW w:w="992" w:type="dxa"/>
            <w:tcBorders>
              <w:top w:val="single" w:sz="4" w:space="0" w:color="auto"/>
              <w:left w:val="single" w:sz="4" w:space="0" w:color="auto"/>
              <w:bottom w:val="single" w:sz="4" w:space="0" w:color="auto"/>
              <w:right w:val="single" w:sz="4" w:space="0" w:color="auto"/>
            </w:tcBorders>
            <w:shd w:val="clear" w:color="auto" w:fill="DEEAF6"/>
            <w:hideMark/>
          </w:tcPr>
          <w:p w14:paraId="02D76476" w14:textId="77777777" w:rsidR="004C437E" w:rsidRPr="004B1EBD" w:rsidRDefault="004C437E" w:rsidP="00CD4EC4">
            <w:pPr>
              <w:keepNext/>
              <w:autoSpaceDN w:val="0"/>
              <w:spacing w:before="40" w:after="40" w:line="228" w:lineRule="auto"/>
              <w:rPr>
                <w:rFonts w:ascii="Arial Narrow" w:eastAsia="Lucida Sans Unicode" w:hAnsi="Arial Narrow" w:cs="Calibri"/>
                <w:b/>
                <w:bCs/>
                <w:i/>
                <w:iCs/>
                <w:color w:val="0070C0"/>
                <w:lang w:bidi="hi-IN"/>
              </w:rPr>
            </w:pPr>
            <w:r w:rsidRPr="004B1EBD">
              <w:rPr>
                <w:rFonts w:ascii="Arial Narrow" w:hAnsi="Arial Narrow" w:cs="Calibri"/>
                <w:i/>
                <w:iCs/>
                <w:lang w:bidi="hi-IN"/>
              </w:rPr>
              <w:t>Duração:</w:t>
            </w:r>
          </w:p>
        </w:tc>
        <w:tc>
          <w:tcPr>
            <w:tcW w:w="1985" w:type="dxa"/>
            <w:tcBorders>
              <w:top w:val="single" w:sz="4" w:space="0" w:color="auto"/>
              <w:left w:val="single" w:sz="4" w:space="0" w:color="auto"/>
              <w:bottom w:val="single" w:sz="4" w:space="0" w:color="auto"/>
              <w:right w:val="single" w:sz="4" w:space="0" w:color="auto"/>
            </w:tcBorders>
          </w:tcPr>
          <w:p w14:paraId="1C35A749" w14:textId="77777777" w:rsidR="004C437E" w:rsidRPr="004B1EBD" w:rsidRDefault="004C437E" w:rsidP="00CD4EC4">
            <w:pPr>
              <w:keepNext/>
              <w:autoSpaceDN w:val="0"/>
              <w:spacing w:before="40" w:after="40" w:line="228" w:lineRule="auto"/>
              <w:rPr>
                <w:rFonts w:ascii="Arial Narrow" w:eastAsia="Lucida Sans Unicode" w:hAnsi="Arial Narrow" w:cs="Calibri"/>
                <w:b/>
                <w:bCs/>
                <w:iCs/>
                <w:color w:val="0070C0"/>
                <w:lang w:bidi="hi-IN"/>
              </w:rPr>
            </w:pPr>
          </w:p>
        </w:tc>
        <w:tc>
          <w:tcPr>
            <w:tcW w:w="992" w:type="dxa"/>
            <w:tcBorders>
              <w:top w:val="single" w:sz="4" w:space="0" w:color="auto"/>
              <w:left w:val="single" w:sz="4" w:space="0" w:color="auto"/>
              <w:bottom w:val="single" w:sz="4" w:space="0" w:color="auto"/>
              <w:right w:val="single" w:sz="4" w:space="0" w:color="auto"/>
            </w:tcBorders>
            <w:shd w:val="clear" w:color="auto" w:fill="DEEAF6"/>
            <w:hideMark/>
          </w:tcPr>
          <w:p w14:paraId="515F59A3" w14:textId="77777777" w:rsidR="004C437E" w:rsidRPr="004B1EBD" w:rsidRDefault="004C437E" w:rsidP="00CD4EC4">
            <w:pPr>
              <w:keepNext/>
              <w:autoSpaceDN w:val="0"/>
              <w:spacing w:before="40" w:after="40" w:line="228" w:lineRule="auto"/>
              <w:rPr>
                <w:rFonts w:ascii="Arial Narrow" w:eastAsia="Lucida Sans Unicode" w:hAnsi="Arial Narrow" w:cs="Calibri"/>
                <w:b/>
                <w:bCs/>
                <w:i/>
                <w:iCs/>
                <w:color w:val="0070C0"/>
                <w:lang w:bidi="hi-IN"/>
              </w:rPr>
            </w:pPr>
            <w:r w:rsidRPr="004B1EBD">
              <w:rPr>
                <w:rFonts w:ascii="Arial Narrow" w:hAnsi="Arial Narrow" w:cs="Calibri"/>
                <w:i/>
                <w:iCs/>
                <w:lang w:bidi="hi-IN"/>
              </w:rPr>
              <w:t>C. H. S.:</w:t>
            </w:r>
          </w:p>
        </w:tc>
        <w:tc>
          <w:tcPr>
            <w:tcW w:w="1873" w:type="dxa"/>
            <w:tcBorders>
              <w:top w:val="single" w:sz="4" w:space="0" w:color="auto"/>
              <w:left w:val="single" w:sz="4" w:space="0" w:color="auto"/>
              <w:bottom w:val="single" w:sz="4" w:space="0" w:color="auto"/>
              <w:right w:val="single" w:sz="4" w:space="0" w:color="auto"/>
            </w:tcBorders>
          </w:tcPr>
          <w:p w14:paraId="51FEA2F2" w14:textId="77777777" w:rsidR="004C437E" w:rsidRPr="004B1EBD" w:rsidRDefault="004C437E" w:rsidP="00CD4EC4">
            <w:pPr>
              <w:keepNext/>
              <w:autoSpaceDN w:val="0"/>
              <w:spacing w:before="40" w:after="40" w:line="228" w:lineRule="auto"/>
              <w:rPr>
                <w:rFonts w:ascii="Arial Narrow" w:eastAsia="Lucida Sans Unicode" w:hAnsi="Arial Narrow" w:cs="Calibri"/>
                <w:b/>
                <w:bCs/>
                <w:iCs/>
                <w:color w:val="0070C0"/>
                <w:lang w:bidi="hi-IN"/>
              </w:rPr>
            </w:pPr>
          </w:p>
        </w:tc>
      </w:tr>
      <w:tr w:rsidR="004C437E" w:rsidRPr="004B1EBD" w14:paraId="3C88BE13" w14:textId="77777777" w:rsidTr="001D034D">
        <w:tc>
          <w:tcPr>
            <w:tcW w:w="1582" w:type="dxa"/>
            <w:tcBorders>
              <w:top w:val="single" w:sz="4" w:space="0" w:color="auto"/>
              <w:left w:val="single" w:sz="4" w:space="0" w:color="auto"/>
              <w:bottom w:val="single" w:sz="4" w:space="0" w:color="auto"/>
              <w:right w:val="single" w:sz="4" w:space="0" w:color="auto"/>
            </w:tcBorders>
            <w:shd w:val="clear" w:color="auto" w:fill="DEEAF6"/>
            <w:hideMark/>
          </w:tcPr>
          <w:p w14:paraId="05B377D0" w14:textId="77777777" w:rsidR="004C437E" w:rsidRPr="004B1EBD" w:rsidRDefault="004C437E" w:rsidP="00CD4EC4">
            <w:pPr>
              <w:keepNext/>
              <w:autoSpaceDN w:val="0"/>
              <w:spacing w:before="40" w:after="40" w:line="228" w:lineRule="auto"/>
              <w:rPr>
                <w:rFonts w:ascii="Arial Narrow" w:eastAsia="Lucida Sans Unicode" w:hAnsi="Arial Narrow" w:cs="Calibri"/>
                <w:b/>
                <w:bCs/>
                <w:i/>
                <w:iCs/>
                <w:color w:val="0070C0"/>
                <w:lang w:bidi="hi-IN"/>
              </w:rPr>
            </w:pPr>
            <w:r w:rsidRPr="004B1EBD">
              <w:rPr>
                <w:rFonts w:ascii="Arial Narrow" w:hAnsi="Arial Narrow" w:cs="Calibri"/>
                <w:i/>
                <w:iCs/>
                <w:lang w:bidi="hi-IN"/>
              </w:rPr>
              <w:t>Membros:</w:t>
            </w:r>
          </w:p>
        </w:tc>
        <w:tc>
          <w:tcPr>
            <w:tcW w:w="7912" w:type="dxa"/>
            <w:gridSpan w:val="5"/>
            <w:tcBorders>
              <w:top w:val="single" w:sz="4" w:space="0" w:color="auto"/>
              <w:left w:val="single" w:sz="4" w:space="0" w:color="auto"/>
              <w:bottom w:val="single" w:sz="4" w:space="0" w:color="auto"/>
              <w:right w:val="single" w:sz="4" w:space="0" w:color="auto"/>
            </w:tcBorders>
          </w:tcPr>
          <w:p w14:paraId="51080A87" w14:textId="77777777" w:rsidR="004C437E" w:rsidRPr="004B1EBD" w:rsidRDefault="004C437E" w:rsidP="00CD4EC4">
            <w:pPr>
              <w:keepNext/>
              <w:autoSpaceDN w:val="0"/>
              <w:spacing w:before="40" w:after="40" w:line="228" w:lineRule="auto"/>
              <w:rPr>
                <w:rFonts w:ascii="Arial Narrow" w:eastAsia="Lucida Sans Unicode" w:hAnsi="Arial Narrow" w:cs="Calibri"/>
                <w:b/>
                <w:bCs/>
                <w:iCs/>
                <w:color w:val="0070C0"/>
                <w:lang w:bidi="hi-IN"/>
              </w:rPr>
            </w:pPr>
          </w:p>
        </w:tc>
      </w:tr>
    </w:tbl>
    <w:p w14:paraId="64F0C15B" w14:textId="77777777" w:rsidR="004C437E" w:rsidRPr="004B1EBD" w:rsidRDefault="004C437E" w:rsidP="00CD4EC4">
      <w:pPr>
        <w:autoSpaceDN w:val="0"/>
        <w:spacing w:before="40" w:after="40" w:line="228" w:lineRule="auto"/>
        <w:rPr>
          <w:rFonts w:ascii="Arial Narrow" w:hAnsi="Arial Narrow" w:cs="Calibri"/>
          <w:lang w:bidi="hi-IN"/>
        </w:rPr>
      </w:pPr>
      <w:r w:rsidRPr="004B1EBD">
        <w:rPr>
          <w:rFonts w:ascii="Arial Narrow" w:hAnsi="Arial Narrow" w:cs="Calibri"/>
          <w:lang w:bidi="hi-IN"/>
        </w:rPr>
        <w:t>* C.H.S – Carga horária semanal</w:t>
      </w:r>
    </w:p>
    <w:p w14:paraId="0336B3D4" w14:textId="77777777" w:rsidR="004C437E" w:rsidRPr="004B1EBD" w:rsidRDefault="004C437E" w:rsidP="00CD4EC4">
      <w:pPr>
        <w:spacing w:before="40" w:after="40" w:line="228" w:lineRule="auto"/>
        <w:textAlignment w:val="baseline"/>
        <w:rPr>
          <w:rFonts w:ascii="Arial Narrow" w:eastAsia="Times New Roman" w:hAnsi="Arial Narrow"/>
          <w:b/>
          <w:bCs/>
          <w:caps/>
          <w:color w:val="0070C0"/>
          <w:lang w:eastAsia="pt-BR"/>
        </w:rPr>
      </w:pPr>
    </w:p>
    <w:p w14:paraId="649D717A" w14:textId="77777777" w:rsidR="004C437E" w:rsidRPr="004B1EBD" w:rsidRDefault="004C437E" w:rsidP="00CD4EC4">
      <w:pPr>
        <w:spacing w:before="40" w:after="40" w:line="228" w:lineRule="auto"/>
        <w:textAlignment w:val="baseline"/>
        <w:rPr>
          <w:rFonts w:ascii="Arial Narrow" w:eastAsia="Times New Roman" w:hAnsi="Arial Narrow"/>
          <w:b/>
          <w:bCs/>
          <w:caps/>
          <w:color w:val="0070C0"/>
          <w:lang w:eastAsia="pt-BR"/>
        </w:rPr>
      </w:pPr>
    </w:p>
    <w:p w14:paraId="07174EA3" w14:textId="77777777" w:rsidR="004C437E" w:rsidRPr="004B1EBD" w:rsidRDefault="004C437E" w:rsidP="00CD4EC4">
      <w:pPr>
        <w:spacing w:before="40" w:after="40" w:line="228" w:lineRule="auto"/>
        <w:textAlignment w:val="baseline"/>
        <w:rPr>
          <w:rFonts w:ascii="Arial Narrow" w:eastAsia="Times New Roman" w:hAnsi="Arial Narrow"/>
          <w:b/>
          <w:bCs/>
          <w:caps/>
          <w:color w:val="0070C0"/>
          <w:lang w:eastAsia="pt-BR"/>
        </w:rPr>
      </w:pPr>
      <w:r w:rsidRPr="004B1EBD">
        <w:rPr>
          <w:rFonts w:ascii="Arial Narrow" w:eastAsia="Times New Roman" w:hAnsi="Arial Narrow"/>
          <w:b/>
          <w:bCs/>
          <w:caps/>
          <w:color w:val="0070C0"/>
          <w:lang w:eastAsia="pt-BR"/>
        </w:rPr>
        <w:t>6. CRONOGRAMA físico</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9"/>
        <w:gridCol w:w="2835"/>
        <w:gridCol w:w="2835"/>
        <w:gridCol w:w="2268"/>
        <w:gridCol w:w="1134"/>
      </w:tblGrid>
      <w:tr w:rsidR="004C437E" w:rsidRPr="004B1EBD" w14:paraId="25FDA4D2" w14:textId="77777777" w:rsidTr="002A56F0">
        <w:trPr>
          <w:trHeight w:val="490"/>
        </w:trPr>
        <w:tc>
          <w:tcPr>
            <w:tcW w:w="779" w:type="dxa"/>
            <w:vMerge w:val="restart"/>
            <w:tcBorders>
              <w:top w:val="single" w:sz="4" w:space="0" w:color="auto"/>
              <w:left w:val="single" w:sz="4" w:space="0" w:color="auto"/>
              <w:bottom w:val="single" w:sz="4" w:space="0" w:color="auto"/>
              <w:right w:val="single" w:sz="4" w:space="0" w:color="auto"/>
            </w:tcBorders>
            <w:vAlign w:val="center"/>
            <w:hideMark/>
          </w:tcPr>
          <w:p w14:paraId="24306A41" w14:textId="77777777" w:rsidR="004C437E" w:rsidRPr="004B1EBD" w:rsidRDefault="004C437E" w:rsidP="00CD4EC4">
            <w:pPr>
              <w:spacing w:before="40" w:after="40" w:line="228" w:lineRule="auto"/>
              <w:jc w:val="center"/>
              <w:rPr>
                <w:rFonts w:ascii="Arial Narrow" w:eastAsia="Times New Roman" w:hAnsi="Arial Narrow"/>
                <w:b/>
                <w:bCs/>
              </w:rPr>
            </w:pPr>
            <w:r w:rsidRPr="004B1EBD">
              <w:rPr>
                <w:rFonts w:ascii="Arial Narrow" w:hAnsi="Arial Narrow"/>
                <w:b/>
                <w:bCs/>
              </w:rPr>
              <w:t>Item</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14:paraId="70690B70" w14:textId="77777777" w:rsidR="004C437E" w:rsidRPr="004B1EBD" w:rsidRDefault="004C437E" w:rsidP="00CD4EC4">
            <w:pPr>
              <w:spacing w:before="40" w:after="40" w:line="228" w:lineRule="auto"/>
              <w:jc w:val="center"/>
              <w:rPr>
                <w:rFonts w:ascii="Arial Narrow" w:hAnsi="Arial Narrow"/>
                <w:b/>
                <w:bCs/>
              </w:rPr>
            </w:pPr>
            <w:r w:rsidRPr="004B1EBD">
              <w:rPr>
                <w:rFonts w:ascii="Arial Narrow" w:hAnsi="Arial Narrow"/>
                <w:b/>
                <w:bCs/>
              </w:rPr>
              <w:t>Metas e Atividades</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14:paraId="08E8C100" w14:textId="77777777" w:rsidR="004C437E" w:rsidRPr="004B1EBD" w:rsidRDefault="004C437E" w:rsidP="00CD4EC4">
            <w:pPr>
              <w:spacing w:before="40" w:after="40" w:line="228" w:lineRule="auto"/>
              <w:jc w:val="center"/>
              <w:rPr>
                <w:rFonts w:ascii="Arial Narrow" w:hAnsi="Arial Narrow"/>
                <w:b/>
                <w:bCs/>
              </w:rPr>
            </w:pPr>
            <w:r w:rsidRPr="004B1EBD">
              <w:rPr>
                <w:rFonts w:ascii="Arial Narrow" w:hAnsi="Arial Narrow"/>
                <w:b/>
                <w:bCs/>
              </w:rPr>
              <w:t>Indicador Físico de Execução</w:t>
            </w:r>
          </w:p>
        </w:tc>
        <w:tc>
          <w:tcPr>
            <w:tcW w:w="340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440D379" w14:textId="77777777" w:rsidR="004C437E" w:rsidRPr="004B1EBD" w:rsidRDefault="004C437E" w:rsidP="00CD4EC4">
            <w:pPr>
              <w:spacing w:before="40" w:after="40" w:line="228" w:lineRule="auto"/>
              <w:jc w:val="center"/>
              <w:rPr>
                <w:rFonts w:ascii="Arial Narrow" w:hAnsi="Arial Narrow"/>
                <w:b/>
                <w:bCs/>
              </w:rPr>
            </w:pPr>
            <w:r w:rsidRPr="004B1EBD">
              <w:rPr>
                <w:rFonts w:ascii="Arial Narrow" w:hAnsi="Arial Narrow"/>
                <w:b/>
                <w:bCs/>
              </w:rPr>
              <w:t>Duração prevista</w:t>
            </w:r>
          </w:p>
        </w:tc>
      </w:tr>
      <w:tr w:rsidR="004C437E" w:rsidRPr="004B1EBD" w14:paraId="622D6A35" w14:textId="77777777" w:rsidTr="002A56F0">
        <w:trPr>
          <w:trHeight w:val="490"/>
        </w:trPr>
        <w:tc>
          <w:tcPr>
            <w:tcW w:w="779" w:type="dxa"/>
            <w:vMerge/>
            <w:tcBorders>
              <w:top w:val="single" w:sz="4" w:space="0" w:color="auto"/>
              <w:left w:val="single" w:sz="4" w:space="0" w:color="auto"/>
              <w:bottom w:val="single" w:sz="4" w:space="0" w:color="auto"/>
              <w:right w:val="single" w:sz="4" w:space="0" w:color="auto"/>
            </w:tcBorders>
            <w:vAlign w:val="center"/>
            <w:hideMark/>
          </w:tcPr>
          <w:p w14:paraId="0EA8DA4B" w14:textId="77777777" w:rsidR="004C437E" w:rsidRPr="004B1EBD" w:rsidRDefault="004C437E" w:rsidP="00CD4EC4">
            <w:pPr>
              <w:spacing w:before="40" w:after="40" w:line="228" w:lineRule="auto"/>
              <w:rPr>
                <w:rFonts w:ascii="Arial Narrow" w:eastAsia="Times New Roman" w:hAnsi="Arial Narrow" w:cs="Arial"/>
                <w:b/>
                <w:bC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7ECB2617" w14:textId="77777777" w:rsidR="004C437E" w:rsidRPr="004B1EBD" w:rsidRDefault="004C437E" w:rsidP="00CD4EC4">
            <w:pPr>
              <w:spacing w:before="40" w:after="40" w:line="228" w:lineRule="auto"/>
              <w:rPr>
                <w:rFonts w:ascii="Arial Narrow" w:eastAsia="Times New Roman" w:hAnsi="Arial Narrow" w:cs="Arial"/>
                <w:b/>
                <w:bC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2813F0F" w14:textId="77777777" w:rsidR="004C437E" w:rsidRPr="004B1EBD" w:rsidRDefault="004C437E" w:rsidP="00CD4EC4">
            <w:pPr>
              <w:spacing w:before="40" w:after="40" w:line="228" w:lineRule="auto"/>
              <w:rPr>
                <w:rFonts w:ascii="Arial Narrow" w:eastAsia="Times New Roman" w:hAnsi="Arial Narrow" w:cs="Arial"/>
                <w:b/>
                <w:bCs/>
              </w:rPr>
            </w:pPr>
          </w:p>
        </w:tc>
        <w:tc>
          <w:tcPr>
            <w:tcW w:w="3402" w:type="dxa"/>
            <w:gridSpan w:val="2"/>
            <w:vMerge/>
            <w:tcBorders>
              <w:top w:val="single" w:sz="4" w:space="0" w:color="auto"/>
              <w:left w:val="single" w:sz="4" w:space="0" w:color="auto"/>
              <w:bottom w:val="single" w:sz="4" w:space="0" w:color="auto"/>
              <w:right w:val="single" w:sz="4" w:space="0" w:color="auto"/>
            </w:tcBorders>
            <w:vAlign w:val="center"/>
            <w:hideMark/>
          </w:tcPr>
          <w:p w14:paraId="435D0248" w14:textId="77777777" w:rsidR="004C437E" w:rsidRPr="004B1EBD" w:rsidRDefault="004C437E" w:rsidP="00CD4EC4">
            <w:pPr>
              <w:spacing w:before="40" w:after="40" w:line="228" w:lineRule="auto"/>
              <w:rPr>
                <w:rFonts w:ascii="Arial Narrow" w:eastAsia="Times New Roman" w:hAnsi="Arial Narrow" w:cs="Arial"/>
                <w:b/>
                <w:bCs/>
              </w:rPr>
            </w:pPr>
          </w:p>
        </w:tc>
      </w:tr>
      <w:tr w:rsidR="004C437E" w:rsidRPr="004B1EBD" w14:paraId="44C2BBC2" w14:textId="77777777" w:rsidTr="002A56F0">
        <w:trPr>
          <w:trHeight w:val="310"/>
        </w:trPr>
        <w:tc>
          <w:tcPr>
            <w:tcW w:w="779" w:type="dxa"/>
            <w:vMerge/>
            <w:tcBorders>
              <w:top w:val="single" w:sz="4" w:space="0" w:color="auto"/>
              <w:left w:val="single" w:sz="4" w:space="0" w:color="auto"/>
              <w:bottom w:val="single" w:sz="4" w:space="0" w:color="auto"/>
              <w:right w:val="single" w:sz="4" w:space="0" w:color="auto"/>
            </w:tcBorders>
            <w:vAlign w:val="center"/>
            <w:hideMark/>
          </w:tcPr>
          <w:p w14:paraId="03505C3C" w14:textId="77777777" w:rsidR="004C437E" w:rsidRPr="004B1EBD" w:rsidRDefault="004C437E" w:rsidP="00CD4EC4">
            <w:pPr>
              <w:spacing w:before="40" w:after="40" w:line="228" w:lineRule="auto"/>
              <w:rPr>
                <w:rFonts w:ascii="Arial Narrow" w:eastAsia="Times New Roman" w:hAnsi="Arial Narrow" w:cs="Arial"/>
                <w:b/>
                <w:bC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3CEF0944" w14:textId="77777777" w:rsidR="004C437E" w:rsidRPr="004B1EBD" w:rsidRDefault="004C437E" w:rsidP="00CD4EC4">
            <w:pPr>
              <w:spacing w:before="40" w:after="40" w:line="228" w:lineRule="auto"/>
              <w:rPr>
                <w:rFonts w:ascii="Arial Narrow" w:eastAsia="Times New Roman" w:hAnsi="Arial Narrow" w:cs="Arial"/>
                <w:b/>
                <w:bC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39435AA2" w14:textId="77777777" w:rsidR="004C437E" w:rsidRPr="004B1EBD" w:rsidRDefault="004C437E" w:rsidP="00CD4EC4">
            <w:pPr>
              <w:spacing w:before="40" w:after="40" w:line="228" w:lineRule="auto"/>
              <w:rPr>
                <w:rFonts w:ascii="Arial Narrow" w:eastAsia="Times New Roman" w:hAnsi="Arial Narrow" w:cs="Arial"/>
                <w:b/>
                <w:bCs/>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67F8DD07" w14:textId="77777777" w:rsidR="004C437E" w:rsidRPr="004B1EBD" w:rsidRDefault="004C437E" w:rsidP="00CD4EC4">
            <w:pPr>
              <w:spacing w:before="40" w:after="40" w:line="228" w:lineRule="auto"/>
              <w:jc w:val="center"/>
              <w:rPr>
                <w:rFonts w:ascii="Arial Narrow" w:eastAsia="Times New Roman" w:hAnsi="Arial Narrow" w:cs="Arial"/>
                <w:b/>
                <w:bCs/>
              </w:rPr>
            </w:pPr>
            <w:r w:rsidRPr="004B1EBD">
              <w:rPr>
                <w:rFonts w:ascii="Arial Narrow" w:hAnsi="Arial Narrow"/>
                <w:b/>
                <w:bCs/>
              </w:rPr>
              <w:t>Início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1445020" w14:textId="77777777" w:rsidR="004C437E" w:rsidRPr="004B1EBD" w:rsidRDefault="004C437E" w:rsidP="00CD4EC4">
            <w:pPr>
              <w:spacing w:before="40" w:after="40" w:line="228" w:lineRule="auto"/>
              <w:jc w:val="center"/>
              <w:rPr>
                <w:rFonts w:ascii="Arial Narrow" w:hAnsi="Arial Narrow"/>
                <w:b/>
                <w:bCs/>
              </w:rPr>
            </w:pPr>
            <w:r w:rsidRPr="004B1EBD">
              <w:rPr>
                <w:rFonts w:ascii="Arial Narrow" w:hAnsi="Arial Narrow"/>
                <w:b/>
                <w:bCs/>
              </w:rPr>
              <w:t>Fim</w:t>
            </w:r>
          </w:p>
        </w:tc>
      </w:tr>
      <w:tr w:rsidR="004C437E" w:rsidRPr="004B1EBD" w14:paraId="057C37F0" w14:textId="77777777" w:rsidTr="002A56F0">
        <w:trPr>
          <w:trHeight w:val="310"/>
        </w:trPr>
        <w:tc>
          <w:tcPr>
            <w:tcW w:w="779" w:type="dxa"/>
            <w:vMerge/>
            <w:tcBorders>
              <w:top w:val="single" w:sz="4" w:space="0" w:color="auto"/>
              <w:left w:val="single" w:sz="4" w:space="0" w:color="auto"/>
              <w:bottom w:val="single" w:sz="4" w:space="0" w:color="auto"/>
              <w:right w:val="single" w:sz="4" w:space="0" w:color="auto"/>
            </w:tcBorders>
            <w:vAlign w:val="center"/>
            <w:hideMark/>
          </w:tcPr>
          <w:p w14:paraId="7DA9DD09" w14:textId="77777777" w:rsidR="004C437E" w:rsidRPr="004B1EBD" w:rsidRDefault="004C437E" w:rsidP="00CD4EC4">
            <w:pPr>
              <w:spacing w:before="40" w:after="40" w:line="228" w:lineRule="auto"/>
              <w:rPr>
                <w:rFonts w:ascii="Arial Narrow" w:eastAsia="Times New Roman" w:hAnsi="Arial Narrow" w:cs="Arial"/>
                <w:b/>
                <w:bC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7891A11F" w14:textId="77777777" w:rsidR="004C437E" w:rsidRPr="004B1EBD" w:rsidRDefault="004C437E" w:rsidP="00CD4EC4">
            <w:pPr>
              <w:spacing w:before="40" w:after="40" w:line="228" w:lineRule="auto"/>
              <w:rPr>
                <w:rFonts w:ascii="Arial Narrow" w:eastAsia="Times New Roman" w:hAnsi="Arial Narrow" w:cs="Arial"/>
                <w:b/>
                <w:bC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5DF1009" w14:textId="77777777" w:rsidR="004C437E" w:rsidRPr="004B1EBD" w:rsidRDefault="004C437E" w:rsidP="00CD4EC4">
            <w:pPr>
              <w:spacing w:before="40" w:after="40" w:line="228" w:lineRule="auto"/>
              <w:rPr>
                <w:rFonts w:ascii="Arial Narrow" w:eastAsia="Times New Roman" w:hAnsi="Arial Narrow" w:cs="Arial"/>
                <w:b/>
                <w:bCs/>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5976E0CA" w14:textId="77777777" w:rsidR="004C437E" w:rsidRPr="004B1EBD" w:rsidRDefault="004C437E" w:rsidP="00CD4EC4">
            <w:pPr>
              <w:spacing w:before="40" w:after="40" w:line="228" w:lineRule="auto"/>
              <w:jc w:val="center"/>
              <w:rPr>
                <w:rFonts w:ascii="Arial Narrow" w:hAnsi="Arial Narrow"/>
                <w:b/>
                <w:bCs/>
              </w:rPr>
            </w:pPr>
            <w:r w:rsidRPr="004B1EBD">
              <w:rPr>
                <w:rFonts w:ascii="Arial Narrow" w:hAnsi="Arial Narrow"/>
                <w:b/>
                <w:bCs/>
              </w:rPr>
              <w:t>Mês/Ano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9A9613" w14:textId="77777777" w:rsidR="004C437E" w:rsidRPr="004B1EBD" w:rsidRDefault="004C437E" w:rsidP="00CD4EC4">
            <w:pPr>
              <w:spacing w:before="40" w:after="40" w:line="228" w:lineRule="auto"/>
              <w:jc w:val="center"/>
              <w:rPr>
                <w:rFonts w:ascii="Arial Narrow" w:hAnsi="Arial Narrow"/>
                <w:b/>
                <w:bCs/>
              </w:rPr>
            </w:pPr>
            <w:r w:rsidRPr="004B1EBD">
              <w:rPr>
                <w:rFonts w:ascii="Arial Narrow" w:hAnsi="Arial Narrow"/>
                <w:b/>
                <w:bCs/>
              </w:rPr>
              <w:t>Mês/Ano</w:t>
            </w:r>
          </w:p>
        </w:tc>
      </w:tr>
      <w:tr w:rsidR="004C437E" w:rsidRPr="004B1EBD" w14:paraId="7F0C39A0" w14:textId="77777777" w:rsidTr="002A56F0">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7AAE49" w14:textId="77777777" w:rsidR="004C437E" w:rsidRPr="004B1EBD" w:rsidRDefault="004C437E" w:rsidP="00CD4EC4">
            <w:pPr>
              <w:spacing w:before="40" w:after="40" w:line="228" w:lineRule="auto"/>
              <w:rPr>
                <w:rFonts w:ascii="Arial Narrow" w:hAnsi="Arial Narrow"/>
              </w:rPr>
            </w:pPr>
            <w:r w:rsidRPr="004B1EBD">
              <w:rPr>
                <w:rFonts w:ascii="Arial Narrow" w:hAnsi="Arial Narrow"/>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7CCD8F" w14:textId="77777777" w:rsidR="004C437E" w:rsidRPr="004B1EBD" w:rsidRDefault="00924ED2" w:rsidP="00CD4EC4">
            <w:pPr>
              <w:spacing w:before="40" w:after="40" w:line="228" w:lineRule="auto"/>
              <w:rPr>
                <w:rFonts w:ascii="Arial Narrow" w:hAnsi="Arial Narrow"/>
              </w:rPr>
            </w:pPr>
            <w:r w:rsidRPr="004B1EBD">
              <w:rPr>
                <w:rFonts w:ascii="Arial Narrow" w:hAnsi="Arial Narrow"/>
              </w:rPr>
              <w:fldChar w:fldCharType="begin">
                <w:ffData>
                  <w:name w:val=""/>
                  <w:enabled/>
                  <w:calcOnExit w:val="0"/>
                  <w:textInput>
                    <w:default w:val="[Texto descrevendo a meta física 1]"/>
                    <w:format w:val="Iniciais maiúsculas"/>
                  </w:textInput>
                </w:ffData>
              </w:fldChar>
            </w:r>
            <w:r w:rsidR="004C437E" w:rsidRPr="004B1EBD">
              <w:rPr>
                <w:rFonts w:ascii="Arial Narrow" w:hAnsi="Arial Narrow"/>
              </w:rPr>
              <w:instrText xml:space="preserve"> FORMTEXT </w:instrText>
            </w:r>
            <w:r w:rsidRPr="004B1EBD">
              <w:rPr>
                <w:rFonts w:ascii="Arial Narrow" w:hAnsi="Arial Narrow"/>
              </w:rPr>
            </w:r>
            <w:r w:rsidRPr="004B1EBD">
              <w:rPr>
                <w:rFonts w:ascii="Arial Narrow" w:hAnsi="Arial Narrow"/>
              </w:rPr>
              <w:fldChar w:fldCharType="separate"/>
            </w:r>
            <w:r w:rsidR="004C437E" w:rsidRPr="004B1EBD">
              <w:rPr>
                <w:rFonts w:ascii="Arial Narrow" w:hAnsi="Arial Narrow"/>
                <w:noProof/>
              </w:rPr>
              <w:t>[Texto descrevendo a meta física 1]</w:t>
            </w:r>
            <w:r w:rsidRPr="004B1EBD">
              <w:rPr>
                <w:rFonts w:ascii="Arial Narrow" w:hAnsi="Arial Narrow"/>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E6B2C7" w14:textId="77777777" w:rsidR="004C437E" w:rsidRPr="004B1EBD" w:rsidRDefault="004C437E" w:rsidP="00CD4EC4">
            <w:pPr>
              <w:spacing w:before="40" w:after="40" w:line="228" w:lineRule="auto"/>
              <w:rPr>
                <w:rFonts w:ascii="Arial Narrow" w:hAnsi="Arial Narrow"/>
              </w:rPr>
            </w:pPr>
            <w:r w:rsidRPr="004B1EBD">
              <w:rPr>
                <w:rFonts w:ascii="Arial Narrow" w:hAnsi="Arial Narrow"/>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654F3D" w14:textId="77777777" w:rsidR="004C437E" w:rsidRPr="004B1EBD" w:rsidRDefault="00924ED2" w:rsidP="00CD4EC4">
            <w:pPr>
              <w:spacing w:before="40" w:after="40" w:line="228" w:lineRule="auto"/>
              <w:jc w:val="center"/>
              <w:rPr>
                <w:rFonts w:ascii="Arial Narrow" w:hAnsi="Arial Narrow"/>
              </w:rPr>
            </w:pPr>
            <w:r w:rsidRPr="004B1EBD">
              <w:rPr>
                <w:rFonts w:ascii="Arial Narrow" w:hAnsi="Arial Narrow"/>
              </w:rPr>
              <w:fldChar w:fldCharType="begin">
                <w:ffData>
                  <w:name w:val=""/>
                  <w:enabled/>
                  <w:calcOnExit w:val="0"/>
                  <w:textInput>
                    <w:default w:val="mm"/>
                    <w:maxLength w:val="2"/>
                  </w:textInput>
                </w:ffData>
              </w:fldChar>
            </w:r>
            <w:r w:rsidR="004C437E" w:rsidRPr="004B1EBD">
              <w:rPr>
                <w:rFonts w:ascii="Arial Narrow" w:hAnsi="Arial Narrow"/>
              </w:rPr>
              <w:instrText xml:space="preserve"> FORMTEXT </w:instrText>
            </w:r>
            <w:r w:rsidRPr="004B1EBD">
              <w:rPr>
                <w:rFonts w:ascii="Arial Narrow" w:hAnsi="Arial Narrow"/>
              </w:rPr>
            </w:r>
            <w:r w:rsidRPr="004B1EBD">
              <w:rPr>
                <w:rFonts w:ascii="Arial Narrow" w:hAnsi="Arial Narrow"/>
              </w:rPr>
              <w:fldChar w:fldCharType="separate"/>
            </w:r>
            <w:r w:rsidR="004C437E" w:rsidRPr="004B1EBD">
              <w:rPr>
                <w:rFonts w:ascii="Arial Narrow" w:hAnsi="Arial Narrow"/>
                <w:noProof/>
              </w:rPr>
              <w:t>mm</w:t>
            </w:r>
            <w:r w:rsidRPr="004B1EBD">
              <w:rPr>
                <w:rFonts w:ascii="Arial Narrow" w:hAnsi="Arial Narrow"/>
              </w:rPr>
              <w:fldChar w:fldCharType="end"/>
            </w:r>
            <w:r w:rsidR="004C437E" w:rsidRPr="004B1EBD">
              <w:rPr>
                <w:rFonts w:ascii="Arial Narrow" w:hAnsi="Arial Narrow"/>
              </w:rPr>
              <w:t>/</w:t>
            </w:r>
            <w:proofErr w:type="spellStart"/>
            <w:r w:rsidRPr="004B1EBD">
              <w:rPr>
                <w:rFonts w:ascii="Arial Narrow" w:hAnsi="Arial Narrow"/>
              </w:rPr>
              <w:fldChar w:fldCharType="begin">
                <w:ffData>
                  <w:name w:val=""/>
                  <w:enabled/>
                  <w:calcOnExit w:val="0"/>
                  <w:textInput>
                    <w:default w:val="aaaa"/>
                    <w:maxLength w:val="4"/>
                  </w:textInput>
                </w:ffData>
              </w:fldChar>
            </w:r>
            <w:r w:rsidR="004C437E" w:rsidRPr="004B1EBD">
              <w:rPr>
                <w:rFonts w:ascii="Arial Narrow" w:hAnsi="Arial Narrow"/>
              </w:rPr>
              <w:instrText xml:space="preserve"> FORMTEXT </w:instrText>
            </w:r>
            <w:r w:rsidRPr="004B1EBD">
              <w:rPr>
                <w:rFonts w:ascii="Arial Narrow" w:hAnsi="Arial Narrow"/>
              </w:rPr>
            </w:r>
            <w:r w:rsidRPr="004B1EBD">
              <w:rPr>
                <w:rFonts w:ascii="Arial Narrow" w:hAnsi="Arial Narrow"/>
              </w:rPr>
              <w:fldChar w:fldCharType="separate"/>
            </w:r>
            <w:r w:rsidR="004C437E" w:rsidRPr="004B1EBD">
              <w:rPr>
                <w:rFonts w:ascii="Arial Narrow" w:hAnsi="Arial Narrow"/>
                <w:noProof/>
              </w:rPr>
              <w:t>aaaa</w:t>
            </w:r>
            <w:proofErr w:type="spellEnd"/>
            <w:r w:rsidRPr="004B1EBD">
              <w:rPr>
                <w:rFonts w:ascii="Arial Narrow" w:hAnsi="Arial Narrow"/>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9DB3EC" w14:textId="77777777" w:rsidR="004C437E" w:rsidRPr="004B1EBD" w:rsidRDefault="00924ED2" w:rsidP="00CD4EC4">
            <w:pPr>
              <w:spacing w:before="40" w:after="40" w:line="228" w:lineRule="auto"/>
              <w:jc w:val="center"/>
              <w:rPr>
                <w:rFonts w:ascii="Arial Narrow" w:hAnsi="Arial Narrow"/>
              </w:rPr>
            </w:pPr>
            <w:r w:rsidRPr="004B1EBD">
              <w:rPr>
                <w:rFonts w:ascii="Arial Narrow" w:hAnsi="Arial Narrow"/>
              </w:rPr>
              <w:fldChar w:fldCharType="begin">
                <w:ffData>
                  <w:name w:val=""/>
                  <w:enabled/>
                  <w:calcOnExit w:val="0"/>
                  <w:textInput>
                    <w:default w:val="mm"/>
                    <w:maxLength w:val="2"/>
                  </w:textInput>
                </w:ffData>
              </w:fldChar>
            </w:r>
            <w:r w:rsidR="004C437E" w:rsidRPr="004B1EBD">
              <w:rPr>
                <w:rFonts w:ascii="Arial Narrow" w:hAnsi="Arial Narrow"/>
              </w:rPr>
              <w:instrText xml:space="preserve"> FORMTEXT </w:instrText>
            </w:r>
            <w:r w:rsidRPr="004B1EBD">
              <w:rPr>
                <w:rFonts w:ascii="Arial Narrow" w:hAnsi="Arial Narrow"/>
              </w:rPr>
            </w:r>
            <w:r w:rsidRPr="004B1EBD">
              <w:rPr>
                <w:rFonts w:ascii="Arial Narrow" w:hAnsi="Arial Narrow"/>
              </w:rPr>
              <w:fldChar w:fldCharType="separate"/>
            </w:r>
            <w:r w:rsidR="004C437E" w:rsidRPr="004B1EBD">
              <w:rPr>
                <w:rFonts w:ascii="Arial Narrow" w:hAnsi="Arial Narrow"/>
                <w:noProof/>
              </w:rPr>
              <w:t>mm</w:t>
            </w:r>
            <w:r w:rsidRPr="004B1EBD">
              <w:rPr>
                <w:rFonts w:ascii="Arial Narrow" w:hAnsi="Arial Narrow"/>
              </w:rPr>
              <w:fldChar w:fldCharType="end"/>
            </w:r>
            <w:r w:rsidR="004C437E" w:rsidRPr="004B1EBD">
              <w:rPr>
                <w:rFonts w:ascii="Arial Narrow" w:hAnsi="Arial Narrow"/>
              </w:rPr>
              <w:t>/</w:t>
            </w:r>
            <w:proofErr w:type="spellStart"/>
            <w:r w:rsidRPr="004B1EBD">
              <w:rPr>
                <w:rFonts w:ascii="Arial Narrow" w:hAnsi="Arial Narrow"/>
              </w:rPr>
              <w:fldChar w:fldCharType="begin">
                <w:ffData>
                  <w:name w:val=""/>
                  <w:enabled/>
                  <w:calcOnExit w:val="0"/>
                  <w:textInput>
                    <w:default w:val="aaaa"/>
                    <w:maxLength w:val="4"/>
                  </w:textInput>
                </w:ffData>
              </w:fldChar>
            </w:r>
            <w:r w:rsidR="004C437E" w:rsidRPr="004B1EBD">
              <w:rPr>
                <w:rFonts w:ascii="Arial Narrow" w:hAnsi="Arial Narrow"/>
              </w:rPr>
              <w:instrText xml:space="preserve"> FORMTEXT </w:instrText>
            </w:r>
            <w:r w:rsidRPr="004B1EBD">
              <w:rPr>
                <w:rFonts w:ascii="Arial Narrow" w:hAnsi="Arial Narrow"/>
              </w:rPr>
            </w:r>
            <w:r w:rsidRPr="004B1EBD">
              <w:rPr>
                <w:rFonts w:ascii="Arial Narrow" w:hAnsi="Arial Narrow"/>
              </w:rPr>
              <w:fldChar w:fldCharType="separate"/>
            </w:r>
            <w:r w:rsidR="004C437E" w:rsidRPr="004B1EBD">
              <w:rPr>
                <w:rFonts w:ascii="Arial Narrow" w:hAnsi="Arial Narrow"/>
                <w:noProof/>
              </w:rPr>
              <w:t>aaaa</w:t>
            </w:r>
            <w:proofErr w:type="spellEnd"/>
            <w:r w:rsidRPr="004B1EBD">
              <w:rPr>
                <w:rFonts w:ascii="Arial Narrow" w:hAnsi="Arial Narrow"/>
              </w:rPr>
              <w:fldChar w:fldCharType="end"/>
            </w:r>
          </w:p>
        </w:tc>
      </w:tr>
      <w:tr w:rsidR="004C437E" w:rsidRPr="004B1EBD" w14:paraId="71E4EA5A" w14:textId="77777777" w:rsidTr="002A56F0">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0BA79D" w14:textId="77777777" w:rsidR="004C437E" w:rsidRPr="004B1EBD" w:rsidRDefault="00924ED2" w:rsidP="00CD4EC4">
            <w:pPr>
              <w:spacing w:before="40" w:after="40" w:line="228" w:lineRule="auto"/>
              <w:rPr>
                <w:rFonts w:ascii="Arial Narrow" w:hAnsi="Arial Narrow"/>
              </w:rPr>
            </w:pPr>
            <w:r w:rsidRPr="004B1EBD">
              <w:rPr>
                <w:rFonts w:ascii="Arial Narrow" w:hAnsi="Arial Narrow"/>
              </w:rPr>
              <w:fldChar w:fldCharType="begin">
                <w:ffData>
                  <w:name w:val="Texto7"/>
                  <w:enabled/>
                  <w:calcOnExit w:val="0"/>
                  <w:textInput>
                    <w:default w:val="[1.1]"/>
                  </w:textInput>
                </w:ffData>
              </w:fldChar>
            </w:r>
            <w:r w:rsidR="004C437E" w:rsidRPr="004B1EBD">
              <w:rPr>
                <w:rFonts w:ascii="Arial Narrow" w:hAnsi="Arial Narrow"/>
              </w:rPr>
              <w:instrText xml:space="preserve"> FORMTEXT </w:instrText>
            </w:r>
            <w:r w:rsidRPr="004B1EBD">
              <w:rPr>
                <w:rFonts w:ascii="Arial Narrow" w:hAnsi="Arial Narrow"/>
              </w:rPr>
            </w:r>
            <w:r w:rsidRPr="004B1EBD">
              <w:rPr>
                <w:rFonts w:ascii="Arial Narrow" w:hAnsi="Arial Narrow"/>
              </w:rPr>
              <w:fldChar w:fldCharType="separate"/>
            </w:r>
            <w:r w:rsidR="004C437E" w:rsidRPr="004B1EBD">
              <w:rPr>
                <w:rFonts w:ascii="Arial Narrow" w:hAnsi="Arial Narrow"/>
                <w:noProof/>
              </w:rPr>
              <w:t>[1.1]</w:t>
            </w:r>
            <w:r w:rsidRPr="004B1EBD">
              <w:rPr>
                <w:rFonts w:ascii="Arial Narrow" w:hAnsi="Arial Narrow"/>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29E882" w14:textId="77777777" w:rsidR="004C437E" w:rsidRPr="004B1EBD" w:rsidRDefault="00924ED2" w:rsidP="00CD4EC4">
            <w:pPr>
              <w:spacing w:before="40" w:after="40" w:line="228" w:lineRule="auto"/>
              <w:ind w:left="708"/>
              <w:rPr>
                <w:rFonts w:ascii="Arial Narrow" w:hAnsi="Arial Narrow"/>
              </w:rPr>
            </w:pPr>
            <w:r w:rsidRPr="004B1EBD">
              <w:rPr>
                <w:rFonts w:ascii="Arial Narrow" w:hAnsi="Arial Narrow"/>
              </w:rPr>
              <w:fldChar w:fldCharType="begin">
                <w:ffData>
                  <w:name w:val="Texto2"/>
                  <w:enabled/>
                  <w:calcOnExit w:val="0"/>
                  <w:textInput>
                    <w:default w:val="[Texto descrevendo a atividade 1.1]"/>
                    <w:format w:val="Iniciais maiúsculas"/>
                  </w:textInput>
                </w:ffData>
              </w:fldChar>
            </w:r>
            <w:r w:rsidR="004C437E" w:rsidRPr="004B1EBD">
              <w:rPr>
                <w:rFonts w:ascii="Arial Narrow" w:hAnsi="Arial Narrow"/>
              </w:rPr>
              <w:instrText xml:space="preserve"> FORMTEXT </w:instrText>
            </w:r>
            <w:r w:rsidRPr="004B1EBD">
              <w:rPr>
                <w:rFonts w:ascii="Arial Narrow" w:hAnsi="Arial Narrow"/>
              </w:rPr>
            </w:r>
            <w:r w:rsidRPr="004B1EBD">
              <w:rPr>
                <w:rFonts w:ascii="Arial Narrow" w:hAnsi="Arial Narrow"/>
              </w:rPr>
              <w:fldChar w:fldCharType="separate"/>
            </w:r>
            <w:r w:rsidR="004C437E" w:rsidRPr="004B1EBD">
              <w:rPr>
                <w:rFonts w:ascii="Arial Narrow" w:hAnsi="Arial Narrow"/>
                <w:noProof/>
              </w:rPr>
              <w:t>[Texto descrevendo a atividade 1.1]</w:t>
            </w:r>
            <w:r w:rsidRPr="004B1EBD">
              <w:rPr>
                <w:rFonts w:ascii="Arial Narrow" w:hAnsi="Arial Narrow"/>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C99F16" w14:textId="77777777" w:rsidR="004C437E" w:rsidRPr="004B1EBD" w:rsidRDefault="00924ED2" w:rsidP="00CD4EC4">
            <w:pPr>
              <w:spacing w:before="40" w:after="40" w:line="228" w:lineRule="auto"/>
              <w:rPr>
                <w:rFonts w:ascii="Arial Narrow" w:hAnsi="Arial Narrow"/>
              </w:rPr>
            </w:pPr>
            <w:r w:rsidRPr="004B1EBD">
              <w:rPr>
                <w:rFonts w:ascii="Arial Narrow" w:hAnsi="Arial Narrow"/>
              </w:rPr>
              <w:fldChar w:fldCharType="begin">
                <w:ffData>
                  <w:name w:val="Texto3"/>
                  <w:enabled/>
                  <w:calcOnExit w:val="0"/>
                  <w:textInput>
                    <w:default w:val="[Texto descrevendo o indicador físico 1.1]"/>
                    <w:format w:val="Iniciais maiúsculas"/>
                  </w:textInput>
                </w:ffData>
              </w:fldChar>
            </w:r>
            <w:r w:rsidR="004C437E" w:rsidRPr="004B1EBD">
              <w:rPr>
                <w:rFonts w:ascii="Arial Narrow" w:hAnsi="Arial Narrow"/>
              </w:rPr>
              <w:instrText xml:space="preserve"> FORMTEXT </w:instrText>
            </w:r>
            <w:r w:rsidRPr="004B1EBD">
              <w:rPr>
                <w:rFonts w:ascii="Arial Narrow" w:hAnsi="Arial Narrow"/>
              </w:rPr>
            </w:r>
            <w:r w:rsidRPr="004B1EBD">
              <w:rPr>
                <w:rFonts w:ascii="Arial Narrow" w:hAnsi="Arial Narrow"/>
              </w:rPr>
              <w:fldChar w:fldCharType="separate"/>
            </w:r>
            <w:r w:rsidR="004C437E" w:rsidRPr="004B1EBD">
              <w:rPr>
                <w:rFonts w:ascii="Arial Narrow" w:hAnsi="Arial Narrow"/>
                <w:noProof/>
              </w:rPr>
              <w:t>[Texto descrevendo o indicador físico 1.1]</w:t>
            </w:r>
            <w:r w:rsidRPr="004B1EBD">
              <w:rPr>
                <w:rFonts w:ascii="Arial Narrow" w:hAnsi="Arial Narrow"/>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E9035A" w14:textId="77777777" w:rsidR="004C437E" w:rsidRPr="004B1EBD" w:rsidRDefault="00924ED2" w:rsidP="00CD4EC4">
            <w:pPr>
              <w:spacing w:before="40" w:after="40" w:line="228" w:lineRule="auto"/>
              <w:jc w:val="center"/>
              <w:rPr>
                <w:rFonts w:ascii="Arial Narrow" w:hAnsi="Arial Narrow"/>
              </w:rPr>
            </w:pPr>
            <w:r w:rsidRPr="004B1EBD">
              <w:rPr>
                <w:rFonts w:ascii="Arial Narrow" w:hAnsi="Arial Narrow"/>
              </w:rPr>
              <w:fldChar w:fldCharType="begin">
                <w:ffData>
                  <w:name w:val=""/>
                  <w:enabled/>
                  <w:calcOnExit w:val="0"/>
                  <w:textInput>
                    <w:default w:val="mm"/>
                    <w:maxLength w:val="2"/>
                  </w:textInput>
                </w:ffData>
              </w:fldChar>
            </w:r>
            <w:r w:rsidR="004C437E" w:rsidRPr="004B1EBD">
              <w:rPr>
                <w:rFonts w:ascii="Arial Narrow" w:hAnsi="Arial Narrow"/>
              </w:rPr>
              <w:instrText xml:space="preserve"> FORMTEXT </w:instrText>
            </w:r>
            <w:r w:rsidRPr="004B1EBD">
              <w:rPr>
                <w:rFonts w:ascii="Arial Narrow" w:hAnsi="Arial Narrow"/>
              </w:rPr>
            </w:r>
            <w:r w:rsidRPr="004B1EBD">
              <w:rPr>
                <w:rFonts w:ascii="Arial Narrow" w:hAnsi="Arial Narrow"/>
              </w:rPr>
              <w:fldChar w:fldCharType="separate"/>
            </w:r>
            <w:r w:rsidR="004C437E" w:rsidRPr="004B1EBD">
              <w:rPr>
                <w:rFonts w:ascii="Arial Narrow" w:hAnsi="Arial Narrow"/>
                <w:noProof/>
              </w:rPr>
              <w:t>mm</w:t>
            </w:r>
            <w:r w:rsidRPr="004B1EBD">
              <w:rPr>
                <w:rFonts w:ascii="Arial Narrow" w:hAnsi="Arial Narrow"/>
              </w:rPr>
              <w:fldChar w:fldCharType="end"/>
            </w:r>
            <w:r w:rsidR="004C437E" w:rsidRPr="004B1EBD">
              <w:rPr>
                <w:rFonts w:ascii="Arial Narrow" w:hAnsi="Arial Narrow"/>
              </w:rPr>
              <w:t>/</w:t>
            </w:r>
            <w:proofErr w:type="spellStart"/>
            <w:r w:rsidRPr="004B1EBD">
              <w:rPr>
                <w:rFonts w:ascii="Arial Narrow" w:hAnsi="Arial Narrow"/>
              </w:rPr>
              <w:fldChar w:fldCharType="begin">
                <w:ffData>
                  <w:name w:val=""/>
                  <w:enabled/>
                  <w:calcOnExit w:val="0"/>
                  <w:textInput>
                    <w:default w:val="aaaa"/>
                    <w:maxLength w:val="4"/>
                  </w:textInput>
                </w:ffData>
              </w:fldChar>
            </w:r>
            <w:r w:rsidR="004C437E" w:rsidRPr="004B1EBD">
              <w:rPr>
                <w:rFonts w:ascii="Arial Narrow" w:hAnsi="Arial Narrow"/>
              </w:rPr>
              <w:instrText xml:space="preserve"> FORMTEXT </w:instrText>
            </w:r>
            <w:r w:rsidRPr="004B1EBD">
              <w:rPr>
                <w:rFonts w:ascii="Arial Narrow" w:hAnsi="Arial Narrow"/>
              </w:rPr>
            </w:r>
            <w:r w:rsidRPr="004B1EBD">
              <w:rPr>
                <w:rFonts w:ascii="Arial Narrow" w:hAnsi="Arial Narrow"/>
              </w:rPr>
              <w:fldChar w:fldCharType="separate"/>
            </w:r>
            <w:r w:rsidR="004C437E" w:rsidRPr="004B1EBD">
              <w:rPr>
                <w:rFonts w:ascii="Arial Narrow" w:hAnsi="Arial Narrow"/>
                <w:noProof/>
              </w:rPr>
              <w:t>aaaa</w:t>
            </w:r>
            <w:proofErr w:type="spellEnd"/>
            <w:r w:rsidRPr="004B1EBD">
              <w:rPr>
                <w:rFonts w:ascii="Arial Narrow" w:hAnsi="Arial Narrow"/>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329759" w14:textId="77777777" w:rsidR="004C437E" w:rsidRPr="004B1EBD" w:rsidRDefault="00924ED2" w:rsidP="00CD4EC4">
            <w:pPr>
              <w:spacing w:before="40" w:after="40" w:line="228" w:lineRule="auto"/>
              <w:jc w:val="center"/>
              <w:rPr>
                <w:rFonts w:ascii="Arial Narrow" w:hAnsi="Arial Narrow"/>
              </w:rPr>
            </w:pPr>
            <w:r w:rsidRPr="004B1EBD">
              <w:rPr>
                <w:rFonts w:ascii="Arial Narrow" w:hAnsi="Arial Narrow"/>
              </w:rPr>
              <w:fldChar w:fldCharType="begin">
                <w:ffData>
                  <w:name w:val=""/>
                  <w:enabled/>
                  <w:calcOnExit w:val="0"/>
                  <w:textInput>
                    <w:default w:val="mm"/>
                    <w:maxLength w:val="2"/>
                  </w:textInput>
                </w:ffData>
              </w:fldChar>
            </w:r>
            <w:r w:rsidR="004C437E" w:rsidRPr="004B1EBD">
              <w:rPr>
                <w:rFonts w:ascii="Arial Narrow" w:hAnsi="Arial Narrow"/>
              </w:rPr>
              <w:instrText xml:space="preserve"> FORMTEXT </w:instrText>
            </w:r>
            <w:r w:rsidRPr="004B1EBD">
              <w:rPr>
                <w:rFonts w:ascii="Arial Narrow" w:hAnsi="Arial Narrow"/>
              </w:rPr>
            </w:r>
            <w:r w:rsidRPr="004B1EBD">
              <w:rPr>
                <w:rFonts w:ascii="Arial Narrow" w:hAnsi="Arial Narrow"/>
              </w:rPr>
              <w:fldChar w:fldCharType="separate"/>
            </w:r>
            <w:r w:rsidR="004C437E" w:rsidRPr="004B1EBD">
              <w:rPr>
                <w:rFonts w:ascii="Arial Narrow" w:hAnsi="Arial Narrow"/>
                <w:noProof/>
              </w:rPr>
              <w:t>mm</w:t>
            </w:r>
            <w:r w:rsidRPr="004B1EBD">
              <w:rPr>
                <w:rFonts w:ascii="Arial Narrow" w:hAnsi="Arial Narrow"/>
              </w:rPr>
              <w:fldChar w:fldCharType="end"/>
            </w:r>
            <w:r w:rsidR="004C437E" w:rsidRPr="004B1EBD">
              <w:rPr>
                <w:rFonts w:ascii="Arial Narrow" w:hAnsi="Arial Narrow"/>
              </w:rPr>
              <w:t>/</w:t>
            </w:r>
            <w:proofErr w:type="spellStart"/>
            <w:r w:rsidRPr="004B1EBD">
              <w:rPr>
                <w:rFonts w:ascii="Arial Narrow" w:hAnsi="Arial Narrow"/>
              </w:rPr>
              <w:fldChar w:fldCharType="begin">
                <w:ffData>
                  <w:name w:val=""/>
                  <w:enabled/>
                  <w:calcOnExit w:val="0"/>
                  <w:textInput>
                    <w:default w:val="aaaa"/>
                    <w:maxLength w:val="4"/>
                  </w:textInput>
                </w:ffData>
              </w:fldChar>
            </w:r>
            <w:r w:rsidR="004C437E" w:rsidRPr="004B1EBD">
              <w:rPr>
                <w:rFonts w:ascii="Arial Narrow" w:hAnsi="Arial Narrow"/>
              </w:rPr>
              <w:instrText xml:space="preserve"> FORMTEXT </w:instrText>
            </w:r>
            <w:r w:rsidRPr="004B1EBD">
              <w:rPr>
                <w:rFonts w:ascii="Arial Narrow" w:hAnsi="Arial Narrow"/>
              </w:rPr>
            </w:r>
            <w:r w:rsidRPr="004B1EBD">
              <w:rPr>
                <w:rFonts w:ascii="Arial Narrow" w:hAnsi="Arial Narrow"/>
              </w:rPr>
              <w:fldChar w:fldCharType="separate"/>
            </w:r>
            <w:r w:rsidR="004C437E" w:rsidRPr="004B1EBD">
              <w:rPr>
                <w:rFonts w:ascii="Arial Narrow" w:hAnsi="Arial Narrow"/>
                <w:noProof/>
              </w:rPr>
              <w:t>aaaa</w:t>
            </w:r>
            <w:proofErr w:type="spellEnd"/>
            <w:r w:rsidRPr="004B1EBD">
              <w:rPr>
                <w:rFonts w:ascii="Arial Narrow" w:hAnsi="Arial Narrow"/>
              </w:rPr>
              <w:fldChar w:fldCharType="end"/>
            </w:r>
          </w:p>
        </w:tc>
      </w:tr>
      <w:tr w:rsidR="004C437E" w:rsidRPr="004B1EBD" w14:paraId="2FEC6C18" w14:textId="77777777" w:rsidTr="002A56F0">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FF614C" w14:textId="77777777" w:rsidR="004C437E" w:rsidRPr="004B1EBD" w:rsidRDefault="00924ED2" w:rsidP="00CD4EC4">
            <w:pPr>
              <w:spacing w:before="40" w:after="40" w:line="228" w:lineRule="auto"/>
              <w:rPr>
                <w:rFonts w:ascii="Arial Narrow" w:hAnsi="Arial Narrow"/>
              </w:rPr>
            </w:pPr>
            <w:r w:rsidRPr="004B1EBD">
              <w:rPr>
                <w:rFonts w:ascii="Arial Narrow" w:hAnsi="Arial Narrow"/>
              </w:rPr>
              <w:fldChar w:fldCharType="begin">
                <w:ffData>
                  <w:name w:val="Texto8"/>
                  <w:enabled/>
                  <w:calcOnExit w:val="0"/>
                  <w:textInput>
                    <w:default w:val="[1.n]"/>
                  </w:textInput>
                </w:ffData>
              </w:fldChar>
            </w:r>
            <w:r w:rsidR="004C437E" w:rsidRPr="004B1EBD">
              <w:rPr>
                <w:rFonts w:ascii="Arial Narrow" w:hAnsi="Arial Narrow"/>
              </w:rPr>
              <w:instrText xml:space="preserve"> FORMTEXT </w:instrText>
            </w:r>
            <w:r w:rsidRPr="004B1EBD">
              <w:rPr>
                <w:rFonts w:ascii="Arial Narrow" w:hAnsi="Arial Narrow"/>
              </w:rPr>
            </w:r>
            <w:r w:rsidRPr="004B1EBD">
              <w:rPr>
                <w:rFonts w:ascii="Arial Narrow" w:hAnsi="Arial Narrow"/>
              </w:rPr>
              <w:fldChar w:fldCharType="separate"/>
            </w:r>
            <w:r w:rsidR="004C437E" w:rsidRPr="004B1EBD">
              <w:rPr>
                <w:rFonts w:ascii="Arial Narrow" w:hAnsi="Arial Narrow"/>
                <w:noProof/>
              </w:rPr>
              <w:t>[1.n]</w:t>
            </w:r>
            <w:r w:rsidRPr="004B1EBD">
              <w:rPr>
                <w:rFonts w:ascii="Arial Narrow" w:hAnsi="Arial Narrow"/>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44A24F" w14:textId="77777777" w:rsidR="004C437E" w:rsidRPr="004B1EBD" w:rsidRDefault="00924ED2" w:rsidP="00CD4EC4">
            <w:pPr>
              <w:spacing w:before="40" w:after="40" w:line="228" w:lineRule="auto"/>
              <w:ind w:left="708"/>
              <w:rPr>
                <w:rFonts w:ascii="Arial Narrow" w:hAnsi="Arial Narrow"/>
              </w:rPr>
            </w:pPr>
            <w:r w:rsidRPr="004B1EBD">
              <w:rPr>
                <w:rFonts w:ascii="Arial Narrow" w:hAnsi="Arial Narrow"/>
              </w:rPr>
              <w:fldChar w:fldCharType="begin">
                <w:ffData>
                  <w:name w:val="Texto9"/>
                  <w:enabled/>
                  <w:calcOnExit w:val="0"/>
                  <w:textInput>
                    <w:default w:val="[Texto descrevendo a atividade 1.n]"/>
                    <w:format w:val="Iniciais maiúsculas"/>
                  </w:textInput>
                </w:ffData>
              </w:fldChar>
            </w:r>
            <w:r w:rsidR="004C437E" w:rsidRPr="004B1EBD">
              <w:rPr>
                <w:rFonts w:ascii="Arial Narrow" w:hAnsi="Arial Narrow"/>
              </w:rPr>
              <w:instrText xml:space="preserve"> FORMTEXT </w:instrText>
            </w:r>
            <w:r w:rsidRPr="004B1EBD">
              <w:rPr>
                <w:rFonts w:ascii="Arial Narrow" w:hAnsi="Arial Narrow"/>
              </w:rPr>
            </w:r>
            <w:r w:rsidRPr="004B1EBD">
              <w:rPr>
                <w:rFonts w:ascii="Arial Narrow" w:hAnsi="Arial Narrow"/>
              </w:rPr>
              <w:fldChar w:fldCharType="separate"/>
            </w:r>
            <w:r w:rsidR="004C437E" w:rsidRPr="004B1EBD">
              <w:rPr>
                <w:rFonts w:ascii="Arial Narrow" w:hAnsi="Arial Narrow"/>
                <w:noProof/>
              </w:rPr>
              <w:t>[Texto descrevendo a atividade 1.n]</w:t>
            </w:r>
            <w:r w:rsidRPr="004B1EBD">
              <w:rPr>
                <w:rFonts w:ascii="Arial Narrow" w:hAnsi="Arial Narrow"/>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139ABA" w14:textId="77777777" w:rsidR="004C437E" w:rsidRPr="004B1EBD" w:rsidRDefault="00924ED2" w:rsidP="00CD4EC4">
            <w:pPr>
              <w:spacing w:before="40" w:after="40" w:line="228" w:lineRule="auto"/>
              <w:rPr>
                <w:rFonts w:ascii="Arial Narrow" w:hAnsi="Arial Narrow"/>
              </w:rPr>
            </w:pPr>
            <w:r w:rsidRPr="004B1EBD">
              <w:rPr>
                <w:rFonts w:ascii="Arial Narrow" w:hAnsi="Arial Narrow"/>
              </w:rPr>
              <w:fldChar w:fldCharType="begin">
                <w:ffData>
                  <w:name w:val="Texto10"/>
                  <w:enabled/>
                  <w:calcOnExit w:val="0"/>
                  <w:textInput>
                    <w:default w:val="[Texto descrevendo o indicador físico 1.n]"/>
                    <w:format w:val="Iniciais maiúsculas"/>
                  </w:textInput>
                </w:ffData>
              </w:fldChar>
            </w:r>
            <w:r w:rsidR="004C437E" w:rsidRPr="004B1EBD">
              <w:rPr>
                <w:rFonts w:ascii="Arial Narrow" w:hAnsi="Arial Narrow"/>
              </w:rPr>
              <w:instrText xml:space="preserve"> FORMTEXT </w:instrText>
            </w:r>
            <w:r w:rsidRPr="004B1EBD">
              <w:rPr>
                <w:rFonts w:ascii="Arial Narrow" w:hAnsi="Arial Narrow"/>
              </w:rPr>
            </w:r>
            <w:r w:rsidRPr="004B1EBD">
              <w:rPr>
                <w:rFonts w:ascii="Arial Narrow" w:hAnsi="Arial Narrow"/>
              </w:rPr>
              <w:fldChar w:fldCharType="separate"/>
            </w:r>
            <w:r w:rsidR="004C437E" w:rsidRPr="004B1EBD">
              <w:rPr>
                <w:rFonts w:ascii="Arial Narrow" w:hAnsi="Arial Narrow"/>
                <w:noProof/>
              </w:rPr>
              <w:t>[Texto descrevendo o indicador físico 1.n]</w:t>
            </w:r>
            <w:r w:rsidRPr="004B1EBD">
              <w:rPr>
                <w:rFonts w:ascii="Arial Narrow" w:hAnsi="Arial Narrow"/>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2385E0" w14:textId="77777777" w:rsidR="004C437E" w:rsidRPr="004B1EBD" w:rsidRDefault="00924ED2" w:rsidP="00CD4EC4">
            <w:pPr>
              <w:spacing w:before="40" w:after="40" w:line="228" w:lineRule="auto"/>
              <w:jc w:val="center"/>
              <w:rPr>
                <w:rFonts w:ascii="Arial Narrow" w:hAnsi="Arial Narrow"/>
              </w:rPr>
            </w:pPr>
            <w:r w:rsidRPr="004B1EBD">
              <w:rPr>
                <w:rFonts w:ascii="Arial Narrow" w:hAnsi="Arial Narrow"/>
              </w:rPr>
              <w:fldChar w:fldCharType="begin">
                <w:ffData>
                  <w:name w:val=""/>
                  <w:enabled/>
                  <w:calcOnExit w:val="0"/>
                  <w:textInput>
                    <w:default w:val="mm"/>
                    <w:maxLength w:val="2"/>
                  </w:textInput>
                </w:ffData>
              </w:fldChar>
            </w:r>
            <w:r w:rsidR="004C437E" w:rsidRPr="004B1EBD">
              <w:rPr>
                <w:rFonts w:ascii="Arial Narrow" w:hAnsi="Arial Narrow"/>
              </w:rPr>
              <w:instrText xml:space="preserve"> FORMTEXT </w:instrText>
            </w:r>
            <w:r w:rsidRPr="004B1EBD">
              <w:rPr>
                <w:rFonts w:ascii="Arial Narrow" w:hAnsi="Arial Narrow"/>
              </w:rPr>
            </w:r>
            <w:r w:rsidRPr="004B1EBD">
              <w:rPr>
                <w:rFonts w:ascii="Arial Narrow" w:hAnsi="Arial Narrow"/>
              </w:rPr>
              <w:fldChar w:fldCharType="separate"/>
            </w:r>
            <w:r w:rsidR="004C437E" w:rsidRPr="004B1EBD">
              <w:rPr>
                <w:rFonts w:ascii="Arial Narrow" w:hAnsi="Arial Narrow"/>
                <w:noProof/>
              </w:rPr>
              <w:t>mm</w:t>
            </w:r>
            <w:r w:rsidRPr="004B1EBD">
              <w:rPr>
                <w:rFonts w:ascii="Arial Narrow" w:hAnsi="Arial Narrow"/>
              </w:rPr>
              <w:fldChar w:fldCharType="end"/>
            </w:r>
            <w:r w:rsidR="004C437E" w:rsidRPr="004B1EBD">
              <w:rPr>
                <w:rFonts w:ascii="Arial Narrow" w:hAnsi="Arial Narrow"/>
              </w:rPr>
              <w:t>/</w:t>
            </w:r>
            <w:proofErr w:type="spellStart"/>
            <w:r w:rsidRPr="004B1EBD">
              <w:rPr>
                <w:rFonts w:ascii="Arial Narrow" w:hAnsi="Arial Narrow"/>
              </w:rPr>
              <w:fldChar w:fldCharType="begin">
                <w:ffData>
                  <w:name w:val=""/>
                  <w:enabled/>
                  <w:calcOnExit w:val="0"/>
                  <w:textInput>
                    <w:default w:val="aaaa"/>
                    <w:maxLength w:val="4"/>
                  </w:textInput>
                </w:ffData>
              </w:fldChar>
            </w:r>
            <w:r w:rsidR="004C437E" w:rsidRPr="004B1EBD">
              <w:rPr>
                <w:rFonts w:ascii="Arial Narrow" w:hAnsi="Arial Narrow"/>
              </w:rPr>
              <w:instrText xml:space="preserve"> FORMTEXT </w:instrText>
            </w:r>
            <w:r w:rsidRPr="004B1EBD">
              <w:rPr>
                <w:rFonts w:ascii="Arial Narrow" w:hAnsi="Arial Narrow"/>
              </w:rPr>
            </w:r>
            <w:r w:rsidRPr="004B1EBD">
              <w:rPr>
                <w:rFonts w:ascii="Arial Narrow" w:hAnsi="Arial Narrow"/>
              </w:rPr>
              <w:fldChar w:fldCharType="separate"/>
            </w:r>
            <w:r w:rsidR="004C437E" w:rsidRPr="004B1EBD">
              <w:rPr>
                <w:rFonts w:ascii="Arial Narrow" w:hAnsi="Arial Narrow"/>
                <w:noProof/>
              </w:rPr>
              <w:t>aaaa</w:t>
            </w:r>
            <w:proofErr w:type="spellEnd"/>
            <w:r w:rsidRPr="004B1EBD">
              <w:rPr>
                <w:rFonts w:ascii="Arial Narrow" w:hAnsi="Arial Narrow"/>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D38D9C" w14:textId="77777777" w:rsidR="004C437E" w:rsidRPr="004B1EBD" w:rsidRDefault="00924ED2" w:rsidP="00CD4EC4">
            <w:pPr>
              <w:spacing w:before="40" w:after="40" w:line="228" w:lineRule="auto"/>
              <w:jc w:val="center"/>
              <w:rPr>
                <w:rFonts w:ascii="Arial Narrow" w:hAnsi="Arial Narrow"/>
              </w:rPr>
            </w:pPr>
            <w:r w:rsidRPr="004B1EBD">
              <w:rPr>
                <w:rFonts w:ascii="Arial Narrow" w:hAnsi="Arial Narrow"/>
              </w:rPr>
              <w:fldChar w:fldCharType="begin">
                <w:ffData>
                  <w:name w:val=""/>
                  <w:enabled/>
                  <w:calcOnExit w:val="0"/>
                  <w:textInput>
                    <w:default w:val="mm"/>
                    <w:maxLength w:val="2"/>
                  </w:textInput>
                </w:ffData>
              </w:fldChar>
            </w:r>
            <w:r w:rsidR="004C437E" w:rsidRPr="004B1EBD">
              <w:rPr>
                <w:rFonts w:ascii="Arial Narrow" w:hAnsi="Arial Narrow"/>
              </w:rPr>
              <w:instrText xml:space="preserve"> FORMTEXT </w:instrText>
            </w:r>
            <w:r w:rsidRPr="004B1EBD">
              <w:rPr>
                <w:rFonts w:ascii="Arial Narrow" w:hAnsi="Arial Narrow"/>
              </w:rPr>
            </w:r>
            <w:r w:rsidRPr="004B1EBD">
              <w:rPr>
                <w:rFonts w:ascii="Arial Narrow" w:hAnsi="Arial Narrow"/>
              </w:rPr>
              <w:fldChar w:fldCharType="separate"/>
            </w:r>
            <w:r w:rsidR="004C437E" w:rsidRPr="004B1EBD">
              <w:rPr>
                <w:rFonts w:ascii="Arial Narrow" w:hAnsi="Arial Narrow"/>
                <w:noProof/>
              </w:rPr>
              <w:t>mm</w:t>
            </w:r>
            <w:r w:rsidRPr="004B1EBD">
              <w:rPr>
                <w:rFonts w:ascii="Arial Narrow" w:hAnsi="Arial Narrow"/>
              </w:rPr>
              <w:fldChar w:fldCharType="end"/>
            </w:r>
            <w:r w:rsidR="004C437E" w:rsidRPr="004B1EBD">
              <w:rPr>
                <w:rFonts w:ascii="Arial Narrow" w:hAnsi="Arial Narrow"/>
              </w:rPr>
              <w:t>/</w:t>
            </w:r>
            <w:proofErr w:type="spellStart"/>
            <w:r w:rsidRPr="004B1EBD">
              <w:rPr>
                <w:rFonts w:ascii="Arial Narrow" w:hAnsi="Arial Narrow"/>
              </w:rPr>
              <w:fldChar w:fldCharType="begin">
                <w:ffData>
                  <w:name w:val=""/>
                  <w:enabled/>
                  <w:calcOnExit w:val="0"/>
                  <w:textInput>
                    <w:default w:val="aaaa"/>
                    <w:maxLength w:val="4"/>
                  </w:textInput>
                </w:ffData>
              </w:fldChar>
            </w:r>
            <w:r w:rsidR="004C437E" w:rsidRPr="004B1EBD">
              <w:rPr>
                <w:rFonts w:ascii="Arial Narrow" w:hAnsi="Arial Narrow"/>
              </w:rPr>
              <w:instrText xml:space="preserve"> FORMTEXT </w:instrText>
            </w:r>
            <w:r w:rsidRPr="004B1EBD">
              <w:rPr>
                <w:rFonts w:ascii="Arial Narrow" w:hAnsi="Arial Narrow"/>
              </w:rPr>
            </w:r>
            <w:r w:rsidRPr="004B1EBD">
              <w:rPr>
                <w:rFonts w:ascii="Arial Narrow" w:hAnsi="Arial Narrow"/>
              </w:rPr>
              <w:fldChar w:fldCharType="separate"/>
            </w:r>
            <w:r w:rsidR="004C437E" w:rsidRPr="004B1EBD">
              <w:rPr>
                <w:rFonts w:ascii="Arial Narrow" w:hAnsi="Arial Narrow"/>
                <w:noProof/>
              </w:rPr>
              <w:t>aaaa</w:t>
            </w:r>
            <w:proofErr w:type="spellEnd"/>
            <w:r w:rsidRPr="004B1EBD">
              <w:rPr>
                <w:rFonts w:ascii="Arial Narrow" w:hAnsi="Arial Narrow"/>
              </w:rPr>
              <w:fldChar w:fldCharType="end"/>
            </w:r>
          </w:p>
        </w:tc>
      </w:tr>
      <w:tr w:rsidR="004C437E" w:rsidRPr="004B1EBD" w14:paraId="45CD70BF" w14:textId="77777777" w:rsidTr="002A56F0">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FBA711" w14:textId="77777777" w:rsidR="004C437E" w:rsidRPr="004B1EBD" w:rsidRDefault="00924ED2" w:rsidP="00CD4EC4">
            <w:pPr>
              <w:spacing w:before="40" w:after="40" w:line="228" w:lineRule="auto"/>
              <w:rPr>
                <w:rFonts w:ascii="Arial Narrow" w:hAnsi="Arial Narrow"/>
              </w:rPr>
            </w:pPr>
            <w:r w:rsidRPr="004B1EBD">
              <w:rPr>
                <w:rFonts w:ascii="Arial Narrow" w:hAnsi="Arial Narrow"/>
              </w:rPr>
              <w:fldChar w:fldCharType="begin">
                <w:ffData>
                  <w:name w:val="Texto11"/>
                  <w:enabled/>
                  <w:calcOnExit w:val="0"/>
                  <w:textInput>
                    <w:default w:val="[N]"/>
                    <w:format w:val="Iniciais maiúsculas"/>
                  </w:textInput>
                </w:ffData>
              </w:fldChar>
            </w:r>
            <w:r w:rsidR="004C437E" w:rsidRPr="004B1EBD">
              <w:rPr>
                <w:rFonts w:ascii="Arial Narrow" w:hAnsi="Arial Narrow"/>
              </w:rPr>
              <w:instrText xml:space="preserve"> FORMTEXT </w:instrText>
            </w:r>
            <w:r w:rsidRPr="004B1EBD">
              <w:rPr>
                <w:rFonts w:ascii="Arial Narrow" w:hAnsi="Arial Narrow"/>
              </w:rPr>
            </w:r>
            <w:r w:rsidRPr="004B1EBD">
              <w:rPr>
                <w:rFonts w:ascii="Arial Narrow" w:hAnsi="Arial Narrow"/>
              </w:rPr>
              <w:fldChar w:fldCharType="separate"/>
            </w:r>
            <w:r w:rsidR="004C437E" w:rsidRPr="004B1EBD">
              <w:rPr>
                <w:rFonts w:ascii="Arial Narrow" w:hAnsi="Arial Narrow"/>
                <w:noProof/>
              </w:rPr>
              <w:t>[N]</w:t>
            </w:r>
            <w:r w:rsidRPr="004B1EBD">
              <w:rPr>
                <w:rFonts w:ascii="Arial Narrow" w:hAnsi="Arial Narrow"/>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45028E" w14:textId="77777777" w:rsidR="004C437E" w:rsidRPr="004B1EBD" w:rsidRDefault="00924ED2" w:rsidP="00CD4EC4">
            <w:pPr>
              <w:spacing w:before="40" w:after="40" w:line="228" w:lineRule="auto"/>
              <w:rPr>
                <w:rFonts w:ascii="Arial Narrow" w:hAnsi="Arial Narrow"/>
              </w:rPr>
            </w:pPr>
            <w:r w:rsidRPr="004B1EBD">
              <w:rPr>
                <w:rFonts w:ascii="Arial Narrow" w:hAnsi="Arial Narrow"/>
              </w:rPr>
              <w:fldChar w:fldCharType="begin">
                <w:ffData>
                  <w:name w:val="Texto12"/>
                  <w:enabled/>
                  <w:calcOnExit w:val="0"/>
                  <w:textInput>
                    <w:default w:val="[Texto descrevendo a meta física N]"/>
                    <w:format w:val="Iniciais maiúsculas"/>
                  </w:textInput>
                </w:ffData>
              </w:fldChar>
            </w:r>
            <w:r w:rsidR="004C437E" w:rsidRPr="004B1EBD">
              <w:rPr>
                <w:rFonts w:ascii="Arial Narrow" w:hAnsi="Arial Narrow"/>
              </w:rPr>
              <w:instrText xml:space="preserve"> FORMTEXT </w:instrText>
            </w:r>
            <w:r w:rsidRPr="004B1EBD">
              <w:rPr>
                <w:rFonts w:ascii="Arial Narrow" w:hAnsi="Arial Narrow"/>
              </w:rPr>
            </w:r>
            <w:r w:rsidRPr="004B1EBD">
              <w:rPr>
                <w:rFonts w:ascii="Arial Narrow" w:hAnsi="Arial Narrow"/>
              </w:rPr>
              <w:fldChar w:fldCharType="separate"/>
            </w:r>
            <w:r w:rsidR="004C437E" w:rsidRPr="004B1EBD">
              <w:rPr>
                <w:rFonts w:ascii="Arial Narrow" w:hAnsi="Arial Narrow"/>
                <w:noProof/>
              </w:rPr>
              <w:t>[Texto descrevendo a meta física N]</w:t>
            </w:r>
            <w:r w:rsidRPr="004B1EBD">
              <w:rPr>
                <w:rFonts w:ascii="Arial Narrow" w:hAnsi="Arial Narrow"/>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7FD117" w14:textId="77777777" w:rsidR="004C437E" w:rsidRPr="004B1EBD" w:rsidRDefault="004C437E" w:rsidP="00CD4EC4">
            <w:pPr>
              <w:spacing w:before="40" w:after="40" w:line="228" w:lineRule="auto"/>
              <w:rPr>
                <w:rFonts w:ascii="Arial Narrow" w:hAnsi="Arial Narrow"/>
              </w:rPr>
            </w:pPr>
            <w:r w:rsidRPr="004B1EBD">
              <w:rPr>
                <w:rFonts w:ascii="Arial Narrow" w:hAnsi="Arial Narrow"/>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85081E" w14:textId="77777777" w:rsidR="004C437E" w:rsidRPr="004B1EBD" w:rsidRDefault="00924ED2" w:rsidP="00CD4EC4">
            <w:pPr>
              <w:spacing w:before="40" w:after="40" w:line="228" w:lineRule="auto"/>
              <w:jc w:val="center"/>
              <w:rPr>
                <w:rFonts w:ascii="Arial Narrow" w:hAnsi="Arial Narrow"/>
              </w:rPr>
            </w:pPr>
            <w:r w:rsidRPr="004B1EBD">
              <w:rPr>
                <w:rFonts w:ascii="Arial Narrow" w:hAnsi="Arial Narrow"/>
              </w:rPr>
              <w:fldChar w:fldCharType="begin">
                <w:ffData>
                  <w:name w:val=""/>
                  <w:enabled/>
                  <w:calcOnExit w:val="0"/>
                  <w:textInput>
                    <w:default w:val="mm"/>
                    <w:maxLength w:val="2"/>
                  </w:textInput>
                </w:ffData>
              </w:fldChar>
            </w:r>
            <w:r w:rsidR="004C437E" w:rsidRPr="004B1EBD">
              <w:rPr>
                <w:rFonts w:ascii="Arial Narrow" w:hAnsi="Arial Narrow"/>
              </w:rPr>
              <w:instrText xml:space="preserve"> FORMTEXT </w:instrText>
            </w:r>
            <w:r w:rsidRPr="004B1EBD">
              <w:rPr>
                <w:rFonts w:ascii="Arial Narrow" w:hAnsi="Arial Narrow"/>
              </w:rPr>
            </w:r>
            <w:r w:rsidRPr="004B1EBD">
              <w:rPr>
                <w:rFonts w:ascii="Arial Narrow" w:hAnsi="Arial Narrow"/>
              </w:rPr>
              <w:fldChar w:fldCharType="separate"/>
            </w:r>
            <w:r w:rsidR="004C437E" w:rsidRPr="004B1EBD">
              <w:rPr>
                <w:rFonts w:ascii="Arial Narrow" w:hAnsi="Arial Narrow"/>
                <w:noProof/>
              </w:rPr>
              <w:t>mm</w:t>
            </w:r>
            <w:r w:rsidRPr="004B1EBD">
              <w:rPr>
                <w:rFonts w:ascii="Arial Narrow" w:hAnsi="Arial Narrow"/>
              </w:rPr>
              <w:fldChar w:fldCharType="end"/>
            </w:r>
            <w:r w:rsidR="004C437E" w:rsidRPr="004B1EBD">
              <w:rPr>
                <w:rFonts w:ascii="Arial Narrow" w:hAnsi="Arial Narrow"/>
              </w:rPr>
              <w:t>/</w:t>
            </w:r>
            <w:proofErr w:type="spellStart"/>
            <w:r w:rsidRPr="004B1EBD">
              <w:rPr>
                <w:rFonts w:ascii="Arial Narrow" w:hAnsi="Arial Narrow"/>
              </w:rPr>
              <w:fldChar w:fldCharType="begin">
                <w:ffData>
                  <w:name w:val=""/>
                  <w:enabled/>
                  <w:calcOnExit w:val="0"/>
                  <w:textInput>
                    <w:default w:val="aaaa"/>
                    <w:maxLength w:val="4"/>
                  </w:textInput>
                </w:ffData>
              </w:fldChar>
            </w:r>
            <w:r w:rsidR="004C437E" w:rsidRPr="004B1EBD">
              <w:rPr>
                <w:rFonts w:ascii="Arial Narrow" w:hAnsi="Arial Narrow"/>
              </w:rPr>
              <w:instrText xml:space="preserve"> FORMTEXT </w:instrText>
            </w:r>
            <w:r w:rsidRPr="004B1EBD">
              <w:rPr>
                <w:rFonts w:ascii="Arial Narrow" w:hAnsi="Arial Narrow"/>
              </w:rPr>
            </w:r>
            <w:r w:rsidRPr="004B1EBD">
              <w:rPr>
                <w:rFonts w:ascii="Arial Narrow" w:hAnsi="Arial Narrow"/>
              </w:rPr>
              <w:fldChar w:fldCharType="separate"/>
            </w:r>
            <w:r w:rsidR="004C437E" w:rsidRPr="004B1EBD">
              <w:rPr>
                <w:rFonts w:ascii="Arial Narrow" w:hAnsi="Arial Narrow"/>
                <w:noProof/>
              </w:rPr>
              <w:t>aaaa</w:t>
            </w:r>
            <w:proofErr w:type="spellEnd"/>
            <w:r w:rsidRPr="004B1EBD">
              <w:rPr>
                <w:rFonts w:ascii="Arial Narrow" w:hAnsi="Arial Narrow"/>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95398C" w14:textId="77777777" w:rsidR="004C437E" w:rsidRPr="004B1EBD" w:rsidRDefault="00924ED2" w:rsidP="00CD4EC4">
            <w:pPr>
              <w:spacing w:before="40" w:after="40" w:line="228" w:lineRule="auto"/>
              <w:jc w:val="center"/>
              <w:rPr>
                <w:rFonts w:ascii="Arial Narrow" w:hAnsi="Arial Narrow"/>
              </w:rPr>
            </w:pPr>
            <w:r w:rsidRPr="004B1EBD">
              <w:rPr>
                <w:rFonts w:ascii="Arial Narrow" w:hAnsi="Arial Narrow"/>
              </w:rPr>
              <w:fldChar w:fldCharType="begin">
                <w:ffData>
                  <w:name w:val=""/>
                  <w:enabled/>
                  <w:calcOnExit w:val="0"/>
                  <w:textInput>
                    <w:default w:val="mm"/>
                    <w:maxLength w:val="2"/>
                  </w:textInput>
                </w:ffData>
              </w:fldChar>
            </w:r>
            <w:r w:rsidR="004C437E" w:rsidRPr="004B1EBD">
              <w:rPr>
                <w:rFonts w:ascii="Arial Narrow" w:hAnsi="Arial Narrow"/>
              </w:rPr>
              <w:instrText xml:space="preserve"> FORMTEXT </w:instrText>
            </w:r>
            <w:r w:rsidRPr="004B1EBD">
              <w:rPr>
                <w:rFonts w:ascii="Arial Narrow" w:hAnsi="Arial Narrow"/>
              </w:rPr>
            </w:r>
            <w:r w:rsidRPr="004B1EBD">
              <w:rPr>
                <w:rFonts w:ascii="Arial Narrow" w:hAnsi="Arial Narrow"/>
              </w:rPr>
              <w:fldChar w:fldCharType="separate"/>
            </w:r>
            <w:r w:rsidR="004C437E" w:rsidRPr="004B1EBD">
              <w:rPr>
                <w:rFonts w:ascii="Arial Narrow" w:hAnsi="Arial Narrow"/>
                <w:noProof/>
              </w:rPr>
              <w:t>mm</w:t>
            </w:r>
            <w:r w:rsidRPr="004B1EBD">
              <w:rPr>
                <w:rFonts w:ascii="Arial Narrow" w:hAnsi="Arial Narrow"/>
              </w:rPr>
              <w:fldChar w:fldCharType="end"/>
            </w:r>
            <w:r w:rsidR="004C437E" w:rsidRPr="004B1EBD">
              <w:rPr>
                <w:rFonts w:ascii="Arial Narrow" w:hAnsi="Arial Narrow"/>
              </w:rPr>
              <w:t>/</w:t>
            </w:r>
            <w:proofErr w:type="spellStart"/>
            <w:r w:rsidRPr="004B1EBD">
              <w:rPr>
                <w:rFonts w:ascii="Arial Narrow" w:hAnsi="Arial Narrow"/>
              </w:rPr>
              <w:fldChar w:fldCharType="begin">
                <w:ffData>
                  <w:name w:val=""/>
                  <w:enabled/>
                  <w:calcOnExit w:val="0"/>
                  <w:textInput>
                    <w:default w:val="aaaa"/>
                    <w:maxLength w:val="4"/>
                  </w:textInput>
                </w:ffData>
              </w:fldChar>
            </w:r>
            <w:r w:rsidR="004C437E" w:rsidRPr="004B1EBD">
              <w:rPr>
                <w:rFonts w:ascii="Arial Narrow" w:hAnsi="Arial Narrow"/>
              </w:rPr>
              <w:instrText xml:space="preserve"> FORMTEXT </w:instrText>
            </w:r>
            <w:r w:rsidRPr="004B1EBD">
              <w:rPr>
                <w:rFonts w:ascii="Arial Narrow" w:hAnsi="Arial Narrow"/>
              </w:rPr>
            </w:r>
            <w:r w:rsidRPr="004B1EBD">
              <w:rPr>
                <w:rFonts w:ascii="Arial Narrow" w:hAnsi="Arial Narrow"/>
              </w:rPr>
              <w:fldChar w:fldCharType="separate"/>
            </w:r>
            <w:r w:rsidR="004C437E" w:rsidRPr="004B1EBD">
              <w:rPr>
                <w:rFonts w:ascii="Arial Narrow" w:hAnsi="Arial Narrow"/>
                <w:noProof/>
              </w:rPr>
              <w:t>aaaa</w:t>
            </w:r>
            <w:proofErr w:type="spellEnd"/>
            <w:r w:rsidRPr="004B1EBD">
              <w:rPr>
                <w:rFonts w:ascii="Arial Narrow" w:hAnsi="Arial Narrow"/>
              </w:rPr>
              <w:fldChar w:fldCharType="end"/>
            </w:r>
          </w:p>
        </w:tc>
      </w:tr>
      <w:tr w:rsidR="004C437E" w:rsidRPr="004B1EBD" w14:paraId="10C7F74C" w14:textId="77777777" w:rsidTr="002A56F0">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6B34C3" w14:textId="77777777" w:rsidR="004C437E" w:rsidRPr="004B1EBD" w:rsidRDefault="00924ED2" w:rsidP="00CD4EC4">
            <w:pPr>
              <w:spacing w:before="40" w:after="40" w:line="228" w:lineRule="auto"/>
              <w:rPr>
                <w:rFonts w:ascii="Arial Narrow" w:hAnsi="Arial Narrow"/>
              </w:rPr>
            </w:pPr>
            <w:r w:rsidRPr="004B1EBD">
              <w:rPr>
                <w:rFonts w:ascii="Arial Narrow" w:hAnsi="Arial Narrow"/>
              </w:rPr>
              <w:fldChar w:fldCharType="begin">
                <w:ffData>
                  <w:name w:val="Texto13"/>
                  <w:enabled/>
                  <w:calcOnExit w:val="0"/>
                  <w:textInput>
                    <w:default w:val="[N.1]"/>
                    <w:format w:val="Iniciais maiúsculas"/>
                  </w:textInput>
                </w:ffData>
              </w:fldChar>
            </w:r>
            <w:r w:rsidR="004C437E" w:rsidRPr="004B1EBD">
              <w:rPr>
                <w:rFonts w:ascii="Arial Narrow" w:hAnsi="Arial Narrow"/>
              </w:rPr>
              <w:instrText xml:space="preserve"> FORMTEXT </w:instrText>
            </w:r>
            <w:r w:rsidRPr="004B1EBD">
              <w:rPr>
                <w:rFonts w:ascii="Arial Narrow" w:hAnsi="Arial Narrow"/>
              </w:rPr>
            </w:r>
            <w:r w:rsidRPr="004B1EBD">
              <w:rPr>
                <w:rFonts w:ascii="Arial Narrow" w:hAnsi="Arial Narrow"/>
              </w:rPr>
              <w:fldChar w:fldCharType="separate"/>
            </w:r>
            <w:r w:rsidR="004C437E" w:rsidRPr="004B1EBD">
              <w:rPr>
                <w:rFonts w:ascii="Arial Narrow" w:hAnsi="Arial Narrow"/>
                <w:noProof/>
              </w:rPr>
              <w:t>[N.1]</w:t>
            </w:r>
            <w:r w:rsidRPr="004B1EBD">
              <w:rPr>
                <w:rFonts w:ascii="Arial Narrow" w:hAnsi="Arial Narrow"/>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D413D4" w14:textId="77777777" w:rsidR="004C437E" w:rsidRPr="004B1EBD" w:rsidRDefault="00924ED2" w:rsidP="00CD4EC4">
            <w:pPr>
              <w:spacing w:before="40" w:after="40" w:line="228" w:lineRule="auto"/>
              <w:ind w:left="708"/>
              <w:rPr>
                <w:rFonts w:ascii="Arial Narrow" w:hAnsi="Arial Narrow"/>
              </w:rPr>
            </w:pPr>
            <w:r w:rsidRPr="004B1EBD">
              <w:rPr>
                <w:rFonts w:ascii="Arial Narrow" w:hAnsi="Arial Narrow"/>
              </w:rPr>
              <w:fldChar w:fldCharType="begin">
                <w:ffData>
                  <w:name w:val="Texto14"/>
                  <w:enabled/>
                  <w:calcOnExit w:val="0"/>
                  <w:textInput>
                    <w:default w:val="[Texto descrevendo a atividade N.1]"/>
                    <w:format w:val="Iniciais maiúsculas"/>
                  </w:textInput>
                </w:ffData>
              </w:fldChar>
            </w:r>
            <w:r w:rsidR="004C437E" w:rsidRPr="004B1EBD">
              <w:rPr>
                <w:rFonts w:ascii="Arial Narrow" w:hAnsi="Arial Narrow"/>
              </w:rPr>
              <w:instrText xml:space="preserve"> FORMTEXT </w:instrText>
            </w:r>
            <w:r w:rsidRPr="004B1EBD">
              <w:rPr>
                <w:rFonts w:ascii="Arial Narrow" w:hAnsi="Arial Narrow"/>
              </w:rPr>
            </w:r>
            <w:r w:rsidRPr="004B1EBD">
              <w:rPr>
                <w:rFonts w:ascii="Arial Narrow" w:hAnsi="Arial Narrow"/>
              </w:rPr>
              <w:fldChar w:fldCharType="separate"/>
            </w:r>
            <w:r w:rsidR="004C437E" w:rsidRPr="004B1EBD">
              <w:rPr>
                <w:rFonts w:ascii="Arial Narrow" w:hAnsi="Arial Narrow"/>
                <w:noProof/>
              </w:rPr>
              <w:t>[Texto descrevendo a atividade N.1]</w:t>
            </w:r>
            <w:r w:rsidRPr="004B1EBD">
              <w:rPr>
                <w:rFonts w:ascii="Arial Narrow" w:hAnsi="Arial Narrow"/>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097093" w14:textId="77777777" w:rsidR="004C437E" w:rsidRPr="004B1EBD" w:rsidRDefault="00924ED2" w:rsidP="00CD4EC4">
            <w:pPr>
              <w:spacing w:before="40" w:after="40" w:line="228" w:lineRule="auto"/>
              <w:rPr>
                <w:rFonts w:ascii="Arial Narrow" w:hAnsi="Arial Narrow"/>
              </w:rPr>
            </w:pPr>
            <w:r w:rsidRPr="004B1EBD">
              <w:rPr>
                <w:rFonts w:ascii="Arial Narrow" w:hAnsi="Arial Narrow"/>
              </w:rPr>
              <w:fldChar w:fldCharType="begin">
                <w:ffData>
                  <w:name w:val="Texto15"/>
                  <w:enabled/>
                  <w:calcOnExit w:val="0"/>
                  <w:textInput>
                    <w:default w:val="[Texto descrevendo a atividade N.1]"/>
                    <w:format w:val="Iniciais maiúsculas"/>
                  </w:textInput>
                </w:ffData>
              </w:fldChar>
            </w:r>
            <w:r w:rsidR="004C437E" w:rsidRPr="004B1EBD">
              <w:rPr>
                <w:rFonts w:ascii="Arial Narrow" w:hAnsi="Arial Narrow"/>
              </w:rPr>
              <w:instrText xml:space="preserve"> FORMTEXT </w:instrText>
            </w:r>
            <w:r w:rsidRPr="004B1EBD">
              <w:rPr>
                <w:rFonts w:ascii="Arial Narrow" w:hAnsi="Arial Narrow"/>
              </w:rPr>
            </w:r>
            <w:r w:rsidRPr="004B1EBD">
              <w:rPr>
                <w:rFonts w:ascii="Arial Narrow" w:hAnsi="Arial Narrow"/>
              </w:rPr>
              <w:fldChar w:fldCharType="separate"/>
            </w:r>
            <w:r w:rsidR="004C437E" w:rsidRPr="004B1EBD">
              <w:rPr>
                <w:rFonts w:ascii="Arial Narrow" w:hAnsi="Arial Narrow"/>
                <w:noProof/>
              </w:rPr>
              <w:t>[Texto descrevendo a atividade N.1]</w:t>
            </w:r>
            <w:r w:rsidRPr="004B1EBD">
              <w:rPr>
                <w:rFonts w:ascii="Arial Narrow" w:hAnsi="Arial Narrow"/>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3098F6" w14:textId="77777777" w:rsidR="004C437E" w:rsidRPr="004B1EBD" w:rsidRDefault="00924ED2" w:rsidP="00CD4EC4">
            <w:pPr>
              <w:spacing w:before="40" w:after="40" w:line="228" w:lineRule="auto"/>
              <w:jc w:val="center"/>
              <w:rPr>
                <w:rFonts w:ascii="Arial Narrow" w:hAnsi="Arial Narrow"/>
              </w:rPr>
            </w:pPr>
            <w:r w:rsidRPr="004B1EBD">
              <w:rPr>
                <w:rFonts w:ascii="Arial Narrow" w:hAnsi="Arial Narrow"/>
              </w:rPr>
              <w:fldChar w:fldCharType="begin">
                <w:ffData>
                  <w:name w:val=""/>
                  <w:enabled/>
                  <w:calcOnExit w:val="0"/>
                  <w:textInput>
                    <w:default w:val="mm"/>
                    <w:maxLength w:val="2"/>
                  </w:textInput>
                </w:ffData>
              </w:fldChar>
            </w:r>
            <w:r w:rsidR="004C437E" w:rsidRPr="004B1EBD">
              <w:rPr>
                <w:rFonts w:ascii="Arial Narrow" w:hAnsi="Arial Narrow"/>
              </w:rPr>
              <w:instrText xml:space="preserve"> FORMTEXT </w:instrText>
            </w:r>
            <w:r w:rsidRPr="004B1EBD">
              <w:rPr>
                <w:rFonts w:ascii="Arial Narrow" w:hAnsi="Arial Narrow"/>
              </w:rPr>
            </w:r>
            <w:r w:rsidRPr="004B1EBD">
              <w:rPr>
                <w:rFonts w:ascii="Arial Narrow" w:hAnsi="Arial Narrow"/>
              </w:rPr>
              <w:fldChar w:fldCharType="separate"/>
            </w:r>
            <w:r w:rsidR="004C437E" w:rsidRPr="004B1EBD">
              <w:rPr>
                <w:rFonts w:ascii="Arial Narrow" w:hAnsi="Arial Narrow"/>
                <w:noProof/>
              </w:rPr>
              <w:t>mm</w:t>
            </w:r>
            <w:r w:rsidRPr="004B1EBD">
              <w:rPr>
                <w:rFonts w:ascii="Arial Narrow" w:hAnsi="Arial Narrow"/>
              </w:rPr>
              <w:fldChar w:fldCharType="end"/>
            </w:r>
            <w:r w:rsidR="004C437E" w:rsidRPr="004B1EBD">
              <w:rPr>
                <w:rFonts w:ascii="Arial Narrow" w:hAnsi="Arial Narrow"/>
              </w:rPr>
              <w:t>/</w:t>
            </w:r>
            <w:proofErr w:type="spellStart"/>
            <w:r w:rsidRPr="004B1EBD">
              <w:rPr>
                <w:rFonts w:ascii="Arial Narrow" w:hAnsi="Arial Narrow"/>
              </w:rPr>
              <w:fldChar w:fldCharType="begin">
                <w:ffData>
                  <w:name w:val=""/>
                  <w:enabled/>
                  <w:calcOnExit w:val="0"/>
                  <w:textInput>
                    <w:default w:val="aaaa"/>
                    <w:maxLength w:val="4"/>
                  </w:textInput>
                </w:ffData>
              </w:fldChar>
            </w:r>
            <w:r w:rsidR="004C437E" w:rsidRPr="004B1EBD">
              <w:rPr>
                <w:rFonts w:ascii="Arial Narrow" w:hAnsi="Arial Narrow"/>
              </w:rPr>
              <w:instrText xml:space="preserve"> FORMTEXT </w:instrText>
            </w:r>
            <w:r w:rsidRPr="004B1EBD">
              <w:rPr>
                <w:rFonts w:ascii="Arial Narrow" w:hAnsi="Arial Narrow"/>
              </w:rPr>
            </w:r>
            <w:r w:rsidRPr="004B1EBD">
              <w:rPr>
                <w:rFonts w:ascii="Arial Narrow" w:hAnsi="Arial Narrow"/>
              </w:rPr>
              <w:fldChar w:fldCharType="separate"/>
            </w:r>
            <w:r w:rsidR="004C437E" w:rsidRPr="004B1EBD">
              <w:rPr>
                <w:rFonts w:ascii="Arial Narrow" w:hAnsi="Arial Narrow"/>
                <w:noProof/>
              </w:rPr>
              <w:t>aaaa</w:t>
            </w:r>
            <w:proofErr w:type="spellEnd"/>
            <w:r w:rsidRPr="004B1EBD">
              <w:rPr>
                <w:rFonts w:ascii="Arial Narrow" w:hAnsi="Arial Narrow"/>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68DBE0" w14:textId="77777777" w:rsidR="004C437E" w:rsidRPr="004B1EBD" w:rsidRDefault="00924ED2" w:rsidP="00CD4EC4">
            <w:pPr>
              <w:spacing w:before="40" w:after="40" w:line="228" w:lineRule="auto"/>
              <w:jc w:val="center"/>
              <w:rPr>
                <w:rFonts w:ascii="Arial Narrow" w:hAnsi="Arial Narrow"/>
              </w:rPr>
            </w:pPr>
            <w:r w:rsidRPr="004B1EBD">
              <w:rPr>
                <w:rFonts w:ascii="Arial Narrow" w:hAnsi="Arial Narrow"/>
              </w:rPr>
              <w:fldChar w:fldCharType="begin">
                <w:ffData>
                  <w:name w:val=""/>
                  <w:enabled/>
                  <w:calcOnExit w:val="0"/>
                  <w:textInput>
                    <w:default w:val="mm"/>
                    <w:maxLength w:val="2"/>
                  </w:textInput>
                </w:ffData>
              </w:fldChar>
            </w:r>
            <w:r w:rsidR="004C437E" w:rsidRPr="004B1EBD">
              <w:rPr>
                <w:rFonts w:ascii="Arial Narrow" w:hAnsi="Arial Narrow"/>
              </w:rPr>
              <w:instrText xml:space="preserve"> FORMTEXT </w:instrText>
            </w:r>
            <w:r w:rsidRPr="004B1EBD">
              <w:rPr>
                <w:rFonts w:ascii="Arial Narrow" w:hAnsi="Arial Narrow"/>
              </w:rPr>
            </w:r>
            <w:r w:rsidRPr="004B1EBD">
              <w:rPr>
                <w:rFonts w:ascii="Arial Narrow" w:hAnsi="Arial Narrow"/>
              </w:rPr>
              <w:fldChar w:fldCharType="separate"/>
            </w:r>
            <w:r w:rsidR="004C437E" w:rsidRPr="004B1EBD">
              <w:rPr>
                <w:rFonts w:ascii="Arial Narrow" w:hAnsi="Arial Narrow"/>
                <w:noProof/>
              </w:rPr>
              <w:t>mm</w:t>
            </w:r>
            <w:r w:rsidRPr="004B1EBD">
              <w:rPr>
                <w:rFonts w:ascii="Arial Narrow" w:hAnsi="Arial Narrow"/>
              </w:rPr>
              <w:fldChar w:fldCharType="end"/>
            </w:r>
            <w:r w:rsidR="004C437E" w:rsidRPr="004B1EBD">
              <w:rPr>
                <w:rFonts w:ascii="Arial Narrow" w:hAnsi="Arial Narrow"/>
              </w:rPr>
              <w:t>/</w:t>
            </w:r>
            <w:proofErr w:type="spellStart"/>
            <w:r w:rsidRPr="004B1EBD">
              <w:rPr>
                <w:rFonts w:ascii="Arial Narrow" w:hAnsi="Arial Narrow"/>
              </w:rPr>
              <w:fldChar w:fldCharType="begin">
                <w:ffData>
                  <w:name w:val=""/>
                  <w:enabled/>
                  <w:calcOnExit w:val="0"/>
                  <w:textInput>
                    <w:default w:val="aaaa"/>
                    <w:maxLength w:val="4"/>
                  </w:textInput>
                </w:ffData>
              </w:fldChar>
            </w:r>
            <w:r w:rsidR="004C437E" w:rsidRPr="004B1EBD">
              <w:rPr>
                <w:rFonts w:ascii="Arial Narrow" w:hAnsi="Arial Narrow"/>
              </w:rPr>
              <w:instrText xml:space="preserve"> FORMTEXT </w:instrText>
            </w:r>
            <w:r w:rsidRPr="004B1EBD">
              <w:rPr>
                <w:rFonts w:ascii="Arial Narrow" w:hAnsi="Arial Narrow"/>
              </w:rPr>
            </w:r>
            <w:r w:rsidRPr="004B1EBD">
              <w:rPr>
                <w:rFonts w:ascii="Arial Narrow" w:hAnsi="Arial Narrow"/>
              </w:rPr>
              <w:fldChar w:fldCharType="separate"/>
            </w:r>
            <w:r w:rsidR="004C437E" w:rsidRPr="004B1EBD">
              <w:rPr>
                <w:rFonts w:ascii="Arial Narrow" w:hAnsi="Arial Narrow"/>
                <w:noProof/>
              </w:rPr>
              <w:t>aaaa</w:t>
            </w:r>
            <w:proofErr w:type="spellEnd"/>
            <w:r w:rsidRPr="004B1EBD">
              <w:rPr>
                <w:rFonts w:ascii="Arial Narrow" w:hAnsi="Arial Narrow"/>
              </w:rPr>
              <w:fldChar w:fldCharType="end"/>
            </w:r>
          </w:p>
        </w:tc>
      </w:tr>
      <w:tr w:rsidR="004C437E" w:rsidRPr="004B1EBD" w14:paraId="5D10E197" w14:textId="77777777" w:rsidTr="002A56F0">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66C6B2" w14:textId="77777777" w:rsidR="004C437E" w:rsidRPr="004B1EBD" w:rsidRDefault="00924ED2" w:rsidP="00CD4EC4">
            <w:pPr>
              <w:spacing w:before="40" w:after="40" w:line="228" w:lineRule="auto"/>
              <w:rPr>
                <w:rFonts w:ascii="Arial Narrow" w:hAnsi="Arial Narrow"/>
              </w:rPr>
            </w:pPr>
            <w:r w:rsidRPr="004B1EBD">
              <w:rPr>
                <w:rFonts w:ascii="Arial Narrow" w:hAnsi="Arial Narrow"/>
              </w:rPr>
              <w:fldChar w:fldCharType="begin">
                <w:ffData>
                  <w:name w:val="Texto16"/>
                  <w:enabled/>
                  <w:calcOnExit w:val="0"/>
                  <w:textInput>
                    <w:default w:val="[N.n]"/>
                    <w:format w:val="Iniciais maiúsculas"/>
                  </w:textInput>
                </w:ffData>
              </w:fldChar>
            </w:r>
            <w:r w:rsidR="004C437E" w:rsidRPr="004B1EBD">
              <w:rPr>
                <w:rFonts w:ascii="Arial Narrow" w:hAnsi="Arial Narrow"/>
              </w:rPr>
              <w:instrText xml:space="preserve"> FORMTEXT </w:instrText>
            </w:r>
            <w:r w:rsidRPr="004B1EBD">
              <w:rPr>
                <w:rFonts w:ascii="Arial Narrow" w:hAnsi="Arial Narrow"/>
              </w:rPr>
            </w:r>
            <w:r w:rsidRPr="004B1EBD">
              <w:rPr>
                <w:rFonts w:ascii="Arial Narrow" w:hAnsi="Arial Narrow"/>
              </w:rPr>
              <w:fldChar w:fldCharType="separate"/>
            </w:r>
            <w:r w:rsidR="004C437E" w:rsidRPr="004B1EBD">
              <w:rPr>
                <w:rFonts w:ascii="Arial Narrow" w:hAnsi="Arial Narrow"/>
                <w:noProof/>
              </w:rPr>
              <w:t>[N.n]</w:t>
            </w:r>
            <w:r w:rsidRPr="004B1EBD">
              <w:rPr>
                <w:rFonts w:ascii="Arial Narrow" w:hAnsi="Arial Narrow"/>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E17B53" w14:textId="77777777" w:rsidR="004C437E" w:rsidRPr="004B1EBD" w:rsidRDefault="00924ED2" w:rsidP="00CD4EC4">
            <w:pPr>
              <w:spacing w:before="40" w:after="40" w:line="228" w:lineRule="auto"/>
              <w:ind w:left="708"/>
              <w:rPr>
                <w:rFonts w:ascii="Arial Narrow" w:hAnsi="Arial Narrow"/>
              </w:rPr>
            </w:pPr>
            <w:r w:rsidRPr="004B1EBD">
              <w:rPr>
                <w:rFonts w:ascii="Arial Narrow" w:hAnsi="Arial Narrow"/>
              </w:rPr>
              <w:fldChar w:fldCharType="begin">
                <w:ffData>
                  <w:name w:val="Texto17"/>
                  <w:enabled/>
                  <w:calcOnExit w:val="0"/>
                  <w:textInput>
                    <w:default w:val="[Texto descrevendo a atividade N.n]"/>
                    <w:format w:val="Iniciais maiúsculas"/>
                  </w:textInput>
                </w:ffData>
              </w:fldChar>
            </w:r>
            <w:r w:rsidR="004C437E" w:rsidRPr="004B1EBD">
              <w:rPr>
                <w:rFonts w:ascii="Arial Narrow" w:hAnsi="Arial Narrow"/>
              </w:rPr>
              <w:instrText xml:space="preserve"> FORMTEXT </w:instrText>
            </w:r>
            <w:r w:rsidRPr="004B1EBD">
              <w:rPr>
                <w:rFonts w:ascii="Arial Narrow" w:hAnsi="Arial Narrow"/>
              </w:rPr>
            </w:r>
            <w:r w:rsidRPr="004B1EBD">
              <w:rPr>
                <w:rFonts w:ascii="Arial Narrow" w:hAnsi="Arial Narrow"/>
              </w:rPr>
              <w:fldChar w:fldCharType="separate"/>
            </w:r>
            <w:r w:rsidR="004C437E" w:rsidRPr="004B1EBD">
              <w:rPr>
                <w:rFonts w:ascii="Arial Narrow" w:hAnsi="Arial Narrow"/>
                <w:noProof/>
              </w:rPr>
              <w:t>[Texto descrevendo a atividade N.n]</w:t>
            </w:r>
            <w:r w:rsidRPr="004B1EBD">
              <w:rPr>
                <w:rFonts w:ascii="Arial Narrow" w:hAnsi="Arial Narrow"/>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44DEC4" w14:textId="77777777" w:rsidR="004C437E" w:rsidRPr="004B1EBD" w:rsidRDefault="00924ED2" w:rsidP="00CD4EC4">
            <w:pPr>
              <w:spacing w:before="40" w:after="40" w:line="228" w:lineRule="auto"/>
              <w:rPr>
                <w:rFonts w:ascii="Arial Narrow" w:hAnsi="Arial Narrow"/>
              </w:rPr>
            </w:pPr>
            <w:r w:rsidRPr="004B1EBD">
              <w:rPr>
                <w:rFonts w:ascii="Arial Narrow" w:hAnsi="Arial Narrow"/>
              </w:rPr>
              <w:fldChar w:fldCharType="begin">
                <w:ffData>
                  <w:name w:val="Texto18"/>
                  <w:enabled/>
                  <w:calcOnExit w:val="0"/>
                  <w:textInput>
                    <w:default w:val="[Texto descrevendo o indicador físico N.n]"/>
                    <w:format w:val="Iniciais maiúsculas"/>
                  </w:textInput>
                </w:ffData>
              </w:fldChar>
            </w:r>
            <w:r w:rsidR="004C437E" w:rsidRPr="004B1EBD">
              <w:rPr>
                <w:rFonts w:ascii="Arial Narrow" w:hAnsi="Arial Narrow"/>
              </w:rPr>
              <w:instrText xml:space="preserve"> FORMTEXT </w:instrText>
            </w:r>
            <w:r w:rsidRPr="004B1EBD">
              <w:rPr>
                <w:rFonts w:ascii="Arial Narrow" w:hAnsi="Arial Narrow"/>
              </w:rPr>
            </w:r>
            <w:r w:rsidRPr="004B1EBD">
              <w:rPr>
                <w:rFonts w:ascii="Arial Narrow" w:hAnsi="Arial Narrow"/>
              </w:rPr>
              <w:fldChar w:fldCharType="separate"/>
            </w:r>
            <w:r w:rsidR="004C437E" w:rsidRPr="004B1EBD">
              <w:rPr>
                <w:rFonts w:ascii="Arial Narrow" w:hAnsi="Arial Narrow"/>
                <w:noProof/>
              </w:rPr>
              <w:t>[Texto descrevendo o indicador físico N.n]</w:t>
            </w:r>
            <w:r w:rsidRPr="004B1EBD">
              <w:rPr>
                <w:rFonts w:ascii="Arial Narrow" w:hAnsi="Arial Narrow"/>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22E735" w14:textId="77777777" w:rsidR="004C437E" w:rsidRPr="004B1EBD" w:rsidRDefault="00924ED2" w:rsidP="00CD4EC4">
            <w:pPr>
              <w:spacing w:before="40" w:after="40" w:line="228" w:lineRule="auto"/>
              <w:jc w:val="center"/>
              <w:rPr>
                <w:rFonts w:ascii="Arial Narrow" w:hAnsi="Arial Narrow"/>
              </w:rPr>
            </w:pPr>
            <w:r w:rsidRPr="004B1EBD">
              <w:rPr>
                <w:rFonts w:ascii="Arial Narrow" w:hAnsi="Arial Narrow"/>
              </w:rPr>
              <w:fldChar w:fldCharType="begin">
                <w:ffData>
                  <w:name w:val=""/>
                  <w:enabled/>
                  <w:calcOnExit w:val="0"/>
                  <w:textInput>
                    <w:default w:val="mm"/>
                    <w:maxLength w:val="2"/>
                  </w:textInput>
                </w:ffData>
              </w:fldChar>
            </w:r>
            <w:r w:rsidR="004C437E" w:rsidRPr="004B1EBD">
              <w:rPr>
                <w:rFonts w:ascii="Arial Narrow" w:hAnsi="Arial Narrow"/>
              </w:rPr>
              <w:instrText xml:space="preserve"> FORMTEXT </w:instrText>
            </w:r>
            <w:r w:rsidRPr="004B1EBD">
              <w:rPr>
                <w:rFonts w:ascii="Arial Narrow" w:hAnsi="Arial Narrow"/>
              </w:rPr>
            </w:r>
            <w:r w:rsidRPr="004B1EBD">
              <w:rPr>
                <w:rFonts w:ascii="Arial Narrow" w:hAnsi="Arial Narrow"/>
              </w:rPr>
              <w:fldChar w:fldCharType="separate"/>
            </w:r>
            <w:r w:rsidR="004C437E" w:rsidRPr="004B1EBD">
              <w:rPr>
                <w:rFonts w:ascii="Arial Narrow" w:hAnsi="Arial Narrow"/>
                <w:noProof/>
              </w:rPr>
              <w:t>mm</w:t>
            </w:r>
            <w:r w:rsidRPr="004B1EBD">
              <w:rPr>
                <w:rFonts w:ascii="Arial Narrow" w:hAnsi="Arial Narrow"/>
              </w:rPr>
              <w:fldChar w:fldCharType="end"/>
            </w:r>
            <w:r w:rsidR="004C437E" w:rsidRPr="004B1EBD">
              <w:rPr>
                <w:rFonts w:ascii="Arial Narrow" w:hAnsi="Arial Narrow"/>
              </w:rPr>
              <w:t>/</w:t>
            </w:r>
            <w:proofErr w:type="spellStart"/>
            <w:r w:rsidRPr="004B1EBD">
              <w:rPr>
                <w:rFonts w:ascii="Arial Narrow" w:hAnsi="Arial Narrow"/>
              </w:rPr>
              <w:fldChar w:fldCharType="begin">
                <w:ffData>
                  <w:name w:val=""/>
                  <w:enabled/>
                  <w:calcOnExit w:val="0"/>
                  <w:textInput>
                    <w:default w:val="aaaa"/>
                    <w:maxLength w:val="4"/>
                  </w:textInput>
                </w:ffData>
              </w:fldChar>
            </w:r>
            <w:r w:rsidR="004C437E" w:rsidRPr="004B1EBD">
              <w:rPr>
                <w:rFonts w:ascii="Arial Narrow" w:hAnsi="Arial Narrow"/>
              </w:rPr>
              <w:instrText xml:space="preserve"> FORMTEXT </w:instrText>
            </w:r>
            <w:r w:rsidRPr="004B1EBD">
              <w:rPr>
                <w:rFonts w:ascii="Arial Narrow" w:hAnsi="Arial Narrow"/>
              </w:rPr>
            </w:r>
            <w:r w:rsidRPr="004B1EBD">
              <w:rPr>
                <w:rFonts w:ascii="Arial Narrow" w:hAnsi="Arial Narrow"/>
              </w:rPr>
              <w:fldChar w:fldCharType="separate"/>
            </w:r>
            <w:r w:rsidR="004C437E" w:rsidRPr="004B1EBD">
              <w:rPr>
                <w:rFonts w:ascii="Arial Narrow" w:hAnsi="Arial Narrow"/>
                <w:noProof/>
              </w:rPr>
              <w:t>aaaa</w:t>
            </w:r>
            <w:proofErr w:type="spellEnd"/>
            <w:r w:rsidRPr="004B1EBD">
              <w:rPr>
                <w:rFonts w:ascii="Arial Narrow" w:hAnsi="Arial Narrow"/>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0CCC92" w14:textId="77777777" w:rsidR="004C437E" w:rsidRPr="004B1EBD" w:rsidRDefault="00924ED2" w:rsidP="00CD4EC4">
            <w:pPr>
              <w:spacing w:before="40" w:after="40" w:line="228" w:lineRule="auto"/>
              <w:jc w:val="center"/>
              <w:rPr>
                <w:rFonts w:ascii="Arial Narrow" w:hAnsi="Arial Narrow"/>
              </w:rPr>
            </w:pPr>
            <w:r w:rsidRPr="004B1EBD">
              <w:rPr>
                <w:rFonts w:ascii="Arial Narrow" w:hAnsi="Arial Narrow"/>
              </w:rPr>
              <w:fldChar w:fldCharType="begin">
                <w:ffData>
                  <w:name w:val=""/>
                  <w:enabled/>
                  <w:calcOnExit w:val="0"/>
                  <w:textInput>
                    <w:default w:val="mm"/>
                    <w:maxLength w:val="2"/>
                  </w:textInput>
                </w:ffData>
              </w:fldChar>
            </w:r>
            <w:r w:rsidR="004C437E" w:rsidRPr="004B1EBD">
              <w:rPr>
                <w:rFonts w:ascii="Arial Narrow" w:hAnsi="Arial Narrow"/>
              </w:rPr>
              <w:instrText xml:space="preserve"> FORMTEXT </w:instrText>
            </w:r>
            <w:r w:rsidRPr="004B1EBD">
              <w:rPr>
                <w:rFonts w:ascii="Arial Narrow" w:hAnsi="Arial Narrow"/>
              </w:rPr>
            </w:r>
            <w:r w:rsidRPr="004B1EBD">
              <w:rPr>
                <w:rFonts w:ascii="Arial Narrow" w:hAnsi="Arial Narrow"/>
              </w:rPr>
              <w:fldChar w:fldCharType="separate"/>
            </w:r>
            <w:r w:rsidR="004C437E" w:rsidRPr="004B1EBD">
              <w:rPr>
                <w:rFonts w:ascii="Arial Narrow" w:hAnsi="Arial Narrow"/>
                <w:noProof/>
              </w:rPr>
              <w:t>mm</w:t>
            </w:r>
            <w:r w:rsidRPr="004B1EBD">
              <w:rPr>
                <w:rFonts w:ascii="Arial Narrow" w:hAnsi="Arial Narrow"/>
              </w:rPr>
              <w:fldChar w:fldCharType="end"/>
            </w:r>
            <w:r w:rsidR="004C437E" w:rsidRPr="004B1EBD">
              <w:rPr>
                <w:rFonts w:ascii="Arial Narrow" w:hAnsi="Arial Narrow"/>
              </w:rPr>
              <w:t>/</w:t>
            </w:r>
            <w:proofErr w:type="spellStart"/>
            <w:r w:rsidRPr="004B1EBD">
              <w:rPr>
                <w:rFonts w:ascii="Arial Narrow" w:hAnsi="Arial Narrow"/>
              </w:rPr>
              <w:fldChar w:fldCharType="begin">
                <w:ffData>
                  <w:name w:val=""/>
                  <w:enabled/>
                  <w:calcOnExit w:val="0"/>
                  <w:textInput>
                    <w:default w:val="aaaa"/>
                    <w:maxLength w:val="4"/>
                  </w:textInput>
                </w:ffData>
              </w:fldChar>
            </w:r>
            <w:r w:rsidR="004C437E" w:rsidRPr="004B1EBD">
              <w:rPr>
                <w:rFonts w:ascii="Arial Narrow" w:hAnsi="Arial Narrow"/>
              </w:rPr>
              <w:instrText xml:space="preserve"> FORMTEXT </w:instrText>
            </w:r>
            <w:r w:rsidRPr="004B1EBD">
              <w:rPr>
                <w:rFonts w:ascii="Arial Narrow" w:hAnsi="Arial Narrow"/>
              </w:rPr>
            </w:r>
            <w:r w:rsidRPr="004B1EBD">
              <w:rPr>
                <w:rFonts w:ascii="Arial Narrow" w:hAnsi="Arial Narrow"/>
              </w:rPr>
              <w:fldChar w:fldCharType="separate"/>
            </w:r>
            <w:r w:rsidR="004C437E" w:rsidRPr="004B1EBD">
              <w:rPr>
                <w:rFonts w:ascii="Arial Narrow" w:hAnsi="Arial Narrow"/>
                <w:noProof/>
              </w:rPr>
              <w:t>aaaa</w:t>
            </w:r>
            <w:proofErr w:type="spellEnd"/>
            <w:r w:rsidRPr="004B1EBD">
              <w:rPr>
                <w:rFonts w:ascii="Arial Narrow" w:hAnsi="Arial Narrow"/>
              </w:rPr>
              <w:fldChar w:fldCharType="end"/>
            </w:r>
          </w:p>
        </w:tc>
      </w:tr>
    </w:tbl>
    <w:p w14:paraId="6BAB54EA" w14:textId="77777777" w:rsidR="004C437E" w:rsidRPr="004B1EBD" w:rsidRDefault="004C437E" w:rsidP="00CD4EC4">
      <w:pPr>
        <w:spacing w:before="40" w:after="40" w:line="228" w:lineRule="auto"/>
        <w:textAlignment w:val="baseline"/>
        <w:rPr>
          <w:rFonts w:ascii="Arial Narrow" w:eastAsia="Times New Roman" w:hAnsi="Arial Narrow"/>
          <w:b/>
          <w:bCs/>
          <w:caps/>
          <w:color w:val="0070C0"/>
          <w:lang w:eastAsia="pt-BR"/>
        </w:rPr>
        <w:sectPr w:rsidR="004C437E" w:rsidRPr="004B1EBD" w:rsidSect="00B056DF">
          <w:headerReference w:type="default" r:id="rId8"/>
          <w:footerReference w:type="default" r:id="rId9"/>
          <w:type w:val="continuous"/>
          <w:pgSz w:w="11906" w:h="16838"/>
          <w:pgMar w:top="1701" w:right="1418" w:bottom="1247" w:left="1418" w:header="567" w:footer="289" w:gutter="0"/>
          <w:cols w:space="708"/>
          <w:docGrid w:linePitch="360"/>
        </w:sectPr>
      </w:pPr>
    </w:p>
    <w:p w14:paraId="26E586E7" w14:textId="77777777" w:rsidR="004C437E" w:rsidRPr="004B1EBD" w:rsidRDefault="004C437E" w:rsidP="00CD4EC4">
      <w:pPr>
        <w:spacing w:before="40" w:after="40" w:line="228" w:lineRule="auto"/>
        <w:rPr>
          <w:rFonts w:ascii="Arial Narrow" w:hAnsi="Arial Narrow" w:cs="Arial"/>
          <w:b/>
          <w:bCs/>
        </w:rPr>
      </w:pPr>
    </w:p>
    <w:p w14:paraId="4E7502FD" w14:textId="77777777" w:rsidR="004C437E" w:rsidRPr="004B1EBD" w:rsidRDefault="004C437E" w:rsidP="00CD4EC4">
      <w:pPr>
        <w:spacing w:before="40" w:after="40" w:line="228" w:lineRule="auto"/>
        <w:textAlignment w:val="baseline"/>
        <w:rPr>
          <w:rFonts w:ascii="Arial Narrow" w:eastAsia="Times New Roman" w:hAnsi="Arial Narrow"/>
          <w:b/>
          <w:bCs/>
          <w:caps/>
          <w:color w:val="0070C0"/>
          <w:lang w:eastAsia="pt-BR"/>
        </w:rPr>
      </w:pPr>
      <w:r w:rsidRPr="004B1EBD">
        <w:rPr>
          <w:rFonts w:ascii="Arial Narrow" w:eastAsia="Times New Roman" w:hAnsi="Arial Narrow"/>
          <w:b/>
          <w:bCs/>
          <w:caps/>
          <w:color w:val="0070C0"/>
          <w:lang w:eastAsia="pt-BR"/>
        </w:rPr>
        <w:t>7. cRONOGRAMA FINANCEIRO</w:t>
      </w:r>
    </w:p>
    <w:p w14:paraId="7A009127" w14:textId="77777777" w:rsidR="004C437E" w:rsidRPr="004B1EBD" w:rsidRDefault="004C437E" w:rsidP="00CD4EC4">
      <w:pPr>
        <w:tabs>
          <w:tab w:val="left" w:pos="284"/>
        </w:tabs>
        <w:spacing w:before="40" w:after="40" w:line="228" w:lineRule="auto"/>
        <w:jc w:val="center"/>
        <w:rPr>
          <w:rFonts w:ascii="Arial Narrow" w:hAnsi="Arial Narrow" w:cs="Arial"/>
          <w:b/>
          <w:bCs/>
        </w:rPr>
      </w:pPr>
    </w:p>
    <w:tbl>
      <w:tblPr>
        <w:tblW w:w="9750" w:type="dxa"/>
        <w:tblInd w:w="-628" w:type="dxa"/>
        <w:tblLayout w:type="fixed"/>
        <w:tblCellMar>
          <w:left w:w="70" w:type="dxa"/>
          <w:right w:w="70" w:type="dxa"/>
        </w:tblCellMar>
        <w:tblLook w:val="04A0" w:firstRow="1" w:lastRow="0" w:firstColumn="1" w:lastColumn="0" w:noHBand="0" w:noVBand="1"/>
      </w:tblPr>
      <w:tblGrid>
        <w:gridCol w:w="1068"/>
        <w:gridCol w:w="3890"/>
        <w:gridCol w:w="918"/>
        <w:gridCol w:w="916"/>
        <w:gridCol w:w="918"/>
        <w:gridCol w:w="923"/>
        <w:gridCol w:w="1117"/>
      </w:tblGrid>
      <w:tr w:rsidR="004C437E" w:rsidRPr="004B1EBD" w14:paraId="28539DEA" w14:textId="77777777" w:rsidTr="002A56F0">
        <w:trPr>
          <w:trHeight w:val="495"/>
        </w:trPr>
        <w:tc>
          <w:tcPr>
            <w:tcW w:w="495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2CD7EEE" w14:textId="77777777" w:rsidR="004C437E" w:rsidRPr="004B1EBD" w:rsidRDefault="004C437E" w:rsidP="00CD4EC4">
            <w:pPr>
              <w:spacing w:before="40" w:after="40" w:line="228" w:lineRule="auto"/>
              <w:jc w:val="center"/>
              <w:rPr>
                <w:rFonts w:ascii="Arial Narrow" w:eastAsia="Times New Roman" w:hAnsi="Arial Narrow"/>
                <w:b/>
                <w:bCs/>
              </w:rPr>
            </w:pPr>
            <w:r w:rsidRPr="004B1EBD">
              <w:rPr>
                <w:rFonts w:ascii="Arial Narrow" w:hAnsi="Arial Narrow"/>
                <w:b/>
                <w:bCs/>
              </w:rPr>
              <w:t>METAS FINANCEIRAS</w:t>
            </w:r>
          </w:p>
        </w:tc>
        <w:tc>
          <w:tcPr>
            <w:tcW w:w="3675" w:type="dxa"/>
            <w:gridSpan w:val="4"/>
            <w:tcBorders>
              <w:top w:val="single" w:sz="4" w:space="0" w:color="auto"/>
              <w:left w:val="nil"/>
              <w:bottom w:val="single" w:sz="4" w:space="0" w:color="auto"/>
              <w:right w:val="single" w:sz="4" w:space="0" w:color="auto"/>
            </w:tcBorders>
            <w:vAlign w:val="center"/>
            <w:hideMark/>
          </w:tcPr>
          <w:p w14:paraId="208B2A62" w14:textId="77777777" w:rsidR="004C437E" w:rsidRPr="004B1EBD" w:rsidRDefault="004C437E" w:rsidP="00CD4EC4">
            <w:pPr>
              <w:spacing w:before="40" w:after="40" w:line="228" w:lineRule="auto"/>
              <w:jc w:val="center"/>
              <w:rPr>
                <w:rFonts w:ascii="Arial Narrow" w:hAnsi="Arial Narrow"/>
                <w:b/>
                <w:bCs/>
              </w:rPr>
            </w:pPr>
            <w:r w:rsidRPr="004B1EBD">
              <w:rPr>
                <w:rFonts w:ascii="Arial Narrow" w:hAnsi="Arial Narrow"/>
                <w:b/>
                <w:bCs/>
              </w:rPr>
              <w:t>PERÍODO</w:t>
            </w:r>
          </w:p>
        </w:tc>
        <w:tc>
          <w:tcPr>
            <w:tcW w:w="1117" w:type="dxa"/>
            <w:vMerge w:val="restart"/>
            <w:tcBorders>
              <w:top w:val="single" w:sz="4" w:space="0" w:color="auto"/>
              <w:left w:val="single" w:sz="4" w:space="0" w:color="auto"/>
              <w:bottom w:val="single" w:sz="4" w:space="0" w:color="000000"/>
              <w:right w:val="single" w:sz="4" w:space="0" w:color="auto"/>
            </w:tcBorders>
            <w:vAlign w:val="center"/>
            <w:hideMark/>
          </w:tcPr>
          <w:p w14:paraId="15E5B4BE" w14:textId="77777777" w:rsidR="004C437E" w:rsidRPr="004B1EBD" w:rsidRDefault="004C437E" w:rsidP="00CD4EC4">
            <w:pPr>
              <w:spacing w:before="40" w:after="40" w:line="228" w:lineRule="auto"/>
              <w:jc w:val="center"/>
              <w:rPr>
                <w:rFonts w:ascii="Arial Narrow" w:hAnsi="Arial Narrow"/>
                <w:b/>
                <w:bCs/>
              </w:rPr>
            </w:pPr>
            <w:r w:rsidRPr="004B1EBD">
              <w:rPr>
                <w:rFonts w:ascii="Arial Narrow" w:hAnsi="Arial Narrow"/>
                <w:b/>
                <w:bCs/>
              </w:rPr>
              <w:t>TOTAL</w:t>
            </w:r>
          </w:p>
        </w:tc>
      </w:tr>
      <w:tr w:rsidR="004C437E" w:rsidRPr="004B1EBD" w14:paraId="675783C1" w14:textId="77777777" w:rsidTr="002A56F0">
        <w:trPr>
          <w:trHeight w:val="214"/>
        </w:trPr>
        <w:tc>
          <w:tcPr>
            <w:tcW w:w="4958" w:type="dxa"/>
            <w:gridSpan w:val="2"/>
            <w:vMerge/>
            <w:tcBorders>
              <w:top w:val="single" w:sz="4" w:space="0" w:color="auto"/>
              <w:left w:val="single" w:sz="4" w:space="0" w:color="auto"/>
              <w:bottom w:val="single" w:sz="4" w:space="0" w:color="auto"/>
              <w:right w:val="single" w:sz="4" w:space="0" w:color="auto"/>
            </w:tcBorders>
            <w:vAlign w:val="center"/>
            <w:hideMark/>
          </w:tcPr>
          <w:p w14:paraId="2ADDD906" w14:textId="77777777" w:rsidR="004C437E" w:rsidRPr="004B1EBD" w:rsidRDefault="004C437E" w:rsidP="00CD4EC4">
            <w:pPr>
              <w:spacing w:before="40" w:after="40" w:line="228" w:lineRule="auto"/>
              <w:rPr>
                <w:rFonts w:ascii="Arial Narrow" w:eastAsia="Times New Roman" w:hAnsi="Arial Narrow" w:cs="Arial"/>
                <w:b/>
                <w:bCs/>
              </w:rPr>
            </w:pPr>
          </w:p>
        </w:tc>
        <w:tc>
          <w:tcPr>
            <w:tcW w:w="1834" w:type="dxa"/>
            <w:gridSpan w:val="2"/>
            <w:tcBorders>
              <w:top w:val="single" w:sz="4" w:space="0" w:color="auto"/>
              <w:left w:val="nil"/>
              <w:bottom w:val="single" w:sz="4" w:space="0" w:color="auto"/>
              <w:right w:val="single" w:sz="4" w:space="0" w:color="auto"/>
            </w:tcBorders>
            <w:vAlign w:val="center"/>
            <w:hideMark/>
          </w:tcPr>
          <w:p w14:paraId="1BDB8BCE" w14:textId="77777777" w:rsidR="004C437E" w:rsidRPr="004B1EBD" w:rsidRDefault="004C437E" w:rsidP="00CD4EC4">
            <w:pPr>
              <w:spacing w:before="40" w:after="40" w:line="228" w:lineRule="auto"/>
              <w:jc w:val="center"/>
              <w:rPr>
                <w:rFonts w:ascii="Arial Narrow" w:hAnsi="Arial Narrow"/>
                <w:b/>
                <w:bCs/>
              </w:rPr>
            </w:pPr>
            <w:r w:rsidRPr="004B1EBD">
              <w:rPr>
                <w:rFonts w:ascii="Arial Narrow" w:hAnsi="Arial Narrow"/>
                <w:b/>
                <w:bCs/>
              </w:rPr>
              <w:t>Ano I</w:t>
            </w:r>
          </w:p>
        </w:tc>
        <w:tc>
          <w:tcPr>
            <w:tcW w:w="1841" w:type="dxa"/>
            <w:gridSpan w:val="2"/>
            <w:tcBorders>
              <w:top w:val="single" w:sz="4" w:space="0" w:color="auto"/>
              <w:left w:val="nil"/>
              <w:bottom w:val="single" w:sz="4" w:space="0" w:color="auto"/>
              <w:right w:val="single" w:sz="4" w:space="0" w:color="auto"/>
            </w:tcBorders>
            <w:vAlign w:val="center"/>
            <w:hideMark/>
          </w:tcPr>
          <w:p w14:paraId="508F2265" w14:textId="77777777" w:rsidR="004C437E" w:rsidRPr="004B1EBD" w:rsidRDefault="004C437E" w:rsidP="00CD4EC4">
            <w:pPr>
              <w:spacing w:before="40" w:after="40" w:line="228" w:lineRule="auto"/>
              <w:jc w:val="center"/>
              <w:rPr>
                <w:rFonts w:ascii="Arial Narrow" w:hAnsi="Arial Narrow"/>
                <w:b/>
                <w:bCs/>
              </w:rPr>
            </w:pPr>
            <w:r w:rsidRPr="004B1EBD">
              <w:rPr>
                <w:rFonts w:ascii="Arial Narrow" w:hAnsi="Arial Narrow"/>
                <w:b/>
                <w:bCs/>
              </w:rPr>
              <w:t>Ano II</w:t>
            </w:r>
          </w:p>
        </w:tc>
        <w:tc>
          <w:tcPr>
            <w:tcW w:w="1117" w:type="dxa"/>
            <w:vMerge/>
            <w:tcBorders>
              <w:top w:val="single" w:sz="4" w:space="0" w:color="auto"/>
              <w:left w:val="single" w:sz="4" w:space="0" w:color="auto"/>
              <w:bottom w:val="single" w:sz="4" w:space="0" w:color="000000"/>
              <w:right w:val="single" w:sz="4" w:space="0" w:color="auto"/>
            </w:tcBorders>
            <w:vAlign w:val="center"/>
            <w:hideMark/>
          </w:tcPr>
          <w:p w14:paraId="1E275E40" w14:textId="77777777" w:rsidR="004C437E" w:rsidRPr="004B1EBD" w:rsidRDefault="004C437E" w:rsidP="00CD4EC4">
            <w:pPr>
              <w:spacing w:before="40" w:after="40" w:line="228" w:lineRule="auto"/>
              <w:rPr>
                <w:rFonts w:ascii="Arial Narrow" w:eastAsia="Times New Roman" w:hAnsi="Arial Narrow" w:cs="Arial"/>
                <w:b/>
                <w:bCs/>
              </w:rPr>
            </w:pPr>
          </w:p>
        </w:tc>
      </w:tr>
      <w:tr w:rsidR="004C437E" w:rsidRPr="004B1EBD" w14:paraId="15FE79EC" w14:textId="77777777" w:rsidTr="002A56F0">
        <w:trPr>
          <w:trHeight w:val="803"/>
        </w:trPr>
        <w:tc>
          <w:tcPr>
            <w:tcW w:w="1068" w:type="dxa"/>
            <w:tcBorders>
              <w:top w:val="nil"/>
              <w:left w:val="single" w:sz="4" w:space="0" w:color="auto"/>
              <w:bottom w:val="single" w:sz="4" w:space="0" w:color="auto"/>
              <w:right w:val="single" w:sz="4" w:space="0" w:color="auto"/>
            </w:tcBorders>
            <w:vAlign w:val="center"/>
            <w:hideMark/>
          </w:tcPr>
          <w:p w14:paraId="23668065" w14:textId="77777777" w:rsidR="004C437E" w:rsidRPr="004B1EBD" w:rsidRDefault="004C437E" w:rsidP="00CD4EC4">
            <w:pPr>
              <w:spacing w:before="40" w:after="40" w:line="228" w:lineRule="auto"/>
              <w:jc w:val="center"/>
              <w:rPr>
                <w:rFonts w:ascii="Arial Narrow" w:hAnsi="Arial Narrow"/>
                <w:b/>
                <w:bCs/>
              </w:rPr>
            </w:pPr>
            <w:r w:rsidRPr="004B1EBD">
              <w:rPr>
                <w:rFonts w:ascii="Arial Narrow" w:hAnsi="Arial Narrow"/>
                <w:b/>
                <w:bCs/>
              </w:rPr>
              <w:t>Código</w:t>
            </w:r>
          </w:p>
        </w:tc>
        <w:tc>
          <w:tcPr>
            <w:tcW w:w="3890" w:type="dxa"/>
            <w:tcBorders>
              <w:top w:val="nil"/>
              <w:left w:val="nil"/>
              <w:bottom w:val="single" w:sz="4" w:space="0" w:color="auto"/>
              <w:right w:val="single" w:sz="4" w:space="0" w:color="auto"/>
            </w:tcBorders>
            <w:vAlign w:val="center"/>
            <w:hideMark/>
          </w:tcPr>
          <w:p w14:paraId="2E587125" w14:textId="77777777" w:rsidR="004C437E" w:rsidRPr="004B1EBD" w:rsidRDefault="004C437E" w:rsidP="00CD4EC4">
            <w:pPr>
              <w:spacing w:before="40" w:after="40" w:line="228" w:lineRule="auto"/>
              <w:jc w:val="center"/>
              <w:rPr>
                <w:rFonts w:ascii="Arial Narrow" w:hAnsi="Arial Narrow"/>
                <w:b/>
                <w:bCs/>
              </w:rPr>
            </w:pPr>
            <w:r w:rsidRPr="004B1EBD">
              <w:rPr>
                <w:rFonts w:ascii="Arial Narrow" w:hAnsi="Arial Narrow"/>
                <w:b/>
                <w:bCs/>
              </w:rPr>
              <w:t>Grupos/Elementos de Despesas</w:t>
            </w:r>
          </w:p>
        </w:tc>
        <w:tc>
          <w:tcPr>
            <w:tcW w:w="918" w:type="dxa"/>
            <w:tcBorders>
              <w:top w:val="nil"/>
              <w:left w:val="nil"/>
              <w:bottom w:val="single" w:sz="4" w:space="0" w:color="auto"/>
              <w:right w:val="single" w:sz="4" w:space="0" w:color="auto"/>
            </w:tcBorders>
            <w:vAlign w:val="center"/>
            <w:hideMark/>
          </w:tcPr>
          <w:p w14:paraId="11F952BD" w14:textId="77777777" w:rsidR="004C437E" w:rsidRPr="004B1EBD" w:rsidRDefault="004C437E" w:rsidP="00CD4EC4">
            <w:pPr>
              <w:spacing w:before="40" w:after="40" w:line="228" w:lineRule="auto"/>
              <w:jc w:val="center"/>
              <w:rPr>
                <w:rFonts w:ascii="Arial Narrow" w:hAnsi="Arial Narrow"/>
                <w:b/>
                <w:bCs/>
              </w:rPr>
            </w:pPr>
            <w:r w:rsidRPr="004B1EBD">
              <w:rPr>
                <w:rFonts w:ascii="Arial Narrow" w:hAnsi="Arial Narrow"/>
                <w:b/>
                <w:bCs/>
              </w:rPr>
              <w:t>1º Sem.</w:t>
            </w:r>
          </w:p>
        </w:tc>
        <w:tc>
          <w:tcPr>
            <w:tcW w:w="916" w:type="dxa"/>
            <w:tcBorders>
              <w:top w:val="nil"/>
              <w:left w:val="nil"/>
              <w:bottom w:val="single" w:sz="4" w:space="0" w:color="auto"/>
              <w:right w:val="single" w:sz="4" w:space="0" w:color="auto"/>
            </w:tcBorders>
            <w:vAlign w:val="center"/>
            <w:hideMark/>
          </w:tcPr>
          <w:p w14:paraId="24E7DC47" w14:textId="77777777" w:rsidR="004C437E" w:rsidRPr="004B1EBD" w:rsidRDefault="004C437E" w:rsidP="00CD4EC4">
            <w:pPr>
              <w:spacing w:before="40" w:after="40" w:line="228" w:lineRule="auto"/>
              <w:jc w:val="center"/>
              <w:rPr>
                <w:rFonts w:ascii="Arial Narrow" w:hAnsi="Arial Narrow"/>
                <w:b/>
                <w:bCs/>
              </w:rPr>
            </w:pPr>
            <w:r w:rsidRPr="004B1EBD">
              <w:rPr>
                <w:rFonts w:ascii="Arial Narrow" w:hAnsi="Arial Narrow"/>
                <w:b/>
                <w:bCs/>
              </w:rPr>
              <w:t>2º Sem.</w:t>
            </w:r>
          </w:p>
        </w:tc>
        <w:tc>
          <w:tcPr>
            <w:tcW w:w="918" w:type="dxa"/>
            <w:tcBorders>
              <w:top w:val="nil"/>
              <w:left w:val="nil"/>
              <w:bottom w:val="single" w:sz="4" w:space="0" w:color="auto"/>
              <w:right w:val="single" w:sz="4" w:space="0" w:color="auto"/>
            </w:tcBorders>
            <w:vAlign w:val="center"/>
            <w:hideMark/>
          </w:tcPr>
          <w:p w14:paraId="6DFA4B6F" w14:textId="77777777" w:rsidR="004C437E" w:rsidRPr="004B1EBD" w:rsidRDefault="004C437E" w:rsidP="00CD4EC4">
            <w:pPr>
              <w:spacing w:before="40" w:after="40" w:line="228" w:lineRule="auto"/>
              <w:jc w:val="center"/>
              <w:rPr>
                <w:rFonts w:ascii="Arial Narrow" w:hAnsi="Arial Narrow"/>
                <w:b/>
                <w:bCs/>
              </w:rPr>
            </w:pPr>
            <w:r w:rsidRPr="004B1EBD">
              <w:rPr>
                <w:rFonts w:ascii="Arial Narrow" w:hAnsi="Arial Narrow"/>
                <w:b/>
                <w:bCs/>
              </w:rPr>
              <w:t>1º Sem.</w:t>
            </w:r>
          </w:p>
        </w:tc>
        <w:tc>
          <w:tcPr>
            <w:tcW w:w="923" w:type="dxa"/>
            <w:tcBorders>
              <w:top w:val="nil"/>
              <w:left w:val="nil"/>
              <w:bottom w:val="single" w:sz="4" w:space="0" w:color="auto"/>
              <w:right w:val="single" w:sz="4" w:space="0" w:color="auto"/>
            </w:tcBorders>
            <w:vAlign w:val="center"/>
            <w:hideMark/>
          </w:tcPr>
          <w:p w14:paraId="362CD1A5" w14:textId="77777777" w:rsidR="004C437E" w:rsidRPr="004B1EBD" w:rsidRDefault="004C437E" w:rsidP="00CD4EC4">
            <w:pPr>
              <w:spacing w:before="40" w:after="40" w:line="228" w:lineRule="auto"/>
              <w:jc w:val="center"/>
              <w:rPr>
                <w:rFonts w:ascii="Arial Narrow" w:hAnsi="Arial Narrow"/>
                <w:b/>
                <w:bCs/>
              </w:rPr>
            </w:pPr>
            <w:r w:rsidRPr="004B1EBD">
              <w:rPr>
                <w:rFonts w:ascii="Arial Narrow" w:hAnsi="Arial Narrow"/>
                <w:b/>
                <w:bCs/>
              </w:rPr>
              <w:t>2º Sem.</w:t>
            </w:r>
          </w:p>
        </w:tc>
        <w:tc>
          <w:tcPr>
            <w:tcW w:w="1117" w:type="dxa"/>
            <w:vMerge/>
            <w:tcBorders>
              <w:top w:val="single" w:sz="4" w:space="0" w:color="auto"/>
              <w:left w:val="single" w:sz="4" w:space="0" w:color="auto"/>
              <w:bottom w:val="single" w:sz="4" w:space="0" w:color="000000"/>
              <w:right w:val="single" w:sz="4" w:space="0" w:color="auto"/>
            </w:tcBorders>
            <w:vAlign w:val="center"/>
            <w:hideMark/>
          </w:tcPr>
          <w:p w14:paraId="70736534" w14:textId="77777777" w:rsidR="004C437E" w:rsidRPr="004B1EBD" w:rsidRDefault="004C437E" w:rsidP="00CD4EC4">
            <w:pPr>
              <w:spacing w:before="40" w:after="40" w:line="228" w:lineRule="auto"/>
              <w:rPr>
                <w:rFonts w:ascii="Arial Narrow" w:eastAsia="Times New Roman" w:hAnsi="Arial Narrow" w:cs="Arial"/>
                <w:b/>
                <w:bCs/>
              </w:rPr>
            </w:pPr>
          </w:p>
        </w:tc>
      </w:tr>
      <w:tr w:rsidR="004C437E" w:rsidRPr="004B1EBD" w14:paraId="097EACEB" w14:textId="77777777" w:rsidTr="002A56F0">
        <w:trPr>
          <w:trHeight w:val="390"/>
        </w:trPr>
        <w:tc>
          <w:tcPr>
            <w:tcW w:w="4958" w:type="dxa"/>
            <w:gridSpan w:val="2"/>
            <w:tcBorders>
              <w:top w:val="single" w:sz="4" w:space="0" w:color="auto"/>
              <w:left w:val="single" w:sz="4" w:space="0" w:color="auto"/>
              <w:bottom w:val="single" w:sz="4" w:space="0" w:color="auto"/>
              <w:right w:val="single" w:sz="4" w:space="0" w:color="auto"/>
            </w:tcBorders>
            <w:vAlign w:val="center"/>
            <w:hideMark/>
          </w:tcPr>
          <w:p w14:paraId="5E981A4A" w14:textId="77777777" w:rsidR="004C437E" w:rsidRPr="004B1EBD" w:rsidRDefault="004C437E" w:rsidP="00CD4EC4">
            <w:pPr>
              <w:spacing w:before="40" w:after="40" w:line="228" w:lineRule="auto"/>
              <w:rPr>
                <w:rFonts w:ascii="Arial Narrow" w:hAnsi="Arial Narrow"/>
                <w:b/>
                <w:bCs/>
              </w:rPr>
            </w:pPr>
            <w:r w:rsidRPr="004B1EBD">
              <w:rPr>
                <w:rFonts w:ascii="Arial Narrow" w:hAnsi="Arial Narrow"/>
                <w:b/>
                <w:bCs/>
              </w:rPr>
              <w:t>DESPESAS FINANCIÁVEIS</w:t>
            </w:r>
          </w:p>
        </w:tc>
        <w:tc>
          <w:tcPr>
            <w:tcW w:w="918" w:type="dxa"/>
            <w:tcBorders>
              <w:top w:val="nil"/>
              <w:left w:val="nil"/>
              <w:bottom w:val="single" w:sz="4" w:space="0" w:color="auto"/>
              <w:right w:val="single" w:sz="4" w:space="0" w:color="auto"/>
            </w:tcBorders>
            <w:vAlign w:val="center"/>
          </w:tcPr>
          <w:p w14:paraId="0C3574A2" w14:textId="77777777" w:rsidR="004C437E" w:rsidRPr="004B1EBD" w:rsidRDefault="004C437E" w:rsidP="00CD4EC4">
            <w:pPr>
              <w:spacing w:before="40" w:after="40" w:line="228" w:lineRule="auto"/>
              <w:jc w:val="right"/>
              <w:rPr>
                <w:rFonts w:ascii="Arial Narrow" w:hAnsi="Arial Narrow"/>
                <w:b/>
                <w:bCs/>
              </w:rPr>
            </w:pPr>
          </w:p>
        </w:tc>
        <w:tc>
          <w:tcPr>
            <w:tcW w:w="916" w:type="dxa"/>
            <w:tcBorders>
              <w:top w:val="nil"/>
              <w:left w:val="nil"/>
              <w:bottom w:val="single" w:sz="4" w:space="0" w:color="auto"/>
              <w:right w:val="single" w:sz="4" w:space="0" w:color="auto"/>
            </w:tcBorders>
            <w:vAlign w:val="center"/>
          </w:tcPr>
          <w:p w14:paraId="79C825F7" w14:textId="77777777" w:rsidR="004C437E" w:rsidRPr="004B1EBD" w:rsidRDefault="004C437E" w:rsidP="00CD4EC4">
            <w:pPr>
              <w:spacing w:before="40" w:after="40" w:line="228" w:lineRule="auto"/>
              <w:jc w:val="right"/>
              <w:rPr>
                <w:rFonts w:ascii="Arial Narrow" w:hAnsi="Arial Narrow"/>
                <w:b/>
                <w:bCs/>
              </w:rPr>
            </w:pPr>
          </w:p>
        </w:tc>
        <w:tc>
          <w:tcPr>
            <w:tcW w:w="918" w:type="dxa"/>
            <w:tcBorders>
              <w:top w:val="nil"/>
              <w:left w:val="nil"/>
              <w:bottom w:val="single" w:sz="4" w:space="0" w:color="auto"/>
              <w:right w:val="single" w:sz="4" w:space="0" w:color="auto"/>
            </w:tcBorders>
            <w:vAlign w:val="center"/>
          </w:tcPr>
          <w:p w14:paraId="0E658100" w14:textId="77777777" w:rsidR="004C437E" w:rsidRPr="004B1EBD" w:rsidRDefault="004C437E" w:rsidP="00CD4EC4">
            <w:pPr>
              <w:spacing w:before="40" w:after="40" w:line="228" w:lineRule="auto"/>
              <w:jc w:val="right"/>
              <w:rPr>
                <w:rFonts w:ascii="Arial Narrow" w:hAnsi="Arial Narrow"/>
                <w:b/>
                <w:bCs/>
              </w:rPr>
            </w:pPr>
          </w:p>
        </w:tc>
        <w:tc>
          <w:tcPr>
            <w:tcW w:w="923" w:type="dxa"/>
            <w:tcBorders>
              <w:top w:val="nil"/>
              <w:left w:val="nil"/>
              <w:bottom w:val="single" w:sz="4" w:space="0" w:color="auto"/>
              <w:right w:val="single" w:sz="4" w:space="0" w:color="auto"/>
            </w:tcBorders>
            <w:vAlign w:val="center"/>
          </w:tcPr>
          <w:p w14:paraId="671291AC" w14:textId="77777777" w:rsidR="004C437E" w:rsidRPr="004B1EBD" w:rsidRDefault="004C437E" w:rsidP="00CD4EC4">
            <w:pPr>
              <w:spacing w:before="40" w:after="40" w:line="228" w:lineRule="auto"/>
              <w:jc w:val="right"/>
              <w:rPr>
                <w:rFonts w:ascii="Arial Narrow" w:hAnsi="Arial Narrow"/>
                <w:b/>
                <w:bCs/>
              </w:rPr>
            </w:pPr>
          </w:p>
        </w:tc>
        <w:tc>
          <w:tcPr>
            <w:tcW w:w="1117" w:type="dxa"/>
            <w:tcBorders>
              <w:top w:val="nil"/>
              <w:left w:val="nil"/>
              <w:bottom w:val="single" w:sz="4" w:space="0" w:color="auto"/>
              <w:right w:val="single" w:sz="4" w:space="0" w:color="auto"/>
            </w:tcBorders>
            <w:vAlign w:val="center"/>
          </w:tcPr>
          <w:p w14:paraId="4E6B67EC" w14:textId="77777777" w:rsidR="004C437E" w:rsidRPr="004B1EBD" w:rsidRDefault="004C437E" w:rsidP="00CD4EC4">
            <w:pPr>
              <w:spacing w:before="40" w:after="40" w:line="228" w:lineRule="auto"/>
              <w:jc w:val="right"/>
              <w:rPr>
                <w:rFonts w:ascii="Arial Narrow" w:hAnsi="Arial Narrow"/>
                <w:b/>
                <w:bCs/>
              </w:rPr>
            </w:pPr>
          </w:p>
        </w:tc>
      </w:tr>
      <w:tr w:rsidR="004C437E" w:rsidRPr="004B1EBD" w14:paraId="007217DC" w14:textId="77777777" w:rsidTr="002A56F0">
        <w:trPr>
          <w:trHeight w:val="463"/>
        </w:trPr>
        <w:tc>
          <w:tcPr>
            <w:tcW w:w="4958" w:type="dxa"/>
            <w:gridSpan w:val="2"/>
            <w:tcBorders>
              <w:top w:val="nil"/>
              <w:left w:val="single" w:sz="4" w:space="0" w:color="auto"/>
              <w:bottom w:val="single" w:sz="4" w:space="0" w:color="auto"/>
              <w:right w:val="single" w:sz="4" w:space="0" w:color="auto"/>
            </w:tcBorders>
            <w:vAlign w:val="center"/>
            <w:hideMark/>
          </w:tcPr>
          <w:p w14:paraId="5BBC613A" w14:textId="77777777" w:rsidR="004C437E" w:rsidRPr="004B1EBD" w:rsidRDefault="004C437E" w:rsidP="00CD4EC4">
            <w:pPr>
              <w:spacing w:before="40" w:after="40" w:line="228" w:lineRule="auto"/>
              <w:rPr>
                <w:rFonts w:ascii="Arial Narrow" w:hAnsi="Arial Narrow"/>
                <w:bCs/>
              </w:rPr>
            </w:pPr>
          </w:p>
        </w:tc>
        <w:tc>
          <w:tcPr>
            <w:tcW w:w="918" w:type="dxa"/>
            <w:tcBorders>
              <w:top w:val="nil"/>
              <w:left w:val="nil"/>
              <w:bottom w:val="single" w:sz="4" w:space="0" w:color="auto"/>
              <w:right w:val="single" w:sz="4" w:space="0" w:color="auto"/>
            </w:tcBorders>
            <w:vAlign w:val="center"/>
            <w:hideMark/>
          </w:tcPr>
          <w:p w14:paraId="64EACE34" w14:textId="77777777" w:rsidR="004C437E" w:rsidRPr="004B1EBD" w:rsidRDefault="00924ED2" w:rsidP="00CD4EC4">
            <w:pPr>
              <w:spacing w:before="40" w:after="40" w:line="228" w:lineRule="auto"/>
              <w:jc w:val="right"/>
              <w:rPr>
                <w:rFonts w:ascii="Arial Narrow" w:hAnsi="Arial Narrow"/>
              </w:rPr>
            </w:pPr>
            <w:r w:rsidRPr="004B1EBD">
              <w:rPr>
                <w:rFonts w:ascii="Arial Narrow" w:hAnsi="Arial Narrow"/>
              </w:rPr>
              <w:fldChar w:fldCharType="begin">
                <w:ffData>
                  <w:name w:val="Texto19"/>
                  <w:enabled/>
                  <w:calcOnExit w:val="0"/>
                  <w:textInput>
                    <w:type w:val="number"/>
                    <w:default w:val="0,00"/>
                    <w:format w:val="0,00"/>
                  </w:textInput>
                </w:ffData>
              </w:fldChar>
            </w:r>
            <w:r w:rsidR="004C437E" w:rsidRPr="004B1EBD">
              <w:rPr>
                <w:rFonts w:ascii="Arial Narrow" w:hAnsi="Arial Narrow"/>
              </w:rPr>
              <w:instrText xml:space="preserve"> FORMTEXT </w:instrText>
            </w:r>
            <w:r w:rsidRPr="004B1EBD">
              <w:rPr>
                <w:rFonts w:ascii="Arial Narrow" w:hAnsi="Arial Narrow"/>
              </w:rPr>
            </w:r>
            <w:r w:rsidRPr="004B1EBD">
              <w:rPr>
                <w:rFonts w:ascii="Arial Narrow" w:hAnsi="Arial Narrow"/>
              </w:rPr>
              <w:fldChar w:fldCharType="separate"/>
            </w:r>
            <w:r w:rsidR="004C437E" w:rsidRPr="004B1EBD">
              <w:rPr>
                <w:rFonts w:ascii="Arial Narrow" w:hAnsi="Arial Narrow"/>
                <w:noProof/>
              </w:rPr>
              <w:t>0,00</w:t>
            </w:r>
            <w:r w:rsidRPr="004B1EBD">
              <w:rPr>
                <w:rFonts w:ascii="Arial Narrow" w:hAnsi="Arial Narrow"/>
              </w:rPr>
              <w:fldChar w:fldCharType="end"/>
            </w:r>
          </w:p>
        </w:tc>
        <w:tc>
          <w:tcPr>
            <w:tcW w:w="916" w:type="dxa"/>
            <w:tcBorders>
              <w:top w:val="nil"/>
              <w:left w:val="nil"/>
              <w:bottom w:val="single" w:sz="4" w:space="0" w:color="auto"/>
              <w:right w:val="single" w:sz="4" w:space="0" w:color="auto"/>
            </w:tcBorders>
            <w:vAlign w:val="center"/>
            <w:hideMark/>
          </w:tcPr>
          <w:p w14:paraId="1EF57C75" w14:textId="77777777" w:rsidR="004C437E" w:rsidRPr="004B1EBD" w:rsidRDefault="00924ED2" w:rsidP="00CD4EC4">
            <w:pPr>
              <w:spacing w:before="40" w:after="40" w:line="228" w:lineRule="auto"/>
              <w:jc w:val="right"/>
              <w:rPr>
                <w:rFonts w:ascii="Arial Narrow" w:hAnsi="Arial Narrow"/>
              </w:rPr>
            </w:pPr>
            <w:r w:rsidRPr="004B1EBD">
              <w:rPr>
                <w:rFonts w:ascii="Arial Narrow" w:hAnsi="Arial Narrow"/>
              </w:rPr>
              <w:fldChar w:fldCharType="begin">
                <w:ffData>
                  <w:name w:val="Texto19"/>
                  <w:enabled/>
                  <w:calcOnExit w:val="0"/>
                  <w:textInput>
                    <w:type w:val="number"/>
                    <w:default w:val="0,00"/>
                    <w:format w:val="0,00"/>
                  </w:textInput>
                </w:ffData>
              </w:fldChar>
            </w:r>
            <w:r w:rsidR="004C437E" w:rsidRPr="004B1EBD">
              <w:rPr>
                <w:rFonts w:ascii="Arial Narrow" w:hAnsi="Arial Narrow"/>
              </w:rPr>
              <w:instrText xml:space="preserve"> FORMTEXT </w:instrText>
            </w:r>
            <w:r w:rsidRPr="004B1EBD">
              <w:rPr>
                <w:rFonts w:ascii="Arial Narrow" w:hAnsi="Arial Narrow"/>
              </w:rPr>
            </w:r>
            <w:r w:rsidRPr="004B1EBD">
              <w:rPr>
                <w:rFonts w:ascii="Arial Narrow" w:hAnsi="Arial Narrow"/>
              </w:rPr>
              <w:fldChar w:fldCharType="separate"/>
            </w:r>
            <w:r w:rsidR="004C437E" w:rsidRPr="004B1EBD">
              <w:rPr>
                <w:rFonts w:ascii="Arial Narrow" w:hAnsi="Arial Narrow"/>
                <w:noProof/>
              </w:rPr>
              <w:t>0,00</w:t>
            </w:r>
            <w:r w:rsidRPr="004B1EBD">
              <w:rPr>
                <w:rFonts w:ascii="Arial Narrow" w:hAnsi="Arial Narrow"/>
              </w:rPr>
              <w:fldChar w:fldCharType="end"/>
            </w:r>
          </w:p>
        </w:tc>
        <w:tc>
          <w:tcPr>
            <w:tcW w:w="918" w:type="dxa"/>
            <w:tcBorders>
              <w:top w:val="nil"/>
              <w:left w:val="nil"/>
              <w:bottom w:val="single" w:sz="4" w:space="0" w:color="auto"/>
              <w:right w:val="single" w:sz="4" w:space="0" w:color="auto"/>
            </w:tcBorders>
            <w:vAlign w:val="center"/>
            <w:hideMark/>
          </w:tcPr>
          <w:p w14:paraId="4AB446A1" w14:textId="77777777" w:rsidR="004C437E" w:rsidRPr="004B1EBD" w:rsidRDefault="00924ED2" w:rsidP="00CD4EC4">
            <w:pPr>
              <w:spacing w:before="40" w:after="40" w:line="228" w:lineRule="auto"/>
              <w:jc w:val="right"/>
              <w:rPr>
                <w:rFonts w:ascii="Arial Narrow" w:hAnsi="Arial Narrow"/>
              </w:rPr>
            </w:pPr>
            <w:r w:rsidRPr="004B1EBD">
              <w:rPr>
                <w:rFonts w:ascii="Arial Narrow" w:hAnsi="Arial Narrow"/>
              </w:rPr>
              <w:fldChar w:fldCharType="begin">
                <w:ffData>
                  <w:name w:val="Texto19"/>
                  <w:enabled/>
                  <w:calcOnExit w:val="0"/>
                  <w:textInput>
                    <w:type w:val="number"/>
                    <w:default w:val="0,00"/>
                    <w:format w:val="0,00"/>
                  </w:textInput>
                </w:ffData>
              </w:fldChar>
            </w:r>
            <w:r w:rsidR="004C437E" w:rsidRPr="004B1EBD">
              <w:rPr>
                <w:rFonts w:ascii="Arial Narrow" w:hAnsi="Arial Narrow"/>
              </w:rPr>
              <w:instrText xml:space="preserve"> FORMTEXT </w:instrText>
            </w:r>
            <w:r w:rsidRPr="004B1EBD">
              <w:rPr>
                <w:rFonts w:ascii="Arial Narrow" w:hAnsi="Arial Narrow"/>
              </w:rPr>
            </w:r>
            <w:r w:rsidRPr="004B1EBD">
              <w:rPr>
                <w:rFonts w:ascii="Arial Narrow" w:hAnsi="Arial Narrow"/>
              </w:rPr>
              <w:fldChar w:fldCharType="separate"/>
            </w:r>
            <w:r w:rsidR="004C437E" w:rsidRPr="004B1EBD">
              <w:rPr>
                <w:rFonts w:ascii="Arial Narrow" w:hAnsi="Arial Narrow"/>
                <w:noProof/>
              </w:rPr>
              <w:t>0,00</w:t>
            </w:r>
            <w:r w:rsidRPr="004B1EBD">
              <w:rPr>
                <w:rFonts w:ascii="Arial Narrow" w:hAnsi="Arial Narrow"/>
              </w:rPr>
              <w:fldChar w:fldCharType="end"/>
            </w:r>
          </w:p>
        </w:tc>
        <w:tc>
          <w:tcPr>
            <w:tcW w:w="923" w:type="dxa"/>
            <w:tcBorders>
              <w:top w:val="nil"/>
              <w:left w:val="nil"/>
              <w:bottom w:val="single" w:sz="4" w:space="0" w:color="auto"/>
              <w:right w:val="single" w:sz="4" w:space="0" w:color="auto"/>
            </w:tcBorders>
            <w:vAlign w:val="center"/>
            <w:hideMark/>
          </w:tcPr>
          <w:p w14:paraId="01067C30" w14:textId="77777777" w:rsidR="004C437E" w:rsidRPr="004B1EBD" w:rsidRDefault="00924ED2" w:rsidP="00CD4EC4">
            <w:pPr>
              <w:spacing w:before="40" w:after="40" w:line="228" w:lineRule="auto"/>
              <w:jc w:val="right"/>
              <w:rPr>
                <w:rFonts w:ascii="Arial Narrow" w:hAnsi="Arial Narrow"/>
              </w:rPr>
            </w:pPr>
            <w:r w:rsidRPr="004B1EBD">
              <w:rPr>
                <w:rFonts w:ascii="Arial Narrow" w:hAnsi="Arial Narrow"/>
              </w:rPr>
              <w:fldChar w:fldCharType="begin">
                <w:ffData>
                  <w:name w:val="Texto19"/>
                  <w:enabled/>
                  <w:calcOnExit w:val="0"/>
                  <w:textInput>
                    <w:type w:val="number"/>
                    <w:default w:val="0,00"/>
                    <w:format w:val="0,00"/>
                  </w:textInput>
                </w:ffData>
              </w:fldChar>
            </w:r>
            <w:r w:rsidR="004C437E" w:rsidRPr="004B1EBD">
              <w:rPr>
                <w:rFonts w:ascii="Arial Narrow" w:hAnsi="Arial Narrow"/>
              </w:rPr>
              <w:instrText xml:space="preserve"> FORMTEXT </w:instrText>
            </w:r>
            <w:r w:rsidRPr="004B1EBD">
              <w:rPr>
                <w:rFonts w:ascii="Arial Narrow" w:hAnsi="Arial Narrow"/>
              </w:rPr>
            </w:r>
            <w:r w:rsidRPr="004B1EBD">
              <w:rPr>
                <w:rFonts w:ascii="Arial Narrow" w:hAnsi="Arial Narrow"/>
              </w:rPr>
              <w:fldChar w:fldCharType="separate"/>
            </w:r>
            <w:r w:rsidR="004C437E" w:rsidRPr="004B1EBD">
              <w:rPr>
                <w:rFonts w:ascii="Arial Narrow" w:hAnsi="Arial Narrow"/>
                <w:noProof/>
              </w:rPr>
              <w:t>0,00</w:t>
            </w:r>
            <w:r w:rsidRPr="004B1EBD">
              <w:rPr>
                <w:rFonts w:ascii="Arial Narrow" w:hAnsi="Arial Narrow"/>
              </w:rPr>
              <w:fldChar w:fldCharType="end"/>
            </w:r>
          </w:p>
        </w:tc>
        <w:tc>
          <w:tcPr>
            <w:tcW w:w="1117" w:type="dxa"/>
            <w:tcBorders>
              <w:top w:val="nil"/>
              <w:left w:val="nil"/>
              <w:bottom w:val="single" w:sz="4" w:space="0" w:color="auto"/>
              <w:right w:val="single" w:sz="4" w:space="0" w:color="auto"/>
            </w:tcBorders>
            <w:vAlign w:val="center"/>
            <w:hideMark/>
          </w:tcPr>
          <w:p w14:paraId="70D6EDEA" w14:textId="77777777" w:rsidR="004C437E" w:rsidRPr="004B1EBD" w:rsidRDefault="00924ED2" w:rsidP="00CD4EC4">
            <w:pPr>
              <w:spacing w:before="40" w:after="40" w:line="228" w:lineRule="auto"/>
              <w:jc w:val="right"/>
              <w:rPr>
                <w:rFonts w:ascii="Arial Narrow" w:hAnsi="Arial Narrow"/>
              </w:rPr>
            </w:pPr>
            <w:r w:rsidRPr="004B1EBD">
              <w:rPr>
                <w:rFonts w:ascii="Arial Narrow" w:hAnsi="Arial Narrow"/>
              </w:rPr>
              <w:fldChar w:fldCharType="begin">
                <w:ffData>
                  <w:name w:val="Texto19"/>
                  <w:enabled/>
                  <w:calcOnExit w:val="0"/>
                  <w:textInput>
                    <w:type w:val="number"/>
                    <w:default w:val="0,00"/>
                    <w:format w:val="0,00"/>
                  </w:textInput>
                </w:ffData>
              </w:fldChar>
            </w:r>
            <w:r w:rsidR="004C437E" w:rsidRPr="004B1EBD">
              <w:rPr>
                <w:rFonts w:ascii="Arial Narrow" w:hAnsi="Arial Narrow"/>
              </w:rPr>
              <w:instrText xml:space="preserve"> FORMTEXT </w:instrText>
            </w:r>
            <w:r w:rsidRPr="004B1EBD">
              <w:rPr>
                <w:rFonts w:ascii="Arial Narrow" w:hAnsi="Arial Narrow"/>
              </w:rPr>
            </w:r>
            <w:r w:rsidRPr="004B1EBD">
              <w:rPr>
                <w:rFonts w:ascii="Arial Narrow" w:hAnsi="Arial Narrow"/>
              </w:rPr>
              <w:fldChar w:fldCharType="separate"/>
            </w:r>
            <w:r w:rsidR="004C437E" w:rsidRPr="004B1EBD">
              <w:rPr>
                <w:rFonts w:ascii="Arial Narrow" w:hAnsi="Arial Narrow"/>
                <w:noProof/>
              </w:rPr>
              <w:t>0,00</w:t>
            </w:r>
            <w:r w:rsidRPr="004B1EBD">
              <w:rPr>
                <w:rFonts w:ascii="Arial Narrow" w:hAnsi="Arial Narrow"/>
              </w:rPr>
              <w:fldChar w:fldCharType="end"/>
            </w:r>
          </w:p>
        </w:tc>
      </w:tr>
      <w:tr w:rsidR="004C437E" w:rsidRPr="004B1EBD" w14:paraId="523302E8" w14:textId="77777777" w:rsidTr="002A56F0">
        <w:trPr>
          <w:trHeight w:val="390"/>
        </w:trPr>
        <w:tc>
          <w:tcPr>
            <w:tcW w:w="4958" w:type="dxa"/>
            <w:gridSpan w:val="2"/>
            <w:tcBorders>
              <w:top w:val="single" w:sz="4" w:space="0" w:color="auto"/>
              <w:left w:val="single" w:sz="4" w:space="0" w:color="auto"/>
              <w:bottom w:val="single" w:sz="4" w:space="0" w:color="auto"/>
              <w:right w:val="single" w:sz="4" w:space="0" w:color="auto"/>
            </w:tcBorders>
            <w:vAlign w:val="center"/>
            <w:hideMark/>
          </w:tcPr>
          <w:p w14:paraId="3409F684" w14:textId="77777777" w:rsidR="004C437E" w:rsidRPr="004B1EBD" w:rsidRDefault="004C437E" w:rsidP="00CD4EC4">
            <w:pPr>
              <w:spacing w:before="40" w:after="40" w:line="228" w:lineRule="auto"/>
              <w:jc w:val="center"/>
              <w:rPr>
                <w:rFonts w:ascii="Arial Narrow" w:hAnsi="Arial Narrow"/>
                <w:b/>
                <w:bCs/>
              </w:rPr>
            </w:pPr>
            <w:r w:rsidRPr="004B1EBD">
              <w:rPr>
                <w:rFonts w:ascii="Arial Narrow" w:hAnsi="Arial Narrow"/>
                <w:b/>
                <w:bCs/>
              </w:rPr>
              <w:t>TOTAL GERAL</w:t>
            </w:r>
          </w:p>
        </w:tc>
        <w:tc>
          <w:tcPr>
            <w:tcW w:w="918" w:type="dxa"/>
            <w:tcBorders>
              <w:top w:val="nil"/>
              <w:left w:val="nil"/>
              <w:bottom w:val="single" w:sz="4" w:space="0" w:color="auto"/>
              <w:right w:val="single" w:sz="4" w:space="0" w:color="auto"/>
            </w:tcBorders>
            <w:vAlign w:val="center"/>
            <w:hideMark/>
          </w:tcPr>
          <w:p w14:paraId="7D42E424" w14:textId="77777777" w:rsidR="004C437E" w:rsidRPr="004B1EBD" w:rsidRDefault="00924ED2" w:rsidP="00CD4EC4">
            <w:pPr>
              <w:spacing w:before="40" w:after="40" w:line="228" w:lineRule="auto"/>
              <w:jc w:val="right"/>
              <w:rPr>
                <w:rFonts w:ascii="Arial Narrow" w:hAnsi="Arial Narrow"/>
              </w:rPr>
            </w:pPr>
            <w:r w:rsidRPr="004B1EBD">
              <w:rPr>
                <w:rFonts w:ascii="Arial Narrow" w:hAnsi="Arial Narrow"/>
              </w:rPr>
              <w:fldChar w:fldCharType="begin">
                <w:ffData>
                  <w:name w:val="Texto19"/>
                  <w:enabled/>
                  <w:calcOnExit w:val="0"/>
                  <w:textInput>
                    <w:type w:val="number"/>
                    <w:default w:val="0,00"/>
                    <w:format w:val="0,00"/>
                  </w:textInput>
                </w:ffData>
              </w:fldChar>
            </w:r>
            <w:r w:rsidR="004C437E" w:rsidRPr="004B1EBD">
              <w:rPr>
                <w:rFonts w:ascii="Arial Narrow" w:hAnsi="Arial Narrow"/>
              </w:rPr>
              <w:instrText xml:space="preserve"> FORMTEXT </w:instrText>
            </w:r>
            <w:r w:rsidRPr="004B1EBD">
              <w:rPr>
                <w:rFonts w:ascii="Arial Narrow" w:hAnsi="Arial Narrow"/>
              </w:rPr>
            </w:r>
            <w:r w:rsidRPr="004B1EBD">
              <w:rPr>
                <w:rFonts w:ascii="Arial Narrow" w:hAnsi="Arial Narrow"/>
              </w:rPr>
              <w:fldChar w:fldCharType="separate"/>
            </w:r>
            <w:r w:rsidR="004C437E" w:rsidRPr="004B1EBD">
              <w:rPr>
                <w:rFonts w:ascii="Arial Narrow" w:hAnsi="Arial Narrow"/>
                <w:noProof/>
              </w:rPr>
              <w:t>0,00</w:t>
            </w:r>
            <w:r w:rsidRPr="004B1EBD">
              <w:rPr>
                <w:rFonts w:ascii="Arial Narrow" w:hAnsi="Arial Narrow"/>
              </w:rPr>
              <w:fldChar w:fldCharType="end"/>
            </w:r>
          </w:p>
        </w:tc>
        <w:tc>
          <w:tcPr>
            <w:tcW w:w="916" w:type="dxa"/>
            <w:tcBorders>
              <w:top w:val="nil"/>
              <w:left w:val="nil"/>
              <w:bottom w:val="single" w:sz="4" w:space="0" w:color="auto"/>
              <w:right w:val="single" w:sz="4" w:space="0" w:color="auto"/>
            </w:tcBorders>
            <w:vAlign w:val="center"/>
            <w:hideMark/>
          </w:tcPr>
          <w:p w14:paraId="0A373BA5" w14:textId="77777777" w:rsidR="004C437E" w:rsidRPr="004B1EBD" w:rsidRDefault="00924ED2" w:rsidP="00CD4EC4">
            <w:pPr>
              <w:spacing w:before="40" w:after="40" w:line="228" w:lineRule="auto"/>
              <w:jc w:val="right"/>
              <w:rPr>
                <w:rFonts w:ascii="Arial Narrow" w:hAnsi="Arial Narrow"/>
              </w:rPr>
            </w:pPr>
            <w:r w:rsidRPr="004B1EBD">
              <w:rPr>
                <w:rFonts w:ascii="Arial Narrow" w:hAnsi="Arial Narrow"/>
              </w:rPr>
              <w:fldChar w:fldCharType="begin">
                <w:ffData>
                  <w:name w:val="Texto19"/>
                  <w:enabled/>
                  <w:calcOnExit w:val="0"/>
                  <w:textInput>
                    <w:type w:val="number"/>
                    <w:default w:val="0,00"/>
                    <w:format w:val="0,00"/>
                  </w:textInput>
                </w:ffData>
              </w:fldChar>
            </w:r>
            <w:r w:rsidR="004C437E" w:rsidRPr="004B1EBD">
              <w:rPr>
                <w:rFonts w:ascii="Arial Narrow" w:hAnsi="Arial Narrow"/>
              </w:rPr>
              <w:instrText xml:space="preserve"> FORMTEXT </w:instrText>
            </w:r>
            <w:r w:rsidRPr="004B1EBD">
              <w:rPr>
                <w:rFonts w:ascii="Arial Narrow" w:hAnsi="Arial Narrow"/>
              </w:rPr>
            </w:r>
            <w:r w:rsidRPr="004B1EBD">
              <w:rPr>
                <w:rFonts w:ascii="Arial Narrow" w:hAnsi="Arial Narrow"/>
              </w:rPr>
              <w:fldChar w:fldCharType="separate"/>
            </w:r>
            <w:r w:rsidR="004C437E" w:rsidRPr="004B1EBD">
              <w:rPr>
                <w:rFonts w:ascii="Arial Narrow" w:hAnsi="Arial Narrow"/>
                <w:noProof/>
              </w:rPr>
              <w:t>0,00</w:t>
            </w:r>
            <w:r w:rsidRPr="004B1EBD">
              <w:rPr>
                <w:rFonts w:ascii="Arial Narrow" w:hAnsi="Arial Narrow"/>
              </w:rPr>
              <w:fldChar w:fldCharType="end"/>
            </w:r>
          </w:p>
        </w:tc>
        <w:tc>
          <w:tcPr>
            <w:tcW w:w="918" w:type="dxa"/>
            <w:tcBorders>
              <w:top w:val="nil"/>
              <w:left w:val="nil"/>
              <w:bottom w:val="single" w:sz="4" w:space="0" w:color="auto"/>
              <w:right w:val="single" w:sz="4" w:space="0" w:color="auto"/>
            </w:tcBorders>
            <w:vAlign w:val="center"/>
            <w:hideMark/>
          </w:tcPr>
          <w:p w14:paraId="03F7DCDF" w14:textId="77777777" w:rsidR="004C437E" w:rsidRPr="004B1EBD" w:rsidRDefault="00924ED2" w:rsidP="00CD4EC4">
            <w:pPr>
              <w:spacing w:before="40" w:after="40" w:line="228" w:lineRule="auto"/>
              <w:jc w:val="right"/>
              <w:rPr>
                <w:rFonts w:ascii="Arial Narrow" w:hAnsi="Arial Narrow"/>
              </w:rPr>
            </w:pPr>
            <w:r w:rsidRPr="004B1EBD">
              <w:rPr>
                <w:rFonts w:ascii="Arial Narrow" w:hAnsi="Arial Narrow"/>
              </w:rPr>
              <w:fldChar w:fldCharType="begin">
                <w:ffData>
                  <w:name w:val="Texto19"/>
                  <w:enabled/>
                  <w:calcOnExit w:val="0"/>
                  <w:textInput>
                    <w:type w:val="number"/>
                    <w:default w:val="0,00"/>
                    <w:format w:val="0,00"/>
                  </w:textInput>
                </w:ffData>
              </w:fldChar>
            </w:r>
            <w:r w:rsidR="004C437E" w:rsidRPr="004B1EBD">
              <w:rPr>
                <w:rFonts w:ascii="Arial Narrow" w:hAnsi="Arial Narrow"/>
              </w:rPr>
              <w:instrText xml:space="preserve"> FORMTEXT </w:instrText>
            </w:r>
            <w:r w:rsidRPr="004B1EBD">
              <w:rPr>
                <w:rFonts w:ascii="Arial Narrow" w:hAnsi="Arial Narrow"/>
              </w:rPr>
            </w:r>
            <w:r w:rsidRPr="004B1EBD">
              <w:rPr>
                <w:rFonts w:ascii="Arial Narrow" w:hAnsi="Arial Narrow"/>
              </w:rPr>
              <w:fldChar w:fldCharType="separate"/>
            </w:r>
            <w:r w:rsidR="004C437E" w:rsidRPr="004B1EBD">
              <w:rPr>
                <w:rFonts w:ascii="Arial Narrow" w:hAnsi="Arial Narrow"/>
                <w:noProof/>
              </w:rPr>
              <w:t>0,00</w:t>
            </w:r>
            <w:r w:rsidRPr="004B1EBD">
              <w:rPr>
                <w:rFonts w:ascii="Arial Narrow" w:hAnsi="Arial Narrow"/>
              </w:rPr>
              <w:fldChar w:fldCharType="end"/>
            </w:r>
          </w:p>
        </w:tc>
        <w:tc>
          <w:tcPr>
            <w:tcW w:w="923" w:type="dxa"/>
            <w:tcBorders>
              <w:top w:val="nil"/>
              <w:left w:val="nil"/>
              <w:bottom w:val="single" w:sz="4" w:space="0" w:color="auto"/>
              <w:right w:val="single" w:sz="4" w:space="0" w:color="auto"/>
            </w:tcBorders>
            <w:vAlign w:val="center"/>
            <w:hideMark/>
          </w:tcPr>
          <w:p w14:paraId="56E105C4" w14:textId="77777777" w:rsidR="004C437E" w:rsidRPr="004B1EBD" w:rsidRDefault="00924ED2" w:rsidP="00CD4EC4">
            <w:pPr>
              <w:spacing w:before="40" w:after="40" w:line="228" w:lineRule="auto"/>
              <w:jc w:val="right"/>
              <w:rPr>
                <w:rFonts w:ascii="Arial Narrow" w:hAnsi="Arial Narrow"/>
              </w:rPr>
            </w:pPr>
            <w:r w:rsidRPr="004B1EBD">
              <w:rPr>
                <w:rFonts w:ascii="Arial Narrow" w:hAnsi="Arial Narrow"/>
              </w:rPr>
              <w:fldChar w:fldCharType="begin">
                <w:ffData>
                  <w:name w:val="Texto19"/>
                  <w:enabled/>
                  <w:calcOnExit w:val="0"/>
                  <w:textInput>
                    <w:type w:val="number"/>
                    <w:default w:val="0,00"/>
                    <w:format w:val="0,00"/>
                  </w:textInput>
                </w:ffData>
              </w:fldChar>
            </w:r>
            <w:r w:rsidR="004C437E" w:rsidRPr="004B1EBD">
              <w:rPr>
                <w:rFonts w:ascii="Arial Narrow" w:hAnsi="Arial Narrow"/>
              </w:rPr>
              <w:instrText xml:space="preserve"> FORMTEXT </w:instrText>
            </w:r>
            <w:r w:rsidRPr="004B1EBD">
              <w:rPr>
                <w:rFonts w:ascii="Arial Narrow" w:hAnsi="Arial Narrow"/>
              </w:rPr>
            </w:r>
            <w:r w:rsidRPr="004B1EBD">
              <w:rPr>
                <w:rFonts w:ascii="Arial Narrow" w:hAnsi="Arial Narrow"/>
              </w:rPr>
              <w:fldChar w:fldCharType="separate"/>
            </w:r>
            <w:r w:rsidR="004C437E" w:rsidRPr="004B1EBD">
              <w:rPr>
                <w:rFonts w:ascii="Arial Narrow" w:hAnsi="Arial Narrow"/>
                <w:noProof/>
              </w:rPr>
              <w:t>0,00</w:t>
            </w:r>
            <w:r w:rsidRPr="004B1EBD">
              <w:rPr>
                <w:rFonts w:ascii="Arial Narrow" w:hAnsi="Arial Narrow"/>
              </w:rPr>
              <w:fldChar w:fldCharType="end"/>
            </w:r>
          </w:p>
        </w:tc>
        <w:tc>
          <w:tcPr>
            <w:tcW w:w="1117" w:type="dxa"/>
            <w:tcBorders>
              <w:top w:val="nil"/>
              <w:left w:val="nil"/>
              <w:bottom w:val="single" w:sz="4" w:space="0" w:color="auto"/>
              <w:right w:val="single" w:sz="4" w:space="0" w:color="auto"/>
            </w:tcBorders>
            <w:vAlign w:val="center"/>
            <w:hideMark/>
          </w:tcPr>
          <w:p w14:paraId="11A7173C" w14:textId="77777777" w:rsidR="004C437E" w:rsidRPr="004B1EBD" w:rsidRDefault="00924ED2" w:rsidP="00CD4EC4">
            <w:pPr>
              <w:spacing w:before="40" w:after="40" w:line="228" w:lineRule="auto"/>
              <w:jc w:val="right"/>
              <w:rPr>
                <w:rFonts w:ascii="Arial Narrow" w:hAnsi="Arial Narrow"/>
              </w:rPr>
            </w:pPr>
            <w:r w:rsidRPr="004B1EBD">
              <w:rPr>
                <w:rFonts w:ascii="Arial Narrow" w:hAnsi="Arial Narrow"/>
              </w:rPr>
              <w:fldChar w:fldCharType="begin">
                <w:ffData>
                  <w:name w:val="Texto19"/>
                  <w:enabled/>
                  <w:calcOnExit w:val="0"/>
                  <w:textInput>
                    <w:type w:val="number"/>
                    <w:default w:val="0,00"/>
                    <w:format w:val="0,00"/>
                  </w:textInput>
                </w:ffData>
              </w:fldChar>
            </w:r>
            <w:r w:rsidR="004C437E" w:rsidRPr="004B1EBD">
              <w:rPr>
                <w:rFonts w:ascii="Arial Narrow" w:hAnsi="Arial Narrow"/>
              </w:rPr>
              <w:instrText xml:space="preserve"> FORMTEXT </w:instrText>
            </w:r>
            <w:r w:rsidRPr="004B1EBD">
              <w:rPr>
                <w:rFonts w:ascii="Arial Narrow" w:hAnsi="Arial Narrow"/>
              </w:rPr>
            </w:r>
            <w:r w:rsidRPr="004B1EBD">
              <w:rPr>
                <w:rFonts w:ascii="Arial Narrow" w:hAnsi="Arial Narrow"/>
              </w:rPr>
              <w:fldChar w:fldCharType="separate"/>
            </w:r>
            <w:r w:rsidR="004C437E" w:rsidRPr="004B1EBD">
              <w:rPr>
                <w:rFonts w:ascii="Arial Narrow" w:hAnsi="Arial Narrow"/>
                <w:noProof/>
              </w:rPr>
              <w:t>0,00</w:t>
            </w:r>
            <w:r w:rsidRPr="004B1EBD">
              <w:rPr>
                <w:rFonts w:ascii="Arial Narrow" w:hAnsi="Arial Narrow"/>
              </w:rPr>
              <w:fldChar w:fldCharType="end"/>
            </w:r>
          </w:p>
        </w:tc>
      </w:tr>
    </w:tbl>
    <w:p w14:paraId="0A035B45" w14:textId="77777777" w:rsidR="004C437E" w:rsidRPr="004B1EBD" w:rsidRDefault="004C437E" w:rsidP="00CD4EC4">
      <w:pPr>
        <w:spacing w:before="40" w:after="40" w:line="228" w:lineRule="auto"/>
        <w:textAlignment w:val="baseline"/>
        <w:rPr>
          <w:rFonts w:ascii="Arial Narrow" w:eastAsia="Times New Roman" w:hAnsi="Arial Narrow"/>
          <w:b/>
          <w:bCs/>
          <w:caps/>
          <w:color w:val="0070C0"/>
          <w:lang w:eastAsia="pt-BR"/>
        </w:rPr>
      </w:pPr>
    </w:p>
    <w:p w14:paraId="3DD12981" w14:textId="77777777" w:rsidR="004C437E" w:rsidRPr="004B1EBD" w:rsidRDefault="004C437E" w:rsidP="00CD4EC4">
      <w:pPr>
        <w:spacing w:before="40" w:after="40" w:line="228" w:lineRule="auto"/>
        <w:textAlignment w:val="baseline"/>
        <w:rPr>
          <w:rFonts w:ascii="Arial Narrow" w:eastAsia="Times New Roman" w:hAnsi="Arial Narrow"/>
          <w:b/>
          <w:bCs/>
          <w:caps/>
          <w:color w:val="0070C0"/>
          <w:lang w:eastAsia="pt-BR"/>
        </w:rPr>
      </w:pPr>
      <w:r w:rsidRPr="004B1EBD">
        <w:rPr>
          <w:rFonts w:ascii="Arial Narrow" w:eastAsia="Times New Roman" w:hAnsi="Arial Narrow"/>
          <w:b/>
          <w:bCs/>
          <w:caps/>
          <w:color w:val="0070C0"/>
          <w:lang w:eastAsia="pt-BR"/>
        </w:rPr>
        <w:t>8. PLANO DE METAS E ETAPAS</w:t>
      </w:r>
    </w:p>
    <w:p w14:paraId="1C31FFA0" w14:textId="77777777" w:rsidR="004C437E" w:rsidRPr="004B1EBD" w:rsidRDefault="004C437E" w:rsidP="00CD4EC4">
      <w:pPr>
        <w:autoSpaceDN w:val="0"/>
        <w:spacing w:before="40" w:after="40" w:line="228" w:lineRule="auto"/>
        <w:rPr>
          <w:rFonts w:ascii="Arial Narrow" w:hAnsi="Arial Narrow"/>
        </w:rPr>
      </w:pPr>
      <w:r w:rsidRPr="004B1EBD">
        <w:rPr>
          <w:rFonts w:ascii="Arial Narrow" w:hAnsi="Arial Narrow"/>
        </w:rPr>
        <w:t xml:space="preserve">Descrever a(s) meta(s), elementos que compõe o projeto, contemplando a descrição, unidade de medida e quantidade, além das etapas, ações em que se pode dividir a execução de uma meta, do período de realização e valor previsto para a mesma. Não existe nenhuma limitação para a quantidade de metas e etapas. </w:t>
      </w:r>
    </w:p>
    <w:p w14:paraId="452854B9" w14:textId="77777777" w:rsidR="004C437E" w:rsidRPr="004B1EBD" w:rsidRDefault="004C437E" w:rsidP="00CD4EC4">
      <w:pPr>
        <w:autoSpaceDN w:val="0"/>
        <w:spacing w:before="40" w:after="40" w:line="228" w:lineRule="auto"/>
        <w:rPr>
          <w:rFonts w:ascii="Arial Narrow" w:hAnsi="Arial Narrow" w:cs="Calibri"/>
        </w:rPr>
      </w:pPr>
    </w:p>
    <w:tbl>
      <w:tblPr>
        <w:tblW w:w="5000" w:type="pct"/>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48"/>
        <w:gridCol w:w="5095"/>
        <w:gridCol w:w="2921"/>
      </w:tblGrid>
      <w:tr w:rsidR="004C437E" w:rsidRPr="004B1EBD" w14:paraId="0B7A57B9" w14:textId="77777777" w:rsidTr="002A56F0">
        <w:trPr>
          <w:cantSplit/>
          <w:trHeight w:val="20"/>
        </w:trPr>
        <w:tc>
          <w:tcPr>
            <w:tcW w:w="1101" w:type="dxa"/>
            <w:vMerge w:val="restart"/>
            <w:tcBorders>
              <w:top w:val="single" w:sz="2" w:space="0" w:color="auto"/>
              <w:left w:val="single" w:sz="2" w:space="0" w:color="auto"/>
              <w:bottom w:val="single" w:sz="2" w:space="0" w:color="auto"/>
              <w:right w:val="single" w:sz="2" w:space="0" w:color="auto"/>
            </w:tcBorders>
            <w:vAlign w:val="center"/>
            <w:hideMark/>
          </w:tcPr>
          <w:p w14:paraId="37470E81" w14:textId="77777777" w:rsidR="004C437E" w:rsidRPr="004B1EBD" w:rsidRDefault="004C437E" w:rsidP="00CD4EC4">
            <w:pPr>
              <w:autoSpaceDN w:val="0"/>
              <w:spacing w:before="40" w:after="40" w:line="228" w:lineRule="auto"/>
              <w:rPr>
                <w:rFonts w:ascii="Arial Narrow" w:eastAsia="Times New Roman" w:hAnsi="Arial Narrow" w:cs="Calibri"/>
                <w:color w:val="000000"/>
              </w:rPr>
            </w:pPr>
            <w:r w:rsidRPr="004B1EBD">
              <w:rPr>
                <w:rFonts w:ascii="Arial Narrow" w:eastAsia="Times New Roman" w:hAnsi="Arial Narrow" w:cs="Calibri"/>
                <w:color w:val="000000"/>
              </w:rPr>
              <w:t>META nº</w:t>
            </w:r>
          </w:p>
        </w:tc>
        <w:tc>
          <w:tcPr>
            <w:tcW w:w="5413" w:type="dxa"/>
            <w:tcBorders>
              <w:top w:val="single" w:sz="2" w:space="0" w:color="auto"/>
              <w:left w:val="single" w:sz="2" w:space="0" w:color="auto"/>
              <w:bottom w:val="single" w:sz="2" w:space="0" w:color="auto"/>
              <w:right w:val="single" w:sz="2" w:space="0" w:color="auto"/>
            </w:tcBorders>
            <w:hideMark/>
          </w:tcPr>
          <w:p w14:paraId="3C0447C6" w14:textId="77777777" w:rsidR="004C437E" w:rsidRPr="004B1EBD" w:rsidRDefault="004C437E" w:rsidP="00CD4EC4">
            <w:pPr>
              <w:autoSpaceDN w:val="0"/>
              <w:spacing w:before="40" w:after="40" w:line="228" w:lineRule="auto"/>
              <w:rPr>
                <w:rFonts w:ascii="Arial Narrow" w:eastAsia="Times New Roman" w:hAnsi="Arial Narrow" w:cs="Calibri"/>
                <w:color w:val="000000"/>
              </w:rPr>
            </w:pPr>
            <w:r w:rsidRPr="004B1EBD">
              <w:rPr>
                <w:rFonts w:ascii="Arial Narrow" w:eastAsia="Times New Roman" w:hAnsi="Arial Narrow" w:cs="Calibri"/>
                <w:color w:val="000000"/>
              </w:rPr>
              <w:t>Descrição da meta:</w:t>
            </w:r>
          </w:p>
        </w:tc>
        <w:tc>
          <w:tcPr>
            <w:tcW w:w="3097" w:type="dxa"/>
            <w:tcBorders>
              <w:top w:val="single" w:sz="2" w:space="0" w:color="auto"/>
              <w:left w:val="single" w:sz="2" w:space="0" w:color="auto"/>
              <w:bottom w:val="single" w:sz="2" w:space="0" w:color="auto"/>
              <w:right w:val="single" w:sz="2" w:space="0" w:color="auto"/>
            </w:tcBorders>
          </w:tcPr>
          <w:p w14:paraId="0B4259C3" w14:textId="77777777" w:rsidR="004C437E" w:rsidRPr="004B1EBD" w:rsidRDefault="004C437E" w:rsidP="00CD4EC4">
            <w:pPr>
              <w:autoSpaceDN w:val="0"/>
              <w:spacing w:before="40" w:after="40" w:line="228" w:lineRule="auto"/>
              <w:rPr>
                <w:rFonts w:ascii="Arial Narrow" w:eastAsia="Times New Roman" w:hAnsi="Arial Narrow" w:cs="Calibri"/>
                <w:color w:val="000000"/>
              </w:rPr>
            </w:pPr>
          </w:p>
        </w:tc>
      </w:tr>
      <w:tr w:rsidR="004C437E" w:rsidRPr="004B1EBD" w14:paraId="57E6C428" w14:textId="77777777" w:rsidTr="002A56F0">
        <w:trPr>
          <w:cantSplit/>
          <w:trHeight w:val="20"/>
        </w:trPr>
        <w:tc>
          <w:tcPr>
            <w:tcW w:w="1101" w:type="dxa"/>
            <w:vMerge/>
            <w:tcBorders>
              <w:top w:val="single" w:sz="2" w:space="0" w:color="auto"/>
              <w:left w:val="single" w:sz="2" w:space="0" w:color="auto"/>
              <w:bottom w:val="single" w:sz="2" w:space="0" w:color="auto"/>
              <w:right w:val="single" w:sz="2" w:space="0" w:color="auto"/>
            </w:tcBorders>
            <w:vAlign w:val="center"/>
            <w:hideMark/>
          </w:tcPr>
          <w:p w14:paraId="6F840B6D" w14:textId="77777777" w:rsidR="004C437E" w:rsidRPr="004B1EBD" w:rsidRDefault="004C437E" w:rsidP="00CD4EC4">
            <w:pPr>
              <w:spacing w:before="40" w:after="40" w:line="228" w:lineRule="auto"/>
              <w:rPr>
                <w:rFonts w:ascii="Arial Narrow" w:eastAsia="Times New Roman" w:hAnsi="Arial Narrow" w:cs="Calibri"/>
                <w:color w:val="000000"/>
              </w:rPr>
            </w:pPr>
          </w:p>
        </w:tc>
        <w:tc>
          <w:tcPr>
            <w:tcW w:w="5413" w:type="dxa"/>
            <w:tcBorders>
              <w:top w:val="single" w:sz="2" w:space="0" w:color="auto"/>
              <w:left w:val="single" w:sz="2" w:space="0" w:color="auto"/>
              <w:bottom w:val="single" w:sz="2" w:space="0" w:color="auto"/>
              <w:right w:val="single" w:sz="2" w:space="0" w:color="auto"/>
            </w:tcBorders>
            <w:hideMark/>
          </w:tcPr>
          <w:p w14:paraId="37B74FC8" w14:textId="77777777" w:rsidR="004C437E" w:rsidRPr="004B1EBD" w:rsidRDefault="004C437E" w:rsidP="00CD4EC4">
            <w:pPr>
              <w:autoSpaceDN w:val="0"/>
              <w:spacing w:before="40" w:after="40" w:line="228" w:lineRule="auto"/>
              <w:rPr>
                <w:rFonts w:ascii="Arial Narrow" w:eastAsia="Times New Roman" w:hAnsi="Arial Narrow" w:cs="Calibri"/>
                <w:color w:val="000000"/>
              </w:rPr>
            </w:pPr>
            <w:r w:rsidRPr="004B1EBD">
              <w:rPr>
                <w:rFonts w:ascii="Arial Narrow" w:eastAsia="Times New Roman" w:hAnsi="Arial Narrow" w:cs="Calibri"/>
                <w:color w:val="000000"/>
              </w:rPr>
              <w:t>Unidade de medida:</w:t>
            </w:r>
          </w:p>
        </w:tc>
        <w:tc>
          <w:tcPr>
            <w:tcW w:w="3097" w:type="dxa"/>
            <w:tcBorders>
              <w:top w:val="single" w:sz="2" w:space="0" w:color="auto"/>
              <w:left w:val="single" w:sz="2" w:space="0" w:color="auto"/>
              <w:bottom w:val="single" w:sz="2" w:space="0" w:color="auto"/>
              <w:right w:val="single" w:sz="2" w:space="0" w:color="auto"/>
            </w:tcBorders>
            <w:hideMark/>
          </w:tcPr>
          <w:p w14:paraId="0E7C76D0" w14:textId="77777777" w:rsidR="004C437E" w:rsidRPr="004B1EBD" w:rsidRDefault="004C437E" w:rsidP="00CD4EC4">
            <w:pPr>
              <w:autoSpaceDN w:val="0"/>
              <w:spacing w:before="40" w:after="40" w:line="228" w:lineRule="auto"/>
              <w:rPr>
                <w:rFonts w:ascii="Arial Narrow" w:eastAsia="Times New Roman" w:hAnsi="Arial Narrow" w:cs="Calibri"/>
                <w:color w:val="000000"/>
              </w:rPr>
            </w:pPr>
            <w:r w:rsidRPr="004B1EBD">
              <w:rPr>
                <w:rFonts w:ascii="Arial Narrow" w:eastAsia="Times New Roman" w:hAnsi="Arial Narrow" w:cs="Calibri"/>
                <w:color w:val="000000"/>
              </w:rPr>
              <w:t>Quantidade:</w:t>
            </w:r>
          </w:p>
        </w:tc>
      </w:tr>
      <w:tr w:rsidR="004C437E" w:rsidRPr="004B1EBD" w14:paraId="51EE800F" w14:textId="77777777" w:rsidTr="002A56F0">
        <w:trPr>
          <w:cantSplit/>
          <w:trHeight w:val="20"/>
        </w:trPr>
        <w:tc>
          <w:tcPr>
            <w:tcW w:w="1101" w:type="dxa"/>
            <w:vMerge/>
            <w:tcBorders>
              <w:top w:val="single" w:sz="2" w:space="0" w:color="auto"/>
              <w:left w:val="single" w:sz="2" w:space="0" w:color="auto"/>
              <w:bottom w:val="single" w:sz="2" w:space="0" w:color="auto"/>
              <w:right w:val="single" w:sz="2" w:space="0" w:color="auto"/>
            </w:tcBorders>
            <w:vAlign w:val="center"/>
            <w:hideMark/>
          </w:tcPr>
          <w:p w14:paraId="4B000E05" w14:textId="77777777" w:rsidR="004C437E" w:rsidRPr="004B1EBD" w:rsidRDefault="004C437E" w:rsidP="00CD4EC4">
            <w:pPr>
              <w:spacing w:before="40" w:after="40" w:line="228" w:lineRule="auto"/>
              <w:rPr>
                <w:rFonts w:ascii="Arial Narrow" w:eastAsia="Times New Roman" w:hAnsi="Arial Narrow" w:cs="Calibri"/>
                <w:color w:val="000000"/>
              </w:rPr>
            </w:pPr>
          </w:p>
        </w:tc>
        <w:tc>
          <w:tcPr>
            <w:tcW w:w="8510" w:type="dxa"/>
            <w:gridSpan w:val="2"/>
            <w:tcBorders>
              <w:top w:val="single" w:sz="2" w:space="0" w:color="auto"/>
              <w:left w:val="single" w:sz="2" w:space="0" w:color="auto"/>
              <w:bottom w:val="single" w:sz="2" w:space="0" w:color="auto"/>
              <w:right w:val="single" w:sz="2" w:space="0" w:color="auto"/>
            </w:tcBorders>
            <w:vAlign w:val="center"/>
            <w:hideMark/>
          </w:tcPr>
          <w:p w14:paraId="5C26A756" w14:textId="77777777" w:rsidR="004C437E" w:rsidRPr="004B1EBD" w:rsidRDefault="004C437E" w:rsidP="00CD4EC4">
            <w:pPr>
              <w:autoSpaceDN w:val="0"/>
              <w:spacing w:before="40" w:after="40" w:line="228" w:lineRule="auto"/>
              <w:rPr>
                <w:rFonts w:ascii="Arial Narrow" w:eastAsia="Times New Roman" w:hAnsi="Arial Narrow" w:cs="Calibri"/>
                <w:color w:val="000000"/>
              </w:rPr>
            </w:pPr>
            <w:r w:rsidRPr="004B1EBD">
              <w:rPr>
                <w:rFonts w:ascii="Arial Narrow" w:eastAsia="Times New Roman" w:hAnsi="Arial Narrow" w:cs="Calibri"/>
                <w:color w:val="000000"/>
              </w:rPr>
              <w:t>Etapa/Fase nº</w:t>
            </w:r>
          </w:p>
        </w:tc>
      </w:tr>
      <w:tr w:rsidR="004C437E" w:rsidRPr="004B1EBD" w14:paraId="3E04F0EC" w14:textId="77777777" w:rsidTr="002A56F0">
        <w:trPr>
          <w:cantSplit/>
          <w:trHeight w:val="20"/>
        </w:trPr>
        <w:tc>
          <w:tcPr>
            <w:tcW w:w="1101" w:type="dxa"/>
            <w:vMerge/>
            <w:tcBorders>
              <w:top w:val="single" w:sz="2" w:space="0" w:color="auto"/>
              <w:left w:val="single" w:sz="2" w:space="0" w:color="auto"/>
              <w:bottom w:val="single" w:sz="2" w:space="0" w:color="auto"/>
              <w:right w:val="single" w:sz="2" w:space="0" w:color="auto"/>
            </w:tcBorders>
            <w:vAlign w:val="center"/>
            <w:hideMark/>
          </w:tcPr>
          <w:p w14:paraId="45B395EB" w14:textId="77777777" w:rsidR="004C437E" w:rsidRPr="004B1EBD" w:rsidRDefault="004C437E" w:rsidP="00CD4EC4">
            <w:pPr>
              <w:spacing w:before="40" w:after="40" w:line="228" w:lineRule="auto"/>
              <w:rPr>
                <w:rFonts w:ascii="Arial Narrow" w:eastAsia="Times New Roman" w:hAnsi="Arial Narrow" w:cs="Calibri"/>
                <w:color w:val="000000"/>
              </w:rPr>
            </w:pPr>
          </w:p>
        </w:tc>
        <w:tc>
          <w:tcPr>
            <w:tcW w:w="5413" w:type="dxa"/>
            <w:tcBorders>
              <w:top w:val="single" w:sz="2" w:space="0" w:color="auto"/>
              <w:left w:val="single" w:sz="2" w:space="0" w:color="auto"/>
              <w:bottom w:val="single" w:sz="2" w:space="0" w:color="auto"/>
              <w:right w:val="single" w:sz="2" w:space="0" w:color="auto"/>
            </w:tcBorders>
            <w:hideMark/>
          </w:tcPr>
          <w:p w14:paraId="158B2361" w14:textId="77777777" w:rsidR="004C437E" w:rsidRPr="004B1EBD" w:rsidRDefault="004C437E" w:rsidP="00CD4EC4">
            <w:pPr>
              <w:autoSpaceDN w:val="0"/>
              <w:spacing w:before="40" w:after="40" w:line="228" w:lineRule="auto"/>
              <w:rPr>
                <w:rFonts w:ascii="Arial Narrow" w:eastAsia="Times New Roman" w:hAnsi="Arial Narrow" w:cs="Calibri"/>
                <w:color w:val="000000"/>
              </w:rPr>
            </w:pPr>
            <w:r w:rsidRPr="004B1EBD">
              <w:rPr>
                <w:rFonts w:ascii="Arial Narrow" w:eastAsia="Times New Roman" w:hAnsi="Arial Narrow" w:cs="Calibri"/>
                <w:color w:val="000000"/>
              </w:rPr>
              <w:t>Descrição da Etapa/Fase</w:t>
            </w:r>
          </w:p>
        </w:tc>
        <w:tc>
          <w:tcPr>
            <w:tcW w:w="3097" w:type="dxa"/>
            <w:tcBorders>
              <w:top w:val="single" w:sz="2" w:space="0" w:color="auto"/>
              <w:left w:val="single" w:sz="2" w:space="0" w:color="auto"/>
              <w:bottom w:val="single" w:sz="2" w:space="0" w:color="auto"/>
              <w:right w:val="single" w:sz="2" w:space="0" w:color="auto"/>
            </w:tcBorders>
          </w:tcPr>
          <w:p w14:paraId="15D8ECE6" w14:textId="77777777" w:rsidR="004C437E" w:rsidRPr="004B1EBD" w:rsidRDefault="004C437E" w:rsidP="00CD4EC4">
            <w:pPr>
              <w:autoSpaceDN w:val="0"/>
              <w:spacing w:before="40" w:after="40" w:line="228" w:lineRule="auto"/>
              <w:rPr>
                <w:rFonts w:ascii="Arial Narrow" w:eastAsia="Times New Roman" w:hAnsi="Arial Narrow" w:cs="Calibri"/>
                <w:color w:val="000000"/>
              </w:rPr>
            </w:pPr>
          </w:p>
        </w:tc>
      </w:tr>
      <w:tr w:rsidR="004C437E" w:rsidRPr="004B1EBD" w14:paraId="4B3830F0" w14:textId="77777777" w:rsidTr="002A56F0">
        <w:trPr>
          <w:cantSplit/>
          <w:trHeight w:val="20"/>
        </w:trPr>
        <w:tc>
          <w:tcPr>
            <w:tcW w:w="1101" w:type="dxa"/>
            <w:vMerge/>
            <w:tcBorders>
              <w:top w:val="single" w:sz="2" w:space="0" w:color="auto"/>
              <w:left w:val="single" w:sz="2" w:space="0" w:color="auto"/>
              <w:bottom w:val="single" w:sz="2" w:space="0" w:color="auto"/>
              <w:right w:val="single" w:sz="2" w:space="0" w:color="auto"/>
            </w:tcBorders>
            <w:vAlign w:val="center"/>
            <w:hideMark/>
          </w:tcPr>
          <w:p w14:paraId="5E9B5E81" w14:textId="77777777" w:rsidR="004C437E" w:rsidRPr="004B1EBD" w:rsidRDefault="004C437E" w:rsidP="00CD4EC4">
            <w:pPr>
              <w:spacing w:before="40" w:after="40" w:line="228" w:lineRule="auto"/>
              <w:rPr>
                <w:rFonts w:ascii="Arial Narrow" w:eastAsia="Times New Roman" w:hAnsi="Arial Narrow" w:cs="Calibri"/>
                <w:color w:val="000000"/>
              </w:rPr>
            </w:pPr>
          </w:p>
        </w:tc>
        <w:tc>
          <w:tcPr>
            <w:tcW w:w="5413" w:type="dxa"/>
            <w:tcBorders>
              <w:top w:val="single" w:sz="2" w:space="0" w:color="auto"/>
              <w:left w:val="single" w:sz="2" w:space="0" w:color="auto"/>
              <w:bottom w:val="single" w:sz="2" w:space="0" w:color="auto"/>
              <w:right w:val="single" w:sz="2" w:space="0" w:color="auto"/>
            </w:tcBorders>
            <w:hideMark/>
          </w:tcPr>
          <w:p w14:paraId="098573BA" w14:textId="77777777" w:rsidR="004C437E" w:rsidRPr="004B1EBD" w:rsidRDefault="004C437E" w:rsidP="00CD4EC4">
            <w:pPr>
              <w:autoSpaceDN w:val="0"/>
              <w:spacing w:before="40" w:after="40" w:line="228" w:lineRule="auto"/>
              <w:rPr>
                <w:rFonts w:ascii="Arial Narrow" w:eastAsia="Times New Roman" w:hAnsi="Arial Narrow" w:cs="Calibri"/>
                <w:color w:val="000000"/>
              </w:rPr>
            </w:pPr>
            <w:r w:rsidRPr="004B1EBD">
              <w:rPr>
                <w:rFonts w:ascii="Arial Narrow" w:eastAsia="Times New Roman" w:hAnsi="Arial Narrow" w:cs="Calibri"/>
                <w:color w:val="000000"/>
              </w:rPr>
              <w:t>Período de realização: Início:/   /            Término:   /   /</w:t>
            </w:r>
          </w:p>
        </w:tc>
        <w:tc>
          <w:tcPr>
            <w:tcW w:w="3097" w:type="dxa"/>
            <w:tcBorders>
              <w:top w:val="single" w:sz="2" w:space="0" w:color="auto"/>
              <w:left w:val="single" w:sz="2" w:space="0" w:color="auto"/>
              <w:bottom w:val="single" w:sz="2" w:space="0" w:color="auto"/>
              <w:right w:val="single" w:sz="2" w:space="0" w:color="auto"/>
            </w:tcBorders>
            <w:hideMark/>
          </w:tcPr>
          <w:p w14:paraId="5FB55985" w14:textId="77777777" w:rsidR="004C437E" w:rsidRPr="004B1EBD" w:rsidRDefault="004C437E" w:rsidP="00CD4EC4">
            <w:pPr>
              <w:autoSpaceDN w:val="0"/>
              <w:spacing w:before="40" w:after="40" w:line="228" w:lineRule="auto"/>
              <w:rPr>
                <w:rFonts w:ascii="Arial Narrow" w:eastAsia="Times New Roman" w:hAnsi="Arial Narrow" w:cs="Calibri"/>
                <w:color w:val="000000"/>
              </w:rPr>
            </w:pPr>
            <w:r w:rsidRPr="004B1EBD">
              <w:rPr>
                <w:rFonts w:ascii="Arial Narrow" w:eastAsia="Times New Roman" w:hAnsi="Arial Narrow" w:cs="Calibri"/>
                <w:color w:val="000000"/>
              </w:rPr>
              <w:t>Valor Previsto:</w:t>
            </w:r>
          </w:p>
        </w:tc>
      </w:tr>
    </w:tbl>
    <w:p w14:paraId="45BA3710" w14:textId="77777777" w:rsidR="004C437E" w:rsidRPr="004B1EBD" w:rsidRDefault="004C437E" w:rsidP="00CD4EC4">
      <w:pPr>
        <w:autoSpaceDN w:val="0"/>
        <w:spacing w:before="40" w:after="40" w:line="228" w:lineRule="auto"/>
        <w:jc w:val="right"/>
        <w:rPr>
          <w:rFonts w:ascii="Arial Narrow" w:hAnsi="Arial Narrow" w:cs="Calibri"/>
          <w:b/>
        </w:rPr>
      </w:pPr>
    </w:p>
    <w:tbl>
      <w:tblPr>
        <w:tblW w:w="5000" w:type="pct"/>
        <w:tblInd w:w="-5" w:type="dxa"/>
        <w:tblLayout w:type="fixed"/>
        <w:tblLook w:val="04A0" w:firstRow="1" w:lastRow="0" w:firstColumn="1" w:lastColumn="0" w:noHBand="0" w:noVBand="1"/>
      </w:tblPr>
      <w:tblGrid>
        <w:gridCol w:w="1047"/>
        <w:gridCol w:w="5093"/>
        <w:gridCol w:w="2920"/>
      </w:tblGrid>
      <w:tr w:rsidR="004C437E" w:rsidRPr="004B1EBD" w14:paraId="585D5269" w14:textId="77777777" w:rsidTr="002A56F0">
        <w:trPr>
          <w:cantSplit/>
          <w:trHeight w:val="20"/>
        </w:trPr>
        <w:tc>
          <w:tcPr>
            <w:tcW w:w="1101" w:type="dxa"/>
            <w:vMerge w:val="restart"/>
            <w:tcBorders>
              <w:top w:val="single" w:sz="4" w:space="0" w:color="000000"/>
              <w:left w:val="single" w:sz="4" w:space="0" w:color="000000"/>
              <w:bottom w:val="single" w:sz="4" w:space="0" w:color="000000"/>
              <w:right w:val="nil"/>
            </w:tcBorders>
            <w:vAlign w:val="center"/>
            <w:hideMark/>
          </w:tcPr>
          <w:p w14:paraId="13DF2C6B" w14:textId="77777777" w:rsidR="004C437E" w:rsidRPr="004B1EBD" w:rsidRDefault="004C437E" w:rsidP="00CD4EC4">
            <w:pPr>
              <w:autoSpaceDN w:val="0"/>
              <w:spacing w:before="40" w:after="40" w:line="228" w:lineRule="auto"/>
              <w:rPr>
                <w:rFonts w:ascii="Arial Narrow" w:eastAsia="Times New Roman" w:hAnsi="Arial Narrow" w:cs="Calibri"/>
                <w:color w:val="000000"/>
              </w:rPr>
            </w:pPr>
            <w:r w:rsidRPr="004B1EBD">
              <w:rPr>
                <w:rFonts w:ascii="Arial Narrow" w:eastAsia="Times New Roman" w:hAnsi="Arial Narrow" w:cs="Calibri"/>
                <w:color w:val="000000"/>
              </w:rPr>
              <w:t>META nº</w:t>
            </w:r>
          </w:p>
        </w:tc>
        <w:tc>
          <w:tcPr>
            <w:tcW w:w="5413" w:type="dxa"/>
            <w:tcBorders>
              <w:top w:val="single" w:sz="4" w:space="0" w:color="000000"/>
              <w:left w:val="single" w:sz="4" w:space="0" w:color="000000"/>
              <w:bottom w:val="single" w:sz="4" w:space="0" w:color="000000"/>
              <w:right w:val="nil"/>
            </w:tcBorders>
            <w:hideMark/>
          </w:tcPr>
          <w:p w14:paraId="73B7C2E9" w14:textId="77777777" w:rsidR="004C437E" w:rsidRPr="004B1EBD" w:rsidRDefault="004C437E" w:rsidP="00CD4EC4">
            <w:pPr>
              <w:autoSpaceDN w:val="0"/>
              <w:spacing w:before="40" w:after="40" w:line="228" w:lineRule="auto"/>
              <w:rPr>
                <w:rFonts w:ascii="Arial Narrow" w:eastAsia="Times New Roman" w:hAnsi="Arial Narrow" w:cs="Calibri"/>
                <w:color w:val="000000"/>
              </w:rPr>
            </w:pPr>
            <w:r w:rsidRPr="004B1EBD">
              <w:rPr>
                <w:rFonts w:ascii="Arial Narrow" w:eastAsia="Times New Roman" w:hAnsi="Arial Narrow" w:cs="Calibri"/>
                <w:color w:val="000000"/>
              </w:rPr>
              <w:t>Descrição da meta:</w:t>
            </w:r>
          </w:p>
        </w:tc>
        <w:tc>
          <w:tcPr>
            <w:tcW w:w="3097" w:type="dxa"/>
            <w:tcBorders>
              <w:top w:val="single" w:sz="4" w:space="0" w:color="000000"/>
              <w:left w:val="single" w:sz="4" w:space="0" w:color="000000"/>
              <w:bottom w:val="single" w:sz="4" w:space="0" w:color="000000"/>
              <w:right w:val="single" w:sz="4" w:space="0" w:color="000000"/>
            </w:tcBorders>
          </w:tcPr>
          <w:p w14:paraId="6BBD4DC4" w14:textId="77777777" w:rsidR="004C437E" w:rsidRPr="004B1EBD" w:rsidRDefault="004C437E" w:rsidP="00CD4EC4">
            <w:pPr>
              <w:autoSpaceDN w:val="0"/>
              <w:spacing w:before="40" w:after="40" w:line="228" w:lineRule="auto"/>
              <w:rPr>
                <w:rFonts w:ascii="Arial Narrow" w:eastAsia="Times New Roman" w:hAnsi="Arial Narrow" w:cs="Calibri"/>
                <w:color w:val="000000"/>
              </w:rPr>
            </w:pPr>
          </w:p>
        </w:tc>
      </w:tr>
      <w:tr w:rsidR="004C437E" w:rsidRPr="004B1EBD" w14:paraId="4524564A" w14:textId="77777777" w:rsidTr="002A56F0">
        <w:trPr>
          <w:cantSplit/>
          <w:trHeight w:val="20"/>
        </w:trPr>
        <w:tc>
          <w:tcPr>
            <w:tcW w:w="1101" w:type="dxa"/>
            <w:vMerge/>
            <w:tcBorders>
              <w:top w:val="single" w:sz="4" w:space="0" w:color="000000"/>
              <w:left w:val="single" w:sz="4" w:space="0" w:color="000000"/>
              <w:bottom w:val="single" w:sz="4" w:space="0" w:color="000000"/>
              <w:right w:val="nil"/>
            </w:tcBorders>
            <w:vAlign w:val="center"/>
            <w:hideMark/>
          </w:tcPr>
          <w:p w14:paraId="0F2F69E1" w14:textId="77777777" w:rsidR="004C437E" w:rsidRPr="004B1EBD" w:rsidRDefault="004C437E" w:rsidP="00CD4EC4">
            <w:pPr>
              <w:spacing w:before="40" w:after="40" w:line="228" w:lineRule="auto"/>
              <w:rPr>
                <w:rFonts w:ascii="Arial Narrow" w:eastAsia="Times New Roman" w:hAnsi="Arial Narrow" w:cs="Calibri"/>
                <w:color w:val="000000"/>
              </w:rPr>
            </w:pPr>
          </w:p>
        </w:tc>
        <w:tc>
          <w:tcPr>
            <w:tcW w:w="5413" w:type="dxa"/>
            <w:tcBorders>
              <w:top w:val="single" w:sz="4" w:space="0" w:color="000000"/>
              <w:left w:val="single" w:sz="4" w:space="0" w:color="000000"/>
              <w:bottom w:val="single" w:sz="4" w:space="0" w:color="000000"/>
              <w:right w:val="nil"/>
            </w:tcBorders>
            <w:hideMark/>
          </w:tcPr>
          <w:p w14:paraId="28FD8726" w14:textId="77777777" w:rsidR="004C437E" w:rsidRPr="004B1EBD" w:rsidRDefault="004C437E" w:rsidP="00CD4EC4">
            <w:pPr>
              <w:autoSpaceDN w:val="0"/>
              <w:spacing w:before="40" w:after="40" w:line="228" w:lineRule="auto"/>
              <w:rPr>
                <w:rFonts w:ascii="Arial Narrow" w:eastAsia="Times New Roman" w:hAnsi="Arial Narrow" w:cs="Calibri"/>
                <w:color w:val="000000"/>
              </w:rPr>
            </w:pPr>
            <w:r w:rsidRPr="004B1EBD">
              <w:rPr>
                <w:rFonts w:ascii="Arial Narrow" w:eastAsia="Times New Roman" w:hAnsi="Arial Narrow" w:cs="Calibri"/>
                <w:color w:val="000000"/>
              </w:rPr>
              <w:t>Unidade de medida:</w:t>
            </w:r>
          </w:p>
        </w:tc>
        <w:tc>
          <w:tcPr>
            <w:tcW w:w="3097" w:type="dxa"/>
            <w:tcBorders>
              <w:top w:val="single" w:sz="4" w:space="0" w:color="000000"/>
              <w:left w:val="single" w:sz="4" w:space="0" w:color="000000"/>
              <w:bottom w:val="single" w:sz="4" w:space="0" w:color="000000"/>
              <w:right w:val="single" w:sz="4" w:space="0" w:color="000000"/>
            </w:tcBorders>
            <w:hideMark/>
          </w:tcPr>
          <w:p w14:paraId="21368F4E" w14:textId="77777777" w:rsidR="004C437E" w:rsidRPr="004B1EBD" w:rsidRDefault="004C437E" w:rsidP="00CD4EC4">
            <w:pPr>
              <w:autoSpaceDN w:val="0"/>
              <w:spacing w:before="40" w:after="40" w:line="228" w:lineRule="auto"/>
              <w:rPr>
                <w:rFonts w:ascii="Arial Narrow" w:eastAsia="Times New Roman" w:hAnsi="Arial Narrow" w:cs="Calibri"/>
                <w:color w:val="000000"/>
              </w:rPr>
            </w:pPr>
            <w:r w:rsidRPr="004B1EBD">
              <w:rPr>
                <w:rFonts w:ascii="Arial Narrow" w:eastAsia="Times New Roman" w:hAnsi="Arial Narrow" w:cs="Calibri"/>
                <w:color w:val="000000"/>
              </w:rPr>
              <w:t>Quantidade:</w:t>
            </w:r>
          </w:p>
        </w:tc>
      </w:tr>
      <w:tr w:rsidR="004C437E" w:rsidRPr="004B1EBD" w14:paraId="4A0F3C3E" w14:textId="77777777" w:rsidTr="002A56F0">
        <w:trPr>
          <w:cantSplit/>
          <w:trHeight w:val="20"/>
        </w:trPr>
        <w:tc>
          <w:tcPr>
            <w:tcW w:w="1101" w:type="dxa"/>
            <w:vMerge/>
            <w:tcBorders>
              <w:top w:val="single" w:sz="4" w:space="0" w:color="000000"/>
              <w:left w:val="single" w:sz="4" w:space="0" w:color="000000"/>
              <w:bottom w:val="single" w:sz="4" w:space="0" w:color="000000"/>
              <w:right w:val="nil"/>
            </w:tcBorders>
            <w:vAlign w:val="center"/>
            <w:hideMark/>
          </w:tcPr>
          <w:p w14:paraId="1E0F1C24" w14:textId="77777777" w:rsidR="004C437E" w:rsidRPr="004B1EBD" w:rsidRDefault="004C437E" w:rsidP="00CD4EC4">
            <w:pPr>
              <w:spacing w:before="40" w:after="40" w:line="228" w:lineRule="auto"/>
              <w:rPr>
                <w:rFonts w:ascii="Arial Narrow" w:eastAsia="Times New Roman" w:hAnsi="Arial Narrow" w:cs="Calibri"/>
                <w:color w:val="000000"/>
              </w:rPr>
            </w:pPr>
          </w:p>
        </w:tc>
        <w:tc>
          <w:tcPr>
            <w:tcW w:w="8510" w:type="dxa"/>
            <w:gridSpan w:val="2"/>
            <w:tcBorders>
              <w:top w:val="single" w:sz="4" w:space="0" w:color="000000"/>
              <w:left w:val="single" w:sz="4" w:space="0" w:color="000000"/>
              <w:bottom w:val="single" w:sz="4" w:space="0" w:color="000000"/>
              <w:right w:val="single" w:sz="4" w:space="0" w:color="000000"/>
            </w:tcBorders>
            <w:vAlign w:val="center"/>
            <w:hideMark/>
          </w:tcPr>
          <w:p w14:paraId="44B760F4" w14:textId="77777777" w:rsidR="004C437E" w:rsidRPr="004B1EBD" w:rsidRDefault="004C437E" w:rsidP="00CD4EC4">
            <w:pPr>
              <w:autoSpaceDN w:val="0"/>
              <w:spacing w:before="40" w:after="40" w:line="228" w:lineRule="auto"/>
              <w:rPr>
                <w:rFonts w:ascii="Arial Narrow" w:eastAsia="Times New Roman" w:hAnsi="Arial Narrow" w:cs="Calibri"/>
                <w:color w:val="000000"/>
              </w:rPr>
            </w:pPr>
            <w:r w:rsidRPr="004B1EBD">
              <w:rPr>
                <w:rFonts w:ascii="Arial Narrow" w:eastAsia="Times New Roman" w:hAnsi="Arial Narrow" w:cs="Calibri"/>
                <w:color w:val="000000"/>
              </w:rPr>
              <w:t>Etapa/Fase nº</w:t>
            </w:r>
          </w:p>
        </w:tc>
      </w:tr>
      <w:tr w:rsidR="004C437E" w:rsidRPr="004B1EBD" w14:paraId="6747C201" w14:textId="77777777" w:rsidTr="002A56F0">
        <w:trPr>
          <w:cantSplit/>
          <w:trHeight w:val="20"/>
        </w:trPr>
        <w:tc>
          <w:tcPr>
            <w:tcW w:w="1101" w:type="dxa"/>
            <w:vMerge/>
            <w:tcBorders>
              <w:top w:val="single" w:sz="4" w:space="0" w:color="000000"/>
              <w:left w:val="single" w:sz="4" w:space="0" w:color="000000"/>
              <w:bottom w:val="single" w:sz="4" w:space="0" w:color="000000"/>
              <w:right w:val="nil"/>
            </w:tcBorders>
            <w:vAlign w:val="center"/>
            <w:hideMark/>
          </w:tcPr>
          <w:p w14:paraId="4586FAED" w14:textId="77777777" w:rsidR="004C437E" w:rsidRPr="004B1EBD" w:rsidRDefault="004C437E" w:rsidP="00CD4EC4">
            <w:pPr>
              <w:spacing w:before="40" w:after="40" w:line="228" w:lineRule="auto"/>
              <w:rPr>
                <w:rFonts w:ascii="Arial Narrow" w:eastAsia="Times New Roman" w:hAnsi="Arial Narrow" w:cs="Calibri"/>
                <w:color w:val="000000"/>
              </w:rPr>
            </w:pPr>
          </w:p>
        </w:tc>
        <w:tc>
          <w:tcPr>
            <w:tcW w:w="5413" w:type="dxa"/>
            <w:tcBorders>
              <w:top w:val="single" w:sz="4" w:space="0" w:color="000000"/>
              <w:left w:val="single" w:sz="4" w:space="0" w:color="000000"/>
              <w:bottom w:val="single" w:sz="4" w:space="0" w:color="000000"/>
              <w:right w:val="nil"/>
            </w:tcBorders>
            <w:hideMark/>
          </w:tcPr>
          <w:p w14:paraId="66553F38" w14:textId="77777777" w:rsidR="004C437E" w:rsidRPr="004B1EBD" w:rsidRDefault="004C437E" w:rsidP="00CD4EC4">
            <w:pPr>
              <w:autoSpaceDN w:val="0"/>
              <w:spacing w:before="40" w:after="40" w:line="228" w:lineRule="auto"/>
              <w:rPr>
                <w:rFonts w:ascii="Arial Narrow" w:eastAsia="Times New Roman" w:hAnsi="Arial Narrow" w:cs="Calibri"/>
                <w:color w:val="000000"/>
              </w:rPr>
            </w:pPr>
            <w:r w:rsidRPr="004B1EBD">
              <w:rPr>
                <w:rFonts w:ascii="Arial Narrow" w:eastAsia="Times New Roman" w:hAnsi="Arial Narrow" w:cs="Calibri"/>
                <w:color w:val="000000"/>
              </w:rPr>
              <w:t>Descrição da Etapa/Fase</w:t>
            </w:r>
          </w:p>
        </w:tc>
        <w:tc>
          <w:tcPr>
            <w:tcW w:w="3097" w:type="dxa"/>
            <w:tcBorders>
              <w:top w:val="single" w:sz="4" w:space="0" w:color="000000"/>
              <w:left w:val="single" w:sz="4" w:space="0" w:color="000000"/>
              <w:bottom w:val="single" w:sz="4" w:space="0" w:color="000000"/>
              <w:right w:val="single" w:sz="4" w:space="0" w:color="000000"/>
            </w:tcBorders>
          </w:tcPr>
          <w:p w14:paraId="6F674179" w14:textId="77777777" w:rsidR="004C437E" w:rsidRPr="004B1EBD" w:rsidRDefault="004C437E" w:rsidP="00CD4EC4">
            <w:pPr>
              <w:autoSpaceDN w:val="0"/>
              <w:spacing w:before="40" w:after="40" w:line="228" w:lineRule="auto"/>
              <w:rPr>
                <w:rFonts w:ascii="Arial Narrow" w:eastAsia="Times New Roman" w:hAnsi="Arial Narrow" w:cs="Calibri"/>
                <w:color w:val="000000"/>
              </w:rPr>
            </w:pPr>
          </w:p>
        </w:tc>
      </w:tr>
      <w:tr w:rsidR="004C437E" w:rsidRPr="004B1EBD" w14:paraId="209D2666" w14:textId="77777777" w:rsidTr="002A56F0">
        <w:trPr>
          <w:cantSplit/>
          <w:trHeight w:val="20"/>
        </w:trPr>
        <w:tc>
          <w:tcPr>
            <w:tcW w:w="1101" w:type="dxa"/>
            <w:vMerge/>
            <w:tcBorders>
              <w:top w:val="single" w:sz="4" w:space="0" w:color="000000"/>
              <w:left w:val="single" w:sz="4" w:space="0" w:color="000000"/>
              <w:bottom w:val="single" w:sz="4" w:space="0" w:color="000000"/>
              <w:right w:val="nil"/>
            </w:tcBorders>
            <w:vAlign w:val="center"/>
            <w:hideMark/>
          </w:tcPr>
          <w:p w14:paraId="46EA94BA" w14:textId="77777777" w:rsidR="004C437E" w:rsidRPr="004B1EBD" w:rsidRDefault="004C437E" w:rsidP="00CD4EC4">
            <w:pPr>
              <w:spacing w:before="40" w:after="40" w:line="228" w:lineRule="auto"/>
              <w:rPr>
                <w:rFonts w:ascii="Arial Narrow" w:eastAsia="Times New Roman" w:hAnsi="Arial Narrow" w:cs="Calibri"/>
                <w:color w:val="000000"/>
              </w:rPr>
            </w:pPr>
          </w:p>
        </w:tc>
        <w:tc>
          <w:tcPr>
            <w:tcW w:w="5413" w:type="dxa"/>
            <w:tcBorders>
              <w:top w:val="single" w:sz="4" w:space="0" w:color="000000"/>
              <w:left w:val="single" w:sz="4" w:space="0" w:color="000000"/>
              <w:bottom w:val="single" w:sz="4" w:space="0" w:color="000000"/>
              <w:right w:val="nil"/>
            </w:tcBorders>
            <w:hideMark/>
          </w:tcPr>
          <w:p w14:paraId="305880C8" w14:textId="77777777" w:rsidR="004C437E" w:rsidRPr="004B1EBD" w:rsidRDefault="004C437E" w:rsidP="00CD4EC4">
            <w:pPr>
              <w:autoSpaceDN w:val="0"/>
              <w:spacing w:before="40" w:after="40" w:line="228" w:lineRule="auto"/>
              <w:rPr>
                <w:rFonts w:ascii="Arial Narrow" w:eastAsia="Times New Roman" w:hAnsi="Arial Narrow" w:cs="Calibri"/>
                <w:color w:val="000000"/>
              </w:rPr>
            </w:pPr>
            <w:r w:rsidRPr="004B1EBD">
              <w:rPr>
                <w:rFonts w:ascii="Arial Narrow" w:eastAsia="Times New Roman" w:hAnsi="Arial Narrow" w:cs="Calibri"/>
                <w:color w:val="000000"/>
              </w:rPr>
              <w:t>Período de realização: Início:/   /            Término:   /   /</w:t>
            </w:r>
          </w:p>
        </w:tc>
        <w:tc>
          <w:tcPr>
            <w:tcW w:w="3097" w:type="dxa"/>
            <w:tcBorders>
              <w:top w:val="single" w:sz="4" w:space="0" w:color="000000"/>
              <w:left w:val="single" w:sz="4" w:space="0" w:color="000000"/>
              <w:bottom w:val="single" w:sz="4" w:space="0" w:color="000000"/>
              <w:right w:val="single" w:sz="4" w:space="0" w:color="000000"/>
            </w:tcBorders>
            <w:hideMark/>
          </w:tcPr>
          <w:p w14:paraId="4E5150FF" w14:textId="77777777" w:rsidR="004C437E" w:rsidRPr="004B1EBD" w:rsidRDefault="004C437E" w:rsidP="00CD4EC4">
            <w:pPr>
              <w:autoSpaceDN w:val="0"/>
              <w:spacing w:before="40" w:after="40" w:line="228" w:lineRule="auto"/>
              <w:rPr>
                <w:rFonts w:ascii="Arial Narrow" w:eastAsia="Times New Roman" w:hAnsi="Arial Narrow" w:cs="Calibri"/>
                <w:color w:val="000000"/>
              </w:rPr>
            </w:pPr>
            <w:r w:rsidRPr="004B1EBD">
              <w:rPr>
                <w:rFonts w:ascii="Arial Narrow" w:eastAsia="Times New Roman" w:hAnsi="Arial Narrow" w:cs="Calibri"/>
                <w:color w:val="000000"/>
              </w:rPr>
              <w:t>Valor Previsto:</w:t>
            </w:r>
          </w:p>
        </w:tc>
      </w:tr>
    </w:tbl>
    <w:p w14:paraId="47D6CFC6" w14:textId="77777777" w:rsidR="004C437E" w:rsidRPr="004B1EBD" w:rsidRDefault="004C437E" w:rsidP="00CD4EC4">
      <w:pPr>
        <w:tabs>
          <w:tab w:val="left" w:pos="1620"/>
        </w:tabs>
        <w:autoSpaceDN w:val="0"/>
        <w:spacing w:before="40" w:after="40" w:line="228" w:lineRule="auto"/>
        <w:rPr>
          <w:rFonts w:ascii="Arial Narrow" w:hAnsi="Arial Narrow" w:cs="Calibri"/>
          <w:b/>
        </w:rPr>
      </w:pPr>
      <w:r w:rsidRPr="004B1EBD">
        <w:rPr>
          <w:rFonts w:ascii="Arial Narrow" w:hAnsi="Arial Narrow" w:cs="Calibri"/>
          <w:b/>
        </w:rPr>
        <w:tab/>
      </w:r>
    </w:p>
    <w:p w14:paraId="16EDCC07" w14:textId="77777777" w:rsidR="004C437E" w:rsidRPr="004B1EBD" w:rsidRDefault="004C437E" w:rsidP="00CD4EC4">
      <w:pPr>
        <w:spacing w:before="40" w:after="40" w:line="228" w:lineRule="auto"/>
        <w:rPr>
          <w:rFonts w:ascii="Arial Narrow" w:eastAsia="Times New Roman" w:hAnsi="Arial Narrow"/>
          <w:color w:val="000000"/>
          <w:spacing w:val="-2"/>
        </w:rPr>
      </w:pPr>
      <w:r w:rsidRPr="004B1EBD">
        <w:rPr>
          <w:rFonts w:ascii="Arial Narrow" w:eastAsia="Times New Roman" w:hAnsi="Arial Narrow"/>
          <w:color w:val="000000"/>
          <w:spacing w:val="-2"/>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9060"/>
      </w:tblGrid>
      <w:tr w:rsidR="004C437E" w:rsidRPr="004B1EBD" w14:paraId="408F5E73" w14:textId="77777777" w:rsidTr="002A56F0">
        <w:trPr>
          <w:trHeight w:val="20"/>
        </w:trPr>
        <w:tc>
          <w:tcPr>
            <w:tcW w:w="9526" w:type="dxa"/>
            <w:tcBorders>
              <w:top w:val="single" w:sz="4" w:space="0" w:color="000000"/>
              <w:left w:val="single" w:sz="4" w:space="0" w:color="000000"/>
              <w:bottom w:val="single" w:sz="4" w:space="0" w:color="000000"/>
              <w:right w:val="single" w:sz="4" w:space="0" w:color="000000"/>
            </w:tcBorders>
            <w:shd w:val="clear" w:color="auto" w:fill="auto"/>
            <w:hideMark/>
          </w:tcPr>
          <w:p w14:paraId="3BB8EE01" w14:textId="77777777" w:rsidR="004C437E" w:rsidRPr="004B1EBD" w:rsidRDefault="004C437E" w:rsidP="00CD4EC4">
            <w:pPr>
              <w:spacing w:before="40" w:after="40" w:line="228" w:lineRule="auto"/>
              <w:rPr>
                <w:rFonts w:ascii="Arial Narrow" w:eastAsia="Times New Roman" w:hAnsi="Arial Narrow"/>
                <w:i/>
                <w:color w:val="000000"/>
                <w:lang w:eastAsia="pt-BR"/>
              </w:rPr>
            </w:pPr>
            <w:r w:rsidRPr="004B1EBD">
              <w:rPr>
                <w:rFonts w:ascii="Arial Narrow" w:eastAsia="Times New Roman" w:hAnsi="Arial Narrow"/>
                <w:color w:val="000000"/>
                <w:lang w:eastAsia="pt-BR"/>
              </w:rPr>
              <w:t>Local e data:</w:t>
            </w:r>
          </w:p>
        </w:tc>
      </w:tr>
      <w:tr w:rsidR="004C437E" w:rsidRPr="004B1EBD" w14:paraId="19580B2F" w14:textId="77777777" w:rsidTr="002A56F0">
        <w:trPr>
          <w:trHeight w:val="20"/>
        </w:trPr>
        <w:tc>
          <w:tcPr>
            <w:tcW w:w="9526" w:type="dxa"/>
            <w:tcBorders>
              <w:top w:val="single" w:sz="4" w:space="0" w:color="000000"/>
              <w:left w:val="single" w:sz="4" w:space="0" w:color="000000"/>
              <w:bottom w:val="single" w:sz="4" w:space="0" w:color="000000"/>
              <w:right w:val="single" w:sz="4" w:space="0" w:color="000000"/>
            </w:tcBorders>
            <w:vAlign w:val="center"/>
            <w:hideMark/>
          </w:tcPr>
          <w:p w14:paraId="5727438F" w14:textId="77777777" w:rsidR="004C437E" w:rsidRPr="004B1EBD" w:rsidRDefault="004C437E" w:rsidP="00CD4EC4">
            <w:pPr>
              <w:spacing w:before="40" w:after="40" w:line="228" w:lineRule="auto"/>
              <w:jc w:val="center"/>
              <w:rPr>
                <w:rFonts w:ascii="Arial Narrow" w:eastAsia="Times New Roman" w:hAnsi="Arial Narrow"/>
                <w:i/>
                <w:color w:val="000000"/>
                <w:lang w:eastAsia="pt-BR"/>
              </w:rPr>
            </w:pPr>
          </w:p>
          <w:p w14:paraId="1857A05D" w14:textId="77777777" w:rsidR="004C437E" w:rsidRPr="004B1EBD" w:rsidRDefault="004C437E" w:rsidP="00CD4EC4">
            <w:pPr>
              <w:spacing w:before="40" w:after="40" w:line="228" w:lineRule="auto"/>
              <w:jc w:val="center"/>
              <w:rPr>
                <w:rFonts w:ascii="Arial Narrow" w:eastAsia="Times New Roman" w:hAnsi="Arial Narrow"/>
                <w:i/>
                <w:color w:val="000000"/>
                <w:lang w:eastAsia="pt-BR"/>
              </w:rPr>
            </w:pPr>
          </w:p>
          <w:p w14:paraId="74AFDA56" w14:textId="77777777" w:rsidR="004C437E" w:rsidRPr="004B1EBD" w:rsidRDefault="004C437E" w:rsidP="00CD4EC4">
            <w:pPr>
              <w:spacing w:before="40" w:after="40" w:line="228" w:lineRule="auto"/>
              <w:jc w:val="center"/>
              <w:rPr>
                <w:rFonts w:ascii="Arial Narrow" w:eastAsia="Times New Roman" w:hAnsi="Arial Narrow"/>
                <w:i/>
                <w:color w:val="000000"/>
                <w:lang w:eastAsia="pt-BR"/>
              </w:rPr>
            </w:pPr>
          </w:p>
        </w:tc>
      </w:tr>
      <w:tr w:rsidR="004C437E" w:rsidRPr="004B1EBD" w14:paraId="7A37A219" w14:textId="77777777" w:rsidTr="002A56F0">
        <w:trPr>
          <w:trHeight w:val="20"/>
        </w:trPr>
        <w:tc>
          <w:tcPr>
            <w:tcW w:w="9526"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1B1B9F4" w14:textId="77777777" w:rsidR="004C437E" w:rsidRPr="004B1EBD" w:rsidRDefault="004C437E" w:rsidP="00CD4EC4">
            <w:pPr>
              <w:spacing w:before="40" w:after="40" w:line="228" w:lineRule="auto"/>
              <w:jc w:val="center"/>
              <w:rPr>
                <w:rFonts w:ascii="Arial Narrow" w:eastAsia="Times New Roman" w:hAnsi="Arial Narrow"/>
                <w:i/>
                <w:color w:val="000000"/>
                <w:lang w:eastAsia="pt-BR"/>
              </w:rPr>
            </w:pPr>
            <w:r w:rsidRPr="004B1EBD">
              <w:rPr>
                <w:rFonts w:ascii="Arial Narrow" w:eastAsia="Times New Roman" w:hAnsi="Arial Narrow"/>
                <w:i/>
                <w:color w:val="000000"/>
                <w:lang w:eastAsia="pt-BR"/>
              </w:rPr>
              <w:t>Nome e assinatura do Coordenador da proposta</w:t>
            </w:r>
          </w:p>
        </w:tc>
      </w:tr>
    </w:tbl>
    <w:p w14:paraId="43529ED4" w14:textId="77777777" w:rsidR="001F4300" w:rsidRPr="004B1EBD" w:rsidRDefault="001F4300" w:rsidP="00CD4EC4">
      <w:pPr>
        <w:pStyle w:val="02topico"/>
        <w:spacing w:before="40" w:after="40" w:line="228" w:lineRule="auto"/>
        <w:jc w:val="center"/>
        <w:rPr>
          <w:rFonts w:ascii="Arial Narrow" w:eastAsia="Calibri" w:hAnsi="Arial Narrow"/>
          <w:szCs w:val="22"/>
        </w:rPr>
      </w:pPr>
    </w:p>
    <w:p w14:paraId="7E30FB7A" w14:textId="77777777" w:rsidR="00D84657" w:rsidRDefault="00D84657" w:rsidP="00CD4EC4">
      <w:pPr>
        <w:spacing w:before="40" w:after="40" w:line="228" w:lineRule="auto"/>
        <w:rPr>
          <w:rFonts w:ascii="Arial Narrow" w:hAnsi="Arial Narrow" w:cs="Arial Narrow"/>
          <w:b/>
          <w:bCs/>
          <w:caps/>
          <w:color w:val="0070C0"/>
          <w:spacing w:val="-4"/>
          <w:lang w:eastAsia="pt-BR"/>
        </w:rPr>
      </w:pPr>
      <w:r>
        <w:rPr>
          <w:rFonts w:ascii="Arial Narrow" w:hAnsi="Arial Narrow"/>
        </w:rPr>
        <w:br w:type="page"/>
      </w:r>
    </w:p>
    <w:p w14:paraId="53A40DB2" w14:textId="4B6BB5F9" w:rsidR="00067866" w:rsidRPr="004B1EBD" w:rsidRDefault="00067866" w:rsidP="00CD4EC4">
      <w:pPr>
        <w:pStyle w:val="02topico"/>
        <w:spacing w:before="40" w:after="40" w:line="228" w:lineRule="auto"/>
        <w:jc w:val="center"/>
        <w:rPr>
          <w:rFonts w:ascii="Arial Narrow" w:eastAsia="Calibri" w:hAnsi="Arial Narrow"/>
          <w:szCs w:val="22"/>
        </w:rPr>
      </w:pPr>
      <w:r w:rsidRPr="004B1EBD">
        <w:rPr>
          <w:rFonts w:ascii="Arial Narrow" w:eastAsia="Calibri" w:hAnsi="Arial Narrow"/>
          <w:szCs w:val="22"/>
        </w:rPr>
        <w:lastRenderedPageBreak/>
        <w:t xml:space="preserve">CHAMADA PÚBLICA </w:t>
      </w:r>
      <w:r w:rsidR="009C08B1" w:rsidRPr="004B1EBD">
        <w:rPr>
          <w:rFonts w:ascii="Arial Narrow" w:eastAsia="Calibri" w:hAnsi="Arial Narrow"/>
          <w:szCs w:val="22"/>
        </w:rPr>
        <w:t>13</w:t>
      </w:r>
      <w:r w:rsidRPr="004B1EBD">
        <w:rPr>
          <w:rFonts w:ascii="Arial Narrow" w:eastAsia="Calibri" w:hAnsi="Arial Narrow"/>
          <w:szCs w:val="22"/>
        </w:rPr>
        <w:t>/2021 - PROGRAMA DE APOIO INSTITUCIONAL PARA ORGANIZAÇÃO E PARTICIPAÇÃO EM EVENTOS TÉCNICO</w:t>
      </w:r>
      <w:r w:rsidRPr="004B1EBD">
        <w:rPr>
          <w:rFonts w:ascii="Cambria Math" w:eastAsia="Calibri" w:hAnsi="Cambria Math" w:cs="Cambria Math"/>
          <w:szCs w:val="22"/>
        </w:rPr>
        <w:t>‐</w:t>
      </w:r>
      <w:r w:rsidRPr="004B1EBD">
        <w:rPr>
          <w:rFonts w:ascii="Arial Narrow" w:eastAsia="Calibri" w:hAnsi="Arial Narrow"/>
          <w:szCs w:val="22"/>
        </w:rPr>
        <w:t>CIENTÍFICOS</w:t>
      </w:r>
    </w:p>
    <w:p w14:paraId="57AE47F8" w14:textId="77777777" w:rsidR="00067866" w:rsidRPr="004B1EBD" w:rsidRDefault="00067866" w:rsidP="00CD4EC4">
      <w:pPr>
        <w:spacing w:before="40" w:after="40" w:line="228" w:lineRule="auto"/>
        <w:jc w:val="center"/>
        <w:rPr>
          <w:rFonts w:ascii="Arial Narrow" w:hAnsi="Arial Narrow" w:cs="Calibri"/>
        </w:rPr>
      </w:pPr>
    </w:p>
    <w:p w14:paraId="540BDAEC" w14:textId="24AC5C63" w:rsidR="004C437E" w:rsidRPr="00D84657" w:rsidRDefault="004C437E" w:rsidP="00CD4EC4">
      <w:pPr>
        <w:spacing w:before="40" w:after="40" w:line="228" w:lineRule="auto"/>
        <w:jc w:val="center"/>
        <w:rPr>
          <w:rFonts w:ascii="Arial Narrow" w:hAnsi="Arial Narrow"/>
          <w:b/>
          <w:bCs/>
          <w:sz w:val="36"/>
          <w:szCs w:val="36"/>
        </w:rPr>
      </w:pPr>
      <w:r w:rsidRPr="00D84657">
        <w:rPr>
          <w:rFonts w:ascii="Arial Narrow" w:hAnsi="Arial Narrow"/>
          <w:b/>
          <w:bCs/>
          <w:sz w:val="36"/>
          <w:szCs w:val="36"/>
        </w:rPr>
        <w:t>Modelo</w:t>
      </w:r>
      <w:r w:rsidR="00D84657" w:rsidRPr="00D84657">
        <w:rPr>
          <w:rFonts w:ascii="Arial Narrow" w:hAnsi="Arial Narrow"/>
          <w:b/>
          <w:bCs/>
          <w:sz w:val="36"/>
          <w:szCs w:val="36"/>
        </w:rPr>
        <w:t xml:space="preserve"> </w:t>
      </w:r>
      <w:r w:rsidRPr="00D84657">
        <w:rPr>
          <w:rFonts w:ascii="Arial Narrow" w:hAnsi="Arial Narrow"/>
          <w:b/>
          <w:bCs/>
          <w:sz w:val="36"/>
          <w:szCs w:val="36"/>
        </w:rPr>
        <w:t>da</w:t>
      </w:r>
      <w:r w:rsidR="00D84657" w:rsidRPr="00D84657">
        <w:rPr>
          <w:rFonts w:ascii="Arial Narrow" w:hAnsi="Arial Narrow"/>
          <w:b/>
          <w:bCs/>
          <w:sz w:val="36"/>
          <w:szCs w:val="36"/>
        </w:rPr>
        <w:t xml:space="preserve"> </w:t>
      </w:r>
      <w:r w:rsidRPr="00D84657">
        <w:rPr>
          <w:rFonts w:ascii="Arial Narrow" w:hAnsi="Arial Narrow"/>
          <w:b/>
          <w:bCs/>
          <w:sz w:val="36"/>
          <w:szCs w:val="36"/>
        </w:rPr>
        <w:t>Minuta</w:t>
      </w:r>
      <w:r w:rsidR="00D84657" w:rsidRPr="00D84657">
        <w:rPr>
          <w:rFonts w:ascii="Arial Narrow" w:hAnsi="Arial Narrow"/>
          <w:b/>
          <w:bCs/>
          <w:sz w:val="36"/>
          <w:szCs w:val="36"/>
        </w:rPr>
        <w:t xml:space="preserve"> </w:t>
      </w:r>
      <w:r w:rsidRPr="00D84657">
        <w:rPr>
          <w:rFonts w:ascii="Arial Narrow" w:hAnsi="Arial Narrow"/>
          <w:b/>
          <w:bCs/>
          <w:sz w:val="36"/>
          <w:szCs w:val="36"/>
        </w:rPr>
        <w:t>de</w:t>
      </w:r>
      <w:r w:rsidR="00D84657" w:rsidRPr="00D84657">
        <w:rPr>
          <w:rFonts w:ascii="Arial Narrow" w:hAnsi="Arial Narrow"/>
          <w:b/>
          <w:bCs/>
          <w:sz w:val="36"/>
          <w:szCs w:val="36"/>
        </w:rPr>
        <w:t xml:space="preserve"> </w:t>
      </w:r>
      <w:r w:rsidRPr="00D84657">
        <w:rPr>
          <w:rFonts w:ascii="Arial Narrow" w:hAnsi="Arial Narrow"/>
          <w:b/>
          <w:bCs/>
          <w:sz w:val="36"/>
          <w:szCs w:val="36"/>
        </w:rPr>
        <w:t>Termo</w:t>
      </w:r>
      <w:r w:rsidR="00D84657" w:rsidRPr="00D84657">
        <w:rPr>
          <w:rFonts w:ascii="Arial Narrow" w:hAnsi="Arial Narrow"/>
          <w:b/>
          <w:bCs/>
          <w:sz w:val="36"/>
          <w:szCs w:val="36"/>
        </w:rPr>
        <w:t xml:space="preserve"> </w:t>
      </w:r>
      <w:r w:rsidRPr="00D84657">
        <w:rPr>
          <w:rFonts w:ascii="Arial Narrow" w:hAnsi="Arial Narrow"/>
          <w:b/>
          <w:bCs/>
          <w:sz w:val="36"/>
          <w:szCs w:val="36"/>
        </w:rPr>
        <w:t>de</w:t>
      </w:r>
      <w:r w:rsidR="00D84657" w:rsidRPr="00D84657">
        <w:rPr>
          <w:rFonts w:ascii="Arial Narrow" w:hAnsi="Arial Narrow"/>
          <w:b/>
          <w:bCs/>
          <w:sz w:val="36"/>
          <w:szCs w:val="36"/>
        </w:rPr>
        <w:t xml:space="preserve"> C</w:t>
      </w:r>
      <w:r w:rsidRPr="00D84657">
        <w:rPr>
          <w:rFonts w:ascii="Arial Narrow" w:hAnsi="Arial Narrow"/>
          <w:b/>
          <w:bCs/>
          <w:sz w:val="36"/>
          <w:szCs w:val="36"/>
        </w:rPr>
        <w:t>onvênio</w:t>
      </w:r>
      <w:r w:rsidR="00D84657" w:rsidRPr="00D84657">
        <w:rPr>
          <w:rFonts w:ascii="Arial Narrow" w:hAnsi="Arial Narrow"/>
          <w:b/>
          <w:bCs/>
          <w:sz w:val="36"/>
          <w:szCs w:val="36"/>
        </w:rPr>
        <w:t xml:space="preserve"> </w:t>
      </w:r>
      <w:r w:rsidRPr="00D84657">
        <w:rPr>
          <w:rFonts w:ascii="Arial Narrow" w:hAnsi="Arial Narrow"/>
          <w:b/>
          <w:bCs/>
          <w:sz w:val="36"/>
          <w:szCs w:val="36"/>
        </w:rPr>
        <w:t>PD&amp;I</w:t>
      </w:r>
    </w:p>
    <w:p w14:paraId="65DA63CD" w14:textId="77777777" w:rsidR="00067866" w:rsidRPr="004B1EBD" w:rsidRDefault="00067866" w:rsidP="00CD4EC4">
      <w:pPr>
        <w:pStyle w:val="Atopico"/>
        <w:spacing w:before="40" w:after="40" w:line="228" w:lineRule="auto"/>
        <w:rPr>
          <w:szCs w:val="22"/>
          <w:lang w:val="pt-PT"/>
        </w:rPr>
      </w:pPr>
    </w:p>
    <w:p w14:paraId="0633A809" w14:textId="0D817573" w:rsidR="00067866" w:rsidRPr="00487744" w:rsidRDefault="00067866" w:rsidP="00487744">
      <w:pPr>
        <w:pStyle w:val="Corpodetexto"/>
        <w:spacing w:before="60" w:after="60" w:line="216" w:lineRule="auto"/>
        <w:jc w:val="center"/>
        <w:rPr>
          <w:rFonts w:ascii="Arial Narrow" w:hAnsi="Arial Narrow" w:cs="Arial"/>
          <w:sz w:val="20"/>
          <w:szCs w:val="20"/>
        </w:rPr>
      </w:pPr>
      <w:r w:rsidRPr="00487744">
        <w:rPr>
          <w:rFonts w:ascii="Arial Narrow" w:hAnsi="Arial Narrow" w:cs="Arial"/>
          <w:b/>
          <w:sz w:val="20"/>
          <w:szCs w:val="20"/>
        </w:rPr>
        <w:t xml:space="preserve">TERMO DE CONVÊNIO PARA PESQUISA, DESENVOLVIMENTO E INOVAÇÃO (CONVÊNIO PD&amp;I) </w:t>
      </w:r>
      <w:r w:rsidR="00F6239C" w:rsidRPr="00487744">
        <w:rPr>
          <w:rFonts w:ascii="Arial Narrow" w:hAnsi="Arial Narrow" w:cs="Arial"/>
          <w:b/>
          <w:sz w:val="20"/>
          <w:szCs w:val="20"/>
        </w:rPr>
        <w:br/>
      </w:r>
      <w:r w:rsidRPr="00487744">
        <w:rPr>
          <w:rFonts w:ascii="Arial Narrow" w:hAnsi="Arial Narrow" w:cs="Arial"/>
          <w:b/>
          <w:sz w:val="20"/>
          <w:szCs w:val="20"/>
        </w:rPr>
        <w:t xml:space="preserve">Nº </w:t>
      </w:r>
      <w:r w:rsidR="00F6239C" w:rsidRPr="00487744">
        <w:rPr>
          <w:rFonts w:ascii="Arial Narrow" w:hAnsi="Arial Narrow" w:cs="Arial"/>
          <w:b/>
          <w:bCs/>
          <w:sz w:val="20"/>
          <w:szCs w:val="20"/>
        </w:rPr>
        <w:t xml:space="preserve">..................... </w:t>
      </w:r>
      <w:r w:rsidRPr="00487744">
        <w:rPr>
          <w:rFonts w:ascii="Arial Narrow" w:hAnsi="Arial Narrow" w:cs="Arial"/>
          <w:b/>
          <w:sz w:val="20"/>
          <w:szCs w:val="20"/>
        </w:rPr>
        <w:t>/2021 - MINUTA</w:t>
      </w:r>
    </w:p>
    <w:p w14:paraId="06C21EB7" w14:textId="77777777" w:rsidR="00067866" w:rsidRPr="00487744" w:rsidRDefault="00067866" w:rsidP="00487744">
      <w:pPr>
        <w:pStyle w:val="Corpodetexto"/>
        <w:spacing w:before="60" w:after="60" w:line="216" w:lineRule="auto"/>
        <w:jc w:val="both"/>
        <w:rPr>
          <w:rFonts w:ascii="Arial Narrow" w:hAnsi="Arial Narrow" w:cs="Arial"/>
          <w:b/>
          <w:sz w:val="20"/>
          <w:szCs w:val="20"/>
        </w:rPr>
      </w:pPr>
    </w:p>
    <w:p w14:paraId="602103DB" w14:textId="619FAFF3" w:rsidR="00067866" w:rsidRPr="00487744" w:rsidRDefault="00067866" w:rsidP="00487744">
      <w:pPr>
        <w:pStyle w:val="Corpodetexto"/>
        <w:spacing w:before="60" w:after="60" w:line="216" w:lineRule="auto"/>
        <w:jc w:val="both"/>
        <w:rPr>
          <w:rFonts w:ascii="Arial Narrow" w:hAnsi="Arial Narrow" w:cs="Arial"/>
          <w:sz w:val="20"/>
          <w:szCs w:val="20"/>
        </w:rPr>
      </w:pPr>
      <w:r w:rsidRPr="00487744">
        <w:rPr>
          <w:rFonts w:ascii="Arial Narrow" w:hAnsi="Arial Narrow" w:cs="Arial"/>
          <w:b/>
          <w:sz w:val="20"/>
          <w:szCs w:val="20"/>
        </w:rPr>
        <w:t>PROCESSO</w:t>
      </w:r>
      <w:r w:rsidR="00F6239C" w:rsidRPr="00487744">
        <w:rPr>
          <w:rFonts w:ascii="Arial Narrow" w:hAnsi="Arial Narrow" w:cs="Arial"/>
          <w:b/>
          <w:sz w:val="20"/>
          <w:szCs w:val="20"/>
        </w:rPr>
        <w:t xml:space="preserve"> </w:t>
      </w:r>
      <w:r w:rsidRPr="00487744">
        <w:rPr>
          <w:rFonts w:ascii="Arial Narrow" w:hAnsi="Arial Narrow" w:cs="Arial"/>
          <w:b/>
          <w:sz w:val="20"/>
          <w:szCs w:val="20"/>
        </w:rPr>
        <w:t>Nº</w:t>
      </w:r>
      <w:r w:rsidR="00F6239C" w:rsidRPr="00487744">
        <w:rPr>
          <w:rFonts w:ascii="Arial Narrow" w:hAnsi="Arial Narrow" w:cs="Arial"/>
          <w:b/>
          <w:sz w:val="20"/>
          <w:szCs w:val="20"/>
        </w:rPr>
        <w:t xml:space="preserve"> </w:t>
      </w:r>
      <w:r w:rsidR="00F6239C" w:rsidRPr="00487744">
        <w:rPr>
          <w:rFonts w:ascii="Arial Narrow" w:hAnsi="Arial Narrow" w:cs="Arial"/>
          <w:b/>
          <w:bCs/>
          <w:sz w:val="20"/>
          <w:szCs w:val="20"/>
        </w:rPr>
        <w:t>.....................</w:t>
      </w:r>
    </w:p>
    <w:p w14:paraId="6D9DDD4B" w14:textId="77777777" w:rsidR="00067866" w:rsidRPr="00487744" w:rsidRDefault="00067866" w:rsidP="00487744">
      <w:pPr>
        <w:pStyle w:val="Corpodetexto"/>
        <w:spacing w:before="60" w:after="60" w:line="216" w:lineRule="auto"/>
        <w:jc w:val="both"/>
        <w:rPr>
          <w:rFonts w:ascii="Arial Narrow" w:hAnsi="Arial Narrow" w:cs="Arial"/>
          <w:b/>
          <w:sz w:val="20"/>
          <w:szCs w:val="20"/>
        </w:rPr>
      </w:pPr>
    </w:p>
    <w:p w14:paraId="5C3F864C" w14:textId="75F0539B" w:rsidR="00067866" w:rsidRPr="00487744" w:rsidRDefault="00067866" w:rsidP="00487744">
      <w:pPr>
        <w:pStyle w:val="Standard"/>
        <w:spacing w:before="60" w:after="60" w:line="216" w:lineRule="auto"/>
        <w:ind w:left="4536"/>
        <w:jc w:val="both"/>
        <w:rPr>
          <w:rFonts w:ascii="Arial Narrow" w:hAnsi="Arial Narrow" w:cs="Arial"/>
          <w:sz w:val="20"/>
          <w:szCs w:val="20"/>
        </w:rPr>
      </w:pPr>
      <w:r w:rsidRPr="00487744">
        <w:rPr>
          <w:rFonts w:ascii="Arial Narrow" w:hAnsi="Arial Narrow" w:cs="Arial"/>
          <w:b/>
          <w:bCs/>
          <w:sz w:val="20"/>
          <w:szCs w:val="20"/>
        </w:rPr>
        <w:t xml:space="preserve">CONVÊNIO PARA PESQUISA, DESENVOLVIMENTO E INOVAÇÃO (CONVÊNIO PD&amp;I) QUE ENTRE SI CELEBRAM </w:t>
      </w:r>
      <w:r w:rsidRPr="00487744">
        <w:rPr>
          <w:rFonts w:ascii="Arial Narrow" w:hAnsi="Arial Narrow" w:cs="Arial"/>
          <w:sz w:val="20"/>
          <w:szCs w:val="20"/>
        </w:rPr>
        <w:t>FUNDAÇÃO ARAUCÁRIA DE APOIO AO DESENVOL</w:t>
      </w:r>
      <w:r w:rsidR="00F6239C" w:rsidRPr="00487744">
        <w:rPr>
          <w:rFonts w:ascii="Arial Narrow" w:hAnsi="Arial Narrow" w:cs="Arial"/>
          <w:sz w:val="20"/>
          <w:szCs w:val="20"/>
        </w:rPr>
        <w:t>-</w:t>
      </w:r>
      <w:r w:rsidRPr="00487744">
        <w:rPr>
          <w:rFonts w:ascii="Arial Narrow" w:hAnsi="Arial Narrow" w:cs="Arial"/>
          <w:sz w:val="20"/>
          <w:szCs w:val="20"/>
        </w:rPr>
        <w:t>VIMENTO CIENTÍFICO E TECNOLÓGICO DO PARANÁ</w:t>
      </w:r>
      <w:r w:rsidRPr="00487744">
        <w:rPr>
          <w:rFonts w:ascii="Arial Narrow" w:hAnsi="Arial Narrow" w:cs="Arial"/>
          <w:b/>
          <w:bCs/>
          <w:sz w:val="20"/>
          <w:szCs w:val="20"/>
        </w:rPr>
        <w:t xml:space="preserve">, E O(A) </w:t>
      </w:r>
      <w:proofErr w:type="gramStart"/>
      <w:r w:rsidR="00F6239C" w:rsidRPr="00487744">
        <w:rPr>
          <w:rFonts w:ascii="Arial Narrow" w:hAnsi="Arial Narrow" w:cs="Arial"/>
          <w:b/>
          <w:bCs/>
          <w:sz w:val="20"/>
          <w:szCs w:val="20"/>
        </w:rPr>
        <w:t xml:space="preserve">..................... </w:t>
      </w:r>
      <w:r w:rsidRPr="00487744">
        <w:rPr>
          <w:rFonts w:ascii="Arial Narrow" w:hAnsi="Arial Narrow" w:cs="Arial"/>
          <w:b/>
          <w:bCs/>
          <w:sz w:val="20"/>
          <w:szCs w:val="20"/>
        </w:rPr>
        <w:t>,</w:t>
      </w:r>
      <w:proofErr w:type="gramEnd"/>
      <w:r w:rsidRPr="00487744">
        <w:rPr>
          <w:rFonts w:ascii="Arial Narrow" w:hAnsi="Arial Narrow" w:cs="Arial"/>
          <w:b/>
          <w:bCs/>
          <w:sz w:val="20"/>
          <w:szCs w:val="20"/>
        </w:rPr>
        <w:t xml:space="preserve"> </w:t>
      </w:r>
      <w:r w:rsidRPr="00487744">
        <w:rPr>
          <w:rFonts w:ascii="Arial Narrow" w:hAnsi="Arial Narrow" w:cs="Arial"/>
          <w:caps/>
          <w:sz w:val="20"/>
          <w:szCs w:val="20"/>
        </w:rPr>
        <w:t>PARA A EXECUÇÃO DO “pROJETO [</w:t>
      </w:r>
      <w:r w:rsidR="00F6239C" w:rsidRPr="00487744">
        <w:rPr>
          <w:rFonts w:ascii="Arial Narrow" w:hAnsi="Arial Narrow" w:cs="Arial"/>
          <w:sz w:val="20"/>
          <w:szCs w:val="20"/>
        </w:rPr>
        <w:t>.....................</w:t>
      </w:r>
      <w:r w:rsidRPr="00487744">
        <w:rPr>
          <w:rFonts w:ascii="Arial Narrow" w:hAnsi="Arial Narrow" w:cs="Arial"/>
          <w:caps/>
          <w:sz w:val="20"/>
          <w:szCs w:val="20"/>
        </w:rPr>
        <w:t>]”, VISANDO O FORTALECIMENTO DAS POLÍTICAS PÚBLICAS DA ÁREA [</w:t>
      </w:r>
      <w:r w:rsidR="00F6239C" w:rsidRPr="00487744">
        <w:rPr>
          <w:rFonts w:ascii="Arial Narrow" w:hAnsi="Arial Narrow" w:cs="Arial"/>
          <w:sz w:val="20"/>
          <w:szCs w:val="20"/>
        </w:rPr>
        <w:t>.....................</w:t>
      </w:r>
      <w:r w:rsidRPr="00487744">
        <w:rPr>
          <w:rFonts w:ascii="Arial Narrow" w:hAnsi="Arial Narrow" w:cs="Arial"/>
          <w:caps/>
          <w:sz w:val="20"/>
          <w:szCs w:val="20"/>
        </w:rPr>
        <w:t>].</w:t>
      </w:r>
    </w:p>
    <w:p w14:paraId="60EB7D54" w14:textId="77777777" w:rsidR="00067866" w:rsidRPr="00487744" w:rsidRDefault="00067866" w:rsidP="00487744">
      <w:pPr>
        <w:pStyle w:val="Standard"/>
        <w:spacing w:before="60" w:after="60" w:line="216" w:lineRule="auto"/>
        <w:jc w:val="both"/>
        <w:rPr>
          <w:rFonts w:ascii="Arial Narrow" w:hAnsi="Arial Narrow" w:cs="Arial"/>
          <w:b/>
          <w:bCs/>
          <w:sz w:val="20"/>
          <w:szCs w:val="20"/>
        </w:rPr>
      </w:pPr>
    </w:p>
    <w:p w14:paraId="75E63306" w14:textId="0179B9C1" w:rsidR="00067866" w:rsidRDefault="00067866" w:rsidP="00487744">
      <w:pPr>
        <w:spacing w:before="60" w:after="60" w:line="216" w:lineRule="auto"/>
        <w:jc w:val="both"/>
        <w:rPr>
          <w:rFonts w:ascii="Arial Narrow" w:hAnsi="Arial Narrow" w:cs="Arial"/>
          <w:sz w:val="20"/>
          <w:szCs w:val="20"/>
        </w:rPr>
      </w:pPr>
      <w:r w:rsidRPr="00487744">
        <w:rPr>
          <w:rFonts w:ascii="Arial Narrow" w:hAnsi="Arial Narrow" w:cs="Arial"/>
          <w:sz w:val="20"/>
          <w:szCs w:val="20"/>
        </w:rPr>
        <w:t xml:space="preserve">Pelo presente instrumento, os </w:t>
      </w:r>
      <w:r w:rsidRPr="00487744">
        <w:rPr>
          <w:rFonts w:ascii="Arial Narrow" w:hAnsi="Arial Narrow" w:cs="Arial"/>
          <w:b/>
          <w:bCs/>
          <w:sz w:val="20"/>
          <w:szCs w:val="20"/>
        </w:rPr>
        <w:t>PARTÍCIPES</w:t>
      </w:r>
      <w:r w:rsidRPr="00487744">
        <w:rPr>
          <w:rFonts w:ascii="Arial Narrow" w:hAnsi="Arial Narrow" w:cs="Arial"/>
          <w:sz w:val="20"/>
          <w:szCs w:val="20"/>
        </w:rPr>
        <w:t xml:space="preserve"> abaixo qualificados:</w:t>
      </w:r>
    </w:p>
    <w:p w14:paraId="35D7BF29" w14:textId="77777777" w:rsidR="00487744" w:rsidRPr="00487744" w:rsidRDefault="00487744" w:rsidP="00487744">
      <w:pPr>
        <w:spacing w:before="60" w:after="60" w:line="216" w:lineRule="auto"/>
        <w:jc w:val="both"/>
        <w:rPr>
          <w:rFonts w:ascii="Arial Narrow" w:hAnsi="Arial Narrow" w:cs="Arial"/>
          <w:sz w:val="20"/>
          <w:szCs w:val="20"/>
        </w:rPr>
      </w:pPr>
    </w:p>
    <w:p w14:paraId="1B405C13" w14:textId="20658CC6" w:rsidR="00067866" w:rsidRDefault="00067866" w:rsidP="00487744">
      <w:pPr>
        <w:spacing w:before="60" w:after="60" w:line="216" w:lineRule="auto"/>
        <w:jc w:val="both"/>
        <w:rPr>
          <w:rFonts w:ascii="Arial Narrow" w:hAnsi="Arial Narrow" w:cs="Arial"/>
          <w:sz w:val="20"/>
          <w:szCs w:val="20"/>
        </w:rPr>
      </w:pPr>
      <w:r w:rsidRPr="00487744">
        <w:rPr>
          <w:rFonts w:ascii="Arial Narrow" w:hAnsi="Arial Narrow" w:cs="Arial"/>
          <w:sz w:val="20"/>
          <w:szCs w:val="20"/>
        </w:rPr>
        <w:t xml:space="preserve">Fundação Araucária de Apoio ao Desenvolvimento Científico e Tecnológico do Paraná, agência de fomento, nos termos do Art. 2º, inc. V, da Lei Estadual 20.541/2021 (Marco Legal Estadual de CT&amp;I), integrante do Sistema Paranaense de Inovação, conforme § </w:t>
      </w:r>
      <w:proofErr w:type="spellStart"/>
      <w:r w:rsidRPr="00487744">
        <w:rPr>
          <w:rFonts w:ascii="Arial Narrow" w:hAnsi="Arial Narrow" w:cs="Arial"/>
          <w:sz w:val="20"/>
          <w:szCs w:val="20"/>
        </w:rPr>
        <w:t>Ún</w:t>
      </w:r>
      <w:proofErr w:type="spellEnd"/>
      <w:r w:rsidRPr="00487744">
        <w:rPr>
          <w:rFonts w:ascii="Arial Narrow" w:hAnsi="Arial Narrow" w:cs="Arial"/>
          <w:sz w:val="20"/>
          <w:szCs w:val="20"/>
        </w:rPr>
        <w:t xml:space="preserve">., do Art. 3º, da Lei Estadual 20.541/2021, pessoa jurídica de direito privado integrante da Administração Indireta do Estado do Paraná, com criação autorizada na forma da Lei Estadual 12.020/1998, inscrita no CNPJ sob o nº </w:t>
      </w:r>
      <w:r w:rsidRPr="00487744">
        <w:rPr>
          <w:rStyle w:val="st"/>
          <w:rFonts w:ascii="Arial Narrow" w:hAnsi="Arial Narrow" w:cs="Arial"/>
          <w:sz w:val="20"/>
          <w:szCs w:val="20"/>
        </w:rPr>
        <w:t>03.579.617/0001-00</w:t>
      </w:r>
      <w:r w:rsidRPr="00487744">
        <w:rPr>
          <w:rFonts w:ascii="Arial Narrow" w:hAnsi="Arial Narrow" w:cs="Arial"/>
          <w:sz w:val="20"/>
          <w:szCs w:val="20"/>
        </w:rPr>
        <w:t>, domiciliada na Av. Comendador Franco, 1341, Jardim Botânico, na cidade de Curitiba/PR, doravante denominada “</w:t>
      </w:r>
      <w:r w:rsidRPr="00487744">
        <w:rPr>
          <w:rFonts w:ascii="Arial Narrow" w:hAnsi="Arial Narrow" w:cs="Arial"/>
          <w:b/>
          <w:bCs/>
          <w:sz w:val="20"/>
          <w:szCs w:val="20"/>
        </w:rPr>
        <w:t>CONCEDENTE”</w:t>
      </w:r>
      <w:r w:rsidRPr="00487744">
        <w:rPr>
          <w:rFonts w:ascii="Arial Narrow" w:hAnsi="Arial Narrow" w:cs="Arial"/>
          <w:sz w:val="20"/>
          <w:szCs w:val="20"/>
        </w:rPr>
        <w:t xml:space="preserve">, neste ato representada pelo seu Presidente, Senhor Ramiro </w:t>
      </w:r>
      <w:proofErr w:type="spellStart"/>
      <w:r w:rsidRPr="00487744">
        <w:rPr>
          <w:rFonts w:ascii="Arial Narrow" w:hAnsi="Arial Narrow" w:cs="Arial"/>
          <w:sz w:val="20"/>
          <w:szCs w:val="20"/>
        </w:rPr>
        <w:t>Wahrhaftig</w:t>
      </w:r>
      <w:proofErr w:type="spellEnd"/>
      <w:r w:rsidRPr="00487744">
        <w:rPr>
          <w:rFonts w:ascii="Arial Narrow" w:hAnsi="Arial Narrow" w:cs="Arial"/>
          <w:sz w:val="20"/>
          <w:szCs w:val="20"/>
        </w:rPr>
        <w:t>, brasileiro, R.G. Nº 952291-3 SSP PR, CPF 321.770.549-15, residente e domiciliado à Rua Campos Sales, nº 782, CEP 80.030 376 ,Curitiba PR, e pelo Diretor de Administração e Finanças, Senhor Gerson Luiz Koch, brasileiro, R.G. Nº 754.751 PR, CPF nº 183.960.899-49, residente e domiciliado à Rua Osório Duque Estrada, nº 682, CEP 80.520-470, Curitiba PR; e</w:t>
      </w:r>
    </w:p>
    <w:p w14:paraId="72D64CB6" w14:textId="77777777" w:rsidR="00487744" w:rsidRPr="00487744" w:rsidRDefault="00487744" w:rsidP="00487744">
      <w:pPr>
        <w:spacing w:before="60" w:after="60" w:line="216" w:lineRule="auto"/>
        <w:jc w:val="both"/>
        <w:rPr>
          <w:rFonts w:ascii="Arial Narrow" w:hAnsi="Arial Narrow" w:cs="Arial"/>
          <w:sz w:val="20"/>
          <w:szCs w:val="20"/>
        </w:rPr>
      </w:pPr>
    </w:p>
    <w:p w14:paraId="50C03C13" w14:textId="2249D895" w:rsidR="00067866" w:rsidRDefault="00F6239C" w:rsidP="00487744">
      <w:pPr>
        <w:pStyle w:val="NormalWeb"/>
        <w:spacing w:before="60" w:beforeAutospacing="0" w:after="60" w:afterAutospacing="0" w:line="216" w:lineRule="auto"/>
        <w:jc w:val="both"/>
        <w:rPr>
          <w:rFonts w:ascii="Arial Narrow" w:hAnsi="Arial Narrow" w:cs="Arial"/>
          <w:bCs/>
          <w:sz w:val="20"/>
          <w:szCs w:val="20"/>
        </w:rPr>
      </w:pPr>
      <w:r w:rsidRPr="00487744">
        <w:rPr>
          <w:rFonts w:ascii="Arial Narrow" w:hAnsi="Arial Narrow" w:cs="Arial"/>
          <w:sz w:val="20"/>
          <w:szCs w:val="20"/>
        </w:rPr>
        <w:t>.....................</w:t>
      </w:r>
      <w:r w:rsidRPr="00487744">
        <w:rPr>
          <w:rFonts w:ascii="Arial Narrow" w:hAnsi="Arial Narrow" w:cs="Arial"/>
          <w:b/>
          <w:bCs/>
          <w:sz w:val="20"/>
          <w:szCs w:val="20"/>
        </w:rPr>
        <w:t xml:space="preserve"> </w:t>
      </w:r>
      <w:r w:rsidR="00067866" w:rsidRPr="00487744">
        <w:rPr>
          <w:rFonts w:ascii="Arial Narrow" w:hAnsi="Arial Narrow" w:cs="Arial"/>
          <w:color w:val="000000" w:themeColor="text1"/>
          <w:sz w:val="20"/>
          <w:szCs w:val="20"/>
        </w:rPr>
        <w:t>[</w:t>
      </w:r>
      <w:r w:rsidR="00067866" w:rsidRPr="00487744">
        <w:rPr>
          <w:rFonts w:ascii="Arial Narrow" w:hAnsi="Arial Narrow" w:cs="Arial"/>
          <w:i/>
          <w:iCs/>
          <w:color w:val="000000" w:themeColor="text1"/>
          <w:sz w:val="20"/>
          <w:szCs w:val="20"/>
        </w:rPr>
        <w:t>indicar a denominação da ICTPR responsável pela pesquisa</w:t>
      </w:r>
      <w:r w:rsidR="00067866" w:rsidRPr="00487744">
        <w:rPr>
          <w:rFonts w:ascii="Arial Narrow" w:hAnsi="Arial Narrow" w:cs="Arial"/>
          <w:color w:val="000000" w:themeColor="text1"/>
          <w:sz w:val="20"/>
          <w:szCs w:val="20"/>
        </w:rPr>
        <w:t xml:space="preserve">], com sede no(a) </w:t>
      </w:r>
      <w:r w:rsidRPr="00487744">
        <w:rPr>
          <w:rFonts w:ascii="Arial Narrow" w:hAnsi="Arial Narrow" w:cs="Arial"/>
          <w:sz w:val="20"/>
          <w:szCs w:val="20"/>
        </w:rPr>
        <w:t>.....................</w:t>
      </w:r>
      <w:r w:rsidRPr="00487744">
        <w:rPr>
          <w:rFonts w:ascii="Arial Narrow" w:hAnsi="Arial Narrow" w:cs="Arial"/>
          <w:b/>
          <w:bCs/>
          <w:sz w:val="20"/>
          <w:szCs w:val="20"/>
        </w:rPr>
        <w:t xml:space="preserve"> </w:t>
      </w:r>
      <w:r w:rsidR="00067866" w:rsidRPr="00487744">
        <w:rPr>
          <w:rFonts w:ascii="Arial Narrow" w:hAnsi="Arial Narrow" w:cs="Arial"/>
          <w:color w:val="000000" w:themeColor="text1"/>
          <w:sz w:val="20"/>
          <w:szCs w:val="20"/>
        </w:rPr>
        <w:t>[</w:t>
      </w:r>
      <w:r w:rsidR="00067866" w:rsidRPr="00487744">
        <w:rPr>
          <w:rFonts w:ascii="Arial Narrow" w:hAnsi="Arial Narrow" w:cs="Arial"/>
          <w:i/>
          <w:iCs/>
          <w:color w:val="000000" w:themeColor="text1"/>
          <w:sz w:val="20"/>
          <w:szCs w:val="20"/>
        </w:rPr>
        <w:t>endereço completo</w:t>
      </w:r>
      <w:r w:rsidR="00067866" w:rsidRPr="00487744">
        <w:rPr>
          <w:rFonts w:ascii="Arial Narrow" w:hAnsi="Arial Narrow" w:cs="Arial"/>
          <w:color w:val="000000" w:themeColor="text1"/>
          <w:sz w:val="20"/>
          <w:szCs w:val="20"/>
        </w:rPr>
        <w:t xml:space="preserve">], inscrito(a) no CNPJ sob o nº ................................, Instituição de Ciência, Tecnologia e Inovação (ICT), conforme definido no </w:t>
      </w:r>
      <w:r w:rsidR="00067866" w:rsidRPr="00487744">
        <w:rPr>
          <w:rFonts w:ascii="Arial Narrow" w:hAnsi="Arial Narrow" w:cs="Arial"/>
          <w:sz w:val="20"/>
          <w:szCs w:val="20"/>
        </w:rPr>
        <w:t>Art. 2º, inc. VI, da Lei Estadual 20.541/2021</w:t>
      </w:r>
      <w:r w:rsidR="00067866" w:rsidRPr="00487744">
        <w:rPr>
          <w:rFonts w:ascii="Arial Narrow" w:hAnsi="Arial Narrow" w:cs="Arial"/>
          <w:color w:val="000000" w:themeColor="text1"/>
          <w:sz w:val="20"/>
          <w:szCs w:val="20"/>
        </w:rPr>
        <w:t>neste ato representado(a) pelo(a) .........................</w:t>
      </w:r>
      <w:r w:rsidR="00067866" w:rsidRPr="00487744">
        <w:rPr>
          <w:rFonts w:ascii="Arial Narrow" w:hAnsi="Arial Narrow" w:cs="Arial"/>
          <w:iCs/>
          <w:color w:val="000000" w:themeColor="text1"/>
          <w:sz w:val="20"/>
          <w:szCs w:val="20"/>
        </w:rPr>
        <w:t>[</w:t>
      </w:r>
      <w:r w:rsidR="00067866" w:rsidRPr="00487744">
        <w:rPr>
          <w:rFonts w:ascii="Arial Narrow" w:hAnsi="Arial Narrow" w:cs="Arial"/>
          <w:i/>
          <w:color w:val="000000" w:themeColor="text1"/>
          <w:sz w:val="20"/>
          <w:szCs w:val="20"/>
        </w:rPr>
        <w:t>inserir nome e cargo ocupado</w:t>
      </w:r>
      <w:r w:rsidR="00067866" w:rsidRPr="00487744">
        <w:rPr>
          <w:rFonts w:ascii="Arial Narrow" w:hAnsi="Arial Narrow" w:cs="Arial"/>
          <w:iCs/>
          <w:color w:val="000000" w:themeColor="text1"/>
          <w:sz w:val="20"/>
          <w:szCs w:val="20"/>
        </w:rPr>
        <w:t>]</w:t>
      </w:r>
      <w:r w:rsidR="00067866" w:rsidRPr="00487744">
        <w:rPr>
          <w:rFonts w:ascii="Arial Narrow" w:hAnsi="Arial Narrow" w:cs="Arial"/>
          <w:color w:val="000000" w:themeColor="text1"/>
          <w:sz w:val="20"/>
          <w:szCs w:val="20"/>
        </w:rPr>
        <w:t xml:space="preserve">, portador(a) da Carteira de Identidade nº ................., expedida pelo(a) .................., e CPF nº ........................., residente e domiciliado a Rua ........................... CEP ..........em ............... – PR, </w:t>
      </w:r>
      <w:r w:rsidR="00067866" w:rsidRPr="00487744">
        <w:rPr>
          <w:rFonts w:ascii="Arial Narrow" w:hAnsi="Arial Narrow" w:cs="Arial"/>
          <w:bCs/>
          <w:spacing w:val="-3"/>
          <w:sz w:val="20"/>
          <w:szCs w:val="20"/>
        </w:rPr>
        <w:t>doravante referida como “</w:t>
      </w:r>
      <w:r w:rsidR="00067866" w:rsidRPr="00487744">
        <w:rPr>
          <w:rFonts w:ascii="Arial Narrow" w:hAnsi="Arial Narrow" w:cs="Arial"/>
          <w:b/>
          <w:spacing w:val="-3"/>
          <w:sz w:val="20"/>
          <w:szCs w:val="20"/>
        </w:rPr>
        <w:t>ICTPR</w:t>
      </w:r>
      <w:r w:rsidR="00067866" w:rsidRPr="00487744">
        <w:rPr>
          <w:rFonts w:ascii="Arial Narrow" w:hAnsi="Arial Narrow" w:cs="Arial"/>
          <w:sz w:val="20"/>
          <w:szCs w:val="20"/>
        </w:rPr>
        <w:t>”</w:t>
      </w:r>
      <w:r w:rsidR="00067866" w:rsidRPr="00487744">
        <w:rPr>
          <w:rFonts w:ascii="Arial Narrow" w:hAnsi="Arial Narrow" w:cs="Arial"/>
          <w:bCs/>
          <w:sz w:val="20"/>
          <w:szCs w:val="20"/>
        </w:rPr>
        <w:t xml:space="preserve">; </w:t>
      </w:r>
    </w:p>
    <w:p w14:paraId="0606865A" w14:textId="77777777" w:rsidR="00487744" w:rsidRPr="00487744" w:rsidRDefault="00487744" w:rsidP="00487744">
      <w:pPr>
        <w:pStyle w:val="NormalWeb"/>
        <w:spacing w:before="60" w:beforeAutospacing="0" w:after="60" w:afterAutospacing="0" w:line="216" w:lineRule="auto"/>
        <w:jc w:val="both"/>
        <w:rPr>
          <w:rFonts w:ascii="Arial Narrow" w:hAnsi="Arial Narrow" w:cs="Arial"/>
          <w:b/>
          <w:bCs/>
          <w:color w:val="000000" w:themeColor="text1"/>
          <w:sz w:val="20"/>
          <w:szCs w:val="20"/>
        </w:rPr>
      </w:pPr>
    </w:p>
    <w:p w14:paraId="79CD8FAC" w14:textId="1FC46017" w:rsidR="00067866" w:rsidRPr="00487744" w:rsidRDefault="00067866" w:rsidP="00487744">
      <w:pPr>
        <w:spacing w:before="60" w:after="60" w:line="216" w:lineRule="auto"/>
        <w:jc w:val="both"/>
        <w:rPr>
          <w:rFonts w:ascii="Arial Narrow" w:hAnsi="Arial Narrow" w:cs="Arial"/>
          <w:sz w:val="20"/>
          <w:szCs w:val="20"/>
        </w:rPr>
      </w:pPr>
      <w:r w:rsidRPr="00487744">
        <w:rPr>
          <w:rFonts w:ascii="Arial Narrow" w:hAnsi="Arial Narrow" w:cs="Arial"/>
          <w:sz w:val="20"/>
          <w:szCs w:val="20"/>
        </w:rPr>
        <w:t xml:space="preserve">RESOLVEM celebrar o presente </w:t>
      </w:r>
      <w:r w:rsidRPr="00487744">
        <w:rPr>
          <w:rFonts w:ascii="Arial Narrow" w:hAnsi="Arial Narrow" w:cs="Arial"/>
          <w:b/>
          <w:bCs/>
          <w:sz w:val="20"/>
          <w:szCs w:val="20"/>
        </w:rPr>
        <w:t>CONVÊNIO DE PARCERIA DE PESQUISA, DESENVOLVIMENTO E INOVAÇÃO</w:t>
      </w:r>
      <w:r w:rsidRPr="00487744">
        <w:rPr>
          <w:rFonts w:ascii="Arial Narrow" w:hAnsi="Arial Narrow" w:cs="Arial"/>
          <w:sz w:val="20"/>
          <w:szCs w:val="20"/>
        </w:rPr>
        <w:t>,</w:t>
      </w:r>
      <w:r w:rsidR="00F6239C" w:rsidRPr="00487744">
        <w:rPr>
          <w:rFonts w:ascii="Arial Narrow" w:hAnsi="Arial Narrow" w:cs="Arial"/>
          <w:sz w:val="20"/>
          <w:szCs w:val="20"/>
        </w:rPr>
        <w:t xml:space="preserve"> </w:t>
      </w:r>
      <w:r w:rsidRPr="00487744">
        <w:rPr>
          <w:rFonts w:ascii="Arial Narrow" w:hAnsi="Arial Narrow" w:cs="Arial"/>
          <w:sz w:val="20"/>
          <w:szCs w:val="20"/>
        </w:rPr>
        <w:t xml:space="preserve">com fundamento no artigo 17 da Lei Estadual nº 20.541/2021, </w:t>
      </w:r>
      <w:r w:rsidRPr="00487744">
        <w:rPr>
          <w:rFonts w:ascii="Arial Narrow" w:hAnsi="Arial Narrow" w:cs="Arial"/>
          <w:snapToGrid w:val="0"/>
          <w:sz w:val="20"/>
          <w:szCs w:val="20"/>
        </w:rPr>
        <w:t>mediante as seguintes cláusulas e condições.</w:t>
      </w:r>
    </w:p>
    <w:p w14:paraId="2C4E7CDA" w14:textId="77777777" w:rsidR="00CD4EC4" w:rsidRPr="00487744" w:rsidRDefault="00CD4EC4" w:rsidP="00487744">
      <w:pPr>
        <w:spacing w:before="60" w:after="60" w:line="216" w:lineRule="auto"/>
        <w:jc w:val="both"/>
        <w:rPr>
          <w:rFonts w:ascii="Arial Narrow" w:hAnsi="Arial Narrow" w:cs="Arial"/>
          <w:b/>
          <w:sz w:val="20"/>
          <w:szCs w:val="20"/>
        </w:rPr>
      </w:pPr>
    </w:p>
    <w:p w14:paraId="5E0DB377" w14:textId="4BA712B8" w:rsidR="00067866" w:rsidRPr="00487744" w:rsidRDefault="00067866" w:rsidP="00487744">
      <w:pPr>
        <w:shd w:val="clear" w:color="auto" w:fill="BDD6EE" w:themeFill="accent5" w:themeFillTint="66"/>
        <w:spacing w:before="60" w:after="60" w:line="216" w:lineRule="auto"/>
        <w:jc w:val="both"/>
        <w:rPr>
          <w:rFonts w:ascii="Arial Narrow" w:hAnsi="Arial Narrow" w:cs="Arial"/>
          <w:sz w:val="20"/>
          <w:szCs w:val="20"/>
        </w:rPr>
      </w:pPr>
      <w:r w:rsidRPr="00487744">
        <w:rPr>
          <w:rFonts w:ascii="Arial Narrow" w:hAnsi="Arial Narrow" w:cs="Arial"/>
          <w:b/>
          <w:sz w:val="20"/>
          <w:szCs w:val="20"/>
        </w:rPr>
        <w:t>CLÁUSULA PRIMEIRA -</w:t>
      </w:r>
      <w:r w:rsidR="00F6239C" w:rsidRPr="00487744">
        <w:rPr>
          <w:rFonts w:ascii="Arial Narrow" w:hAnsi="Arial Narrow" w:cs="Arial"/>
          <w:b/>
          <w:sz w:val="20"/>
          <w:szCs w:val="20"/>
        </w:rPr>
        <w:t xml:space="preserve"> </w:t>
      </w:r>
      <w:r w:rsidRPr="00487744">
        <w:rPr>
          <w:rFonts w:ascii="Arial Narrow" w:hAnsi="Arial Narrow" w:cs="Arial"/>
          <w:b/>
          <w:caps/>
          <w:sz w:val="20"/>
          <w:szCs w:val="20"/>
        </w:rPr>
        <w:t>Do Objeto</w:t>
      </w:r>
    </w:p>
    <w:p w14:paraId="0A2DF324" w14:textId="2D5C885A" w:rsidR="00067866" w:rsidRPr="00487744" w:rsidRDefault="00067866" w:rsidP="00487744">
      <w:pPr>
        <w:pStyle w:val="PargrafodaLista"/>
        <w:tabs>
          <w:tab w:val="left" w:pos="426"/>
        </w:tabs>
        <w:spacing w:before="60" w:after="60" w:line="216" w:lineRule="auto"/>
        <w:ind w:left="0"/>
        <w:jc w:val="both"/>
        <w:rPr>
          <w:rFonts w:ascii="Arial Narrow" w:hAnsi="Arial Narrow" w:cs="Arial"/>
          <w:sz w:val="20"/>
          <w:szCs w:val="20"/>
        </w:rPr>
      </w:pPr>
      <w:r w:rsidRPr="00487744">
        <w:rPr>
          <w:rFonts w:ascii="Arial Narrow" w:hAnsi="Arial Narrow" w:cs="Arial"/>
          <w:sz w:val="20"/>
          <w:szCs w:val="20"/>
        </w:rPr>
        <w:t xml:space="preserve">O presente Convênio visa à realização conjunta de atividades de Pesquisa, Desenvolvimento e Inovação (PD&amp;I) entre os PARTÍCIPES, em regime de mútua colaboração, tendo por objeto a execução do projeto intitulado </w:t>
      </w:r>
      <w:r w:rsidR="00F6239C" w:rsidRPr="00487744">
        <w:rPr>
          <w:rFonts w:ascii="Arial Narrow" w:hAnsi="Arial Narrow" w:cs="Arial"/>
          <w:sz w:val="20"/>
          <w:szCs w:val="20"/>
        </w:rPr>
        <w:t>.....................</w:t>
      </w:r>
      <w:r w:rsidR="00F6239C" w:rsidRPr="00487744">
        <w:rPr>
          <w:rFonts w:ascii="Arial Narrow" w:hAnsi="Arial Narrow" w:cs="Arial"/>
          <w:b/>
          <w:bCs/>
          <w:sz w:val="20"/>
          <w:szCs w:val="20"/>
        </w:rPr>
        <w:t xml:space="preserve"> </w:t>
      </w:r>
      <w:r w:rsidRPr="00487744">
        <w:rPr>
          <w:rFonts w:ascii="Arial Narrow" w:hAnsi="Arial Narrow" w:cs="Arial"/>
          <w:sz w:val="20"/>
          <w:szCs w:val="20"/>
        </w:rPr>
        <w:t>[</w:t>
      </w:r>
      <w:r w:rsidRPr="00487744">
        <w:rPr>
          <w:rFonts w:ascii="Arial Narrow" w:hAnsi="Arial Narrow" w:cs="Arial"/>
          <w:i/>
          <w:iCs/>
          <w:sz w:val="20"/>
          <w:szCs w:val="20"/>
        </w:rPr>
        <w:t>descrever o produto, processo ou serviço inovador objeto do Convênio</w:t>
      </w:r>
      <w:r w:rsidR="00F6239C" w:rsidRPr="00487744">
        <w:rPr>
          <w:rFonts w:ascii="Arial Narrow" w:hAnsi="Arial Narrow" w:cs="Arial"/>
          <w:i/>
          <w:iCs/>
          <w:sz w:val="20"/>
          <w:szCs w:val="20"/>
        </w:rPr>
        <w:t xml:space="preserve"> </w:t>
      </w:r>
      <w:r w:rsidRPr="00487744">
        <w:rPr>
          <w:rFonts w:ascii="Arial Narrow" w:hAnsi="Arial Narrow" w:cs="Arial"/>
          <w:i/>
          <w:iCs/>
          <w:sz w:val="20"/>
          <w:szCs w:val="20"/>
        </w:rPr>
        <w:t>para PD&amp;I</w:t>
      </w:r>
      <w:r w:rsidRPr="00487744">
        <w:rPr>
          <w:rFonts w:ascii="Arial Narrow" w:hAnsi="Arial Narrow" w:cs="Arial"/>
          <w:sz w:val="20"/>
          <w:szCs w:val="20"/>
        </w:rPr>
        <w:t xml:space="preserve">], protocolo nº </w:t>
      </w:r>
      <w:r w:rsidR="00F6239C" w:rsidRPr="00487744">
        <w:rPr>
          <w:rFonts w:ascii="Arial Narrow" w:hAnsi="Arial Narrow" w:cs="Arial"/>
          <w:sz w:val="20"/>
          <w:szCs w:val="20"/>
        </w:rPr>
        <w:t>.....................</w:t>
      </w:r>
      <w:r w:rsidRPr="00487744">
        <w:rPr>
          <w:rFonts w:ascii="Arial Narrow" w:hAnsi="Arial Narrow" w:cs="Arial"/>
          <w:sz w:val="20"/>
          <w:szCs w:val="20"/>
        </w:rPr>
        <w:t>, em conformidade com o Plano de Trabalho (Anexo I).</w:t>
      </w:r>
    </w:p>
    <w:p w14:paraId="1FD55B36" w14:textId="17697FF2" w:rsidR="00067866" w:rsidRPr="00487744" w:rsidRDefault="00067866" w:rsidP="00487744">
      <w:pPr>
        <w:pStyle w:val="Standard"/>
        <w:spacing w:before="60" w:after="60" w:line="216" w:lineRule="auto"/>
        <w:jc w:val="both"/>
        <w:rPr>
          <w:rFonts w:ascii="Arial Narrow" w:hAnsi="Arial Narrow" w:cs="Arial"/>
          <w:b/>
          <w:bCs/>
          <w:sz w:val="20"/>
          <w:szCs w:val="20"/>
        </w:rPr>
      </w:pPr>
      <w:r w:rsidRPr="00487744">
        <w:rPr>
          <w:rFonts w:ascii="Arial Narrow" w:hAnsi="Arial Narrow" w:cs="Arial"/>
          <w:sz w:val="20"/>
          <w:szCs w:val="20"/>
        </w:rPr>
        <w:t xml:space="preserve">PARÁGRAFO ÚNICO - Esta parceria decorre do [chamamento público/dispensa de chamamento público/inexigibilidade de chamamento público n.º </w:t>
      </w:r>
      <w:r w:rsidR="00F6239C" w:rsidRPr="00487744">
        <w:rPr>
          <w:rFonts w:ascii="Arial Narrow" w:hAnsi="Arial Narrow" w:cs="Arial"/>
          <w:sz w:val="20"/>
          <w:szCs w:val="20"/>
        </w:rPr>
        <w:t>.....................</w:t>
      </w:r>
      <w:r w:rsidR="00F6239C" w:rsidRPr="00487744">
        <w:rPr>
          <w:rFonts w:ascii="Arial Narrow" w:hAnsi="Arial Narrow" w:cs="Arial"/>
          <w:b/>
          <w:bCs/>
          <w:sz w:val="20"/>
          <w:szCs w:val="20"/>
        </w:rPr>
        <w:t xml:space="preserve"> </w:t>
      </w:r>
      <w:r w:rsidRPr="00487744">
        <w:rPr>
          <w:rFonts w:ascii="Arial Narrow" w:hAnsi="Arial Narrow" w:cs="Arial"/>
          <w:sz w:val="20"/>
          <w:szCs w:val="20"/>
        </w:rPr>
        <w:t>/</w:t>
      </w:r>
      <w:r w:rsidR="00F6239C" w:rsidRPr="00487744">
        <w:rPr>
          <w:rFonts w:ascii="Arial Narrow" w:hAnsi="Arial Narrow" w:cs="Arial"/>
          <w:sz w:val="20"/>
          <w:szCs w:val="20"/>
        </w:rPr>
        <w:t>.....................</w:t>
      </w:r>
      <w:r w:rsidRPr="00487744">
        <w:rPr>
          <w:rFonts w:ascii="Arial Narrow" w:hAnsi="Arial Narrow" w:cs="Arial"/>
          <w:sz w:val="20"/>
          <w:szCs w:val="20"/>
        </w:rPr>
        <w:t>], objeto do processo administrativo nº [</w:t>
      </w:r>
      <w:r w:rsidR="00F6239C" w:rsidRPr="00487744">
        <w:rPr>
          <w:rFonts w:ascii="Arial Narrow" w:hAnsi="Arial Narrow" w:cs="Arial"/>
          <w:sz w:val="20"/>
          <w:szCs w:val="20"/>
        </w:rPr>
        <w:t>.....................</w:t>
      </w:r>
      <w:r w:rsidRPr="00487744">
        <w:rPr>
          <w:rFonts w:ascii="Arial Narrow" w:hAnsi="Arial Narrow" w:cs="Arial"/>
          <w:sz w:val="20"/>
          <w:szCs w:val="20"/>
        </w:rPr>
        <w:t>], com resultado final publicado no Diário Oficial do Estado nº [</w:t>
      </w:r>
      <w:r w:rsidR="00F6239C" w:rsidRPr="00487744">
        <w:rPr>
          <w:rFonts w:ascii="Arial Narrow" w:hAnsi="Arial Narrow" w:cs="Arial"/>
          <w:sz w:val="20"/>
          <w:szCs w:val="20"/>
        </w:rPr>
        <w:t>.....................</w:t>
      </w:r>
      <w:r w:rsidRPr="00487744">
        <w:rPr>
          <w:rFonts w:ascii="Arial Narrow" w:hAnsi="Arial Narrow" w:cs="Arial"/>
          <w:sz w:val="20"/>
          <w:szCs w:val="20"/>
        </w:rPr>
        <w:t xml:space="preserve">], de </w:t>
      </w:r>
      <w:r w:rsidR="00F6239C" w:rsidRPr="00487744">
        <w:rPr>
          <w:rFonts w:ascii="Arial Narrow" w:hAnsi="Arial Narrow" w:cs="Arial"/>
          <w:sz w:val="20"/>
          <w:szCs w:val="20"/>
        </w:rPr>
        <w:t>.....................</w:t>
      </w:r>
      <w:r w:rsidR="00F6239C" w:rsidRPr="00487744">
        <w:rPr>
          <w:rFonts w:ascii="Arial Narrow" w:hAnsi="Arial Narrow" w:cs="Arial"/>
          <w:b/>
          <w:bCs/>
          <w:sz w:val="20"/>
          <w:szCs w:val="20"/>
        </w:rPr>
        <w:t xml:space="preserve"> </w:t>
      </w:r>
      <w:r w:rsidRPr="00487744">
        <w:rPr>
          <w:rFonts w:ascii="Arial Narrow" w:hAnsi="Arial Narrow" w:cs="Arial"/>
          <w:sz w:val="20"/>
          <w:szCs w:val="20"/>
        </w:rPr>
        <w:t xml:space="preserve">de </w:t>
      </w:r>
      <w:r w:rsidR="00F6239C" w:rsidRPr="00487744">
        <w:rPr>
          <w:rFonts w:ascii="Arial Narrow" w:hAnsi="Arial Narrow" w:cs="Arial"/>
          <w:sz w:val="20"/>
          <w:szCs w:val="20"/>
        </w:rPr>
        <w:t>.....................</w:t>
      </w:r>
      <w:r w:rsidR="00F6239C" w:rsidRPr="00487744">
        <w:rPr>
          <w:rFonts w:ascii="Arial Narrow" w:hAnsi="Arial Narrow" w:cs="Arial"/>
          <w:b/>
          <w:bCs/>
          <w:sz w:val="20"/>
          <w:szCs w:val="20"/>
        </w:rPr>
        <w:t xml:space="preserve"> </w:t>
      </w:r>
      <w:r w:rsidRPr="00487744">
        <w:rPr>
          <w:rFonts w:ascii="Arial Narrow" w:hAnsi="Arial Narrow" w:cs="Arial"/>
          <w:sz w:val="20"/>
          <w:szCs w:val="20"/>
        </w:rPr>
        <w:t xml:space="preserve">de </w:t>
      </w:r>
      <w:r w:rsidR="00F6239C" w:rsidRPr="00487744">
        <w:rPr>
          <w:rFonts w:ascii="Arial Narrow" w:hAnsi="Arial Narrow" w:cs="Arial"/>
          <w:sz w:val="20"/>
          <w:szCs w:val="20"/>
        </w:rPr>
        <w:t>.....................</w:t>
      </w:r>
    </w:p>
    <w:p w14:paraId="5718E3C2" w14:textId="77777777" w:rsidR="00067866" w:rsidRPr="00487744" w:rsidRDefault="00067866" w:rsidP="00487744">
      <w:pPr>
        <w:pStyle w:val="Standard"/>
        <w:tabs>
          <w:tab w:val="left" w:pos="0"/>
          <w:tab w:val="left" w:pos="284"/>
        </w:tabs>
        <w:spacing w:before="60" w:after="60" w:line="216" w:lineRule="auto"/>
        <w:jc w:val="both"/>
        <w:rPr>
          <w:rFonts w:ascii="Arial Narrow" w:hAnsi="Arial Narrow" w:cs="Arial"/>
          <w:sz w:val="20"/>
          <w:szCs w:val="20"/>
        </w:rPr>
      </w:pPr>
    </w:p>
    <w:p w14:paraId="70E66BB4" w14:textId="77777777" w:rsidR="00067866" w:rsidRPr="00487744" w:rsidRDefault="00067866" w:rsidP="00487744">
      <w:pPr>
        <w:pStyle w:val="Ttulo4"/>
        <w:shd w:val="clear" w:color="auto" w:fill="BDD6EE" w:themeFill="accent5" w:themeFillTint="66"/>
        <w:tabs>
          <w:tab w:val="left" w:pos="1530"/>
        </w:tabs>
        <w:spacing w:before="60" w:line="216" w:lineRule="auto"/>
        <w:jc w:val="both"/>
        <w:rPr>
          <w:rFonts w:ascii="Arial Narrow" w:hAnsi="Arial Narrow" w:cs="Arial"/>
          <w:sz w:val="20"/>
          <w:szCs w:val="20"/>
        </w:rPr>
      </w:pPr>
      <w:r w:rsidRPr="00487744">
        <w:rPr>
          <w:rFonts w:ascii="Arial Narrow" w:hAnsi="Arial Narrow" w:cs="Arial"/>
          <w:sz w:val="20"/>
          <w:szCs w:val="20"/>
        </w:rPr>
        <w:t>CLÁUSULA SEGUNDA - DA VINCULAÇÃO DAS PEÇAS DOCUMENTAIS</w:t>
      </w:r>
    </w:p>
    <w:p w14:paraId="52BEDD9D" w14:textId="37D38FEB" w:rsidR="00067866" w:rsidRPr="00487744" w:rsidRDefault="00067866" w:rsidP="00487744">
      <w:pPr>
        <w:pStyle w:val="Standard"/>
        <w:tabs>
          <w:tab w:val="left" w:pos="0"/>
          <w:tab w:val="left" w:pos="284"/>
        </w:tabs>
        <w:spacing w:before="60" w:after="60" w:line="216" w:lineRule="auto"/>
        <w:jc w:val="both"/>
        <w:rPr>
          <w:rFonts w:ascii="Arial Narrow" w:hAnsi="Arial Narrow" w:cs="Arial"/>
          <w:sz w:val="20"/>
          <w:szCs w:val="20"/>
        </w:rPr>
      </w:pPr>
      <w:r w:rsidRPr="00487744">
        <w:rPr>
          <w:rFonts w:ascii="Arial Narrow" w:hAnsi="Arial Narrow" w:cs="Arial"/>
          <w:sz w:val="20"/>
          <w:szCs w:val="20"/>
        </w:rPr>
        <w:t xml:space="preserve">Integram este Convênio, independente de transcrição, o Plano de Trabalho aprovado (Anexo I), bem como os documentos constantes do [chamamento público/dispensa de chamamento público/inexigibilidade de chamamento público n.º </w:t>
      </w:r>
      <w:r w:rsidR="00F6239C" w:rsidRPr="00487744">
        <w:rPr>
          <w:rFonts w:ascii="Arial Narrow" w:hAnsi="Arial Narrow" w:cs="Arial"/>
          <w:sz w:val="20"/>
          <w:szCs w:val="20"/>
        </w:rPr>
        <w:t>.....................</w:t>
      </w:r>
      <w:r w:rsidR="00F6239C" w:rsidRPr="00487744">
        <w:rPr>
          <w:rFonts w:ascii="Arial Narrow" w:hAnsi="Arial Narrow" w:cs="Arial"/>
          <w:b/>
          <w:bCs/>
          <w:sz w:val="20"/>
          <w:szCs w:val="20"/>
        </w:rPr>
        <w:t xml:space="preserve"> </w:t>
      </w:r>
      <w:r w:rsidRPr="00487744">
        <w:rPr>
          <w:rFonts w:ascii="Arial Narrow" w:hAnsi="Arial Narrow" w:cs="Arial"/>
          <w:sz w:val="20"/>
          <w:szCs w:val="20"/>
        </w:rPr>
        <w:t>/</w:t>
      </w:r>
      <w:r w:rsidR="00F6239C" w:rsidRPr="00487744">
        <w:rPr>
          <w:rFonts w:ascii="Arial Narrow" w:hAnsi="Arial Narrow" w:cs="Arial"/>
          <w:sz w:val="20"/>
          <w:szCs w:val="20"/>
        </w:rPr>
        <w:t>.....................</w:t>
      </w:r>
      <w:r w:rsidRPr="00487744">
        <w:rPr>
          <w:rFonts w:ascii="Arial Narrow" w:hAnsi="Arial Narrow" w:cs="Arial"/>
          <w:sz w:val="20"/>
          <w:szCs w:val="20"/>
        </w:rPr>
        <w:t xml:space="preserve">] e protocolado sob nº </w:t>
      </w:r>
      <w:r w:rsidR="00F6239C" w:rsidRPr="00487744">
        <w:rPr>
          <w:rFonts w:ascii="Arial Narrow" w:hAnsi="Arial Narrow" w:cs="Arial"/>
          <w:sz w:val="20"/>
          <w:szCs w:val="20"/>
        </w:rPr>
        <w:t>.....................</w:t>
      </w:r>
    </w:p>
    <w:p w14:paraId="7F48A85F" w14:textId="77777777" w:rsidR="00067866" w:rsidRPr="00487744" w:rsidRDefault="00067866" w:rsidP="00487744">
      <w:pPr>
        <w:pStyle w:val="Standard"/>
        <w:tabs>
          <w:tab w:val="left" w:pos="0"/>
          <w:tab w:val="left" w:pos="284"/>
        </w:tabs>
        <w:spacing w:before="60" w:after="60" w:line="216" w:lineRule="auto"/>
        <w:jc w:val="both"/>
        <w:rPr>
          <w:rFonts w:ascii="Arial Narrow" w:hAnsi="Arial Narrow" w:cs="Arial"/>
          <w:caps/>
          <w:sz w:val="20"/>
          <w:szCs w:val="20"/>
        </w:rPr>
      </w:pPr>
    </w:p>
    <w:p w14:paraId="21704AA3" w14:textId="77777777" w:rsidR="00067866" w:rsidRPr="00487744" w:rsidRDefault="00067866" w:rsidP="00487744">
      <w:pPr>
        <w:pStyle w:val="Ttulo4"/>
        <w:shd w:val="clear" w:color="auto" w:fill="BDD6EE" w:themeFill="accent5" w:themeFillTint="66"/>
        <w:tabs>
          <w:tab w:val="left" w:pos="1530"/>
        </w:tabs>
        <w:spacing w:before="60" w:line="216" w:lineRule="auto"/>
        <w:jc w:val="both"/>
        <w:rPr>
          <w:rFonts w:ascii="Arial Narrow" w:hAnsi="Arial Narrow" w:cs="Arial"/>
          <w:sz w:val="20"/>
          <w:szCs w:val="20"/>
        </w:rPr>
      </w:pPr>
      <w:r w:rsidRPr="00487744">
        <w:rPr>
          <w:rFonts w:ascii="Arial Narrow" w:hAnsi="Arial Narrow" w:cs="Arial"/>
          <w:sz w:val="20"/>
          <w:szCs w:val="20"/>
        </w:rPr>
        <w:t>CLÁUSULA TERCEIRA - DA VIGÊNCIA</w:t>
      </w:r>
    </w:p>
    <w:p w14:paraId="58FF08A9" w14:textId="16C2962D" w:rsidR="00067866" w:rsidRPr="00487744" w:rsidRDefault="00067866" w:rsidP="00487744">
      <w:pPr>
        <w:pStyle w:val="Recuodecorpodetexto"/>
        <w:spacing w:before="60" w:after="60" w:line="216" w:lineRule="auto"/>
        <w:ind w:left="0"/>
        <w:rPr>
          <w:rFonts w:ascii="Arial Narrow" w:hAnsi="Arial Narrow" w:cs="Arial"/>
          <w:b/>
          <w:sz w:val="20"/>
          <w:szCs w:val="20"/>
        </w:rPr>
      </w:pPr>
      <w:r w:rsidRPr="00487744">
        <w:rPr>
          <w:rFonts w:ascii="Arial Narrow" w:hAnsi="Arial Narrow" w:cs="Arial"/>
          <w:sz w:val="20"/>
          <w:szCs w:val="20"/>
        </w:rPr>
        <w:t xml:space="preserve">O presente Convênio terá vigência de </w:t>
      </w:r>
      <w:r w:rsidR="00F6239C" w:rsidRPr="00487744">
        <w:rPr>
          <w:rFonts w:ascii="Arial Narrow" w:hAnsi="Arial Narrow" w:cs="Arial"/>
          <w:sz w:val="20"/>
          <w:szCs w:val="20"/>
        </w:rPr>
        <w:t>.....................</w:t>
      </w:r>
      <w:r w:rsidR="00F6239C" w:rsidRPr="00487744">
        <w:rPr>
          <w:rFonts w:ascii="Arial Narrow" w:hAnsi="Arial Narrow" w:cs="Arial"/>
          <w:b/>
          <w:bCs/>
          <w:sz w:val="20"/>
          <w:szCs w:val="20"/>
        </w:rPr>
        <w:t xml:space="preserve"> </w:t>
      </w:r>
      <w:r w:rsidRPr="00487744">
        <w:rPr>
          <w:rFonts w:ascii="Arial Narrow" w:hAnsi="Arial Narrow" w:cs="Arial"/>
          <w:sz w:val="20"/>
          <w:szCs w:val="20"/>
        </w:rPr>
        <w:t>(</w:t>
      </w:r>
      <w:r w:rsidR="00F6239C" w:rsidRPr="00487744">
        <w:rPr>
          <w:rFonts w:ascii="Arial Narrow" w:hAnsi="Arial Narrow" w:cs="Arial"/>
          <w:sz w:val="20"/>
          <w:szCs w:val="20"/>
        </w:rPr>
        <w:t>.....................</w:t>
      </w:r>
      <w:r w:rsidRPr="00487744">
        <w:rPr>
          <w:rFonts w:ascii="Arial Narrow" w:hAnsi="Arial Narrow" w:cs="Arial"/>
          <w:sz w:val="20"/>
          <w:szCs w:val="20"/>
        </w:rPr>
        <w:t>) meses após a sua assinatura, para cumprimento do objeto do convênio e prestação de contas final.</w:t>
      </w:r>
    </w:p>
    <w:p w14:paraId="4542DF66" w14:textId="0DB6C0DE" w:rsidR="00067866" w:rsidRPr="00487744" w:rsidRDefault="00067866" w:rsidP="00487744">
      <w:pPr>
        <w:pStyle w:val="Recuodecorpodetexto"/>
        <w:spacing w:before="60" w:after="60" w:line="216" w:lineRule="auto"/>
        <w:ind w:left="0"/>
        <w:rPr>
          <w:rFonts w:ascii="Arial Narrow" w:hAnsi="Arial Narrow" w:cs="Arial"/>
          <w:b/>
          <w:sz w:val="20"/>
          <w:szCs w:val="20"/>
        </w:rPr>
      </w:pPr>
      <w:r w:rsidRPr="00487744">
        <w:rPr>
          <w:rFonts w:ascii="Arial Narrow" w:hAnsi="Arial Narrow" w:cs="Arial"/>
          <w:sz w:val="20"/>
          <w:szCs w:val="20"/>
        </w:rPr>
        <w:lastRenderedPageBreak/>
        <w:t xml:space="preserve">PARÁGRAFO PRIMEIRO - A vigência acima aludida detalha-se da seguinte forma: Período de execução do projeto pelo prazo de </w:t>
      </w:r>
      <w:r w:rsidR="00487744" w:rsidRPr="00487744">
        <w:rPr>
          <w:rFonts w:ascii="Arial Narrow" w:hAnsi="Arial Narrow" w:cs="Arial"/>
          <w:sz w:val="20"/>
          <w:szCs w:val="20"/>
        </w:rPr>
        <w:t>.....................</w:t>
      </w:r>
      <w:r w:rsidR="00487744" w:rsidRPr="00487744">
        <w:rPr>
          <w:rFonts w:ascii="Arial Narrow" w:hAnsi="Arial Narrow" w:cs="Arial"/>
          <w:b/>
          <w:bCs/>
          <w:sz w:val="20"/>
          <w:szCs w:val="20"/>
        </w:rPr>
        <w:t xml:space="preserve"> </w:t>
      </w:r>
      <w:r w:rsidRPr="00487744">
        <w:rPr>
          <w:rFonts w:ascii="Arial Narrow" w:hAnsi="Arial Narrow" w:cs="Arial"/>
          <w:sz w:val="20"/>
          <w:szCs w:val="20"/>
        </w:rPr>
        <w:t xml:space="preserve">meses. Período de prestação de contas da Convenente, correndo pelos 30 dias subsequentes, após o que </w:t>
      </w:r>
      <w:proofErr w:type="gramStart"/>
      <w:r w:rsidRPr="00487744">
        <w:rPr>
          <w:rFonts w:ascii="Arial Narrow" w:hAnsi="Arial Narrow" w:cs="Arial"/>
          <w:sz w:val="20"/>
          <w:szCs w:val="20"/>
        </w:rPr>
        <w:t>inicia-se</w:t>
      </w:r>
      <w:proofErr w:type="gramEnd"/>
      <w:r w:rsidRPr="00487744">
        <w:rPr>
          <w:rFonts w:ascii="Arial Narrow" w:hAnsi="Arial Narrow" w:cs="Arial"/>
          <w:sz w:val="20"/>
          <w:szCs w:val="20"/>
        </w:rPr>
        <w:t xml:space="preserve"> o período de avaliação e procedimentos internos da Fundação Araucária que correrá pelos 60 dias finais.</w:t>
      </w:r>
    </w:p>
    <w:p w14:paraId="417DE08A" w14:textId="78C6575D" w:rsidR="00067866" w:rsidRPr="00487744" w:rsidRDefault="00067866" w:rsidP="00487744">
      <w:pPr>
        <w:pStyle w:val="Recuodecorpodetexto"/>
        <w:spacing w:before="60" w:after="60" w:line="216" w:lineRule="auto"/>
        <w:ind w:left="0"/>
        <w:rPr>
          <w:rFonts w:ascii="Arial Narrow" w:hAnsi="Arial Narrow" w:cs="Arial"/>
          <w:b/>
          <w:sz w:val="20"/>
          <w:szCs w:val="20"/>
        </w:rPr>
      </w:pPr>
      <w:r w:rsidRPr="00487744">
        <w:rPr>
          <w:rFonts w:ascii="Arial Narrow" w:hAnsi="Arial Narrow" w:cs="Arial"/>
          <w:caps/>
          <w:sz w:val="20"/>
          <w:szCs w:val="20"/>
        </w:rPr>
        <w:t>PARÁGRAFO SEGUNDO</w:t>
      </w:r>
      <w:r w:rsidRPr="00487744">
        <w:rPr>
          <w:rFonts w:ascii="Arial Narrow" w:hAnsi="Arial Narrow" w:cs="Arial"/>
          <w:bCs/>
          <w:caps/>
          <w:sz w:val="20"/>
          <w:szCs w:val="20"/>
        </w:rPr>
        <w:t xml:space="preserve"> – </w:t>
      </w:r>
      <w:r w:rsidRPr="00487744">
        <w:rPr>
          <w:rFonts w:ascii="Arial Narrow" w:hAnsi="Arial Narrow" w:cs="Arial"/>
          <w:caps/>
          <w:sz w:val="20"/>
          <w:szCs w:val="20"/>
        </w:rPr>
        <w:t xml:space="preserve">A </w:t>
      </w:r>
      <w:r w:rsidRPr="00487744">
        <w:rPr>
          <w:rFonts w:ascii="Arial Narrow" w:hAnsi="Arial Narrow" w:cs="Arial"/>
          <w:sz w:val="20"/>
          <w:szCs w:val="20"/>
        </w:rPr>
        <w:t>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presente instrumento, deverá a ICTPR observar os prazos máximos previstos no Edital de Chamada Pública, conforme o caso.</w:t>
      </w:r>
    </w:p>
    <w:p w14:paraId="151BD564" w14:textId="77777777" w:rsidR="00067866" w:rsidRPr="00487744" w:rsidRDefault="00067866" w:rsidP="00487744">
      <w:pPr>
        <w:spacing w:before="60" w:after="60" w:line="216" w:lineRule="auto"/>
        <w:jc w:val="both"/>
        <w:rPr>
          <w:rFonts w:ascii="Arial Narrow" w:hAnsi="Arial Narrow" w:cs="Arial"/>
          <w:sz w:val="20"/>
          <w:szCs w:val="20"/>
        </w:rPr>
      </w:pPr>
      <w:r w:rsidRPr="00487744">
        <w:rPr>
          <w:rFonts w:ascii="Arial Narrow" w:hAnsi="Arial Narrow" w:cs="Arial"/>
          <w:bCs/>
          <w:caps/>
          <w:sz w:val="20"/>
          <w:szCs w:val="20"/>
        </w:rPr>
        <w:t xml:space="preserve">PARÁGRAFO TERCEIRO - </w:t>
      </w:r>
      <w:r w:rsidRPr="00487744">
        <w:rPr>
          <w:rFonts w:ascii="Arial Narrow" w:hAnsi="Arial Narrow" w:cs="Arial"/>
          <w:sz w:val="20"/>
          <w:szCs w:val="20"/>
        </w:rPr>
        <w:t>Considerando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14:paraId="1EF1F7A8" w14:textId="77777777" w:rsidR="00CD4EC4" w:rsidRPr="00487744" w:rsidRDefault="00CD4EC4" w:rsidP="00487744">
      <w:pPr>
        <w:pStyle w:val="Ttulo4"/>
        <w:tabs>
          <w:tab w:val="left" w:pos="1530"/>
        </w:tabs>
        <w:spacing w:before="60" w:line="216" w:lineRule="auto"/>
        <w:jc w:val="both"/>
        <w:rPr>
          <w:rFonts w:ascii="Arial Narrow" w:hAnsi="Arial Narrow" w:cs="Arial"/>
          <w:sz w:val="20"/>
          <w:szCs w:val="20"/>
        </w:rPr>
      </w:pPr>
    </w:p>
    <w:p w14:paraId="67D62D33" w14:textId="6C128E82" w:rsidR="00067866" w:rsidRPr="00487744" w:rsidRDefault="00067866" w:rsidP="00487744">
      <w:pPr>
        <w:pStyle w:val="Ttulo4"/>
        <w:shd w:val="clear" w:color="auto" w:fill="BDD6EE" w:themeFill="accent5" w:themeFillTint="66"/>
        <w:tabs>
          <w:tab w:val="left" w:pos="1530"/>
        </w:tabs>
        <w:spacing w:before="60" w:line="216" w:lineRule="auto"/>
        <w:jc w:val="both"/>
        <w:rPr>
          <w:rFonts w:ascii="Arial Narrow" w:hAnsi="Arial Narrow" w:cs="Arial"/>
          <w:sz w:val="20"/>
          <w:szCs w:val="20"/>
        </w:rPr>
      </w:pPr>
      <w:r w:rsidRPr="00487744">
        <w:rPr>
          <w:rFonts w:ascii="Arial Narrow" w:hAnsi="Arial Narrow" w:cs="Arial"/>
          <w:sz w:val="20"/>
          <w:szCs w:val="20"/>
        </w:rPr>
        <w:t>CLÁUSULA QUARTA – FORMA DE EXECUÇÃO DO PLANO DE TRABALHO</w:t>
      </w:r>
    </w:p>
    <w:p w14:paraId="3940992E" w14:textId="43B6A732" w:rsidR="00067866" w:rsidRPr="00487744" w:rsidRDefault="00067866" w:rsidP="00487744">
      <w:pPr>
        <w:spacing w:before="60" w:after="60" w:line="216" w:lineRule="auto"/>
        <w:jc w:val="both"/>
        <w:rPr>
          <w:rFonts w:ascii="Arial Narrow" w:hAnsi="Arial Narrow" w:cs="Arial"/>
          <w:sz w:val="20"/>
          <w:szCs w:val="20"/>
        </w:rPr>
      </w:pPr>
      <w:r w:rsidRPr="00487744">
        <w:rPr>
          <w:rFonts w:ascii="Arial Narrow" w:hAnsi="Arial Narrow" w:cs="Arial"/>
          <w:sz w:val="20"/>
          <w:szCs w:val="20"/>
        </w:rPr>
        <w:t>O Plano de Trabalho define os objetivos a serem atingidos por meio do presente instrumento, apresenta o 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14:paraId="7E413C78" w14:textId="77777777" w:rsidR="00067866" w:rsidRPr="00487744" w:rsidRDefault="00067866" w:rsidP="00487744">
      <w:pPr>
        <w:spacing w:before="60" w:after="60" w:line="216" w:lineRule="auto"/>
        <w:jc w:val="both"/>
        <w:rPr>
          <w:rFonts w:ascii="Arial Narrow" w:hAnsi="Arial Narrow" w:cs="Arial"/>
          <w:sz w:val="20"/>
          <w:szCs w:val="20"/>
        </w:rPr>
      </w:pPr>
      <w:r w:rsidRPr="00487744">
        <w:rPr>
          <w:rFonts w:ascii="Arial Narrow" w:hAnsi="Arial Narrow" w:cs="Arial"/>
          <w:sz w:val="20"/>
          <w:szCs w:val="20"/>
        </w:rPr>
        <w:t>PARÁGRAFO PRIMEIRO - Respeitadas as previsões contidas na legislação em vigor, a ICTPR executará as atividades de PD&amp;I descritas no Plano de Trabalho (Anexo I), que constitui parte integrante e indissociável deste Acordo.</w:t>
      </w:r>
    </w:p>
    <w:p w14:paraId="27B9C1BB" w14:textId="77777777" w:rsidR="00067866" w:rsidRPr="00487744" w:rsidRDefault="00067866" w:rsidP="00487744">
      <w:pPr>
        <w:spacing w:before="60" w:after="60" w:line="216" w:lineRule="auto"/>
        <w:jc w:val="both"/>
        <w:rPr>
          <w:rFonts w:ascii="Arial Narrow" w:hAnsi="Arial Narrow" w:cs="Arial"/>
          <w:sz w:val="20"/>
          <w:szCs w:val="20"/>
        </w:rPr>
      </w:pPr>
      <w:r w:rsidRPr="00487744">
        <w:rPr>
          <w:rFonts w:ascii="Arial Narrow" w:hAnsi="Arial Narrow" w:cs="Arial"/>
          <w:sz w:val="20"/>
          <w:szCs w:val="20"/>
        </w:rPr>
        <w:t>PARÁGRAFO SEGUNDO - Admite-se a subcontratação de profissionais, instituições e empresas de reconhecida competência para a execução de atividades técnicas específicas previstas no Plano de Trabalho, cabendo à ICTPR a responsabilidade pela sua coordenação e execução nos termos previstos neste instrumento. A subcontratação restringe-se à execução de partes específicas do plano de trabalho relacionadas a atividades técnicas e é limitada à rubrica de serviços.</w:t>
      </w:r>
    </w:p>
    <w:p w14:paraId="1C49D969" w14:textId="77777777" w:rsidR="00067866" w:rsidRPr="00487744" w:rsidRDefault="00067866" w:rsidP="00487744">
      <w:pPr>
        <w:spacing w:before="60" w:after="60" w:line="216" w:lineRule="auto"/>
        <w:jc w:val="both"/>
        <w:rPr>
          <w:rFonts w:ascii="Arial Narrow" w:hAnsi="Arial Narrow" w:cs="Arial"/>
          <w:sz w:val="20"/>
          <w:szCs w:val="20"/>
        </w:rPr>
      </w:pPr>
      <w:r w:rsidRPr="00487744">
        <w:rPr>
          <w:rFonts w:ascii="Arial Narrow" w:hAnsi="Arial Narrow" w:cs="Arial"/>
          <w:sz w:val="20"/>
          <w:szCs w:val="20"/>
        </w:rPr>
        <w:t>PARÁGRAFO TERCEIRO - Os pesquisadores que participarem da execução das atividades inerentes à execução do objeto do acordo não sofrerão qualquer alteração na sua vinculação trabalhista e/ou funcional com as respectivas entidades de origem.</w:t>
      </w:r>
    </w:p>
    <w:p w14:paraId="582646A4" w14:textId="77777777" w:rsidR="00067866" w:rsidRPr="00487744" w:rsidRDefault="00067866" w:rsidP="00487744">
      <w:pPr>
        <w:pStyle w:val="SombreamentoColorido-nfase31"/>
        <w:spacing w:before="60" w:after="60" w:line="216" w:lineRule="auto"/>
        <w:ind w:left="0"/>
        <w:jc w:val="both"/>
        <w:rPr>
          <w:rFonts w:ascii="Arial Narrow" w:hAnsi="Arial Narrow" w:cs="Arial"/>
          <w:iCs/>
          <w:sz w:val="20"/>
          <w:szCs w:val="20"/>
        </w:rPr>
      </w:pPr>
      <w:r w:rsidRPr="00487744">
        <w:rPr>
          <w:rFonts w:ascii="Arial Narrow" w:hAnsi="Arial Narrow" w:cs="Arial"/>
          <w:sz w:val="20"/>
          <w:szCs w:val="20"/>
        </w:rPr>
        <w:t xml:space="preserve">PARÁGRAFO QUARTO - </w:t>
      </w:r>
      <w:r w:rsidRPr="00487744">
        <w:rPr>
          <w:rFonts w:ascii="Arial Narrow" w:hAnsi="Arial Narrow" w:cs="Arial"/>
          <w:iCs/>
          <w:sz w:val="20"/>
          <w:szCs w:val="20"/>
        </w:rPr>
        <w:t>A impossibilidade técnica e/ou científica de cumprimento de qualquer fase do Plano de Trabalho, desde que seja devidamente comprovada e justificada, acarretará a suspensão de suas respectivas atividades até que haja acordo entre os PARCEIROS quanto à adequação do Plano de Trabalho ou à extinção deste Convênio.</w:t>
      </w:r>
    </w:p>
    <w:p w14:paraId="13EA26E4" w14:textId="77777777" w:rsidR="00CD4EC4" w:rsidRPr="00487744" w:rsidRDefault="00CD4EC4" w:rsidP="00487744">
      <w:pPr>
        <w:pStyle w:val="Ttulo4"/>
        <w:tabs>
          <w:tab w:val="left" w:pos="1530"/>
        </w:tabs>
        <w:spacing w:before="60" w:line="216" w:lineRule="auto"/>
        <w:jc w:val="both"/>
        <w:rPr>
          <w:rFonts w:ascii="Arial Narrow" w:hAnsi="Arial Narrow" w:cs="Arial"/>
          <w:sz w:val="20"/>
          <w:szCs w:val="20"/>
        </w:rPr>
      </w:pPr>
    </w:p>
    <w:p w14:paraId="4F70F5F1" w14:textId="513907B9" w:rsidR="00067866" w:rsidRPr="00487744" w:rsidRDefault="00067866" w:rsidP="00487744">
      <w:pPr>
        <w:pStyle w:val="Ttulo4"/>
        <w:shd w:val="clear" w:color="auto" w:fill="BDD6EE" w:themeFill="accent5" w:themeFillTint="66"/>
        <w:tabs>
          <w:tab w:val="left" w:pos="1530"/>
        </w:tabs>
        <w:spacing w:before="60" w:line="216" w:lineRule="auto"/>
        <w:jc w:val="both"/>
        <w:rPr>
          <w:rFonts w:ascii="Arial Narrow" w:hAnsi="Arial Narrow" w:cs="Arial"/>
          <w:sz w:val="20"/>
          <w:szCs w:val="20"/>
        </w:rPr>
      </w:pPr>
      <w:r w:rsidRPr="00487744">
        <w:rPr>
          <w:rFonts w:ascii="Arial Narrow" w:hAnsi="Arial Narrow" w:cs="Arial"/>
          <w:sz w:val="20"/>
          <w:szCs w:val="20"/>
        </w:rPr>
        <w:t>CLÁUSULA QUINTA - DAS OBRIGAÇÕES</w:t>
      </w:r>
    </w:p>
    <w:p w14:paraId="3B97FBC3" w14:textId="77777777" w:rsidR="00067866" w:rsidRPr="00487744" w:rsidRDefault="00067866" w:rsidP="00487744">
      <w:pPr>
        <w:tabs>
          <w:tab w:val="left" w:pos="6663"/>
        </w:tabs>
        <w:spacing w:before="60" w:after="60" w:line="216" w:lineRule="auto"/>
        <w:jc w:val="both"/>
        <w:rPr>
          <w:rFonts w:ascii="Arial Narrow" w:hAnsi="Arial Narrow" w:cs="Arial"/>
          <w:bCs/>
          <w:sz w:val="20"/>
          <w:szCs w:val="20"/>
        </w:rPr>
      </w:pPr>
      <w:r w:rsidRPr="00487744">
        <w:rPr>
          <w:rFonts w:ascii="Arial Narrow" w:hAnsi="Arial Narrow" w:cs="Arial"/>
          <w:bCs/>
          <w:sz w:val="20"/>
          <w:szCs w:val="20"/>
        </w:rPr>
        <w:t>I - A FUNDAÇÃO ARAUCÁRIA compromete-se a:</w:t>
      </w:r>
    </w:p>
    <w:p w14:paraId="50A2402E" w14:textId="77777777" w:rsidR="00067866" w:rsidRPr="00487744" w:rsidRDefault="00067866" w:rsidP="00487744">
      <w:pPr>
        <w:pStyle w:val="PargrafodaLista"/>
        <w:numPr>
          <w:ilvl w:val="0"/>
          <w:numId w:val="24"/>
        </w:numPr>
        <w:tabs>
          <w:tab w:val="left" w:pos="284"/>
          <w:tab w:val="left" w:pos="357"/>
          <w:tab w:val="left" w:pos="5257"/>
          <w:tab w:val="left" w:pos="6663"/>
        </w:tabs>
        <w:suppressAutoHyphens/>
        <w:spacing w:before="60" w:after="60" w:line="216" w:lineRule="auto"/>
        <w:jc w:val="both"/>
        <w:rPr>
          <w:rFonts w:ascii="Arial Narrow" w:hAnsi="Arial Narrow" w:cs="Arial"/>
          <w:bCs/>
          <w:sz w:val="20"/>
          <w:szCs w:val="20"/>
        </w:rPr>
      </w:pPr>
      <w:r w:rsidRPr="00487744">
        <w:rPr>
          <w:rFonts w:ascii="Arial Narrow" w:hAnsi="Arial Narrow" w:cs="Arial"/>
          <w:bCs/>
          <w:sz w:val="20"/>
          <w:szCs w:val="20"/>
        </w:rPr>
        <w:t>Transferir os recursos financeiros para execução do objeto deste Convênio na forma do Plano de Aplicação, observada a sua disponibilidade financeira;</w:t>
      </w:r>
    </w:p>
    <w:p w14:paraId="7B850477" w14:textId="46659073" w:rsidR="00067866" w:rsidRPr="00487744" w:rsidRDefault="00067866" w:rsidP="00487744">
      <w:pPr>
        <w:pStyle w:val="PargrafodaLista"/>
        <w:numPr>
          <w:ilvl w:val="0"/>
          <w:numId w:val="24"/>
        </w:numPr>
        <w:tabs>
          <w:tab w:val="left" w:pos="284"/>
          <w:tab w:val="left" w:pos="357"/>
          <w:tab w:val="left" w:pos="5257"/>
          <w:tab w:val="left" w:pos="6663"/>
        </w:tabs>
        <w:suppressAutoHyphens/>
        <w:spacing w:before="60" w:after="60" w:line="216" w:lineRule="auto"/>
        <w:jc w:val="both"/>
        <w:rPr>
          <w:rFonts w:ascii="Arial Narrow" w:hAnsi="Arial Narrow" w:cs="Arial"/>
          <w:bCs/>
          <w:sz w:val="20"/>
          <w:szCs w:val="20"/>
        </w:rPr>
      </w:pPr>
      <w:r w:rsidRPr="00487744">
        <w:rPr>
          <w:rFonts w:ascii="Arial Narrow" w:hAnsi="Arial Narrow" w:cs="Arial"/>
          <w:bCs/>
          <w:sz w:val="20"/>
          <w:szCs w:val="20"/>
        </w:rPr>
        <w:t>Inserir as informações pertinentes a esse termo de convênio e a sua execução no SIT – Sistema Integrado de Transferência Voluntária do TCE</w:t>
      </w:r>
      <w:r w:rsidR="00487744">
        <w:rPr>
          <w:rFonts w:ascii="Arial Narrow" w:hAnsi="Arial Narrow" w:cs="Arial"/>
          <w:bCs/>
          <w:sz w:val="20"/>
          <w:szCs w:val="20"/>
        </w:rPr>
        <w:t>-</w:t>
      </w:r>
      <w:r w:rsidRPr="00487744">
        <w:rPr>
          <w:rFonts w:ascii="Arial Narrow" w:hAnsi="Arial Narrow" w:cs="Arial"/>
          <w:bCs/>
          <w:sz w:val="20"/>
          <w:szCs w:val="20"/>
        </w:rPr>
        <w:t>PR, conforme dispõem a Instrução Normativa nº 61/2011, e a Resolução nº 28/2011, com nova redação dada pela Resolução nº 46/2014, ou outro que venha substituí-las;</w:t>
      </w:r>
    </w:p>
    <w:p w14:paraId="39094EAE" w14:textId="77777777" w:rsidR="00067866" w:rsidRPr="00487744" w:rsidRDefault="00067866" w:rsidP="00487744">
      <w:pPr>
        <w:pStyle w:val="PargrafodaLista"/>
        <w:numPr>
          <w:ilvl w:val="0"/>
          <w:numId w:val="24"/>
        </w:numPr>
        <w:tabs>
          <w:tab w:val="left" w:pos="284"/>
          <w:tab w:val="left" w:pos="357"/>
          <w:tab w:val="left" w:pos="5257"/>
          <w:tab w:val="left" w:pos="6663"/>
        </w:tabs>
        <w:suppressAutoHyphens/>
        <w:spacing w:before="60" w:after="60" w:line="216" w:lineRule="auto"/>
        <w:jc w:val="both"/>
        <w:rPr>
          <w:rFonts w:ascii="Arial Narrow" w:hAnsi="Arial Narrow" w:cs="Arial"/>
          <w:bCs/>
          <w:sz w:val="20"/>
          <w:szCs w:val="20"/>
        </w:rPr>
      </w:pPr>
      <w:r w:rsidRPr="00487744">
        <w:rPr>
          <w:rFonts w:ascii="Arial Narrow" w:hAnsi="Arial Narrow" w:cs="Arial"/>
          <w:bCs/>
          <w:sz w:val="20"/>
          <w:szCs w:val="20"/>
        </w:rPr>
        <w:t>Dar publicidade ao instrumento pactuado no Diário Oficial do Estado e no sitio oficial do Estado do Paraná na internet;</w:t>
      </w:r>
    </w:p>
    <w:p w14:paraId="351C3005" w14:textId="77777777" w:rsidR="00067866" w:rsidRPr="00487744" w:rsidRDefault="00067866" w:rsidP="00487744">
      <w:pPr>
        <w:pStyle w:val="PargrafodaLista"/>
        <w:numPr>
          <w:ilvl w:val="0"/>
          <w:numId w:val="24"/>
        </w:numPr>
        <w:tabs>
          <w:tab w:val="left" w:pos="284"/>
          <w:tab w:val="left" w:pos="357"/>
          <w:tab w:val="left" w:pos="5257"/>
          <w:tab w:val="left" w:pos="6663"/>
        </w:tabs>
        <w:suppressAutoHyphens/>
        <w:spacing w:before="60" w:after="60" w:line="216" w:lineRule="auto"/>
        <w:jc w:val="both"/>
        <w:rPr>
          <w:rFonts w:ascii="Arial Narrow" w:hAnsi="Arial Narrow" w:cs="Arial"/>
          <w:bCs/>
          <w:sz w:val="20"/>
          <w:szCs w:val="20"/>
        </w:rPr>
      </w:pPr>
      <w:r w:rsidRPr="00487744">
        <w:rPr>
          <w:rFonts w:ascii="Arial Narrow" w:hAnsi="Arial Narrow" w:cs="Arial"/>
          <w:bCs/>
          <w:sz w:val="20"/>
          <w:szCs w:val="20"/>
        </w:rPr>
        <w:t xml:space="preserve">Realizar o acompanhamento, a fiscalização, o controle, a supervisão e a avaliação do cumprimento do objeto deste convênio, por meio de análise de relatórios acerca do seu processamento, diligências e visitas </w:t>
      </w:r>
      <w:r w:rsidRPr="00487744">
        <w:rPr>
          <w:rFonts w:ascii="Arial Narrow" w:hAnsi="Arial Narrow" w:cs="Arial"/>
          <w:bCs/>
          <w:i/>
          <w:iCs/>
          <w:sz w:val="20"/>
          <w:szCs w:val="20"/>
        </w:rPr>
        <w:t>in loco</w:t>
      </w:r>
      <w:r w:rsidRPr="00487744">
        <w:rPr>
          <w:rFonts w:ascii="Arial Narrow" w:hAnsi="Arial Narrow" w:cs="Arial"/>
          <w:bCs/>
          <w:sz w:val="20"/>
          <w:szCs w:val="20"/>
        </w:rPr>
        <w:t>, comunicando à ICTPR quaisquer irregularidades decorrentes do uso dos recursos públicos ou outras pendências de ordem técnica ou legal;</w:t>
      </w:r>
    </w:p>
    <w:p w14:paraId="156AFC3F" w14:textId="77777777" w:rsidR="00067866" w:rsidRPr="00487744" w:rsidRDefault="00067866" w:rsidP="00487744">
      <w:pPr>
        <w:pStyle w:val="PargrafodaLista"/>
        <w:numPr>
          <w:ilvl w:val="0"/>
          <w:numId w:val="24"/>
        </w:numPr>
        <w:tabs>
          <w:tab w:val="left" w:pos="284"/>
          <w:tab w:val="left" w:pos="357"/>
          <w:tab w:val="left" w:pos="5257"/>
          <w:tab w:val="left" w:pos="6663"/>
        </w:tabs>
        <w:suppressAutoHyphens/>
        <w:spacing w:before="60" w:after="60" w:line="216" w:lineRule="auto"/>
        <w:jc w:val="both"/>
        <w:rPr>
          <w:rFonts w:ascii="Arial Narrow" w:hAnsi="Arial Narrow" w:cs="Arial"/>
          <w:bCs/>
          <w:sz w:val="20"/>
          <w:szCs w:val="20"/>
        </w:rPr>
      </w:pPr>
      <w:r w:rsidRPr="00487744">
        <w:rPr>
          <w:rFonts w:ascii="Arial Narrow" w:hAnsi="Arial Narrow" w:cs="Arial"/>
          <w:bCs/>
          <w:sz w:val="20"/>
          <w:szCs w:val="20"/>
        </w:rPr>
        <w:t>Analisar a prestação de contas da ICTPR, relativo aos valores repassados por conta deste Convênio, informando eventuais irregularidades encontradas, para o devido saneamento e prestar contas aos órgãos fiscalizadores de acordo com a legislação pertinente a matéria;</w:t>
      </w:r>
    </w:p>
    <w:p w14:paraId="445BBADA" w14:textId="77777777" w:rsidR="00067866" w:rsidRPr="00487744" w:rsidRDefault="00067866" w:rsidP="00487744">
      <w:pPr>
        <w:pStyle w:val="PargrafodaLista"/>
        <w:numPr>
          <w:ilvl w:val="0"/>
          <w:numId w:val="24"/>
        </w:numPr>
        <w:tabs>
          <w:tab w:val="left" w:pos="284"/>
          <w:tab w:val="left" w:pos="357"/>
          <w:tab w:val="left" w:pos="5257"/>
          <w:tab w:val="left" w:pos="6663"/>
        </w:tabs>
        <w:suppressAutoHyphens/>
        <w:spacing w:before="60" w:after="60" w:line="216" w:lineRule="auto"/>
        <w:jc w:val="both"/>
        <w:rPr>
          <w:rFonts w:ascii="Arial Narrow" w:hAnsi="Arial Narrow" w:cs="Arial"/>
          <w:bCs/>
          <w:sz w:val="20"/>
          <w:szCs w:val="20"/>
        </w:rPr>
      </w:pPr>
      <w:r w:rsidRPr="00487744">
        <w:rPr>
          <w:rFonts w:ascii="Arial Narrow" w:hAnsi="Arial Narrow" w:cs="Arial"/>
          <w:bCs/>
          <w:sz w:val="20"/>
          <w:szCs w:val="20"/>
        </w:rPr>
        <w:t>Monitorar, supervisionar, avaliar e fiscalizar o cumprimento do objeto deste Convênio, realizando vistorias sempre que julgar conveniente, com vistas ao fiel cumprimento do ajuste;</w:t>
      </w:r>
    </w:p>
    <w:p w14:paraId="67EB9796" w14:textId="21EC0652" w:rsidR="00067866" w:rsidRPr="00487744" w:rsidRDefault="00067866" w:rsidP="00487744">
      <w:pPr>
        <w:pStyle w:val="PargrafodaLista"/>
        <w:numPr>
          <w:ilvl w:val="0"/>
          <w:numId w:val="24"/>
        </w:numPr>
        <w:tabs>
          <w:tab w:val="left" w:pos="284"/>
          <w:tab w:val="left" w:pos="357"/>
          <w:tab w:val="left" w:pos="5257"/>
          <w:tab w:val="left" w:pos="6663"/>
        </w:tabs>
        <w:suppressAutoHyphens/>
        <w:spacing w:before="60" w:after="60" w:line="216" w:lineRule="auto"/>
        <w:jc w:val="both"/>
        <w:rPr>
          <w:rFonts w:ascii="Arial Narrow" w:hAnsi="Arial Narrow" w:cs="Arial"/>
          <w:bCs/>
          <w:sz w:val="20"/>
          <w:szCs w:val="20"/>
        </w:rPr>
      </w:pPr>
      <w:r w:rsidRPr="00487744">
        <w:rPr>
          <w:rFonts w:ascii="Arial Narrow" w:hAnsi="Arial Narrow" w:cs="Arial"/>
          <w:bCs/>
          <w:sz w:val="20"/>
          <w:szCs w:val="20"/>
        </w:rPr>
        <w:t>Notificar a ICTPR, quando não apresentada a prestação de contas dos recursos aplicados ou quando constatada a má aplicação dos recursos públicos transferidos, e instaurar a Tomada de Contas Especial</w:t>
      </w:r>
      <w:r w:rsidR="00CD4EC4" w:rsidRPr="00487744">
        <w:rPr>
          <w:rFonts w:ascii="Arial Narrow" w:hAnsi="Arial Narrow" w:cs="Arial"/>
          <w:bCs/>
          <w:sz w:val="20"/>
          <w:szCs w:val="20"/>
        </w:rPr>
        <w:t>.</w:t>
      </w:r>
    </w:p>
    <w:p w14:paraId="542331CE" w14:textId="77777777" w:rsidR="00067866" w:rsidRPr="00487744" w:rsidRDefault="00067866" w:rsidP="00487744">
      <w:pPr>
        <w:tabs>
          <w:tab w:val="left" w:pos="5257"/>
        </w:tabs>
        <w:spacing w:before="60" w:after="60" w:line="216" w:lineRule="auto"/>
        <w:jc w:val="both"/>
        <w:rPr>
          <w:rFonts w:ascii="Arial Narrow" w:hAnsi="Arial Narrow" w:cs="Arial"/>
          <w:bCs/>
          <w:sz w:val="20"/>
          <w:szCs w:val="20"/>
        </w:rPr>
      </w:pPr>
      <w:r w:rsidRPr="00487744">
        <w:rPr>
          <w:rFonts w:ascii="Arial Narrow" w:hAnsi="Arial Narrow" w:cs="Arial"/>
          <w:bCs/>
          <w:sz w:val="20"/>
          <w:szCs w:val="20"/>
        </w:rPr>
        <w:t>II – A ICTPR compromete-se a:</w:t>
      </w:r>
    </w:p>
    <w:p w14:paraId="653A7D48" w14:textId="77777777" w:rsidR="00067866" w:rsidRPr="00487744" w:rsidRDefault="00067866" w:rsidP="00487744">
      <w:pPr>
        <w:pStyle w:val="PargrafodaLista"/>
        <w:numPr>
          <w:ilvl w:val="0"/>
          <w:numId w:val="26"/>
        </w:numPr>
        <w:tabs>
          <w:tab w:val="left" w:pos="0"/>
        </w:tabs>
        <w:suppressAutoHyphens/>
        <w:spacing w:before="60" w:after="60" w:line="216" w:lineRule="auto"/>
        <w:jc w:val="both"/>
        <w:rPr>
          <w:rFonts w:ascii="Arial Narrow" w:hAnsi="Arial Narrow" w:cs="Arial"/>
          <w:sz w:val="20"/>
          <w:szCs w:val="20"/>
        </w:rPr>
      </w:pPr>
      <w:r w:rsidRPr="00487744">
        <w:rPr>
          <w:rFonts w:ascii="Arial Narrow" w:hAnsi="Arial Narrow" w:cs="Arial"/>
          <w:sz w:val="20"/>
          <w:szCs w:val="20"/>
        </w:rPr>
        <w:t>Abrir e manter conta bancária específica e exclusiva em banco oficial para o recebimento e movimentação dos recursos provenientes deste Convênio;</w:t>
      </w:r>
    </w:p>
    <w:p w14:paraId="0FE51E02" w14:textId="77777777" w:rsidR="00067866" w:rsidRPr="00487744" w:rsidRDefault="00067866" w:rsidP="00487744">
      <w:pPr>
        <w:pStyle w:val="PargrafodaLista"/>
        <w:numPr>
          <w:ilvl w:val="0"/>
          <w:numId w:val="26"/>
        </w:numPr>
        <w:tabs>
          <w:tab w:val="left" w:pos="0"/>
        </w:tabs>
        <w:suppressAutoHyphens/>
        <w:spacing w:before="60" w:after="60" w:line="216" w:lineRule="auto"/>
        <w:jc w:val="both"/>
        <w:rPr>
          <w:rFonts w:ascii="Arial Narrow" w:hAnsi="Arial Narrow" w:cs="Arial"/>
          <w:sz w:val="20"/>
          <w:szCs w:val="20"/>
        </w:rPr>
      </w:pPr>
      <w:r w:rsidRPr="00487744">
        <w:rPr>
          <w:rFonts w:ascii="Arial Narrow" w:hAnsi="Arial Narrow" w:cs="Arial"/>
          <w:sz w:val="20"/>
          <w:szCs w:val="20"/>
        </w:rPr>
        <w:t>Aplicar os recursos financeiros recebidos da CONCEDENTE no objeto deste Termo;</w:t>
      </w:r>
    </w:p>
    <w:p w14:paraId="63BCE6F3" w14:textId="77777777" w:rsidR="00067866" w:rsidRPr="00487744" w:rsidRDefault="00067866" w:rsidP="00487744">
      <w:pPr>
        <w:pStyle w:val="PargrafodaLista"/>
        <w:numPr>
          <w:ilvl w:val="0"/>
          <w:numId w:val="26"/>
        </w:numPr>
        <w:tabs>
          <w:tab w:val="left" w:pos="0"/>
        </w:tabs>
        <w:suppressAutoHyphens/>
        <w:spacing w:before="60" w:after="60" w:line="216" w:lineRule="auto"/>
        <w:jc w:val="both"/>
        <w:rPr>
          <w:rFonts w:ascii="Arial Narrow" w:hAnsi="Arial Narrow" w:cs="Arial"/>
          <w:sz w:val="20"/>
          <w:szCs w:val="20"/>
        </w:rPr>
      </w:pPr>
      <w:r w:rsidRPr="00487744">
        <w:rPr>
          <w:rFonts w:ascii="Arial Narrow" w:hAnsi="Arial Narrow" w:cs="Arial"/>
          <w:sz w:val="20"/>
          <w:szCs w:val="20"/>
        </w:rPr>
        <w:t>Executar, nos termos da legislação pertinente, o necessário para consecução do objeto de que trata este Convênio, observando sempre critérios de qualidade e custo, bem como em estrita observância ao contido no Plano de Trabalho;</w:t>
      </w:r>
    </w:p>
    <w:p w14:paraId="41D0FE3C" w14:textId="77777777" w:rsidR="00474136" w:rsidRPr="00487744" w:rsidRDefault="00474136" w:rsidP="00487744">
      <w:pPr>
        <w:spacing w:before="60" w:after="60" w:line="216" w:lineRule="auto"/>
        <w:rPr>
          <w:rFonts w:ascii="Arial Narrow" w:hAnsi="Arial Narrow" w:cs="Arial"/>
          <w:sz w:val="20"/>
          <w:szCs w:val="20"/>
        </w:rPr>
      </w:pPr>
      <w:r w:rsidRPr="00487744">
        <w:rPr>
          <w:rFonts w:ascii="Arial Narrow" w:hAnsi="Arial Narrow" w:cs="Arial"/>
          <w:sz w:val="20"/>
          <w:szCs w:val="20"/>
        </w:rPr>
        <w:br w:type="page"/>
      </w:r>
    </w:p>
    <w:p w14:paraId="60F4E944" w14:textId="1109D8DB" w:rsidR="00067866" w:rsidRPr="00487744" w:rsidRDefault="00067866" w:rsidP="00487744">
      <w:pPr>
        <w:pStyle w:val="PargrafodaLista"/>
        <w:numPr>
          <w:ilvl w:val="0"/>
          <w:numId w:val="26"/>
        </w:numPr>
        <w:tabs>
          <w:tab w:val="left" w:pos="0"/>
        </w:tabs>
        <w:suppressAutoHyphens/>
        <w:spacing w:before="60" w:after="60" w:line="216" w:lineRule="auto"/>
        <w:jc w:val="both"/>
        <w:rPr>
          <w:rFonts w:ascii="Arial Narrow" w:hAnsi="Arial Narrow" w:cs="Arial"/>
          <w:sz w:val="20"/>
          <w:szCs w:val="20"/>
        </w:rPr>
      </w:pPr>
      <w:r w:rsidRPr="00487744">
        <w:rPr>
          <w:rFonts w:ascii="Arial Narrow" w:hAnsi="Arial Narrow" w:cs="Arial"/>
          <w:sz w:val="20"/>
          <w:szCs w:val="20"/>
        </w:rPr>
        <w:lastRenderedPageBreak/>
        <w:t>A ICTPR fica obrigada a:</w:t>
      </w:r>
    </w:p>
    <w:p w14:paraId="2EA5D29C" w14:textId="77777777" w:rsidR="00067866" w:rsidRPr="00487744" w:rsidRDefault="00067866" w:rsidP="00487744">
      <w:pPr>
        <w:pStyle w:val="Recuodecorpodetexto"/>
        <w:widowControl/>
        <w:numPr>
          <w:ilvl w:val="0"/>
          <w:numId w:val="30"/>
        </w:numPr>
        <w:tabs>
          <w:tab w:val="clear" w:pos="10451"/>
          <w:tab w:val="left" w:pos="426"/>
          <w:tab w:val="left" w:pos="993"/>
        </w:tabs>
        <w:spacing w:before="60" w:after="60" w:line="216" w:lineRule="auto"/>
        <w:textAlignment w:val="auto"/>
        <w:rPr>
          <w:rFonts w:ascii="Arial Narrow" w:hAnsi="Arial Narrow" w:cs="Arial"/>
          <w:sz w:val="20"/>
          <w:szCs w:val="20"/>
        </w:rPr>
      </w:pPr>
      <w:r w:rsidRPr="00487744">
        <w:rPr>
          <w:rFonts w:ascii="Arial Narrow" w:hAnsi="Arial Narrow" w:cs="Arial"/>
          <w:sz w:val="20"/>
          <w:szCs w:val="20"/>
        </w:rPr>
        <w:t xml:space="preserve">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w:t>
      </w:r>
      <w:proofErr w:type="gramStart"/>
      <w:r w:rsidRPr="00487744">
        <w:rPr>
          <w:rFonts w:ascii="Arial Narrow" w:hAnsi="Arial Narrow" w:cs="Arial"/>
          <w:sz w:val="20"/>
          <w:szCs w:val="20"/>
        </w:rPr>
        <w:t>verificar-se</w:t>
      </w:r>
      <w:proofErr w:type="gramEnd"/>
      <w:r w:rsidRPr="00487744">
        <w:rPr>
          <w:rFonts w:ascii="Arial Narrow" w:hAnsi="Arial Narrow" w:cs="Arial"/>
          <w:sz w:val="20"/>
          <w:szCs w:val="20"/>
        </w:rPr>
        <w:t xml:space="preserve"> em prazos menores que um mês; e,</w:t>
      </w:r>
    </w:p>
    <w:p w14:paraId="2A8D7CA5" w14:textId="77777777" w:rsidR="00067866" w:rsidRPr="00487744" w:rsidRDefault="00067866" w:rsidP="00487744">
      <w:pPr>
        <w:pStyle w:val="Recuodecorpodetexto"/>
        <w:widowControl/>
        <w:numPr>
          <w:ilvl w:val="0"/>
          <w:numId w:val="30"/>
        </w:numPr>
        <w:tabs>
          <w:tab w:val="clear" w:pos="10451"/>
          <w:tab w:val="left" w:pos="426"/>
          <w:tab w:val="left" w:pos="993"/>
        </w:tabs>
        <w:spacing w:before="60" w:after="60" w:line="216" w:lineRule="auto"/>
        <w:textAlignment w:val="auto"/>
        <w:rPr>
          <w:rFonts w:ascii="Arial Narrow" w:hAnsi="Arial Narrow" w:cs="Arial"/>
          <w:sz w:val="20"/>
          <w:szCs w:val="20"/>
        </w:rPr>
      </w:pPr>
      <w:r w:rsidRPr="00487744">
        <w:rPr>
          <w:rFonts w:ascii="Arial Narrow" w:hAnsi="Arial Narrow" w:cs="Arial"/>
          <w:bCs/>
          <w:sz w:val="20"/>
          <w:szCs w:val="20"/>
        </w:rPr>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14:paraId="10F394D8" w14:textId="77777777" w:rsidR="00067866" w:rsidRPr="00487744" w:rsidRDefault="00067866" w:rsidP="00487744">
      <w:pPr>
        <w:pStyle w:val="PargrafodaLista"/>
        <w:numPr>
          <w:ilvl w:val="0"/>
          <w:numId w:val="26"/>
        </w:numPr>
        <w:tabs>
          <w:tab w:val="left" w:pos="0"/>
        </w:tabs>
        <w:suppressAutoHyphens/>
        <w:spacing w:before="60" w:after="60" w:line="216" w:lineRule="auto"/>
        <w:jc w:val="both"/>
        <w:rPr>
          <w:rFonts w:ascii="Arial Narrow" w:hAnsi="Arial Narrow" w:cs="Arial"/>
          <w:sz w:val="20"/>
          <w:szCs w:val="20"/>
        </w:rPr>
      </w:pPr>
      <w:r w:rsidRPr="00487744">
        <w:rPr>
          <w:rFonts w:ascii="Arial Narrow" w:hAnsi="Arial Narrow" w:cs="Arial"/>
          <w:sz w:val="20"/>
          <w:szCs w:val="20"/>
        </w:rPr>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14:paraId="6BA1E035" w14:textId="77777777" w:rsidR="00067866" w:rsidRPr="00487744" w:rsidRDefault="00067866" w:rsidP="00487744">
      <w:pPr>
        <w:pStyle w:val="PargrafodaLista"/>
        <w:numPr>
          <w:ilvl w:val="0"/>
          <w:numId w:val="26"/>
        </w:numPr>
        <w:tabs>
          <w:tab w:val="left" w:pos="0"/>
        </w:tabs>
        <w:suppressAutoHyphens/>
        <w:spacing w:before="60" w:after="60" w:line="216" w:lineRule="auto"/>
        <w:jc w:val="both"/>
        <w:rPr>
          <w:rFonts w:ascii="Arial Narrow" w:hAnsi="Arial Narrow" w:cs="Arial"/>
          <w:sz w:val="20"/>
          <w:szCs w:val="20"/>
        </w:rPr>
      </w:pPr>
      <w:r w:rsidRPr="00487744">
        <w:rPr>
          <w:rFonts w:ascii="Arial Narrow" w:hAnsi="Arial Narrow" w:cs="Arial"/>
          <w:sz w:val="20"/>
          <w:szCs w:val="20"/>
        </w:rPr>
        <w:t>Restituir o valor recebido atualizado monetariamente, desde a data do recebimento, acrescido de juros legais, na forma aplicável aos débitos para com o Tesouro do Estado, quando:</w:t>
      </w:r>
    </w:p>
    <w:p w14:paraId="3C2344DE" w14:textId="77777777" w:rsidR="00067866" w:rsidRPr="00487744" w:rsidRDefault="00067866" w:rsidP="00487744">
      <w:pPr>
        <w:pStyle w:val="Recuodecorpodetexto"/>
        <w:widowControl/>
        <w:numPr>
          <w:ilvl w:val="0"/>
          <w:numId w:val="41"/>
        </w:numPr>
        <w:tabs>
          <w:tab w:val="clear" w:pos="10451"/>
          <w:tab w:val="left" w:pos="851"/>
        </w:tabs>
        <w:spacing w:before="60" w:after="60" w:line="216" w:lineRule="auto"/>
        <w:textAlignment w:val="auto"/>
        <w:rPr>
          <w:rFonts w:ascii="Arial Narrow" w:hAnsi="Arial Narrow" w:cs="Arial"/>
          <w:sz w:val="20"/>
          <w:szCs w:val="20"/>
        </w:rPr>
      </w:pPr>
      <w:r w:rsidRPr="00487744">
        <w:rPr>
          <w:rFonts w:ascii="Arial Narrow" w:hAnsi="Arial Narrow" w:cs="Arial"/>
          <w:sz w:val="20"/>
          <w:szCs w:val="20"/>
        </w:rPr>
        <w:t>Não for executado o objeto deste Convênio;</w:t>
      </w:r>
    </w:p>
    <w:p w14:paraId="3015DCFB" w14:textId="77777777" w:rsidR="00067866" w:rsidRPr="00487744" w:rsidRDefault="00067866" w:rsidP="00487744">
      <w:pPr>
        <w:pStyle w:val="Recuodecorpodetexto"/>
        <w:widowControl/>
        <w:numPr>
          <w:ilvl w:val="0"/>
          <w:numId w:val="41"/>
        </w:numPr>
        <w:tabs>
          <w:tab w:val="clear" w:pos="10451"/>
          <w:tab w:val="left" w:pos="851"/>
        </w:tabs>
        <w:spacing w:before="60" w:after="60" w:line="216" w:lineRule="auto"/>
        <w:textAlignment w:val="auto"/>
        <w:rPr>
          <w:rFonts w:ascii="Arial Narrow" w:hAnsi="Arial Narrow" w:cs="Arial"/>
          <w:sz w:val="20"/>
          <w:szCs w:val="20"/>
        </w:rPr>
      </w:pPr>
      <w:r w:rsidRPr="00487744">
        <w:rPr>
          <w:rFonts w:ascii="Arial Narrow" w:hAnsi="Arial Narrow" w:cs="Arial"/>
          <w:sz w:val="20"/>
          <w:szCs w:val="20"/>
        </w:rPr>
        <w:t>Não for apresentada, no prazo estipulado, a respectiva Prestação de Contas parcial ou final; e,</w:t>
      </w:r>
    </w:p>
    <w:p w14:paraId="51CB44FA" w14:textId="1EF5FC49" w:rsidR="00067866" w:rsidRPr="00487744" w:rsidRDefault="00067866" w:rsidP="00487744">
      <w:pPr>
        <w:pStyle w:val="Recuodecorpodetexto"/>
        <w:widowControl/>
        <w:numPr>
          <w:ilvl w:val="0"/>
          <w:numId w:val="41"/>
        </w:numPr>
        <w:tabs>
          <w:tab w:val="clear" w:pos="10451"/>
          <w:tab w:val="left" w:pos="851"/>
        </w:tabs>
        <w:spacing w:before="60" w:after="60" w:line="216" w:lineRule="auto"/>
        <w:textAlignment w:val="auto"/>
        <w:rPr>
          <w:rFonts w:ascii="Arial Narrow" w:hAnsi="Arial Narrow" w:cs="Arial"/>
          <w:sz w:val="20"/>
          <w:szCs w:val="20"/>
        </w:rPr>
      </w:pPr>
      <w:r w:rsidRPr="00487744">
        <w:rPr>
          <w:rFonts w:ascii="Arial Narrow" w:hAnsi="Arial Narrow" w:cs="Arial"/>
          <w:sz w:val="20"/>
          <w:szCs w:val="20"/>
        </w:rPr>
        <w:t>Os recursos forem utilizados em finalidade diversa do estabelecido neste Convênio.</w:t>
      </w:r>
    </w:p>
    <w:p w14:paraId="7E2202B5" w14:textId="77777777" w:rsidR="00067866" w:rsidRPr="00487744" w:rsidRDefault="00067866" w:rsidP="00487744">
      <w:pPr>
        <w:pStyle w:val="PargrafodaLista"/>
        <w:numPr>
          <w:ilvl w:val="0"/>
          <w:numId w:val="29"/>
        </w:numPr>
        <w:tabs>
          <w:tab w:val="left" w:pos="0"/>
        </w:tabs>
        <w:suppressAutoHyphens/>
        <w:spacing w:before="60" w:after="60" w:line="216" w:lineRule="auto"/>
        <w:jc w:val="both"/>
        <w:rPr>
          <w:rFonts w:ascii="Arial Narrow" w:hAnsi="Arial Narrow" w:cs="Arial"/>
          <w:sz w:val="20"/>
          <w:szCs w:val="20"/>
        </w:rPr>
      </w:pPr>
      <w:r w:rsidRPr="00487744">
        <w:rPr>
          <w:rFonts w:ascii="Arial Narrow" w:hAnsi="Arial Narrow" w:cs="Arial"/>
          <w:sz w:val="20"/>
          <w:szCs w:val="20"/>
        </w:rPr>
        <w:t>Apresentar quando na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14:paraId="79CEDC6D" w14:textId="77777777" w:rsidR="00067866" w:rsidRPr="00487744" w:rsidRDefault="00067866" w:rsidP="00487744">
      <w:pPr>
        <w:pStyle w:val="PargrafodaLista"/>
        <w:numPr>
          <w:ilvl w:val="0"/>
          <w:numId w:val="29"/>
        </w:numPr>
        <w:tabs>
          <w:tab w:val="left" w:pos="0"/>
        </w:tabs>
        <w:suppressAutoHyphens/>
        <w:spacing w:before="60" w:after="60" w:line="216" w:lineRule="auto"/>
        <w:jc w:val="both"/>
        <w:rPr>
          <w:rFonts w:ascii="Arial Narrow" w:hAnsi="Arial Narrow" w:cs="Arial"/>
          <w:sz w:val="20"/>
          <w:szCs w:val="20"/>
        </w:rPr>
      </w:pPr>
      <w:r w:rsidRPr="00487744">
        <w:rPr>
          <w:rFonts w:ascii="Arial Narrow" w:hAnsi="Arial Narrow" w:cs="Arial"/>
          <w:sz w:val="20"/>
          <w:szCs w:val="20"/>
        </w:rPr>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14:paraId="0FEB3969" w14:textId="77777777" w:rsidR="00067866" w:rsidRPr="00487744" w:rsidRDefault="00067866" w:rsidP="00487744">
      <w:pPr>
        <w:pStyle w:val="Recuodecorpodetexto"/>
        <w:widowControl/>
        <w:numPr>
          <w:ilvl w:val="0"/>
          <w:numId w:val="32"/>
        </w:numPr>
        <w:tabs>
          <w:tab w:val="clear" w:pos="10451"/>
          <w:tab w:val="left" w:pos="426"/>
          <w:tab w:val="left" w:pos="1134"/>
          <w:tab w:val="left" w:pos="1276"/>
        </w:tabs>
        <w:spacing w:before="60" w:after="60" w:line="216" w:lineRule="auto"/>
        <w:textAlignment w:val="auto"/>
        <w:rPr>
          <w:rFonts w:ascii="Arial Narrow" w:hAnsi="Arial Narrow" w:cs="Arial"/>
          <w:sz w:val="20"/>
          <w:szCs w:val="20"/>
        </w:rPr>
      </w:pPr>
      <w:r w:rsidRPr="00487744">
        <w:rPr>
          <w:rFonts w:ascii="Arial Narrow" w:eastAsia="Calibri" w:hAnsi="Arial Narrow" w:cs="Arial"/>
          <w:sz w:val="20"/>
          <w:szCs w:val="20"/>
        </w:rPr>
        <w:t>“</w:t>
      </w:r>
      <w:r w:rsidRPr="00487744">
        <w:rPr>
          <w:rFonts w:ascii="Arial Narrow" w:hAnsi="Arial Narrow" w:cs="Arial"/>
          <w:sz w:val="20"/>
          <w:szCs w:val="20"/>
        </w:rPr>
        <w:t>prática corrupta”: oferecer, dar, receber ou solicitar, direta ou indiretamente, qualquer vantagem com o objetivo de influenciar a ação de servidor público no processo de licitação ou na execução de contrato;</w:t>
      </w:r>
    </w:p>
    <w:p w14:paraId="4E0635B4" w14:textId="77777777" w:rsidR="00067866" w:rsidRPr="00487744" w:rsidRDefault="00067866" w:rsidP="00487744">
      <w:pPr>
        <w:pStyle w:val="Recuodecorpodetexto"/>
        <w:widowControl/>
        <w:numPr>
          <w:ilvl w:val="0"/>
          <w:numId w:val="32"/>
        </w:numPr>
        <w:tabs>
          <w:tab w:val="clear" w:pos="10451"/>
          <w:tab w:val="left" w:pos="426"/>
          <w:tab w:val="left" w:pos="1134"/>
          <w:tab w:val="left" w:pos="1276"/>
        </w:tabs>
        <w:spacing w:before="60" w:after="60" w:line="216" w:lineRule="auto"/>
        <w:textAlignment w:val="auto"/>
        <w:rPr>
          <w:rFonts w:ascii="Arial Narrow" w:hAnsi="Arial Narrow" w:cs="Arial"/>
          <w:sz w:val="20"/>
          <w:szCs w:val="20"/>
        </w:rPr>
      </w:pPr>
      <w:r w:rsidRPr="00487744">
        <w:rPr>
          <w:rFonts w:ascii="Arial Narrow" w:eastAsia="Calibri" w:hAnsi="Arial Narrow" w:cs="Arial"/>
          <w:sz w:val="20"/>
          <w:szCs w:val="20"/>
        </w:rPr>
        <w:t>“</w:t>
      </w:r>
      <w:r w:rsidRPr="00487744">
        <w:rPr>
          <w:rFonts w:ascii="Arial Narrow" w:hAnsi="Arial Narrow" w:cs="Arial"/>
          <w:sz w:val="20"/>
          <w:szCs w:val="20"/>
        </w:rPr>
        <w:t xml:space="preserve">prática fraudulenta”: a falsificação ou omissão dos fatos, com o objetivo de influenciar </w:t>
      </w:r>
      <w:proofErr w:type="spellStart"/>
      <w:r w:rsidRPr="00487744">
        <w:rPr>
          <w:rFonts w:ascii="Arial Narrow" w:hAnsi="Arial Narrow" w:cs="Arial"/>
          <w:sz w:val="20"/>
          <w:szCs w:val="20"/>
        </w:rPr>
        <w:t>oprocesso</w:t>
      </w:r>
      <w:proofErr w:type="spellEnd"/>
      <w:r w:rsidRPr="00487744">
        <w:rPr>
          <w:rFonts w:ascii="Arial Narrow" w:hAnsi="Arial Narrow" w:cs="Arial"/>
          <w:sz w:val="20"/>
          <w:szCs w:val="20"/>
        </w:rPr>
        <w:t xml:space="preserve"> de licitação ou de execução de contrato;</w:t>
      </w:r>
    </w:p>
    <w:p w14:paraId="5F471BF2" w14:textId="77777777" w:rsidR="00067866" w:rsidRPr="00487744" w:rsidRDefault="00067866" w:rsidP="00487744">
      <w:pPr>
        <w:pStyle w:val="Recuodecorpodetexto"/>
        <w:widowControl/>
        <w:numPr>
          <w:ilvl w:val="0"/>
          <w:numId w:val="32"/>
        </w:numPr>
        <w:tabs>
          <w:tab w:val="clear" w:pos="10451"/>
          <w:tab w:val="left" w:pos="426"/>
          <w:tab w:val="left" w:pos="1134"/>
          <w:tab w:val="left" w:pos="1276"/>
        </w:tabs>
        <w:spacing w:before="60" w:after="60" w:line="216" w:lineRule="auto"/>
        <w:textAlignment w:val="auto"/>
        <w:rPr>
          <w:rFonts w:ascii="Arial Narrow" w:hAnsi="Arial Narrow" w:cs="Arial"/>
          <w:sz w:val="20"/>
          <w:szCs w:val="20"/>
        </w:rPr>
      </w:pPr>
      <w:r w:rsidRPr="00487744">
        <w:rPr>
          <w:rFonts w:ascii="Arial Narrow" w:eastAsia="Calibri" w:hAnsi="Arial Narrow" w:cs="Arial"/>
          <w:sz w:val="20"/>
          <w:szCs w:val="20"/>
        </w:rPr>
        <w:t>“</w:t>
      </w:r>
      <w:r w:rsidRPr="00487744">
        <w:rPr>
          <w:rFonts w:ascii="Arial Narrow" w:hAnsi="Arial Narrow" w:cs="Arial"/>
          <w:sz w:val="20"/>
          <w:szCs w:val="20"/>
        </w:rPr>
        <w:t>prática colusiva”: esquematizar ou estabelecer um acordo entre dois ou mais licitantes, com ou sem o conhecimento de representantes ou prepostos do órgão licitador, visando estabelecer preços em níveis artificiais e não-competitivos;</w:t>
      </w:r>
    </w:p>
    <w:p w14:paraId="4607FFC9" w14:textId="77777777" w:rsidR="00067866" w:rsidRPr="00487744" w:rsidRDefault="00067866" w:rsidP="00487744">
      <w:pPr>
        <w:pStyle w:val="Recuodecorpodetexto"/>
        <w:widowControl/>
        <w:numPr>
          <w:ilvl w:val="0"/>
          <w:numId w:val="32"/>
        </w:numPr>
        <w:tabs>
          <w:tab w:val="clear" w:pos="10451"/>
          <w:tab w:val="left" w:pos="426"/>
          <w:tab w:val="left" w:pos="1134"/>
          <w:tab w:val="left" w:pos="1276"/>
        </w:tabs>
        <w:spacing w:before="60" w:after="60" w:line="216" w:lineRule="auto"/>
        <w:textAlignment w:val="auto"/>
        <w:rPr>
          <w:rFonts w:ascii="Arial Narrow" w:hAnsi="Arial Narrow" w:cs="Arial"/>
          <w:sz w:val="20"/>
          <w:szCs w:val="20"/>
        </w:rPr>
      </w:pPr>
      <w:r w:rsidRPr="00487744">
        <w:rPr>
          <w:rFonts w:ascii="Arial Narrow" w:eastAsia="Calibri" w:hAnsi="Arial Narrow" w:cs="Arial"/>
          <w:sz w:val="20"/>
          <w:szCs w:val="20"/>
        </w:rPr>
        <w:t>“</w:t>
      </w:r>
      <w:r w:rsidRPr="00487744">
        <w:rPr>
          <w:rFonts w:ascii="Arial Narrow" w:hAnsi="Arial Narrow" w:cs="Arial"/>
          <w:sz w:val="20"/>
          <w:szCs w:val="20"/>
        </w:rPr>
        <w:t>prática coercitiva”: causar dano ou ameaçar causar dano, direta ou indiretamente, às pessoas ou sua propriedade, visando influenciar sua participação em um processo licitatório ou afetar a execução do contrato;</w:t>
      </w:r>
    </w:p>
    <w:p w14:paraId="3BEC98F0" w14:textId="77777777" w:rsidR="00067866" w:rsidRPr="00487744" w:rsidRDefault="00067866" w:rsidP="00487744">
      <w:pPr>
        <w:pStyle w:val="Recuodecorpodetexto"/>
        <w:widowControl/>
        <w:numPr>
          <w:ilvl w:val="0"/>
          <w:numId w:val="32"/>
        </w:numPr>
        <w:tabs>
          <w:tab w:val="clear" w:pos="10451"/>
          <w:tab w:val="left" w:pos="426"/>
          <w:tab w:val="left" w:pos="1134"/>
          <w:tab w:val="left" w:pos="1276"/>
        </w:tabs>
        <w:spacing w:before="60" w:after="60" w:line="216" w:lineRule="auto"/>
        <w:textAlignment w:val="auto"/>
        <w:rPr>
          <w:rFonts w:ascii="Arial Narrow" w:hAnsi="Arial Narrow" w:cs="Arial"/>
          <w:sz w:val="20"/>
          <w:szCs w:val="20"/>
        </w:rPr>
      </w:pPr>
      <w:r w:rsidRPr="00487744">
        <w:rPr>
          <w:rFonts w:ascii="Arial Narrow" w:eastAsia="Calibri" w:hAnsi="Arial Narrow" w:cs="Arial"/>
          <w:sz w:val="20"/>
          <w:szCs w:val="20"/>
        </w:rPr>
        <w:t>“</w:t>
      </w:r>
      <w:r w:rsidRPr="00487744">
        <w:rPr>
          <w:rFonts w:ascii="Arial Narrow" w:hAnsi="Arial Narrow" w:cs="Arial"/>
          <w:sz w:val="20"/>
          <w:szCs w:val="20"/>
        </w:rPr>
        <w:t xml:space="preserve">prática obstrutiva”: </w:t>
      </w:r>
      <w:r w:rsidRPr="00487744">
        <w:rPr>
          <w:rFonts w:ascii="Arial Narrow" w:hAnsi="Arial Narrow" w:cs="Arial"/>
          <w:i/>
          <w:iCs/>
          <w:sz w:val="20"/>
          <w:szCs w:val="20"/>
        </w:rPr>
        <w:t>(i)</w:t>
      </w:r>
      <w:r w:rsidRPr="00487744">
        <w:rPr>
          <w:rFonts w:ascii="Arial Narrow" w:hAnsi="Arial Narrow" w:cs="Arial"/>
          <w:sz w:val="20"/>
          <w:szCs w:val="20"/>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sidRPr="00487744">
        <w:rPr>
          <w:rFonts w:ascii="Arial Narrow" w:hAnsi="Arial Narrow" w:cs="Arial"/>
          <w:i/>
          <w:iCs/>
          <w:sz w:val="20"/>
          <w:szCs w:val="20"/>
        </w:rPr>
        <w:t>(</w:t>
      </w:r>
      <w:proofErr w:type="spellStart"/>
      <w:r w:rsidRPr="00487744">
        <w:rPr>
          <w:rFonts w:ascii="Arial Narrow" w:hAnsi="Arial Narrow" w:cs="Arial"/>
          <w:i/>
          <w:iCs/>
          <w:sz w:val="20"/>
          <w:szCs w:val="20"/>
        </w:rPr>
        <w:t>ii</w:t>
      </w:r>
      <w:proofErr w:type="spellEnd"/>
      <w:r w:rsidRPr="00487744">
        <w:rPr>
          <w:rFonts w:ascii="Arial Narrow" w:hAnsi="Arial Narrow" w:cs="Arial"/>
          <w:i/>
          <w:iCs/>
          <w:sz w:val="20"/>
          <w:szCs w:val="20"/>
        </w:rPr>
        <w:t>)</w:t>
      </w:r>
      <w:r w:rsidRPr="00487744">
        <w:rPr>
          <w:rFonts w:ascii="Arial Narrow" w:hAnsi="Arial Narrow" w:cs="Arial"/>
          <w:sz w:val="20"/>
          <w:szCs w:val="20"/>
        </w:rPr>
        <w:t xml:space="preserve"> atos cuja intenção seja impedir materialmente o exercício do direito de o organismo financeiro multilateral promover inspeção;</w:t>
      </w:r>
    </w:p>
    <w:p w14:paraId="7EB3FDA2" w14:textId="77777777" w:rsidR="00067866" w:rsidRPr="00487744" w:rsidRDefault="00067866" w:rsidP="00487744">
      <w:pPr>
        <w:pStyle w:val="Recuodecorpodetexto"/>
        <w:widowControl/>
        <w:numPr>
          <w:ilvl w:val="0"/>
          <w:numId w:val="32"/>
        </w:numPr>
        <w:tabs>
          <w:tab w:val="clear" w:pos="10451"/>
          <w:tab w:val="left" w:pos="426"/>
          <w:tab w:val="left" w:pos="1134"/>
          <w:tab w:val="left" w:pos="1276"/>
        </w:tabs>
        <w:spacing w:before="60" w:after="60" w:line="216" w:lineRule="auto"/>
        <w:textAlignment w:val="auto"/>
        <w:rPr>
          <w:rFonts w:ascii="Arial Narrow" w:hAnsi="Arial Narrow" w:cs="Arial"/>
          <w:sz w:val="20"/>
          <w:szCs w:val="20"/>
        </w:rPr>
      </w:pPr>
      <w:r w:rsidRPr="00487744">
        <w:rPr>
          <w:rFonts w:ascii="Arial Narrow" w:hAnsi="Arial Narrow" w:cs="Arial"/>
          <w:sz w:val="20"/>
          <w:szCs w:val="20"/>
        </w:rPr>
        <w:t>Fazer constar das notas fiscais o número do convênio seguido da sigla da Concedente dos recursos financeiros;</w:t>
      </w:r>
    </w:p>
    <w:p w14:paraId="5A1636DF" w14:textId="2CFBA16E" w:rsidR="00067866" w:rsidRPr="00487744" w:rsidRDefault="00067866" w:rsidP="00487744">
      <w:pPr>
        <w:pStyle w:val="Recuodecorpodetexto"/>
        <w:widowControl/>
        <w:tabs>
          <w:tab w:val="clear" w:pos="10451"/>
          <w:tab w:val="left" w:pos="426"/>
          <w:tab w:val="left" w:pos="1134"/>
          <w:tab w:val="left" w:pos="1276"/>
        </w:tabs>
        <w:spacing w:before="60" w:after="60" w:line="216" w:lineRule="auto"/>
        <w:ind w:left="707"/>
        <w:textAlignment w:val="auto"/>
        <w:rPr>
          <w:rFonts w:ascii="Arial Narrow" w:hAnsi="Arial Narrow" w:cs="Arial"/>
          <w:sz w:val="20"/>
          <w:szCs w:val="20"/>
        </w:rPr>
      </w:pPr>
      <w:r w:rsidRPr="00487744">
        <w:rPr>
          <w:rFonts w:ascii="Arial Narrow" w:hAnsi="Arial Narrow" w:cs="Arial"/>
          <w:sz w:val="20"/>
          <w:szCs w:val="20"/>
        </w:rPr>
        <w:t>Iniciar a execução do Convênio em até trinta dias após o recebimento da primeira parcela ou parcela única, salvo motivo de força maior devidamente justificado ou se estabelecido de forma diversa nas etapas e execução do Plano de Trabalho.</w:t>
      </w:r>
    </w:p>
    <w:p w14:paraId="2143EF24" w14:textId="2B61FA82" w:rsidR="00067866" w:rsidRPr="00487744" w:rsidRDefault="00474136" w:rsidP="00487744">
      <w:pPr>
        <w:pStyle w:val="Recuodecorpodetexto"/>
        <w:widowControl/>
        <w:tabs>
          <w:tab w:val="clear" w:pos="10451"/>
        </w:tabs>
        <w:spacing w:before="60" w:after="60" w:line="216" w:lineRule="auto"/>
        <w:ind w:left="707"/>
        <w:textAlignment w:val="auto"/>
        <w:rPr>
          <w:rFonts w:ascii="Arial Narrow" w:hAnsi="Arial Narrow" w:cs="Arial"/>
          <w:b/>
          <w:sz w:val="20"/>
          <w:szCs w:val="20"/>
        </w:rPr>
      </w:pPr>
      <w:r w:rsidRPr="00487744">
        <w:rPr>
          <w:rFonts w:ascii="Arial Narrow" w:hAnsi="Arial Narrow" w:cs="Arial"/>
          <w:sz w:val="20"/>
          <w:szCs w:val="20"/>
        </w:rPr>
        <w:t xml:space="preserve">8.1 </w:t>
      </w:r>
      <w:r w:rsidR="00067866" w:rsidRPr="00487744">
        <w:rPr>
          <w:rFonts w:ascii="Arial Narrow" w:hAnsi="Arial Narrow" w:cs="Arial"/>
          <w:sz w:val="20"/>
          <w:szCs w:val="20"/>
        </w:rPr>
        <w:t xml:space="preserve">No caso de subcontratação ou de contratação de terceiros, a ICTPR compromete-se a exigir a apresentação mensal de certidões de regularidade fiscal dos respectivos prestadores de serviço, devendo apresentá-las à </w:t>
      </w:r>
      <w:r w:rsidR="00067866" w:rsidRPr="00487744">
        <w:rPr>
          <w:rFonts w:ascii="Arial Narrow" w:hAnsi="Arial Narrow" w:cs="Arial"/>
          <w:bCs/>
          <w:sz w:val="20"/>
          <w:szCs w:val="20"/>
        </w:rPr>
        <w:t xml:space="preserve">CONCEDENTE </w:t>
      </w:r>
      <w:r w:rsidR="00067866" w:rsidRPr="00487744">
        <w:rPr>
          <w:rFonts w:ascii="Arial Narrow" w:hAnsi="Arial Narrow" w:cs="Arial"/>
          <w:sz w:val="20"/>
          <w:szCs w:val="20"/>
        </w:rPr>
        <w:t xml:space="preserve">sempre que instada a tanto. </w:t>
      </w:r>
    </w:p>
    <w:p w14:paraId="07604B65" w14:textId="77777777" w:rsidR="00CD4EC4" w:rsidRPr="00487744" w:rsidRDefault="00CD4EC4" w:rsidP="00487744">
      <w:pPr>
        <w:pStyle w:val="Ttulo4"/>
        <w:tabs>
          <w:tab w:val="left" w:pos="1530"/>
        </w:tabs>
        <w:spacing w:before="60" w:line="216" w:lineRule="auto"/>
        <w:jc w:val="both"/>
        <w:rPr>
          <w:rFonts w:ascii="Arial Narrow" w:hAnsi="Arial Narrow" w:cs="Arial"/>
          <w:sz w:val="20"/>
          <w:szCs w:val="20"/>
        </w:rPr>
      </w:pPr>
    </w:p>
    <w:p w14:paraId="463A01A8" w14:textId="76BB3800" w:rsidR="00067866" w:rsidRPr="00487744" w:rsidRDefault="00067866" w:rsidP="00487744">
      <w:pPr>
        <w:pStyle w:val="Ttulo4"/>
        <w:shd w:val="clear" w:color="auto" w:fill="BDD6EE" w:themeFill="accent5" w:themeFillTint="66"/>
        <w:tabs>
          <w:tab w:val="left" w:pos="1530"/>
        </w:tabs>
        <w:spacing w:before="60" w:line="216" w:lineRule="auto"/>
        <w:jc w:val="both"/>
        <w:rPr>
          <w:rFonts w:ascii="Arial Narrow" w:hAnsi="Arial Narrow" w:cs="Arial"/>
          <w:sz w:val="20"/>
          <w:szCs w:val="20"/>
        </w:rPr>
      </w:pPr>
      <w:r w:rsidRPr="00487744">
        <w:rPr>
          <w:rFonts w:ascii="Arial Narrow" w:hAnsi="Arial Narrow" w:cs="Arial"/>
          <w:sz w:val="20"/>
          <w:szCs w:val="20"/>
        </w:rPr>
        <w:t>CLÁUSULA SEXTA - RECURSOS FINANCEIROS</w:t>
      </w:r>
    </w:p>
    <w:p w14:paraId="3A5E721B" w14:textId="13DC2632" w:rsidR="00067866" w:rsidRPr="00487744" w:rsidRDefault="00067866" w:rsidP="00487744">
      <w:pPr>
        <w:pStyle w:val="Corpodetexto31"/>
        <w:spacing w:before="60" w:after="60" w:line="216" w:lineRule="auto"/>
        <w:jc w:val="both"/>
        <w:rPr>
          <w:rFonts w:ascii="Arial Narrow" w:hAnsi="Arial Narrow"/>
          <w:sz w:val="20"/>
          <w:szCs w:val="20"/>
        </w:rPr>
      </w:pPr>
      <w:r w:rsidRPr="00487744">
        <w:rPr>
          <w:rFonts w:ascii="Arial Narrow" w:hAnsi="Arial Narrow"/>
          <w:sz w:val="20"/>
          <w:szCs w:val="20"/>
        </w:rPr>
        <w:t xml:space="preserve">Para execução deste Convênio, serão destinados recursos financeiros, no valor total de R$ </w:t>
      </w:r>
      <w:r w:rsidR="00474136" w:rsidRPr="00487744">
        <w:rPr>
          <w:rFonts w:ascii="Arial Narrow" w:hAnsi="Arial Narrow" w:cs="Arial"/>
          <w:sz w:val="20"/>
          <w:szCs w:val="20"/>
        </w:rPr>
        <w:t>.....................</w:t>
      </w:r>
      <w:r w:rsidR="00474136" w:rsidRPr="00487744">
        <w:rPr>
          <w:rFonts w:ascii="Arial Narrow" w:hAnsi="Arial Narrow" w:cs="Arial"/>
          <w:b/>
          <w:bCs/>
          <w:sz w:val="20"/>
          <w:szCs w:val="20"/>
        </w:rPr>
        <w:t xml:space="preserve"> </w:t>
      </w:r>
      <w:r w:rsidRPr="00487744">
        <w:rPr>
          <w:rFonts w:ascii="Arial Narrow" w:hAnsi="Arial Narrow"/>
          <w:sz w:val="20"/>
          <w:szCs w:val="20"/>
        </w:rPr>
        <w:t>(</w:t>
      </w:r>
      <w:r w:rsidR="00474136" w:rsidRPr="00487744">
        <w:rPr>
          <w:rFonts w:ascii="Arial Narrow" w:hAnsi="Arial Narrow" w:cs="Arial"/>
          <w:sz w:val="20"/>
          <w:szCs w:val="20"/>
        </w:rPr>
        <w:t>.....................</w:t>
      </w:r>
      <w:r w:rsidRPr="00487744">
        <w:rPr>
          <w:rFonts w:ascii="Arial Narrow" w:hAnsi="Arial Narrow"/>
          <w:sz w:val="20"/>
          <w:szCs w:val="20"/>
        </w:rPr>
        <w:t xml:space="preserve">) que serão repassados em parcela (única ou </w:t>
      </w:r>
      <w:r w:rsidR="00474136" w:rsidRPr="00487744">
        <w:rPr>
          <w:rFonts w:ascii="Arial Narrow" w:hAnsi="Arial Narrow" w:cs="Arial"/>
          <w:sz w:val="20"/>
          <w:szCs w:val="20"/>
        </w:rPr>
        <w:t>.....................</w:t>
      </w:r>
      <w:r w:rsidR="00474136" w:rsidRPr="00487744">
        <w:rPr>
          <w:rFonts w:ascii="Arial Narrow" w:hAnsi="Arial Narrow" w:cs="Arial"/>
          <w:b/>
          <w:bCs/>
          <w:sz w:val="20"/>
          <w:szCs w:val="20"/>
        </w:rPr>
        <w:t xml:space="preserve"> </w:t>
      </w:r>
      <w:r w:rsidRPr="00487744">
        <w:rPr>
          <w:rFonts w:ascii="Arial Narrow" w:hAnsi="Arial Narrow"/>
          <w:sz w:val="20"/>
          <w:szCs w:val="20"/>
        </w:rPr>
        <w:t>parcelas), conforme o cronograma físico-financeiro constante do Plano de Trabalho. As despesas deste Convênio estão devidamente reguladas pela fonte de recursos do Fundo Paraná, instituído pela Lei nº. 12.020/1998.</w:t>
      </w:r>
    </w:p>
    <w:p w14:paraId="6B5B7665" w14:textId="77777777" w:rsidR="00CD4EC4" w:rsidRPr="00487744" w:rsidRDefault="00CD4EC4" w:rsidP="00487744">
      <w:pPr>
        <w:pStyle w:val="Ttulo4"/>
        <w:tabs>
          <w:tab w:val="left" w:pos="1530"/>
        </w:tabs>
        <w:spacing w:before="60" w:line="216" w:lineRule="auto"/>
        <w:jc w:val="both"/>
        <w:rPr>
          <w:rFonts w:ascii="Arial Narrow" w:hAnsi="Arial Narrow" w:cs="Arial"/>
          <w:sz w:val="20"/>
          <w:szCs w:val="20"/>
        </w:rPr>
      </w:pPr>
    </w:p>
    <w:p w14:paraId="544C5B1C" w14:textId="14390AAE" w:rsidR="00067866" w:rsidRPr="00487744" w:rsidRDefault="00067866" w:rsidP="00487744">
      <w:pPr>
        <w:pStyle w:val="Ttulo4"/>
        <w:shd w:val="clear" w:color="auto" w:fill="BDD6EE" w:themeFill="accent5" w:themeFillTint="66"/>
        <w:tabs>
          <w:tab w:val="left" w:pos="1530"/>
        </w:tabs>
        <w:spacing w:before="60" w:line="216" w:lineRule="auto"/>
        <w:jc w:val="both"/>
        <w:rPr>
          <w:rFonts w:ascii="Arial Narrow" w:hAnsi="Arial Narrow" w:cs="Arial"/>
          <w:sz w:val="20"/>
          <w:szCs w:val="20"/>
        </w:rPr>
      </w:pPr>
      <w:r w:rsidRPr="00487744">
        <w:rPr>
          <w:rFonts w:ascii="Arial Narrow" w:hAnsi="Arial Narrow" w:cs="Arial"/>
          <w:sz w:val="20"/>
          <w:szCs w:val="20"/>
        </w:rPr>
        <w:t>CLÁUSULA SÉTIMA - DA LIBERAÇÃO DOS RECURSOS</w:t>
      </w:r>
    </w:p>
    <w:p w14:paraId="6F7BED7B" w14:textId="2EDA01F2" w:rsidR="00067866" w:rsidRPr="00487744" w:rsidRDefault="00067866" w:rsidP="00487744">
      <w:pPr>
        <w:pStyle w:val="Recuodecorpodetexto"/>
        <w:spacing w:before="60" w:after="60" w:line="216" w:lineRule="auto"/>
        <w:ind w:left="0"/>
        <w:rPr>
          <w:rFonts w:ascii="Arial Narrow" w:hAnsi="Arial Narrow" w:cs="Arial"/>
          <w:sz w:val="20"/>
          <w:szCs w:val="20"/>
        </w:rPr>
      </w:pPr>
      <w:r w:rsidRPr="00487744">
        <w:rPr>
          <w:rFonts w:ascii="Arial Narrow" w:hAnsi="Arial Narrow" w:cs="Arial"/>
          <w:bCs/>
          <w:sz w:val="20"/>
          <w:szCs w:val="20"/>
        </w:rPr>
        <w:t>A CONCEDENTE transferirá os recursos previstos na Cláusula Sexta em favor da ICTPR em conta específica, aberta em Banco Oficial, vinculada ao presente instrumento, onde serão movimentados na forma da legislação específica.</w:t>
      </w:r>
    </w:p>
    <w:p w14:paraId="005268DF" w14:textId="77777777" w:rsidR="00067866" w:rsidRPr="00487744" w:rsidRDefault="00067866" w:rsidP="00487744">
      <w:pPr>
        <w:pStyle w:val="Recuodecorpodetexto"/>
        <w:spacing w:before="60" w:after="60" w:line="216" w:lineRule="auto"/>
        <w:ind w:left="0"/>
        <w:rPr>
          <w:rFonts w:ascii="Arial Narrow" w:hAnsi="Arial Narrow" w:cs="Arial"/>
          <w:b/>
          <w:sz w:val="20"/>
          <w:szCs w:val="20"/>
        </w:rPr>
      </w:pPr>
      <w:r w:rsidRPr="00487744">
        <w:rPr>
          <w:rFonts w:ascii="Arial Narrow" w:hAnsi="Arial Narrow" w:cs="Arial"/>
          <w:bCs/>
          <w:caps/>
          <w:sz w:val="20"/>
          <w:szCs w:val="20"/>
        </w:rPr>
        <w:t>Parágrafo PRIMEIRO</w:t>
      </w:r>
      <w:r w:rsidRPr="00487744">
        <w:rPr>
          <w:rFonts w:ascii="Arial Narrow" w:hAnsi="Arial Narrow" w:cs="Arial"/>
          <w:sz w:val="20"/>
          <w:szCs w:val="20"/>
        </w:rPr>
        <w:t xml:space="preserve"> - A liberação da primeira parcela ocorrerá em até 30 dias a partir da data de assinatura do presente instrumento, mediante a apresentação das certidões de regularidade da ICTPR, tais como Certidão Liberatória expedida pelo Tribunal de Contas, Certidão Negativa de Débitos Tributários e da Dívida Ativa Estadual, Certidão Negativa de Tributos </w:t>
      </w:r>
      <w:r w:rsidRPr="00487744">
        <w:rPr>
          <w:rFonts w:ascii="Arial Narrow" w:hAnsi="Arial Narrow" w:cs="Arial"/>
          <w:sz w:val="20"/>
          <w:szCs w:val="20"/>
        </w:rPr>
        <w:lastRenderedPageBreak/>
        <w:t>Federais/INSS, Certidão de Regularidade do FGTS, Certidão Negativa de Tributos Municipais, Certidão Negativa de Débitos Trabalhista, dentre outras que venham a ser exigidas por lei.</w:t>
      </w:r>
    </w:p>
    <w:p w14:paraId="0074763F" w14:textId="77777777" w:rsidR="00067866" w:rsidRPr="00487744" w:rsidRDefault="00067866" w:rsidP="00487744">
      <w:pPr>
        <w:pStyle w:val="Recuodecorpodetexto"/>
        <w:spacing w:before="60" w:after="60" w:line="216" w:lineRule="auto"/>
        <w:ind w:left="0"/>
        <w:rPr>
          <w:rFonts w:ascii="Arial Narrow" w:hAnsi="Arial Narrow" w:cs="Arial"/>
          <w:b/>
          <w:sz w:val="20"/>
          <w:szCs w:val="20"/>
        </w:rPr>
      </w:pPr>
      <w:r w:rsidRPr="00487744">
        <w:rPr>
          <w:rFonts w:ascii="Arial Narrow" w:hAnsi="Arial Narrow" w:cs="Arial"/>
          <w:bCs/>
          <w:sz w:val="20"/>
          <w:szCs w:val="20"/>
        </w:rPr>
        <w:t xml:space="preserve">PARÁGRAFO SEGUNDO - </w:t>
      </w:r>
      <w:r w:rsidRPr="00487744">
        <w:rPr>
          <w:rFonts w:ascii="Arial Narrow" w:hAnsi="Arial Narrow" w:cs="Arial"/>
          <w:sz w:val="20"/>
          <w:szCs w:val="20"/>
        </w:rPr>
        <w:t>Caso os recursos repassados pela CONCEDENTE sejam insuficientes para consecução do objeto deste Convênio, a complementação poderá ser aportada ao Convênio como contrapartida da ICTPR, devendo ser os respectivos valores depositados e utilizados na mesma conta do Convênio após autorização de ajuste do valor do convênio emanada pela CONCEDENTE.</w:t>
      </w:r>
    </w:p>
    <w:p w14:paraId="1B9980A2" w14:textId="77777777" w:rsidR="00067866" w:rsidRPr="00487744" w:rsidRDefault="00067866" w:rsidP="00487744">
      <w:pPr>
        <w:pStyle w:val="Recuodecorpodetexto"/>
        <w:spacing w:before="60" w:after="60" w:line="216" w:lineRule="auto"/>
        <w:ind w:left="0"/>
        <w:rPr>
          <w:rFonts w:ascii="Arial Narrow" w:hAnsi="Arial Narrow" w:cs="Arial"/>
          <w:sz w:val="20"/>
          <w:szCs w:val="20"/>
        </w:rPr>
      </w:pPr>
      <w:r w:rsidRPr="00487744">
        <w:rPr>
          <w:rFonts w:ascii="Arial Narrow" w:hAnsi="Arial Narrow" w:cs="Arial"/>
          <w:bCs/>
          <w:sz w:val="20"/>
          <w:szCs w:val="20"/>
        </w:rPr>
        <w:t>PARÁGRAFO TERCEIRO - O valor do Convênio só poderá ser aumentado se ocorrer a ampliação do objeto capaz de justificá-lo, dependendo de apresentação e aprovação prévia pela CONCEDENTE de projeto adicional detalhado e de comprovação da fiel execução das etapas anteriores e com a devida prestação de contas, sendo sempre formalizado por aditivo.</w:t>
      </w:r>
    </w:p>
    <w:p w14:paraId="7706A374" w14:textId="77777777" w:rsidR="00067866" w:rsidRPr="00487744" w:rsidRDefault="00067866" w:rsidP="00487744">
      <w:pPr>
        <w:pStyle w:val="Recuodecorpodetexto"/>
        <w:spacing w:before="60" w:after="60" w:line="216" w:lineRule="auto"/>
        <w:ind w:left="0"/>
        <w:rPr>
          <w:rFonts w:ascii="Arial Narrow" w:hAnsi="Arial Narrow" w:cs="Arial"/>
          <w:b/>
          <w:bCs/>
          <w:sz w:val="20"/>
          <w:szCs w:val="20"/>
        </w:rPr>
      </w:pPr>
      <w:r w:rsidRPr="00487744">
        <w:rPr>
          <w:rFonts w:ascii="Arial Narrow" w:hAnsi="Arial Narrow" w:cs="Arial"/>
          <w:bCs/>
          <w:sz w:val="20"/>
          <w:szCs w:val="20"/>
        </w:rPr>
        <w:t>PARÁGRAFO QUARTO -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14:paraId="54B97F1E" w14:textId="77777777" w:rsidR="00067866" w:rsidRPr="00487744" w:rsidRDefault="00067866" w:rsidP="00487744">
      <w:pPr>
        <w:pStyle w:val="Recuodecorpodetexto"/>
        <w:spacing w:before="60" w:after="60" w:line="216" w:lineRule="auto"/>
        <w:rPr>
          <w:rFonts w:ascii="Arial Narrow" w:hAnsi="Arial Narrow" w:cs="Arial"/>
          <w:b/>
          <w:bCs/>
          <w:sz w:val="20"/>
          <w:szCs w:val="20"/>
        </w:rPr>
      </w:pPr>
    </w:p>
    <w:p w14:paraId="6B4E83FA" w14:textId="77777777" w:rsidR="00067866" w:rsidRPr="00487744" w:rsidRDefault="00067866" w:rsidP="00487744">
      <w:pPr>
        <w:pStyle w:val="Recuodecorpodetexto"/>
        <w:shd w:val="clear" w:color="auto" w:fill="BDD6EE" w:themeFill="accent5" w:themeFillTint="66"/>
        <w:spacing w:before="60" w:after="60" w:line="216" w:lineRule="auto"/>
        <w:ind w:left="0"/>
        <w:rPr>
          <w:rFonts w:ascii="Arial Narrow" w:hAnsi="Arial Narrow" w:cs="Arial"/>
          <w:b/>
          <w:sz w:val="20"/>
          <w:szCs w:val="20"/>
        </w:rPr>
      </w:pPr>
      <w:r w:rsidRPr="00487744">
        <w:rPr>
          <w:rFonts w:ascii="Arial Narrow" w:hAnsi="Arial Narrow" w:cs="Arial"/>
          <w:b/>
          <w:sz w:val="20"/>
          <w:szCs w:val="20"/>
        </w:rPr>
        <w:t>CLÁUSULA OITAVA - DOS BENS REMANESCENTES</w:t>
      </w:r>
    </w:p>
    <w:p w14:paraId="3E2A051B" w14:textId="77777777" w:rsidR="00067866" w:rsidRPr="00487744" w:rsidRDefault="00067866" w:rsidP="00487744">
      <w:pPr>
        <w:pStyle w:val="Recuodecorpodetexto"/>
        <w:spacing w:before="60" w:after="60" w:line="216" w:lineRule="auto"/>
        <w:ind w:left="0"/>
        <w:rPr>
          <w:rFonts w:ascii="Arial Narrow" w:hAnsi="Arial Narrow" w:cs="Arial"/>
          <w:b/>
          <w:bCs/>
          <w:sz w:val="20"/>
          <w:szCs w:val="20"/>
        </w:rPr>
      </w:pPr>
      <w:r w:rsidRPr="00487744">
        <w:rPr>
          <w:rFonts w:ascii="Arial Narrow" w:hAnsi="Arial Narrow" w:cs="Arial"/>
          <w:bCs/>
          <w:sz w:val="20"/>
          <w:szCs w:val="20"/>
        </w:rPr>
        <w:t>Fica assegurado à ICTPR o direito de propriedade, mediante instrumento próprio, dos bens e materiais de natureza permanente a serem adquiridos, produzidos, transformados ou constituídos com os recursos transferidos pela Fundação Araucária. Extinto o Convênio serão adotados procedimentos de doação ou não, conforme legislação pertinente à matéria.</w:t>
      </w:r>
    </w:p>
    <w:p w14:paraId="02F2C49A" w14:textId="77777777" w:rsidR="00067866" w:rsidRPr="00487744" w:rsidRDefault="00067866" w:rsidP="00487744">
      <w:pPr>
        <w:pStyle w:val="Recuodecorpodetexto"/>
        <w:spacing w:before="60" w:after="60" w:line="216" w:lineRule="auto"/>
        <w:ind w:left="0"/>
        <w:rPr>
          <w:rFonts w:ascii="Arial Narrow" w:hAnsi="Arial Narrow" w:cs="Arial"/>
          <w:b/>
          <w:bCs/>
          <w:sz w:val="20"/>
          <w:szCs w:val="20"/>
        </w:rPr>
      </w:pPr>
      <w:r w:rsidRPr="00487744">
        <w:rPr>
          <w:rFonts w:ascii="Arial Narrow" w:hAnsi="Arial Narrow" w:cs="Arial"/>
          <w:sz w:val="20"/>
          <w:szCs w:val="20"/>
        </w:rPr>
        <w:t>PARÁGRAFO ÚNICO</w:t>
      </w:r>
      <w:r w:rsidRPr="00487744">
        <w:rPr>
          <w:rFonts w:ascii="Arial Narrow" w:hAnsi="Arial Narrow" w:cs="Arial"/>
          <w:bCs/>
          <w:sz w:val="20"/>
          <w:szCs w:val="20"/>
        </w:rPr>
        <w:t xml:space="preserve"> - A ICTPR deverá observar os seguintes procedimentos em relação aos bens remanescentes:</w:t>
      </w:r>
    </w:p>
    <w:p w14:paraId="0B4FCE6F" w14:textId="77777777" w:rsidR="00067866" w:rsidRPr="00487744" w:rsidRDefault="00067866" w:rsidP="00487744">
      <w:pPr>
        <w:pStyle w:val="Recuodecorpodetexto"/>
        <w:widowControl/>
        <w:numPr>
          <w:ilvl w:val="0"/>
          <w:numId w:val="18"/>
        </w:numPr>
        <w:tabs>
          <w:tab w:val="clear" w:pos="10451"/>
        </w:tabs>
        <w:spacing w:before="60" w:after="60" w:line="216" w:lineRule="auto"/>
        <w:textAlignment w:val="auto"/>
        <w:rPr>
          <w:rFonts w:ascii="Arial Narrow" w:hAnsi="Arial Narrow" w:cs="Arial"/>
          <w:bCs/>
          <w:sz w:val="20"/>
          <w:szCs w:val="20"/>
        </w:rPr>
      </w:pPr>
      <w:r w:rsidRPr="00487744">
        <w:rPr>
          <w:rFonts w:ascii="Arial Narrow" w:hAnsi="Arial Narrow" w:cs="Arial"/>
          <w:bCs/>
          <w:sz w:val="20"/>
          <w:szCs w:val="20"/>
        </w:rPr>
        <w:t>a ICTPR concederá ao coordenador do projeto a autorização para utilizar e manter os bens sob sua guarda durante o período de execução do projeto, estipulando a obrigação do mesmo de conservá-los e não aliená-</w:t>
      </w:r>
      <w:proofErr w:type="gramStart"/>
      <w:r w:rsidRPr="00487744">
        <w:rPr>
          <w:rFonts w:ascii="Arial Narrow" w:hAnsi="Arial Narrow" w:cs="Arial"/>
          <w:bCs/>
          <w:sz w:val="20"/>
          <w:szCs w:val="20"/>
        </w:rPr>
        <w:t>los ;</w:t>
      </w:r>
      <w:proofErr w:type="gramEnd"/>
    </w:p>
    <w:p w14:paraId="4DD70D27" w14:textId="77777777" w:rsidR="00067866" w:rsidRPr="00487744" w:rsidRDefault="00067866" w:rsidP="00487744">
      <w:pPr>
        <w:pStyle w:val="Recuodecorpodetexto"/>
        <w:widowControl/>
        <w:numPr>
          <w:ilvl w:val="0"/>
          <w:numId w:val="18"/>
        </w:numPr>
        <w:tabs>
          <w:tab w:val="clear" w:pos="10451"/>
        </w:tabs>
        <w:spacing w:before="60" w:after="60" w:line="216" w:lineRule="auto"/>
        <w:textAlignment w:val="auto"/>
        <w:rPr>
          <w:rFonts w:ascii="Arial Narrow" w:hAnsi="Arial Narrow" w:cs="Arial"/>
          <w:bCs/>
          <w:sz w:val="20"/>
          <w:szCs w:val="20"/>
        </w:rPr>
      </w:pPr>
      <w:r w:rsidRPr="00487744">
        <w:rPr>
          <w:rFonts w:ascii="Arial Narrow" w:hAnsi="Arial Narrow" w:cs="Arial"/>
          <w:bCs/>
          <w:sz w:val="20"/>
          <w:szCs w:val="20"/>
        </w:rPr>
        <w:t>o coordenador deverá assumir o compromisso de utilizar os bens para fins científicos e tecnológicos e exclusivamente para a execução do projeto;</w:t>
      </w:r>
    </w:p>
    <w:p w14:paraId="4E8A8851" w14:textId="77777777" w:rsidR="00067866" w:rsidRPr="00487744" w:rsidRDefault="00067866" w:rsidP="00487744">
      <w:pPr>
        <w:pStyle w:val="Recuodecorpodetexto"/>
        <w:widowControl/>
        <w:numPr>
          <w:ilvl w:val="0"/>
          <w:numId w:val="18"/>
        </w:numPr>
        <w:tabs>
          <w:tab w:val="clear" w:pos="10451"/>
        </w:tabs>
        <w:spacing w:before="60" w:after="60" w:line="216" w:lineRule="auto"/>
        <w:textAlignment w:val="auto"/>
        <w:rPr>
          <w:rFonts w:ascii="Arial Narrow" w:hAnsi="Arial Narrow" w:cs="Arial"/>
          <w:bCs/>
          <w:sz w:val="20"/>
          <w:szCs w:val="20"/>
        </w:rPr>
      </w:pPr>
      <w:r w:rsidRPr="00487744">
        <w:rPr>
          <w:rFonts w:ascii="Arial Narrow" w:hAnsi="Arial Narrow" w:cs="Arial"/>
          <w:bCs/>
          <w:sz w:val="20"/>
          <w:szCs w:val="20"/>
        </w:rPr>
        <w:t>o coordenador deverá comunicar à ICTPR, imediatamente, qualquer dano que os bens vierem a sofrer;</w:t>
      </w:r>
    </w:p>
    <w:p w14:paraId="14A5F3B1" w14:textId="77777777" w:rsidR="00067866" w:rsidRPr="00487744" w:rsidRDefault="00067866" w:rsidP="00487744">
      <w:pPr>
        <w:pStyle w:val="Recuodecorpodetexto"/>
        <w:widowControl/>
        <w:numPr>
          <w:ilvl w:val="0"/>
          <w:numId w:val="18"/>
        </w:numPr>
        <w:tabs>
          <w:tab w:val="clear" w:pos="10451"/>
        </w:tabs>
        <w:spacing w:before="60" w:after="60" w:line="216" w:lineRule="auto"/>
        <w:textAlignment w:val="auto"/>
        <w:rPr>
          <w:rFonts w:ascii="Arial Narrow" w:hAnsi="Arial Narrow" w:cs="Arial"/>
          <w:bCs/>
          <w:sz w:val="20"/>
          <w:szCs w:val="20"/>
        </w:rPr>
      </w:pPr>
      <w:r w:rsidRPr="00487744">
        <w:rPr>
          <w:rFonts w:ascii="Arial Narrow" w:hAnsi="Arial Narrow" w:cs="Arial"/>
          <w:bCs/>
          <w:sz w:val="20"/>
          <w:szCs w:val="20"/>
        </w:rPr>
        <w:t>em caso de furto ou de roubo, o coordenador deverá proceder ao registro da ocorrência perante a autoridade policial competente, informando de imediato à ICTPR e diligenciando para que se proceda à investigação pertinente;</w:t>
      </w:r>
    </w:p>
    <w:p w14:paraId="566D179B" w14:textId="77777777" w:rsidR="00067866" w:rsidRPr="00487744" w:rsidRDefault="00067866" w:rsidP="00487744">
      <w:pPr>
        <w:pStyle w:val="Recuodecorpodetexto"/>
        <w:widowControl/>
        <w:numPr>
          <w:ilvl w:val="0"/>
          <w:numId w:val="18"/>
        </w:numPr>
        <w:tabs>
          <w:tab w:val="clear" w:pos="10451"/>
        </w:tabs>
        <w:spacing w:before="60" w:after="60" w:line="216" w:lineRule="auto"/>
        <w:textAlignment w:val="auto"/>
        <w:rPr>
          <w:rFonts w:ascii="Arial Narrow" w:hAnsi="Arial Narrow" w:cs="Arial"/>
          <w:bCs/>
          <w:sz w:val="20"/>
          <w:szCs w:val="20"/>
        </w:rPr>
      </w:pPr>
      <w:r w:rsidRPr="00487744">
        <w:rPr>
          <w:rFonts w:ascii="Arial Narrow" w:hAnsi="Arial Narrow" w:cs="Arial"/>
          <w:bCs/>
          <w:sz w:val="20"/>
          <w:szCs w:val="20"/>
        </w:rPr>
        <w:t>o coordenador deverá informar à ICTPR a devolução dos bens, em razão da conclusão do projeto ou da sua não utilização;</w:t>
      </w:r>
    </w:p>
    <w:p w14:paraId="6199AD09" w14:textId="77777777" w:rsidR="00067866" w:rsidRPr="00487744" w:rsidRDefault="00067866" w:rsidP="00487744">
      <w:pPr>
        <w:pStyle w:val="Recuodecorpodetexto"/>
        <w:widowControl/>
        <w:numPr>
          <w:ilvl w:val="0"/>
          <w:numId w:val="18"/>
        </w:numPr>
        <w:tabs>
          <w:tab w:val="clear" w:pos="10451"/>
        </w:tabs>
        <w:spacing w:before="60" w:after="60" w:line="216" w:lineRule="auto"/>
        <w:textAlignment w:val="auto"/>
        <w:rPr>
          <w:rFonts w:ascii="Arial Narrow" w:hAnsi="Arial Narrow" w:cs="Arial"/>
          <w:bCs/>
          <w:sz w:val="20"/>
          <w:szCs w:val="20"/>
        </w:rPr>
      </w:pPr>
      <w:r w:rsidRPr="00487744">
        <w:rPr>
          <w:rFonts w:ascii="Arial Narrow" w:hAnsi="Arial Narrow" w:cs="Arial"/>
          <w:bCs/>
          <w:sz w:val="20"/>
          <w:szCs w:val="20"/>
        </w:rPr>
        <w:t>a instituição corresponsável afixará destacadamente, em lugar visível dos bens, o selo de identificação do apoio financeiro proporcionado pela Fundação Araucária.</w:t>
      </w:r>
    </w:p>
    <w:p w14:paraId="3504F625" w14:textId="77777777" w:rsidR="00067866" w:rsidRPr="00487744" w:rsidRDefault="00067866" w:rsidP="00487744">
      <w:pPr>
        <w:pStyle w:val="Recuodecorpodetexto"/>
        <w:spacing w:before="60" w:after="60" w:line="216" w:lineRule="auto"/>
        <w:rPr>
          <w:rFonts w:ascii="Arial Narrow" w:hAnsi="Arial Narrow" w:cs="Arial"/>
          <w:b/>
          <w:bCs/>
          <w:sz w:val="20"/>
          <w:szCs w:val="20"/>
        </w:rPr>
      </w:pPr>
    </w:p>
    <w:p w14:paraId="1A63C0A9" w14:textId="77777777" w:rsidR="00067866" w:rsidRPr="00487744" w:rsidRDefault="00067866" w:rsidP="00487744">
      <w:pPr>
        <w:pStyle w:val="Ttulo4"/>
        <w:shd w:val="clear" w:color="auto" w:fill="BDD6EE" w:themeFill="accent5" w:themeFillTint="66"/>
        <w:tabs>
          <w:tab w:val="left" w:pos="1530"/>
        </w:tabs>
        <w:spacing w:before="60" w:line="216" w:lineRule="auto"/>
        <w:jc w:val="both"/>
        <w:rPr>
          <w:rFonts w:ascii="Arial Narrow" w:hAnsi="Arial Narrow" w:cs="Arial"/>
          <w:sz w:val="20"/>
          <w:szCs w:val="20"/>
        </w:rPr>
      </w:pPr>
      <w:r w:rsidRPr="00487744">
        <w:rPr>
          <w:rFonts w:ascii="Arial Narrow" w:hAnsi="Arial Narrow" w:cs="Arial"/>
          <w:sz w:val="20"/>
          <w:szCs w:val="20"/>
        </w:rPr>
        <w:t>CLÁUSULA NONA – BOLSAS</w:t>
      </w:r>
    </w:p>
    <w:p w14:paraId="7FE2D75A" w14:textId="7A961B81" w:rsidR="00067866" w:rsidRPr="00487744" w:rsidRDefault="00067866" w:rsidP="00487744">
      <w:pPr>
        <w:pStyle w:val="Standard"/>
        <w:tabs>
          <w:tab w:val="left" w:pos="0"/>
          <w:tab w:val="left" w:pos="284"/>
        </w:tabs>
        <w:spacing w:before="60" w:after="60" w:line="216" w:lineRule="auto"/>
        <w:jc w:val="both"/>
        <w:rPr>
          <w:rFonts w:ascii="Arial Narrow" w:hAnsi="Arial Narrow" w:cs="Arial"/>
          <w:snapToGrid w:val="0"/>
          <w:sz w:val="20"/>
          <w:szCs w:val="20"/>
        </w:rPr>
      </w:pPr>
      <w:r w:rsidRPr="00487744">
        <w:rPr>
          <w:rFonts w:ascii="Arial Narrow" w:hAnsi="Arial Narrow" w:cs="Arial"/>
          <w:snapToGrid w:val="0"/>
          <w:sz w:val="20"/>
          <w:szCs w:val="20"/>
        </w:rPr>
        <w:t xml:space="preserve">Observados os critérios e procedimentos previstos </w:t>
      </w:r>
      <w:r w:rsidRPr="00487744">
        <w:rPr>
          <w:rFonts w:ascii="Arial Narrow" w:hAnsi="Arial Narrow" w:cs="Arial"/>
          <w:sz w:val="20"/>
          <w:szCs w:val="20"/>
        </w:rPr>
        <w:t xml:space="preserve">[chamamento público/dispensa de chamamento público/inexigibilidade de chamamento público n.º </w:t>
      </w:r>
      <w:r w:rsidR="00474136" w:rsidRPr="00487744">
        <w:rPr>
          <w:rFonts w:ascii="Arial Narrow" w:hAnsi="Arial Narrow" w:cs="Arial"/>
          <w:sz w:val="20"/>
          <w:szCs w:val="20"/>
        </w:rPr>
        <w:t>.....................</w:t>
      </w:r>
      <w:r w:rsidR="00474136" w:rsidRPr="00487744">
        <w:rPr>
          <w:rFonts w:ascii="Arial Narrow" w:hAnsi="Arial Narrow" w:cs="Arial"/>
          <w:b/>
          <w:bCs/>
          <w:sz w:val="20"/>
          <w:szCs w:val="20"/>
        </w:rPr>
        <w:t xml:space="preserve"> </w:t>
      </w:r>
      <w:r w:rsidRPr="00487744">
        <w:rPr>
          <w:rFonts w:ascii="Arial Narrow" w:hAnsi="Arial Narrow" w:cs="Arial"/>
          <w:sz w:val="20"/>
          <w:szCs w:val="20"/>
        </w:rPr>
        <w:t>/</w:t>
      </w:r>
      <w:r w:rsidR="00474136" w:rsidRPr="00487744">
        <w:rPr>
          <w:rFonts w:ascii="Arial Narrow" w:hAnsi="Arial Narrow" w:cs="Arial"/>
          <w:sz w:val="20"/>
          <w:szCs w:val="20"/>
        </w:rPr>
        <w:t>.....................</w:t>
      </w:r>
      <w:r w:rsidRPr="00487744">
        <w:rPr>
          <w:rFonts w:ascii="Arial Narrow" w:hAnsi="Arial Narrow" w:cs="Arial"/>
          <w:sz w:val="20"/>
          <w:szCs w:val="20"/>
        </w:rPr>
        <w:t>]</w:t>
      </w:r>
      <w:r w:rsidRPr="00487744">
        <w:rPr>
          <w:rFonts w:ascii="Arial Narrow" w:hAnsi="Arial Narrow" w:cs="Arial"/>
          <w:snapToGrid w:val="0"/>
          <w:sz w:val="20"/>
          <w:szCs w:val="20"/>
        </w:rPr>
        <w:t>, a ICTPR poderá conceder bolsas de estímulo à inovação aos pesquisadores a ela vinculados, bem como a alunos de curso técnico, de graduação, pós-graduação ou pesquisadores integrantes de grupo de pesquisa, desde que a concessão do auxílio esteja prevista no Plano de Trabalho e as atividades subsidiadas não sejam inerentes ao vínculo funcional ou jurídico mantido com a entidade.</w:t>
      </w:r>
    </w:p>
    <w:p w14:paraId="2B995510" w14:textId="77777777" w:rsidR="00067866" w:rsidRPr="00487744" w:rsidRDefault="00067866" w:rsidP="00487744">
      <w:pPr>
        <w:pStyle w:val="Standard"/>
        <w:tabs>
          <w:tab w:val="left" w:pos="0"/>
          <w:tab w:val="left" w:pos="284"/>
        </w:tabs>
        <w:spacing w:before="60" w:after="60" w:line="216" w:lineRule="auto"/>
        <w:jc w:val="both"/>
        <w:rPr>
          <w:rFonts w:ascii="Arial Narrow" w:hAnsi="Arial Narrow" w:cs="Arial"/>
          <w:snapToGrid w:val="0"/>
          <w:sz w:val="20"/>
          <w:szCs w:val="20"/>
        </w:rPr>
      </w:pPr>
      <w:r w:rsidRPr="00487744">
        <w:rPr>
          <w:rFonts w:ascii="Arial Narrow" w:hAnsi="Arial Narrow" w:cs="Arial"/>
          <w:snapToGrid w:val="0"/>
          <w:sz w:val="20"/>
          <w:szCs w:val="20"/>
        </w:rPr>
        <w:t>PARÁGRAFO PRIMEIRO - Os valores, a periodicidade, duração da bolsa e respectivos beneficiários serão especificados em Termo de Outorga de Bolsa ou instrumento congênere a ser entabulado entre ICTPR e bolsista, o qual deverá ser previamente aprovado pela CONCEDENTE.</w:t>
      </w:r>
    </w:p>
    <w:p w14:paraId="08A24CB8" w14:textId="77777777" w:rsidR="00067866" w:rsidRPr="00487744" w:rsidRDefault="00067866" w:rsidP="00487744">
      <w:pPr>
        <w:pStyle w:val="Standard"/>
        <w:tabs>
          <w:tab w:val="left" w:pos="0"/>
          <w:tab w:val="left" w:pos="284"/>
        </w:tabs>
        <w:spacing w:before="60" w:after="60" w:line="216" w:lineRule="auto"/>
        <w:jc w:val="both"/>
        <w:rPr>
          <w:rFonts w:ascii="Arial Narrow" w:hAnsi="Arial Narrow" w:cs="Arial"/>
          <w:sz w:val="20"/>
          <w:szCs w:val="20"/>
        </w:rPr>
      </w:pPr>
      <w:r w:rsidRPr="00487744">
        <w:rPr>
          <w:rFonts w:ascii="Arial Narrow" w:hAnsi="Arial Narrow" w:cs="Arial"/>
          <w:snapToGrid w:val="0"/>
          <w:sz w:val="20"/>
          <w:szCs w:val="20"/>
        </w:rPr>
        <w:t xml:space="preserve">PARÁGRAFO SEGUNDO - A bolsa de estímulo à inovação caracteriza-se como doação e, como tal, não configura vínculo empregatício, não caracteriza contraprestação de serviços ou vantagem para o doador, e não integra a base de cálculo da contribuição previdenciária, nos termos do artigo 16, </w:t>
      </w:r>
      <w:r w:rsidRPr="00487744">
        <w:rPr>
          <w:rFonts w:ascii="Arial Narrow" w:hAnsi="Arial Narrow" w:cs="Arial"/>
          <w:sz w:val="20"/>
          <w:szCs w:val="20"/>
        </w:rPr>
        <w:t>§ 4º</w:t>
      </w:r>
      <w:r w:rsidRPr="00487744">
        <w:rPr>
          <w:rFonts w:ascii="Arial Narrow" w:hAnsi="Arial Narrow" w:cs="Arial"/>
          <w:snapToGrid w:val="0"/>
          <w:sz w:val="20"/>
          <w:szCs w:val="20"/>
        </w:rPr>
        <w:t xml:space="preserve"> da Lei Estadual n. 20.541/21.</w:t>
      </w:r>
    </w:p>
    <w:p w14:paraId="3D5FFC04" w14:textId="77777777" w:rsidR="00CD4EC4" w:rsidRPr="00487744" w:rsidRDefault="00CD4EC4" w:rsidP="00487744">
      <w:pPr>
        <w:pStyle w:val="Ttulo4"/>
        <w:tabs>
          <w:tab w:val="left" w:pos="1530"/>
        </w:tabs>
        <w:spacing w:before="60" w:line="216" w:lineRule="auto"/>
        <w:jc w:val="both"/>
        <w:rPr>
          <w:rFonts w:ascii="Arial Narrow" w:hAnsi="Arial Narrow" w:cs="Arial"/>
          <w:sz w:val="20"/>
          <w:szCs w:val="20"/>
        </w:rPr>
      </w:pPr>
    </w:p>
    <w:p w14:paraId="5565F546" w14:textId="30A66576" w:rsidR="00067866" w:rsidRPr="00487744" w:rsidRDefault="00067866" w:rsidP="00487744">
      <w:pPr>
        <w:pStyle w:val="Ttulo4"/>
        <w:shd w:val="clear" w:color="auto" w:fill="BDD6EE" w:themeFill="accent5" w:themeFillTint="66"/>
        <w:tabs>
          <w:tab w:val="left" w:pos="1530"/>
        </w:tabs>
        <w:spacing w:before="60" w:line="216" w:lineRule="auto"/>
        <w:jc w:val="both"/>
        <w:rPr>
          <w:rFonts w:ascii="Arial Narrow" w:hAnsi="Arial Narrow" w:cs="Arial"/>
          <w:sz w:val="20"/>
          <w:szCs w:val="20"/>
        </w:rPr>
      </w:pPr>
      <w:r w:rsidRPr="00487744">
        <w:rPr>
          <w:rFonts w:ascii="Arial Narrow" w:hAnsi="Arial Narrow" w:cs="Arial"/>
          <w:sz w:val="20"/>
          <w:szCs w:val="20"/>
        </w:rPr>
        <w:t>CLÁUSULA DÉCIMA</w:t>
      </w:r>
      <w:r w:rsidR="00474136" w:rsidRPr="00487744">
        <w:rPr>
          <w:rFonts w:ascii="Arial Narrow" w:hAnsi="Arial Narrow" w:cs="Arial"/>
          <w:sz w:val="20"/>
          <w:szCs w:val="20"/>
        </w:rPr>
        <w:t xml:space="preserve"> </w:t>
      </w:r>
      <w:r w:rsidRPr="00487744">
        <w:rPr>
          <w:rFonts w:ascii="Arial Narrow" w:hAnsi="Arial Narrow" w:cs="Arial"/>
          <w:sz w:val="20"/>
          <w:szCs w:val="20"/>
        </w:rPr>
        <w:t>- DAS OBRIGAÇÕES LEGAIS</w:t>
      </w:r>
    </w:p>
    <w:p w14:paraId="437F74BE" w14:textId="30A5467C" w:rsidR="00067866" w:rsidRPr="00487744" w:rsidRDefault="00067866" w:rsidP="00487744">
      <w:pPr>
        <w:pStyle w:val="Corpodetexto"/>
        <w:spacing w:before="60" w:after="60" w:line="216" w:lineRule="auto"/>
        <w:jc w:val="both"/>
        <w:rPr>
          <w:rFonts w:ascii="Arial Narrow" w:hAnsi="Arial Narrow" w:cs="Arial"/>
          <w:sz w:val="20"/>
          <w:szCs w:val="20"/>
        </w:rPr>
      </w:pPr>
      <w:r w:rsidRPr="00487744">
        <w:rPr>
          <w:rFonts w:ascii="Arial Narrow" w:hAnsi="Arial Narrow" w:cs="Arial"/>
          <w:sz w:val="20"/>
          <w:szCs w:val="20"/>
        </w:rPr>
        <w:t>A ICTPR</w:t>
      </w:r>
      <w:r w:rsidR="00474136" w:rsidRPr="00487744">
        <w:rPr>
          <w:rFonts w:ascii="Arial Narrow" w:hAnsi="Arial Narrow" w:cs="Arial"/>
          <w:sz w:val="20"/>
          <w:szCs w:val="20"/>
        </w:rPr>
        <w:t xml:space="preserve"> </w:t>
      </w:r>
      <w:r w:rsidRPr="00487744">
        <w:rPr>
          <w:rFonts w:ascii="Arial Narrow" w:hAnsi="Arial Narrow" w:cs="Arial"/>
          <w:sz w:val="20"/>
          <w:szCs w:val="20"/>
        </w:rPr>
        <w:t>deverá observar as disposições da Lei Estadual nº 20.541/2021, da Lei Estadual nº 15.608/2007, e, subsidiariamente da Lei Federal nº 14.133/2021, além das demais legislações pertinentes. A título de obrigações legais fica estabelecido à CONVENENTE, dentre outras, conforme previsto na Resolução nº 028/2011 – TCE/PR e regulamentada pela Instrução Normativa 61/2011, as de:</w:t>
      </w:r>
    </w:p>
    <w:p w14:paraId="0BAE6F99" w14:textId="77777777" w:rsidR="00067866" w:rsidRPr="00487744" w:rsidRDefault="00067866" w:rsidP="00487744">
      <w:pPr>
        <w:pStyle w:val="Corpodetexto"/>
        <w:numPr>
          <w:ilvl w:val="0"/>
          <w:numId w:val="33"/>
        </w:numPr>
        <w:tabs>
          <w:tab w:val="left" w:pos="284"/>
        </w:tabs>
        <w:suppressAutoHyphens/>
        <w:spacing w:before="60" w:after="60" w:line="216" w:lineRule="auto"/>
        <w:jc w:val="both"/>
        <w:rPr>
          <w:rFonts w:ascii="Arial Narrow" w:hAnsi="Arial Narrow" w:cs="Arial"/>
          <w:sz w:val="20"/>
          <w:szCs w:val="20"/>
        </w:rPr>
      </w:pPr>
      <w:r w:rsidRPr="00487744">
        <w:rPr>
          <w:rFonts w:ascii="Arial Narrow" w:hAnsi="Arial Narrow" w:cs="Arial"/>
          <w:sz w:val="20"/>
          <w:szCs w:val="20"/>
        </w:rPr>
        <w:t>Prestar Contas dos recursos recebidos por meio do Sistema Integrado de Transferências Voluntárias-SIT do Tribunal de Contas do Estado do Paraná-TCE-PR, no qual deverá atualizar as informações de sua competência exigidas pelo sistema;</w:t>
      </w:r>
    </w:p>
    <w:p w14:paraId="3DFBFA81" w14:textId="77777777" w:rsidR="00067866" w:rsidRPr="00487744" w:rsidRDefault="00067866" w:rsidP="00487744">
      <w:pPr>
        <w:pStyle w:val="Corpodetexto"/>
        <w:numPr>
          <w:ilvl w:val="0"/>
          <w:numId w:val="33"/>
        </w:numPr>
        <w:tabs>
          <w:tab w:val="left" w:pos="284"/>
        </w:tabs>
        <w:suppressAutoHyphens/>
        <w:spacing w:before="60" w:after="60" w:line="216" w:lineRule="auto"/>
        <w:jc w:val="both"/>
        <w:rPr>
          <w:rFonts w:ascii="Arial Narrow" w:hAnsi="Arial Narrow" w:cs="Arial"/>
          <w:sz w:val="20"/>
          <w:szCs w:val="20"/>
        </w:rPr>
      </w:pPr>
      <w:r w:rsidRPr="00487744">
        <w:rPr>
          <w:rFonts w:ascii="Arial Narrow" w:hAnsi="Arial Narrow" w:cs="Arial"/>
          <w:sz w:val="20"/>
          <w:szCs w:val="20"/>
        </w:rPr>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14:paraId="06C5EA01" w14:textId="77777777" w:rsidR="00067866" w:rsidRPr="00487744" w:rsidRDefault="00067866" w:rsidP="00487744">
      <w:pPr>
        <w:pStyle w:val="Corpodetexto"/>
        <w:numPr>
          <w:ilvl w:val="0"/>
          <w:numId w:val="33"/>
        </w:numPr>
        <w:tabs>
          <w:tab w:val="left" w:pos="284"/>
        </w:tabs>
        <w:suppressAutoHyphens/>
        <w:spacing w:before="60" w:after="60" w:line="216" w:lineRule="auto"/>
        <w:jc w:val="both"/>
        <w:rPr>
          <w:rFonts w:ascii="Arial Narrow" w:hAnsi="Arial Narrow" w:cs="Arial"/>
          <w:sz w:val="20"/>
          <w:szCs w:val="20"/>
        </w:rPr>
      </w:pPr>
      <w:r w:rsidRPr="00487744">
        <w:rPr>
          <w:rFonts w:ascii="Arial Narrow" w:hAnsi="Arial Narrow" w:cs="Arial"/>
          <w:sz w:val="20"/>
          <w:szCs w:val="20"/>
        </w:rPr>
        <w:t xml:space="preserve">Atender as recomendações, exigências e determinações </w:t>
      </w:r>
      <w:proofErr w:type="gramStart"/>
      <w:r w:rsidRPr="00487744">
        <w:rPr>
          <w:rFonts w:ascii="Arial Narrow" w:hAnsi="Arial Narrow" w:cs="Arial"/>
          <w:sz w:val="20"/>
          <w:szCs w:val="20"/>
        </w:rPr>
        <w:t>do concedente</w:t>
      </w:r>
      <w:proofErr w:type="gramEnd"/>
      <w:r w:rsidRPr="00487744">
        <w:rPr>
          <w:rFonts w:ascii="Arial Narrow" w:hAnsi="Arial Narrow" w:cs="Arial"/>
          <w:sz w:val="20"/>
          <w:szCs w:val="20"/>
        </w:rPr>
        <w:t xml:space="preserve"> dos recursos e dos agentes dos sistemas de controle interno e externo.</w:t>
      </w:r>
    </w:p>
    <w:p w14:paraId="71AED23F" w14:textId="77777777" w:rsidR="00067866" w:rsidRPr="00487744" w:rsidRDefault="00067866" w:rsidP="00487744">
      <w:pPr>
        <w:pStyle w:val="Corpodetexto"/>
        <w:numPr>
          <w:ilvl w:val="0"/>
          <w:numId w:val="33"/>
        </w:numPr>
        <w:tabs>
          <w:tab w:val="left" w:pos="284"/>
        </w:tabs>
        <w:suppressAutoHyphens/>
        <w:spacing w:before="60" w:after="60" w:line="216" w:lineRule="auto"/>
        <w:jc w:val="both"/>
        <w:rPr>
          <w:rFonts w:ascii="Arial Narrow" w:hAnsi="Arial Narrow" w:cs="Arial"/>
          <w:sz w:val="20"/>
          <w:szCs w:val="20"/>
        </w:rPr>
      </w:pPr>
      <w:r w:rsidRPr="00487744">
        <w:rPr>
          <w:rFonts w:ascii="Arial Narrow" w:hAnsi="Arial Narrow" w:cs="Arial"/>
          <w:sz w:val="20"/>
          <w:szCs w:val="20"/>
        </w:rPr>
        <w:t>Movimentar os recursos do convênio em conta específica;</w:t>
      </w:r>
    </w:p>
    <w:p w14:paraId="5AC4A954" w14:textId="2440FED8" w:rsidR="00067866" w:rsidRPr="00487744" w:rsidRDefault="00067866" w:rsidP="00487744">
      <w:pPr>
        <w:pStyle w:val="Corpodetexto"/>
        <w:numPr>
          <w:ilvl w:val="0"/>
          <w:numId w:val="33"/>
        </w:numPr>
        <w:tabs>
          <w:tab w:val="left" w:pos="284"/>
        </w:tabs>
        <w:suppressAutoHyphens/>
        <w:spacing w:before="60" w:after="60" w:line="216" w:lineRule="auto"/>
        <w:jc w:val="both"/>
        <w:rPr>
          <w:rFonts w:ascii="Arial Narrow" w:hAnsi="Arial Narrow" w:cs="Arial"/>
          <w:sz w:val="20"/>
          <w:szCs w:val="20"/>
        </w:rPr>
      </w:pPr>
      <w:r w:rsidRPr="00487744">
        <w:rPr>
          <w:rFonts w:ascii="Arial Narrow" w:hAnsi="Arial Narrow" w:cs="Arial"/>
          <w:sz w:val="20"/>
          <w:szCs w:val="20"/>
        </w:rPr>
        <w:lastRenderedPageBreak/>
        <w:t xml:space="preserve">Estar ciente de que a ausência de prestação de contas, nos prazos estabelecidos, sujeitará a ICTPR, salvo os casos previstos em lei, a instauração de Tomada de Contas Especial, observados os </w:t>
      </w:r>
      <w:proofErr w:type="spellStart"/>
      <w:r w:rsidRPr="00487744">
        <w:rPr>
          <w:rFonts w:ascii="Arial Narrow" w:hAnsi="Arial Narrow" w:cs="Arial"/>
          <w:sz w:val="20"/>
          <w:szCs w:val="20"/>
        </w:rPr>
        <w:t>arts</w:t>
      </w:r>
      <w:proofErr w:type="spellEnd"/>
      <w:r w:rsidRPr="00487744">
        <w:rPr>
          <w:rFonts w:ascii="Arial Narrow" w:hAnsi="Arial Narrow" w:cs="Arial"/>
          <w:sz w:val="20"/>
          <w:szCs w:val="20"/>
        </w:rPr>
        <w:t>. 233 e 234 do Regimento Interno do TCE</w:t>
      </w:r>
      <w:r w:rsidR="00B6264A">
        <w:rPr>
          <w:rFonts w:ascii="Arial Narrow" w:hAnsi="Arial Narrow" w:cs="Arial"/>
          <w:sz w:val="20"/>
          <w:szCs w:val="20"/>
        </w:rPr>
        <w:t>-</w:t>
      </w:r>
      <w:r w:rsidRPr="00487744">
        <w:rPr>
          <w:rFonts w:ascii="Arial Narrow" w:hAnsi="Arial Narrow" w:cs="Arial"/>
          <w:sz w:val="20"/>
          <w:szCs w:val="20"/>
        </w:rPr>
        <w:t>PR;</w:t>
      </w:r>
    </w:p>
    <w:p w14:paraId="45A0F1D4" w14:textId="77777777" w:rsidR="00067866" w:rsidRPr="00487744" w:rsidRDefault="00067866" w:rsidP="00487744">
      <w:pPr>
        <w:pStyle w:val="Corpodetexto"/>
        <w:numPr>
          <w:ilvl w:val="0"/>
          <w:numId w:val="33"/>
        </w:numPr>
        <w:tabs>
          <w:tab w:val="left" w:pos="284"/>
        </w:tabs>
        <w:suppressAutoHyphens/>
        <w:spacing w:before="60" w:after="60" w:line="216" w:lineRule="auto"/>
        <w:jc w:val="both"/>
        <w:rPr>
          <w:rFonts w:ascii="Arial Narrow" w:hAnsi="Arial Narrow" w:cs="Arial"/>
          <w:sz w:val="20"/>
          <w:szCs w:val="20"/>
        </w:rPr>
      </w:pPr>
      <w:r w:rsidRPr="00487744">
        <w:rPr>
          <w:rFonts w:ascii="Arial Narrow" w:hAnsi="Arial Narrow" w:cs="Arial"/>
          <w:sz w:val="20"/>
          <w:szCs w:val="20"/>
        </w:rPr>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14:paraId="4A6A2496" w14:textId="77777777" w:rsidR="00067866" w:rsidRPr="00487744" w:rsidRDefault="00067866" w:rsidP="00487744">
      <w:pPr>
        <w:pStyle w:val="Corpodetexto"/>
        <w:numPr>
          <w:ilvl w:val="0"/>
          <w:numId w:val="33"/>
        </w:numPr>
        <w:tabs>
          <w:tab w:val="left" w:pos="284"/>
        </w:tabs>
        <w:suppressAutoHyphens/>
        <w:spacing w:before="60" w:after="60" w:line="216" w:lineRule="auto"/>
        <w:jc w:val="both"/>
        <w:rPr>
          <w:rFonts w:ascii="Arial Narrow" w:hAnsi="Arial Narrow" w:cs="Arial"/>
          <w:sz w:val="20"/>
          <w:szCs w:val="20"/>
        </w:rPr>
      </w:pPr>
      <w:r w:rsidRPr="00487744">
        <w:rPr>
          <w:rFonts w:ascii="Arial Narrow" w:hAnsi="Arial Narrow" w:cs="Arial"/>
          <w:sz w:val="20"/>
          <w:szCs w:val="20"/>
        </w:rPr>
        <w:t>Submeter-se à regulação instituída pelo CONCEDENTE;</w:t>
      </w:r>
    </w:p>
    <w:p w14:paraId="650A6EC6" w14:textId="77777777" w:rsidR="00067866" w:rsidRPr="00487744" w:rsidRDefault="00067866" w:rsidP="00487744">
      <w:pPr>
        <w:pStyle w:val="Corpodetexto"/>
        <w:numPr>
          <w:ilvl w:val="0"/>
          <w:numId w:val="33"/>
        </w:numPr>
        <w:tabs>
          <w:tab w:val="left" w:pos="284"/>
        </w:tabs>
        <w:suppressAutoHyphens/>
        <w:spacing w:before="60" w:after="60" w:line="216" w:lineRule="auto"/>
        <w:jc w:val="both"/>
        <w:rPr>
          <w:rFonts w:ascii="Arial Narrow" w:hAnsi="Arial Narrow" w:cs="Arial"/>
          <w:sz w:val="20"/>
          <w:szCs w:val="20"/>
        </w:rPr>
      </w:pPr>
      <w:r w:rsidRPr="00487744">
        <w:rPr>
          <w:rFonts w:ascii="Arial Narrow" w:hAnsi="Arial Narrow" w:cs="Arial"/>
          <w:sz w:val="20"/>
          <w:szCs w:val="20"/>
        </w:rPr>
        <w:t>Obrigar-se a apresentar, sempre que solicitado, relatórios de atividade que demonstrem, quantitativa e qualitativamente, o atendimento do objeto pactuado com a CONCEDENTE;</w:t>
      </w:r>
    </w:p>
    <w:p w14:paraId="5C488B6D" w14:textId="77777777" w:rsidR="00067866" w:rsidRPr="00487744" w:rsidRDefault="00067866" w:rsidP="00487744">
      <w:pPr>
        <w:pStyle w:val="Corpodetexto"/>
        <w:numPr>
          <w:ilvl w:val="0"/>
          <w:numId w:val="33"/>
        </w:numPr>
        <w:tabs>
          <w:tab w:val="left" w:pos="284"/>
        </w:tabs>
        <w:suppressAutoHyphens/>
        <w:spacing w:before="60" w:after="60" w:line="216" w:lineRule="auto"/>
        <w:jc w:val="both"/>
        <w:rPr>
          <w:rFonts w:ascii="Arial Narrow" w:hAnsi="Arial Narrow" w:cs="Arial"/>
          <w:sz w:val="20"/>
          <w:szCs w:val="20"/>
        </w:rPr>
      </w:pPr>
      <w:r w:rsidRPr="00487744">
        <w:rPr>
          <w:rFonts w:ascii="Arial Narrow" w:hAnsi="Arial Narrow" w:cs="Arial"/>
          <w:sz w:val="20"/>
          <w:szCs w:val="20"/>
        </w:rPr>
        <w:t xml:space="preserve">Cumprir todas as normas relativas à preservação do meio ambiente; </w:t>
      </w:r>
    </w:p>
    <w:p w14:paraId="6619CB35" w14:textId="77777777" w:rsidR="00067866" w:rsidRPr="00487744" w:rsidRDefault="00067866" w:rsidP="00487744">
      <w:pPr>
        <w:pStyle w:val="Corpodetexto"/>
        <w:tabs>
          <w:tab w:val="left" w:pos="223"/>
          <w:tab w:val="left" w:pos="405"/>
          <w:tab w:val="left" w:pos="540"/>
        </w:tabs>
        <w:spacing w:before="60" w:after="60" w:line="216" w:lineRule="auto"/>
        <w:jc w:val="both"/>
        <w:rPr>
          <w:rFonts w:ascii="Arial Narrow" w:hAnsi="Arial Narrow" w:cs="Arial"/>
          <w:sz w:val="20"/>
          <w:szCs w:val="20"/>
        </w:rPr>
      </w:pPr>
      <w:r w:rsidRPr="00487744">
        <w:rPr>
          <w:rFonts w:ascii="Arial Narrow" w:hAnsi="Arial Narrow" w:cs="Arial"/>
          <w:caps/>
          <w:sz w:val="20"/>
          <w:szCs w:val="20"/>
        </w:rPr>
        <w:t>Parágrafo Único</w:t>
      </w:r>
      <w:r w:rsidRPr="00487744">
        <w:rPr>
          <w:rFonts w:ascii="Arial Narrow" w:hAnsi="Arial Narrow" w:cs="Arial"/>
          <w:sz w:val="20"/>
          <w:szCs w:val="20"/>
        </w:rPr>
        <w:t xml:space="preserve"> -</w:t>
      </w:r>
      <w:r w:rsidRPr="00487744">
        <w:rPr>
          <w:rFonts w:ascii="Arial Narrow" w:hAnsi="Arial Narrow" w:cs="Arial"/>
          <w:b/>
          <w:bCs/>
          <w:sz w:val="20"/>
          <w:szCs w:val="20"/>
        </w:rPr>
        <w:t xml:space="preserve"> </w:t>
      </w:r>
      <w:r w:rsidRPr="00487744">
        <w:rPr>
          <w:rFonts w:ascii="Arial Narrow" w:hAnsi="Arial Narrow" w:cs="Arial"/>
          <w:sz w:val="20"/>
          <w:szCs w:val="20"/>
        </w:rPr>
        <w:t>O não atendimento às condições estabelecidas no neste instrumento, autoriza a denúncia unilateral do pactuado, sem prejuízo da persecução pelo Estado quanto aos prejuízos advindos.</w:t>
      </w:r>
    </w:p>
    <w:p w14:paraId="739E105D" w14:textId="77777777" w:rsidR="00CD4EC4" w:rsidRPr="00487744" w:rsidRDefault="00CD4EC4" w:rsidP="00487744">
      <w:pPr>
        <w:pStyle w:val="Ttulo4"/>
        <w:tabs>
          <w:tab w:val="left" w:pos="1530"/>
        </w:tabs>
        <w:spacing w:before="60" w:line="216" w:lineRule="auto"/>
        <w:jc w:val="both"/>
        <w:rPr>
          <w:rFonts w:ascii="Arial Narrow" w:hAnsi="Arial Narrow" w:cs="Arial"/>
          <w:sz w:val="20"/>
          <w:szCs w:val="20"/>
        </w:rPr>
      </w:pPr>
    </w:p>
    <w:p w14:paraId="06959EB4" w14:textId="03807F3E" w:rsidR="00067866" w:rsidRPr="00487744" w:rsidRDefault="00067866" w:rsidP="00487744">
      <w:pPr>
        <w:pStyle w:val="Ttulo4"/>
        <w:shd w:val="clear" w:color="auto" w:fill="BDD6EE" w:themeFill="accent5" w:themeFillTint="66"/>
        <w:tabs>
          <w:tab w:val="left" w:pos="1530"/>
        </w:tabs>
        <w:spacing w:before="60" w:line="216" w:lineRule="auto"/>
        <w:jc w:val="both"/>
        <w:rPr>
          <w:rFonts w:ascii="Arial Narrow" w:hAnsi="Arial Narrow" w:cs="Arial"/>
          <w:sz w:val="20"/>
          <w:szCs w:val="20"/>
        </w:rPr>
      </w:pPr>
      <w:r w:rsidRPr="00487744">
        <w:rPr>
          <w:rFonts w:ascii="Arial Narrow" w:hAnsi="Arial Narrow" w:cs="Arial"/>
          <w:sz w:val="20"/>
          <w:szCs w:val="20"/>
        </w:rPr>
        <w:t>CLÁUSULA DÉCIMA PRIMEIRA - DA EXECUÇÃO DAS DESPESAS E SUAS VEDAÇÕES</w:t>
      </w:r>
    </w:p>
    <w:p w14:paraId="34F608D4" w14:textId="11E21E3C" w:rsidR="00067866" w:rsidRPr="00487744" w:rsidRDefault="00474136" w:rsidP="00487744">
      <w:pPr>
        <w:pStyle w:val="Recuodecorpodetexto"/>
        <w:widowControl/>
        <w:tabs>
          <w:tab w:val="clear" w:pos="10451"/>
        </w:tabs>
        <w:spacing w:before="60" w:after="60" w:line="216" w:lineRule="auto"/>
        <w:ind w:left="0"/>
        <w:textAlignment w:val="auto"/>
        <w:rPr>
          <w:rFonts w:ascii="Arial Narrow" w:hAnsi="Arial Narrow" w:cs="Arial"/>
          <w:sz w:val="20"/>
          <w:szCs w:val="20"/>
        </w:rPr>
      </w:pPr>
      <w:r w:rsidRPr="00487744">
        <w:rPr>
          <w:rFonts w:ascii="Arial Narrow" w:hAnsi="Arial Narrow" w:cs="Arial"/>
          <w:sz w:val="20"/>
          <w:szCs w:val="20"/>
        </w:rPr>
        <w:t xml:space="preserve">1. </w:t>
      </w:r>
      <w:r w:rsidR="00067866" w:rsidRPr="00487744">
        <w:rPr>
          <w:rFonts w:ascii="Arial Narrow" w:hAnsi="Arial Narrow" w:cs="Arial"/>
          <w:sz w:val="20"/>
          <w:szCs w:val="20"/>
        </w:rPr>
        <w:t>A título de vedações legais e contratuais, fica estabelecido que:</w:t>
      </w:r>
    </w:p>
    <w:p w14:paraId="5DBD71A6" w14:textId="77777777" w:rsidR="00067866" w:rsidRPr="00487744" w:rsidRDefault="00067866" w:rsidP="00487744">
      <w:pPr>
        <w:pStyle w:val="Corpodetexto"/>
        <w:numPr>
          <w:ilvl w:val="0"/>
          <w:numId w:val="34"/>
        </w:numPr>
        <w:tabs>
          <w:tab w:val="left" w:pos="284"/>
          <w:tab w:val="left" w:pos="540"/>
        </w:tabs>
        <w:suppressAutoHyphens/>
        <w:spacing w:before="60" w:after="60" w:line="216" w:lineRule="auto"/>
        <w:jc w:val="both"/>
        <w:rPr>
          <w:rFonts w:ascii="Arial Narrow" w:hAnsi="Arial Narrow" w:cs="Arial"/>
          <w:sz w:val="20"/>
          <w:szCs w:val="20"/>
        </w:rPr>
      </w:pPr>
      <w:r w:rsidRPr="00487744">
        <w:rPr>
          <w:rFonts w:ascii="Arial Narrow" w:hAnsi="Arial Narrow" w:cs="Arial"/>
          <w:sz w:val="20"/>
          <w:szCs w:val="20"/>
        </w:rPr>
        <w:t>É vedada a celebração de outros convênios com o mesmo objeto deste, exceto ações complementares;</w:t>
      </w:r>
    </w:p>
    <w:p w14:paraId="47BDD5D4" w14:textId="7B41A231" w:rsidR="00067866" w:rsidRPr="00487744" w:rsidRDefault="00067866" w:rsidP="00487744">
      <w:pPr>
        <w:pStyle w:val="Corpodetexto"/>
        <w:numPr>
          <w:ilvl w:val="0"/>
          <w:numId w:val="34"/>
        </w:numPr>
        <w:tabs>
          <w:tab w:val="left" w:pos="284"/>
          <w:tab w:val="left" w:pos="540"/>
        </w:tabs>
        <w:suppressAutoHyphens/>
        <w:spacing w:before="60" w:after="60" w:line="216" w:lineRule="auto"/>
        <w:jc w:val="both"/>
        <w:rPr>
          <w:rFonts w:ascii="Arial Narrow" w:hAnsi="Arial Narrow" w:cs="Arial"/>
          <w:sz w:val="20"/>
          <w:szCs w:val="20"/>
        </w:rPr>
      </w:pPr>
      <w:r w:rsidRPr="00487744">
        <w:rPr>
          <w:rFonts w:ascii="Arial Narrow" w:hAnsi="Arial Narrow" w:cs="Arial"/>
          <w:sz w:val="20"/>
          <w:szCs w:val="20"/>
        </w:rPr>
        <w:t xml:space="preserve">É vedada a realização de despesas com publicidade, salvo em caráter educativo, informativo ou de orientação social, que </w:t>
      </w:r>
      <w:r w:rsidR="00B6264A" w:rsidRPr="00487744">
        <w:rPr>
          <w:rFonts w:ascii="Arial Narrow" w:hAnsi="Arial Narrow" w:cs="Arial"/>
          <w:sz w:val="20"/>
          <w:szCs w:val="20"/>
        </w:rPr>
        <w:t>estejam</w:t>
      </w:r>
      <w:r w:rsidRPr="00487744">
        <w:rPr>
          <w:rFonts w:ascii="Arial Narrow" w:hAnsi="Arial Narrow" w:cs="Arial"/>
          <w:sz w:val="20"/>
          <w:szCs w:val="20"/>
        </w:rPr>
        <w:t xml:space="preserve"> diretamente </w:t>
      </w:r>
      <w:proofErr w:type="gramStart"/>
      <w:r w:rsidRPr="00487744">
        <w:rPr>
          <w:rFonts w:ascii="Arial Narrow" w:hAnsi="Arial Narrow" w:cs="Arial"/>
          <w:sz w:val="20"/>
          <w:szCs w:val="20"/>
        </w:rPr>
        <w:t>vinculada</w:t>
      </w:r>
      <w:proofErr w:type="gramEnd"/>
      <w:r w:rsidRPr="00487744">
        <w:rPr>
          <w:rFonts w:ascii="Arial Narrow" w:hAnsi="Arial Narrow" w:cs="Arial"/>
          <w:sz w:val="20"/>
          <w:szCs w:val="20"/>
        </w:rPr>
        <w:t xml:space="preserve"> com o objeto do termo de transferência e da qual não constem nomes, símbolos, imagens ou quaisquer referências que caracterizem promoção pessoal de autoridades ou de servidores públicos;</w:t>
      </w:r>
    </w:p>
    <w:p w14:paraId="58C10EC4" w14:textId="77777777" w:rsidR="00067866" w:rsidRPr="00487744" w:rsidRDefault="00067866" w:rsidP="00487744">
      <w:pPr>
        <w:pStyle w:val="Corpodetexto"/>
        <w:numPr>
          <w:ilvl w:val="0"/>
          <w:numId w:val="34"/>
        </w:numPr>
        <w:tabs>
          <w:tab w:val="left" w:pos="284"/>
          <w:tab w:val="left" w:pos="540"/>
        </w:tabs>
        <w:suppressAutoHyphens/>
        <w:spacing w:before="60" w:after="60" w:line="216" w:lineRule="auto"/>
        <w:jc w:val="both"/>
        <w:rPr>
          <w:rFonts w:ascii="Arial Narrow" w:hAnsi="Arial Narrow" w:cs="Arial"/>
          <w:sz w:val="20"/>
          <w:szCs w:val="20"/>
        </w:rPr>
      </w:pPr>
      <w:r w:rsidRPr="00487744">
        <w:rPr>
          <w:rFonts w:ascii="Arial Narrow" w:hAnsi="Arial Narrow" w:cs="Arial"/>
          <w:sz w:val="20"/>
          <w:szCs w:val="20"/>
        </w:rPr>
        <w:t>É vedada aplicação dos recursos em finalidade diversa da estabelecida no termo, ainda que em caráter de emergência;</w:t>
      </w:r>
    </w:p>
    <w:p w14:paraId="01604C80" w14:textId="77777777" w:rsidR="00067866" w:rsidRPr="00487744" w:rsidRDefault="00067866" w:rsidP="00487744">
      <w:pPr>
        <w:pStyle w:val="Corpodetexto"/>
        <w:numPr>
          <w:ilvl w:val="0"/>
          <w:numId w:val="34"/>
        </w:numPr>
        <w:tabs>
          <w:tab w:val="left" w:pos="284"/>
          <w:tab w:val="left" w:pos="540"/>
        </w:tabs>
        <w:suppressAutoHyphens/>
        <w:spacing w:before="60" w:after="60" w:line="216" w:lineRule="auto"/>
        <w:jc w:val="both"/>
        <w:rPr>
          <w:rFonts w:ascii="Arial Narrow" w:hAnsi="Arial Narrow" w:cs="Arial"/>
          <w:sz w:val="20"/>
          <w:szCs w:val="20"/>
        </w:rPr>
      </w:pPr>
      <w:r w:rsidRPr="00487744">
        <w:rPr>
          <w:rFonts w:ascii="Arial Narrow" w:hAnsi="Arial Narrow" w:cs="Arial"/>
          <w:sz w:val="20"/>
          <w:szCs w:val="20"/>
        </w:rPr>
        <w:t>É vedada a atribuição de vigência ou de efeitos financeiros retroativos;</w:t>
      </w:r>
    </w:p>
    <w:p w14:paraId="66636F10" w14:textId="77777777" w:rsidR="00067866" w:rsidRPr="00487744" w:rsidRDefault="00067866" w:rsidP="00487744">
      <w:pPr>
        <w:pStyle w:val="Corpodetexto"/>
        <w:numPr>
          <w:ilvl w:val="0"/>
          <w:numId w:val="34"/>
        </w:numPr>
        <w:tabs>
          <w:tab w:val="left" w:pos="284"/>
          <w:tab w:val="left" w:pos="540"/>
        </w:tabs>
        <w:suppressAutoHyphens/>
        <w:spacing w:before="60" w:after="60" w:line="216" w:lineRule="auto"/>
        <w:jc w:val="both"/>
        <w:rPr>
          <w:rFonts w:ascii="Arial Narrow" w:hAnsi="Arial Narrow" w:cs="Arial"/>
          <w:sz w:val="20"/>
          <w:szCs w:val="20"/>
        </w:rPr>
      </w:pPr>
      <w:r w:rsidRPr="00487744">
        <w:rPr>
          <w:rFonts w:ascii="Arial Narrow" w:hAnsi="Arial Narrow" w:cs="Arial"/>
          <w:sz w:val="20"/>
          <w:szCs w:val="20"/>
        </w:rPr>
        <w:t>É vedado o trespasse, cessão ou a transferência a terceiros da execução desse Convênio, pelo que a contratação de terceiros é restrita e condicionada à execução de atividades materiais não passíveis de execução direta pela ICTPR, observadas as disposições da Lei Estadual 15.608/2005 e o que consta da Cláusula Quarta do presente instrumento;</w:t>
      </w:r>
    </w:p>
    <w:p w14:paraId="0FA8AB3C" w14:textId="77777777" w:rsidR="00067866" w:rsidRPr="00487744" w:rsidRDefault="00067866" w:rsidP="00487744">
      <w:pPr>
        <w:pStyle w:val="Corpodetexto"/>
        <w:numPr>
          <w:ilvl w:val="0"/>
          <w:numId w:val="34"/>
        </w:numPr>
        <w:tabs>
          <w:tab w:val="left" w:pos="142"/>
          <w:tab w:val="left" w:pos="540"/>
        </w:tabs>
        <w:suppressAutoHyphens/>
        <w:spacing w:before="60" w:after="60" w:line="216" w:lineRule="auto"/>
        <w:jc w:val="both"/>
        <w:rPr>
          <w:rFonts w:ascii="Arial Narrow" w:hAnsi="Arial Narrow" w:cs="Arial"/>
          <w:sz w:val="20"/>
          <w:szCs w:val="20"/>
        </w:rPr>
      </w:pPr>
      <w:r w:rsidRPr="00487744">
        <w:rPr>
          <w:rFonts w:ascii="Arial Narrow" w:hAnsi="Arial Narrow" w:cs="Arial"/>
          <w:sz w:val="20"/>
          <w:szCs w:val="20"/>
        </w:rPr>
        <w:t>É vedada a realização de despesas em data anterior ou posterior a vigência deste Termo;</w:t>
      </w:r>
    </w:p>
    <w:p w14:paraId="54BDC362" w14:textId="77777777" w:rsidR="00067866" w:rsidRPr="00487744" w:rsidRDefault="00067866" w:rsidP="00487744">
      <w:pPr>
        <w:pStyle w:val="Corpodetexto"/>
        <w:numPr>
          <w:ilvl w:val="0"/>
          <w:numId w:val="34"/>
        </w:numPr>
        <w:tabs>
          <w:tab w:val="left" w:pos="142"/>
          <w:tab w:val="left" w:pos="540"/>
        </w:tabs>
        <w:suppressAutoHyphens/>
        <w:spacing w:before="60" w:after="60" w:line="216" w:lineRule="auto"/>
        <w:jc w:val="both"/>
        <w:rPr>
          <w:rFonts w:ascii="Arial Narrow" w:hAnsi="Arial Narrow" w:cs="Arial"/>
          <w:sz w:val="20"/>
          <w:szCs w:val="20"/>
        </w:rPr>
      </w:pPr>
      <w:r w:rsidRPr="00487744">
        <w:rPr>
          <w:rFonts w:ascii="Arial Narrow" w:hAnsi="Arial Narrow" w:cs="Arial"/>
          <w:sz w:val="20"/>
          <w:szCs w:val="20"/>
        </w:rPr>
        <w:t>Não poderão ser pagas com os recursos transferidos, as despesas:</w:t>
      </w:r>
    </w:p>
    <w:p w14:paraId="0EFD7559" w14:textId="77777777" w:rsidR="00067866" w:rsidRPr="00487744" w:rsidRDefault="00067866" w:rsidP="00487744">
      <w:pPr>
        <w:pStyle w:val="PargrafodaLista"/>
        <w:numPr>
          <w:ilvl w:val="0"/>
          <w:numId w:val="35"/>
        </w:numPr>
        <w:tabs>
          <w:tab w:val="left" w:pos="284"/>
          <w:tab w:val="left" w:pos="851"/>
          <w:tab w:val="left" w:pos="993"/>
        </w:tabs>
        <w:suppressAutoHyphens/>
        <w:spacing w:before="60" w:after="60" w:line="216" w:lineRule="auto"/>
        <w:jc w:val="both"/>
        <w:rPr>
          <w:rFonts w:ascii="Arial Narrow" w:hAnsi="Arial Narrow" w:cs="Arial"/>
          <w:sz w:val="20"/>
          <w:szCs w:val="20"/>
        </w:rPr>
      </w:pPr>
      <w:r w:rsidRPr="00487744">
        <w:rPr>
          <w:rFonts w:ascii="Arial Narrow" w:hAnsi="Arial Narrow" w:cs="Arial"/>
          <w:sz w:val="20"/>
          <w:szCs w:val="20"/>
        </w:rPr>
        <w:t>Com pagamento a qualquer título a servidor ou empregado público, integrantes do quadro de pessoal de órgão ou entidade pública da administração direta ou indireta;</w:t>
      </w:r>
    </w:p>
    <w:p w14:paraId="2C8B9CA4" w14:textId="77777777" w:rsidR="00067866" w:rsidRPr="00487744" w:rsidRDefault="00067866" w:rsidP="00487744">
      <w:pPr>
        <w:pStyle w:val="PargrafodaLista"/>
        <w:numPr>
          <w:ilvl w:val="0"/>
          <w:numId w:val="35"/>
        </w:numPr>
        <w:tabs>
          <w:tab w:val="left" w:pos="284"/>
          <w:tab w:val="left" w:pos="851"/>
          <w:tab w:val="left" w:pos="993"/>
        </w:tabs>
        <w:suppressAutoHyphens/>
        <w:spacing w:before="60" w:after="60" w:line="216" w:lineRule="auto"/>
        <w:jc w:val="both"/>
        <w:rPr>
          <w:rFonts w:ascii="Arial Narrow" w:hAnsi="Arial Narrow" w:cs="Arial"/>
          <w:sz w:val="20"/>
          <w:szCs w:val="20"/>
        </w:rPr>
      </w:pPr>
      <w:r w:rsidRPr="00487744">
        <w:rPr>
          <w:rFonts w:ascii="Arial Narrow" w:hAnsi="Arial Narrow" w:cs="Arial"/>
          <w:sz w:val="20"/>
          <w:szCs w:val="20"/>
        </w:rPr>
        <w:t>Relativas as taxas de administração, gerência ou similar;</w:t>
      </w:r>
    </w:p>
    <w:p w14:paraId="03051A18" w14:textId="77777777" w:rsidR="00067866" w:rsidRPr="00487744" w:rsidRDefault="00067866" w:rsidP="00487744">
      <w:pPr>
        <w:pStyle w:val="PargrafodaLista"/>
        <w:numPr>
          <w:ilvl w:val="0"/>
          <w:numId w:val="35"/>
        </w:numPr>
        <w:tabs>
          <w:tab w:val="left" w:pos="284"/>
          <w:tab w:val="left" w:pos="851"/>
          <w:tab w:val="left" w:pos="993"/>
        </w:tabs>
        <w:suppressAutoHyphens/>
        <w:spacing w:before="60" w:after="60" w:line="216" w:lineRule="auto"/>
        <w:jc w:val="both"/>
        <w:rPr>
          <w:rFonts w:ascii="Arial Narrow" w:hAnsi="Arial Narrow" w:cs="Arial"/>
          <w:sz w:val="20"/>
          <w:szCs w:val="20"/>
        </w:rPr>
      </w:pPr>
      <w:r w:rsidRPr="00487744">
        <w:rPr>
          <w:rFonts w:ascii="Arial Narrow" w:hAnsi="Arial Narrow" w:cs="Arial"/>
          <w:sz w:val="20"/>
          <w:szCs w:val="20"/>
        </w:rPr>
        <w:t>Taxas bancárias, multas, juros ou atualização monetária, decorrentes de culpa de agente do tomador dos recursos ou pelo descumprimento de determinações legais ou conveniais;</w:t>
      </w:r>
    </w:p>
    <w:p w14:paraId="75C6CE60" w14:textId="77777777" w:rsidR="00067866" w:rsidRPr="00487744" w:rsidRDefault="00067866" w:rsidP="00487744">
      <w:pPr>
        <w:pStyle w:val="PargrafodaLista"/>
        <w:numPr>
          <w:ilvl w:val="0"/>
          <w:numId w:val="35"/>
        </w:numPr>
        <w:tabs>
          <w:tab w:val="left" w:pos="284"/>
          <w:tab w:val="left" w:pos="851"/>
          <w:tab w:val="left" w:pos="993"/>
        </w:tabs>
        <w:suppressAutoHyphens/>
        <w:spacing w:before="60" w:after="60" w:line="216" w:lineRule="auto"/>
        <w:jc w:val="both"/>
        <w:rPr>
          <w:rFonts w:ascii="Arial Narrow" w:hAnsi="Arial Narrow" w:cs="Arial"/>
          <w:sz w:val="20"/>
          <w:szCs w:val="20"/>
        </w:rPr>
      </w:pPr>
      <w:r w:rsidRPr="00487744">
        <w:rPr>
          <w:rFonts w:ascii="Arial Narrow" w:hAnsi="Arial Narrow" w:cs="Arial"/>
          <w:sz w:val="20"/>
          <w:szCs w:val="20"/>
        </w:rPr>
        <w:t>Pagamento de profissionais não vinculados à execução do objeto do termo de transferência;</w:t>
      </w:r>
    </w:p>
    <w:p w14:paraId="66E839E7" w14:textId="77777777" w:rsidR="00067866" w:rsidRPr="00487744" w:rsidRDefault="00067866" w:rsidP="00487744">
      <w:pPr>
        <w:pStyle w:val="PargrafodaLista"/>
        <w:numPr>
          <w:ilvl w:val="0"/>
          <w:numId w:val="35"/>
        </w:numPr>
        <w:tabs>
          <w:tab w:val="left" w:pos="142"/>
          <w:tab w:val="left" w:pos="851"/>
          <w:tab w:val="left" w:pos="993"/>
        </w:tabs>
        <w:suppressAutoHyphens/>
        <w:spacing w:before="60" w:after="60" w:line="216" w:lineRule="auto"/>
        <w:jc w:val="both"/>
        <w:rPr>
          <w:rFonts w:ascii="Arial Narrow" w:hAnsi="Arial Narrow" w:cs="Arial"/>
          <w:sz w:val="20"/>
          <w:szCs w:val="20"/>
        </w:rPr>
      </w:pPr>
      <w:r w:rsidRPr="00487744">
        <w:rPr>
          <w:rFonts w:ascii="Arial Narrow" w:hAnsi="Arial Narrow" w:cs="Arial"/>
          <w:sz w:val="20"/>
          <w:szCs w:val="20"/>
        </w:rPr>
        <w:t xml:space="preserve">Não poderão ser pagos, em hipótese alguma, com recursos do Convênio, honorários a dirigente da instituição beneficiada, bem como gratificações, representações e comissões, obedecidas as normas legais que regem a matéria em especial a LC nº 101/2000. </w:t>
      </w:r>
    </w:p>
    <w:p w14:paraId="76023B97" w14:textId="5B3CC6E2" w:rsidR="00067866" w:rsidRPr="00487744" w:rsidRDefault="00474136" w:rsidP="00487744">
      <w:pPr>
        <w:pStyle w:val="Recuodecorpodetexto"/>
        <w:widowControl/>
        <w:tabs>
          <w:tab w:val="clear" w:pos="10451"/>
          <w:tab w:val="left" w:pos="284"/>
        </w:tabs>
        <w:spacing w:before="60" w:after="60" w:line="216" w:lineRule="auto"/>
        <w:ind w:left="0"/>
        <w:textAlignment w:val="auto"/>
        <w:rPr>
          <w:rFonts w:ascii="Arial Narrow" w:hAnsi="Arial Narrow" w:cs="Arial"/>
          <w:sz w:val="20"/>
          <w:szCs w:val="20"/>
        </w:rPr>
      </w:pPr>
      <w:r w:rsidRPr="00487744">
        <w:rPr>
          <w:rFonts w:ascii="Arial Narrow" w:hAnsi="Arial Narrow" w:cs="Arial"/>
          <w:sz w:val="20"/>
          <w:szCs w:val="20"/>
        </w:rPr>
        <w:t xml:space="preserve">2. </w:t>
      </w:r>
      <w:r w:rsidR="00067866" w:rsidRPr="00487744">
        <w:rPr>
          <w:rFonts w:ascii="Arial Narrow" w:hAnsi="Arial Narrow" w:cs="Arial"/>
          <w:sz w:val="20"/>
          <w:szCs w:val="20"/>
        </w:rPr>
        <w:t>As faturas, recibos, notas fiscais e quaisquer outros documentos comprobatórios de despesas deverão ser emitidos em nome da ICTPR, devidamente identificados com o número deste Convênio.</w:t>
      </w:r>
    </w:p>
    <w:p w14:paraId="4EB5068B" w14:textId="13DC905B" w:rsidR="00067866" w:rsidRPr="00487744" w:rsidRDefault="00474136" w:rsidP="00487744">
      <w:pPr>
        <w:pStyle w:val="Recuodecorpodetexto"/>
        <w:widowControl/>
        <w:tabs>
          <w:tab w:val="clear" w:pos="10451"/>
          <w:tab w:val="left" w:pos="284"/>
        </w:tabs>
        <w:spacing w:before="60" w:after="60" w:line="216" w:lineRule="auto"/>
        <w:ind w:left="0"/>
        <w:textAlignment w:val="auto"/>
        <w:rPr>
          <w:rFonts w:ascii="Arial Narrow" w:hAnsi="Arial Narrow" w:cs="Arial"/>
          <w:sz w:val="20"/>
          <w:szCs w:val="20"/>
        </w:rPr>
      </w:pPr>
      <w:r w:rsidRPr="00487744">
        <w:rPr>
          <w:rFonts w:ascii="Arial Narrow" w:hAnsi="Arial Narrow" w:cs="Arial"/>
          <w:sz w:val="20"/>
          <w:szCs w:val="20"/>
        </w:rPr>
        <w:t xml:space="preserve">3. </w:t>
      </w:r>
      <w:r w:rsidR="00067866" w:rsidRPr="00487744">
        <w:rPr>
          <w:rFonts w:ascii="Arial Narrow" w:hAnsi="Arial Narrow" w:cs="Arial"/>
          <w:sz w:val="20"/>
          <w:szCs w:val="20"/>
        </w:rPr>
        <w:t>Constatadas impropriedades e/ou irregularidades decorrentes do uso dos recursos ou outras pendências de ordem técnica, obriga-se a ICTPR a notificar, de imediato, a CONCEDENTE e a suspender a liberação de eventuais recursos pendentes, fixando prazo para saneamento ou apresentação de informações e esclarecimentos, podendo ser prorrogado por igual período.</w:t>
      </w:r>
    </w:p>
    <w:p w14:paraId="3798FF22" w14:textId="77777777" w:rsidR="00CD4EC4" w:rsidRPr="00487744" w:rsidRDefault="00CD4EC4" w:rsidP="00487744">
      <w:pPr>
        <w:pStyle w:val="Ttulo4"/>
        <w:tabs>
          <w:tab w:val="left" w:pos="1530"/>
        </w:tabs>
        <w:spacing w:before="60" w:line="216" w:lineRule="auto"/>
        <w:jc w:val="both"/>
        <w:rPr>
          <w:rFonts w:ascii="Arial Narrow" w:hAnsi="Arial Narrow" w:cs="Arial"/>
          <w:sz w:val="20"/>
          <w:szCs w:val="20"/>
        </w:rPr>
      </w:pPr>
    </w:p>
    <w:p w14:paraId="11C8D18C" w14:textId="20174404" w:rsidR="00067866" w:rsidRPr="00487744" w:rsidRDefault="00067866" w:rsidP="00487744">
      <w:pPr>
        <w:pStyle w:val="Ttulo4"/>
        <w:shd w:val="clear" w:color="auto" w:fill="BDD6EE" w:themeFill="accent5" w:themeFillTint="66"/>
        <w:tabs>
          <w:tab w:val="left" w:pos="1530"/>
        </w:tabs>
        <w:spacing w:before="60" w:line="216" w:lineRule="auto"/>
        <w:jc w:val="both"/>
        <w:rPr>
          <w:rFonts w:ascii="Arial Narrow" w:hAnsi="Arial Narrow" w:cs="Arial"/>
          <w:sz w:val="20"/>
          <w:szCs w:val="20"/>
        </w:rPr>
      </w:pPr>
      <w:r w:rsidRPr="00487744">
        <w:rPr>
          <w:rFonts w:ascii="Arial Narrow" w:hAnsi="Arial Narrow" w:cs="Arial"/>
          <w:sz w:val="20"/>
          <w:szCs w:val="20"/>
        </w:rPr>
        <w:t>CLÁUSULA DÉCIMA SEGUNDA - DA FISCALIZAÇÃO DO CONVÊNIO</w:t>
      </w:r>
    </w:p>
    <w:p w14:paraId="601BB389" w14:textId="77777777" w:rsidR="00067866" w:rsidRPr="00487744" w:rsidRDefault="00067866" w:rsidP="00487744">
      <w:pPr>
        <w:pStyle w:val="Corpodetexto"/>
        <w:spacing w:before="60" w:after="60" w:line="216" w:lineRule="auto"/>
        <w:jc w:val="both"/>
        <w:rPr>
          <w:rFonts w:ascii="Arial Narrow" w:hAnsi="Arial Narrow" w:cs="Arial"/>
          <w:sz w:val="20"/>
          <w:szCs w:val="20"/>
        </w:rPr>
      </w:pPr>
      <w:r w:rsidRPr="00487744">
        <w:rPr>
          <w:rFonts w:ascii="Arial Narrow" w:hAnsi="Arial Narrow" w:cs="Arial"/>
          <w:sz w:val="20"/>
          <w:szCs w:val="20"/>
        </w:rPr>
        <w:t>Dentre outras atribuições legais e contratuais, compete à Fundação Araucária, na fiscalização do presente Convênio PD&amp;I:</w:t>
      </w:r>
    </w:p>
    <w:p w14:paraId="21C37A25" w14:textId="77777777" w:rsidR="00067866" w:rsidRPr="00487744" w:rsidRDefault="00067866" w:rsidP="00487744">
      <w:pPr>
        <w:pStyle w:val="PargrafodaLista"/>
        <w:numPr>
          <w:ilvl w:val="0"/>
          <w:numId w:val="36"/>
        </w:numPr>
        <w:tabs>
          <w:tab w:val="left" w:pos="357"/>
          <w:tab w:val="left" w:pos="993"/>
        </w:tabs>
        <w:suppressAutoHyphens/>
        <w:spacing w:before="60" w:after="60" w:line="216" w:lineRule="auto"/>
        <w:jc w:val="both"/>
        <w:rPr>
          <w:rFonts w:ascii="Arial Narrow" w:hAnsi="Arial Narrow" w:cs="Arial"/>
          <w:sz w:val="20"/>
          <w:szCs w:val="20"/>
        </w:rPr>
      </w:pPr>
      <w:r w:rsidRPr="00487744">
        <w:rPr>
          <w:rFonts w:ascii="Arial Narrow" w:hAnsi="Arial Narrow" w:cs="Arial"/>
          <w:sz w:val="20"/>
          <w:szCs w:val="20"/>
        </w:rPr>
        <w:t>Cuidar para que a documentação do Convênio esteja em conformidade com a legislação aplicada desde a sua proposta até aprovação da Prestação de Contas;</w:t>
      </w:r>
    </w:p>
    <w:p w14:paraId="63319C14" w14:textId="77777777" w:rsidR="00067866" w:rsidRPr="00487744" w:rsidRDefault="00067866" w:rsidP="00487744">
      <w:pPr>
        <w:pStyle w:val="PargrafodaLista"/>
        <w:numPr>
          <w:ilvl w:val="0"/>
          <w:numId w:val="36"/>
        </w:numPr>
        <w:tabs>
          <w:tab w:val="left" w:pos="357"/>
          <w:tab w:val="left" w:pos="993"/>
        </w:tabs>
        <w:suppressAutoHyphens/>
        <w:spacing w:before="60" w:after="60" w:line="216" w:lineRule="auto"/>
        <w:jc w:val="both"/>
        <w:rPr>
          <w:rFonts w:ascii="Arial Narrow" w:hAnsi="Arial Narrow" w:cs="Arial"/>
          <w:sz w:val="20"/>
          <w:szCs w:val="20"/>
        </w:rPr>
      </w:pPr>
      <w:r w:rsidRPr="00487744">
        <w:rPr>
          <w:rFonts w:ascii="Arial Narrow" w:hAnsi="Arial Narrow" w:cs="Arial"/>
          <w:sz w:val="20"/>
          <w:szCs w:val="20"/>
        </w:rPr>
        <w:t>Ensejar as ações para que a execução física e financeira do Convênio ocorra conforme previsto no Plano de Trabalho;</w:t>
      </w:r>
    </w:p>
    <w:p w14:paraId="013DA5C7" w14:textId="77777777" w:rsidR="00067866" w:rsidRPr="00487744" w:rsidRDefault="00067866" w:rsidP="00487744">
      <w:pPr>
        <w:pStyle w:val="PargrafodaLista"/>
        <w:numPr>
          <w:ilvl w:val="0"/>
          <w:numId w:val="36"/>
        </w:numPr>
        <w:tabs>
          <w:tab w:val="left" w:pos="357"/>
          <w:tab w:val="left" w:pos="993"/>
        </w:tabs>
        <w:suppressAutoHyphens/>
        <w:spacing w:before="60" w:after="60" w:line="216" w:lineRule="auto"/>
        <w:jc w:val="both"/>
        <w:rPr>
          <w:rFonts w:ascii="Arial Narrow" w:hAnsi="Arial Narrow" w:cs="Arial"/>
          <w:sz w:val="20"/>
          <w:szCs w:val="20"/>
        </w:rPr>
      </w:pPr>
      <w:r w:rsidRPr="00487744">
        <w:rPr>
          <w:rFonts w:ascii="Arial Narrow" w:hAnsi="Arial Narrow" w:cs="Arial"/>
          <w:sz w:val="20"/>
          <w:szCs w:val="20"/>
        </w:rPr>
        <w:t>Acompanhar a execução do Convênio responsabilizando-se pela sua eficácia, por meio de relatórios, inspeções, visitas e atestação da satisfatória realização do objeto do Convênio.</w:t>
      </w:r>
    </w:p>
    <w:p w14:paraId="350D7618" w14:textId="77777777" w:rsidR="00067866" w:rsidRPr="00487744" w:rsidRDefault="00067866" w:rsidP="00487744">
      <w:pPr>
        <w:pStyle w:val="PargrafodaLista"/>
        <w:numPr>
          <w:ilvl w:val="0"/>
          <w:numId w:val="36"/>
        </w:numPr>
        <w:tabs>
          <w:tab w:val="left" w:pos="357"/>
          <w:tab w:val="left" w:pos="993"/>
        </w:tabs>
        <w:suppressAutoHyphens/>
        <w:spacing w:before="60" w:after="60" w:line="216" w:lineRule="auto"/>
        <w:jc w:val="both"/>
        <w:rPr>
          <w:rFonts w:ascii="Arial Narrow" w:hAnsi="Arial Narrow" w:cs="Arial"/>
          <w:sz w:val="20"/>
          <w:szCs w:val="20"/>
        </w:rPr>
      </w:pPr>
      <w:r w:rsidRPr="00487744">
        <w:rPr>
          <w:rFonts w:ascii="Arial Narrow" w:hAnsi="Arial Narrow" w:cs="Arial"/>
          <w:sz w:val="20"/>
          <w:szCs w:val="20"/>
        </w:rPr>
        <w:t>Atuar como interlocutor do órgão responsável pela celebração do Convênio;</w:t>
      </w:r>
    </w:p>
    <w:p w14:paraId="60785667" w14:textId="77777777" w:rsidR="00067866" w:rsidRPr="00487744" w:rsidRDefault="00067866" w:rsidP="00487744">
      <w:pPr>
        <w:pStyle w:val="PargrafodaLista"/>
        <w:numPr>
          <w:ilvl w:val="0"/>
          <w:numId w:val="36"/>
        </w:numPr>
        <w:tabs>
          <w:tab w:val="left" w:pos="142"/>
          <w:tab w:val="left" w:pos="993"/>
        </w:tabs>
        <w:suppressAutoHyphens/>
        <w:spacing w:before="60" w:after="60" w:line="216" w:lineRule="auto"/>
        <w:jc w:val="both"/>
        <w:rPr>
          <w:rFonts w:ascii="Arial Narrow" w:hAnsi="Arial Narrow" w:cs="Arial"/>
          <w:sz w:val="20"/>
          <w:szCs w:val="20"/>
        </w:rPr>
      </w:pPr>
      <w:r w:rsidRPr="00487744">
        <w:rPr>
          <w:rFonts w:ascii="Arial Narrow" w:hAnsi="Arial Narrow" w:cs="Arial"/>
          <w:sz w:val="20"/>
          <w:szCs w:val="20"/>
        </w:rPr>
        <w:t>Controlar os saldos dos empenhos dos Convênios ou instrumentos congêneres;</w:t>
      </w:r>
    </w:p>
    <w:p w14:paraId="0397910A" w14:textId="77777777" w:rsidR="00067866" w:rsidRPr="00487744" w:rsidRDefault="00067866" w:rsidP="00487744">
      <w:pPr>
        <w:pStyle w:val="PargrafodaLista"/>
        <w:numPr>
          <w:ilvl w:val="0"/>
          <w:numId w:val="36"/>
        </w:numPr>
        <w:tabs>
          <w:tab w:val="left" w:pos="142"/>
          <w:tab w:val="left" w:pos="993"/>
        </w:tabs>
        <w:suppressAutoHyphens/>
        <w:spacing w:before="60" w:after="60" w:line="216" w:lineRule="auto"/>
        <w:jc w:val="both"/>
        <w:rPr>
          <w:rFonts w:ascii="Arial Narrow" w:hAnsi="Arial Narrow" w:cs="Arial"/>
          <w:sz w:val="20"/>
          <w:szCs w:val="20"/>
        </w:rPr>
      </w:pPr>
      <w:r w:rsidRPr="00487744">
        <w:rPr>
          <w:rFonts w:ascii="Arial Narrow" w:hAnsi="Arial Narrow" w:cs="Arial"/>
          <w:sz w:val="20"/>
          <w:szCs w:val="20"/>
        </w:rPr>
        <w:t>Prestar, quando solicitado, informações sobre a execução do Convênio ou instrumentos congêneres sob sua responsabilidade;</w:t>
      </w:r>
    </w:p>
    <w:p w14:paraId="68A3DFBB" w14:textId="77777777" w:rsidR="00067866" w:rsidRPr="00487744" w:rsidRDefault="00067866" w:rsidP="00487744">
      <w:pPr>
        <w:pStyle w:val="PargrafodaLista"/>
        <w:numPr>
          <w:ilvl w:val="0"/>
          <w:numId w:val="36"/>
        </w:numPr>
        <w:tabs>
          <w:tab w:val="left" w:pos="142"/>
          <w:tab w:val="left" w:pos="993"/>
        </w:tabs>
        <w:suppressAutoHyphens/>
        <w:spacing w:before="60" w:after="60" w:line="216" w:lineRule="auto"/>
        <w:jc w:val="both"/>
        <w:rPr>
          <w:rFonts w:ascii="Arial Narrow" w:hAnsi="Arial Narrow" w:cs="Arial"/>
          <w:sz w:val="20"/>
          <w:szCs w:val="20"/>
        </w:rPr>
      </w:pPr>
      <w:r w:rsidRPr="00487744">
        <w:rPr>
          <w:rFonts w:ascii="Arial Narrow" w:hAnsi="Arial Narrow" w:cs="Arial"/>
          <w:sz w:val="20"/>
          <w:szCs w:val="20"/>
        </w:rPr>
        <w:lastRenderedPageBreak/>
        <w:t>Controlar os prazos de Prestação de Contas dos Convênios bem como efetuar análises e encaminhar ao ordenador de despesa para aprovação;</w:t>
      </w:r>
    </w:p>
    <w:p w14:paraId="71CB047D" w14:textId="77777777" w:rsidR="00067866" w:rsidRPr="00487744" w:rsidRDefault="00067866" w:rsidP="00487744">
      <w:pPr>
        <w:pStyle w:val="PargrafodaLista"/>
        <w:numPr>
          <w:ilvl w:val="0"/>
          <w:numId w:val="36"/>
        </w:numPr>
        <w:tabs>
          <w:tab w:val="left" w:pos="142"/>
          <w:tab w:val="left" w:pos="993"/>
        </w:tabs>
        <w:suppressAutoHyphens/>
        <w:spacing w:before="60" w:after="60" w:line="216" w:lineRule="auto"/>
        <w:jc w:val="both"/>
        <w:rPr>
          <w:rFonts w:ascii="Arial Narrow" w:hAnsi="Arial Narrow" w:cs="Arial"/>
          <w:sz w:val="20"/>
          <w:szCs w:val="20"/>
        </w:rPr>
      </w:pPr>
      <w:r w:rsidRPr="00487744">
        <w:rPr>
          <w:rFonts w:ascii="Arial Narrow" w:hAnsi="Arial Narrow" w:cs="Arial"/>
          <w:sz w:val="20"/>
          <w:szCs w:val="20"/>
        </w:rPr>
        <w:t>Zelar para que o Sistema Integrado de Transferências – SIT do TCE atualizando as informações relacionadas à execução do convênio, cumprimento dos objetivos e elaboração do termo de fiscalização;</w:t>
      </w:r>
    </w:p>
    <w:p w14:paraId="14781D68" w14:textId="77777777" w:rsidR="00067866" w:rsidRPr="00487744" w:rsidRDefault="00067866" w:rsidP="00487744">
      <w:pPr>
        <w:pStyle w:val="PargrafodaLista"/>
        <w:numPr>
          <w:ilvl w:val="0"/>
          <w:numId w:val="36"/>
        </w:numPr>
        <w:tabs>
          <w:tab w:val="left" w:pos="142"/>
          <w:tab w:val="left" w:pos="993"/>
        </w:tabs>
        <w:suppressAutoHyphens/>
        <w:spacing w:before="60" w:after="60" w:line="216" w:lineRule="auto"/>
        <w:jc w:val="both"/>
        <w:rPr>
          <w:rFonts w:ascii="Arial Narrow" w:hAnsi="Arial Narrow" w:cs="Arial"/>
          <w:sz w:val="20"/>
          <w:szCs w:val="20"/>
        </w:rPr>
      </w:pPr>
      <w:r w:rsidRPr="00487744">
        <w:rPr>
          <w:rFonts w:ascii="Arial Narrow" w:hAnsi="Arial Narrow" w:cs="Arial"/>
          <w:sz w:val="20"/>
          <w:szCs w:val="20"/>
        </w:rPr>
        <w:t>Zelar pelo cumprimento integral do Convênio;</w:t>
      </w:r>
    </w:p>
    <w:p w14:paraId="5F0CEB22" w14:textId="77777777" w:rsidR="00067866" w:rsidRPr="00487744" w:rsidRDefault="00067866" w:rsidP="00487744">
      <w:pPr>
        <w:pStyle w:val="PargrafodaLista"/>
        <w:numPr>
          <w:ilvl w:val="0"/>
          <w:numId w:val="36"/>
        </w:numPr>
        <w:tabs>
          <w:tab w:val="left" w:pos="142"/>
          <w:tab w:val="left" w:pos="993"/>
        </w:tabs>
        <w:suppressAutoHyphens/>
        <w:spacing w:before="60" w:after="60" w:line="216" w:lineRule="auto"/>
        <w:jc w:val="both"/>
        <w:rPr>
          <w:rFonts w:ascii="Arial Narrow" w:hAnsi="Arial Narrow" w:cs="Arial"/>
          <w:sz w:val="20"/>
          <w:szCs w:val="20"/>
        </w:rPr>
      </w:pPr>
      <w:r w:rsidRPr="00487744">
        <w:rPr>
          <w:rFonts w:ascii="Arial Narrow" w:hAnsi="Arial Narrow" w:cs="Arial"/>
          <w:sz w:val="20"/>
          <w:szCs w:val="20"/>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14:paraId="0DA554B7" w14:textId="77777777" w:rsidR="00067866" w:rsidRPr="00487744" w:rsidRDefault="00067866" w:rsidP="00487744">
      <w:pPr>
        <w:pStyle w:val="PargrafodaLista"/>
        <w:numPr>
          <w:ilvl w:val="0"/>
          <w:numId w:val="36"/>
        </w:numPr>
        <w:tabs>
          <w:tab w:val="left" w:pos="284"/>
          <w:tab w:val="left" w:pos="993"/>
        </w:tabs>
        <w:suppressAutoHyphens/>
        <w:spacing w:before="60" w:after="60" w:line="216" w:lineRule="auto"/>
        <w:jc w:val="both"/>
        <w:rPr>
          <w:rFonts w:ascii="Arial Narrow" w:hAnsi="Arial Narrow" w:cs="Arial"/>
          <w:sz w:val="20"/>
          <w:szCs w:val="20"/>
        </w:rPr>
      </w:pPr>
      <w:r w:rsidRPr="00487744">
        <w:rPr>
          <w:rFonts w:ascii="Arial Narrow" w:hAnsi="Arial Narrow" w:cs="Arial"/>
          <w:sz w:val="20"/>
          <w:szCs w:val="20"/>
        </w:rPr>
        <w:t>O fiscal do convênio deve primar para que não haja alteração no objeto do ajuste, atentando-se para o cumprimento dos prazos conveniais e fazendo o gerenciamento necessário dos processos de modo eficiente, evitando prejuízos ao erário.</w:t>
      </w:r>
    </w:p>
    <w:p w14:paraId="1AAFB066" w14:textId="77777777" w:rsidR="00067866" w:rsidRPr="00487744" w:rsidRDefault="00067866" w:rsidP="00487744">
      <w:pPr>
        <w:pStyle w:val="PargrafodaLista"/>
        <w:numPr>
          <w:ilvl w:val="0"/>
          <w:numId w:val="36"/>
        </w:numPr>
        <w:tabs>
          <w:tab w:val="left" w:pos="284"/>
          <w:tab w:val="left" w:pos="993"/>
        </w:tabs>
        <w:suppressAutoHyphens/>
        <w:spacing w:before="60" w:after="60" w:line="216" w:lineRule="auto"/>
        <w:jc w:val="both"/>
        <w:rPr>
          <w:rFonts w:ascii="Arial Narrow" w:hAnsi="Arial Narrow" w:cs="Arial"/>
          <w:sz w:val="20"/>
          <w:szCs w:val="20"/>
        </w:rPr>
      </w:pPr>
      <w:r w:rsidRPr="00487744">
        <w:rPr>
          <w:rFonts w:ascii="Arial Narrow" w:hAnsi="Arial Narrow" w:cs="Arial"/>
          <w:sz w:val="20"/>
          <w:szCs w:val="20"/>
        </w:rPr>
        <w:t>Garantir os recursos por meio da Declaração de Adequação Orçamentária da Despesa e de Regularidade do Pedido.</w:t>
      </w:r>
    </w:p>
    <w:p w14:paraId="610EEA35" w14:textId="77777777" w:rsidR="00067866" w:rsidRPr="00487744" w:rsidRDefault="00067866" w:rsidP="00487744">
      <w:pPr>
        <w:pStyle w:val="PargrafodaLista"/>
        <w:numPr>
          <w:ilvl w:val="0"/>
          <w:numId w:val="36"/>
        </w:numPr>
        <w:tabs>
          <w:tab w:val="left" w:pos="426"/>
        </w:tabs>
        <w:suppressAutoHyphens/>
        <w:spacing w:before="60" w:after="60" w:line="216" w:lineRule="auto"/>
        <w:jc w:val="both"/>
        <w:rPr>
          <w:rFonts w:ascii="Arial Narrow" w:hAnsi="Arial Narrow" w:cs="Arial"/>
          <w:sz w:val="20"/>
          <w:szCs w:val="20"/>
        </w:rPr>
      </w:pPr>
      <w:r w:rsidRPr="00487744">
        <w:rPr>
          <w:rFonts w:ascii="Arial Narrow" w:hAnsi="Arial Narrow" w:cs="Arial"/>
          <w:sz w:val="20"/>
          <w:szCs w:val="20"/>
        </w:rPr>
        <w:t>Aprovar o Plano de Trabalho apresentado pelo proponente tanto na formalização quanto nas suas adequações.</w:t>
      </w:r>
    </w:p>
    <w:p w14:paraId="143BD317" w14:textId="77777777" w:rsidR="00067866" w:rsidRPr="00487744" w:rsidRDefault="00067866" w:rsidP="00487744">
      <w:pPr>
        <w:pStyle w:val="PargrafodaLista"/>
        <w:numPr>
          <w:ilvl w:val="0"/>
          <w:numId w:val="36"/>
        </w:numPr>
        <w:tabs>
          <w:tab w:val="left" w:pos="993"/>
        </w:tabs>
        <w:suppressAutoHyphens/>
        <w:spacing w:before="60" w:after="60" w:line="216" w:lineRule="auto"/>
        <w:jc w:val="both"/>
        <w:rPr>
          <w:rFonts w:ascii="Arial Narrow" w:hAnsi="Arial Narrow" w:cs="Arial"/>
          <w:sz w:val="20"/>
          <w:szCs w:val="20"/>
        </w:rPr>
      </w:pPr>
      <w:r w:rsidRPr="00487744">
        <w:rPr>
          <w:rFonts w:ascii="Arial Narrow" w:hAnsi="Arial Narrow" w:cs="Arial"/>
          <w:sz w:val="20"/>
          <w:szCs w:val="20"/>
        </w:rPr>
        <w:t xml:space="preserve">Opinar sobre a prorrogação de prazo além dos limites estabelecidos no termo de convênio, quando ocorrer fato excepcional ou imprescindível que altere fundamentalmente as condições de execução do convênio, com justificativa fundamentada e com prévio parecer jurídico.  </w:t>
      </w:r>
    </w:p>
    <w:p w14:paraId="561DD90B" w14:textId="77777777" w:rsidR="00067866" w:rsidRPr="00487744" w:rsidRDefault="00067866" w:rsidP="00487744">
      <w:pPr>
        <w:pStyle w:val="PargrafodaLista"/>
        <w:numPr>
          <w:ilvl w:val="0"/>
          <w:numId w:val="36"/>
        </w:numPr>
        <w:tabs>
          <w:tab w:val="left" w:pos="993"/>
        </w:tabs>
        <w:suppressAutoHyphens/>
        <w:spacing w:before="60" w:after="60" w:line="216" w:lineRule="auto"/>
        <w:jc w:val="both"/>
        <w:rPr>
          <w:rFonts w:ascii="Arial Narrow" w:hAnsi="Arial Narrow" w:cs="Arial"/>
          <w:sz w:val="20"/>
          <w:szCs w:val="20"/>
        </w:rPr>
      </w:pPr>
      <w:r w:rsidRPr="00487744">
        <w:rPr>
          <w:rFonts w:ascii="Arial Narrow" w:hAnsi="Arial Narrow" w:cs="Arial"/>
          <w:sz w:val="20"/>
          <w:szCs w:val="20"/>
        </w:rPr>
        <w:t>Autorizar a indicação e substituição de fiscal de convênios, por meio de ato emitido pela autoridade competente.</w:t>
      </w:r>
    </w:p>
    <w:p w14:paraId="521C63F8" w14:textId="77777777" w:rsidR="00067866" w:rsidRPr="00487744" w:rsidRDefault="00067866" w:rsidP="00487744">
      <w:pPr>
        <w:pStyle w:val="PargrafodaLista"/>
        <w:numPr>
          <w:ilvl w:val="0"/>
          <w:numId w:val="36"/>
        </w:numPr>
        <w:tabs>
          <w:tab w:val="left" w:pos="993"/>
        </w:tabs>
        <w:suppressAutoHyphens/>
        <w:spacing w:before="60" w:after="60" w:line="216" w:lineRule="auto"/>
        <w:jc w:val="both"/>
        <w:rPr>
          <w:rFonts w:ascii="Arial Narrow" w:hAnsi="Arial Narrow" w:cs="Arial"/>
          <w:sz w:val="20"/>
          <w:szCs w:val="20"/>
        </w:rPr>
      </w:pPr>
      <w:r w:rsidRPr="00487744">
        <w:rPr>
          <w:rFonts w:ascii="Arial Narrow" w:hAnsi="Arial Narrow" w:cs="Arial"/>
          <w:sz w:val="20"/>
          <w:szCs w:val="20"/>
        </w:rPr>
        <w:t>Aplicar sanções à ICTPR de acordo com a natureza e gravidade das infrações.</w:t>
      </w:r>
    </w:p>
    <w:p w14:paraId="26340D4B" w14:textId="77777777" w:rsidR="00067866" w:rsidRPr="00487744" w:rsidRDefault="00067866" w:rsidP="00487744">
      <w:pPr>
        <w:pStyle w:val="PargrafodaLista"/>
        <w:numPr>
          <w:ilvl w:val="0"/>
          <w:numId w:val="36"/>
        </w:numPr>
        <w:tabs>
          <w:tab w:val="left" w:pos="993"/>
        </w:tabs>
        <w:suppressAutoHyphens/>
        <w:spacing w:before="60" w:after="60" w:line="216" w:lineRule="auto"/>
        <w:jc w:val="both"/>
        <w:rPr>
          <w:rFonts w:ascii="Arial Narrow" w:hAnsi="Arial Narrow" w:cs="Arial"/>
          <w:sz w:val="20"/>
          <w:szCs w:val="20"/>
        </w:rPr>
      </w:pPr>
      <w:r w:rsidRPr="00487744">
        <w:rPr>
          <w:rFonts w:ascii="Arial Narrow" w:hAnsi="Arial Narrow" w:cs="Arial"/>
          <w:sz w:val="20"/>
          <w:szCs w:val="20"/>
        </w:rPr>
        <w:t>Indicar os funcionários para compor a Comissão de Tomadas de Constas Especial.</w:t>
      </w:r>
    </w:p>
    <w:p w14:paraId="35EEB4D0" w14:textId="77777777" w:rsidR="00067866" w:rsidRPr="00487744" w:rsidRDefault="00067866" w:rsidP="00487744">
      <w:pPr>
        <w:spacing w:before="60" w:after="60" w:line="216" w:lineRule="auto"/>
        <w:jc w:val="both"/>
        <w:rPr>
          <w:rFonts w:ascii="Arial Narrow" w:hAnsi="Arial Narrow" w:cs="Arial"/>
          <w:sz w:val="20"/>
          <w:szCs w:val="20"/>
        </w:rPr>
      </w:pPr>
      <w:r w:rsidRPr="00487744">
        <w:rPr>
          <w:rFonts w:ascii="Arial Narrow" w:hAnsi="Arial Narrow" w:cs="Arial"/>
          <w:sz w:val="20"/>
          <w:szCs w:val="20"/>
        </w:rPr>
        <w:t>PARÁGRAFO PRIMEIRO - Fica indicado como Fiscal do Convênio XXXXXX (NOME DO DIRETOR(A), para acompanhar e fiscalizar a execução deste convênio e dos recursos repassados, o que será executado juntamente com o Tribunal de Contas do Estado do Paraná e com o Controle Interno da Fundação Araucária.</w:t>
      </w:r>
    </w:p>
    <w:p w14:paraId="60419BF2" w14:textId="12389776" w:rsidR="00067866" w:rsidRPr="00487744" w:rsidRDefault="00067866" w:rsidP="00487744">
      <w:pPr>
        <w:spacing w:before="60" w:after="60" w:line="216" w:lineRule="auto"/>
        <w:jc w:val="both"/>
        <w:rPr>
          <w:rFonts w:ascii="Arial Narrow" w:hAnsi="Arial Narrow" w:cs="Arial"/>
          <w:sz w:val="20"/>
          <w:szCs w:val="20"/>
        </w:rPr>
      </w:pPr>
      <w:r w:rsidRPr="00487744">
        <w:rPr>
          <w:rFonts w:ascii="Arial Narrow" w:hAnsi="Arial Narrow" w:cs="Arial"/>
          <w:sz w:val="20"/>
          <w:szCs w:val="20"/>
        </w:rPr>
        <w:t>PARÁGRAFO SEGUNDO –Compete ao Setor de Análise e Prestação de Contas da Fundação Araucária apoiar o Fiscal de Convênio no desempenho de suas atribuições, cabendo-lhe, especificamente:</w:t>
      </w:r>
    </w:p>
    <w:p w14:paraId="50087239" w14:textId="77777777" w:rsidR="00067866" w:rsidRPr="00487744" w:rsidRDefault="00067866" w:rsidP="00487744">
      <w:pPr>
        <w:pStyle w:val="PargrafodaLista"/>
        <w:numPr>
          <w:ilvl w:val="0"/>
          <w:numId w:val="37"/>
        </w:numPr>
        <w:tabs>
          <w:tab w:val="left" w:pos="284"/>
          <w:tab w:val="left" w:pos="993"/>
        </w:tabs>
        <w:suppressAutoHyphens/>
        <w:spacing w:before="60" w:after="60" w:line="216" w:lineRule="auto"/>
        <w:jc w:val="both"/>
        <w:rPr>
          <w:rFonts w:ascii="Arial Narrow" w:hAnsi="Arial Narrow" w:cs="Arial"/>
          <w:sz w:val="20"/>
          <w:szCs w:val="20"/>
        </w:rPr>
      </w:pPr>
      <w:r w:rsidRPr="00487744">
        <w:rPr>
          <w:rFonts w:ascii="Arial Narrow" w:hAnsi="Arial Narrow" w:cs="Arial"/>
          <w:sz w:val="20"/>
          <w:szCs w:val="20"/>
        </w:rPr>
        <w:t>Processar a Tomada de Contas Especial, cuja instauração dar-se-á por decisão do controle interno da CONCEDENTE.</w:t>
      </w:r>
    </w:p>
    <w:p w14:paraId="6F12D057" w14:textId="2A20F69B" w:rsidR="00067866" w:rsidRPr="00487744" w:rsidRDefault="00067866" w:rsidP="00487744">
      <w:pPr>
        <w:pStyle w:val="PargrafodaLista"/>
        <w:numPr>
          <w:ilvl w:val="0"/>
          <w:numId w:val="37"/>
        </w:numPr>
        <w:tabs>
          <w:tab w:val="left" w:pos="284"/>
          <w:tab w:val="left" w:pos="993"/>
        </w:tabs>
        <w:suppressAutoHyphens/>
        <w:spacing w:before="60" w:after="60" w:line="216" w:lineRule="auto"/>
        <w:jc w:val="both"/>
        <w:rPr>
          <w:rFonts w:ascii="Arial Narrow" w:hAnsi="Arial Narrow" w:cs="Arial"/>
          <w:sz w:val="20"/>
          <w:szCs w:val="20"/>
        </w:rPr>
      </w:pPr>
      <w:r w:rsidRPr="00487744">
        <w:rPr>
          <w:rFonts w:ascii="Arial Narrow" w:hAnsi="Arial Narrow" w:cs="Arial"/>
          <w:sz w:val="20"/>
          <w:szCs w:val="20"/>
        </w:rPr>
        <w:t>Encaminhar por meio eletrônico a prestação de contas final, para o Tribunal de Contas do Estado do Paraná.</w:t>
      </w:r>
    </w:p>
    <w:p w14:paraId="3FCF9F6E" w14:textId="77777777" w:rsidR="00067866" w:rsidRPr="00487744" w:rsidRDefault="00067866" w:rsidP="00487744">
      <w:pPr>
        <w:spacing w:before="60" w:after="60" w:line="216" w:lineRule="auto"/>
        <w:jc w:val="both"/>
        <w:rPr>
          <w:rFonts w:ascii="Arial Narrow" w:hAnsi="Arial Narrow" w:cs="Arial"/>
          <w:sz w:val="20"/>
          <w:szCs w:val="20"/>
        </w:rPr>
      </w:pPr>
      <w:r w:rsidRPr="00487744">
        <w:rPr>
          <w:rFonts w:ascii="Arial Narrow" w:hAnsi="Arial Narrow" w:cs="Arial"/>
          <w:sz w:val="20"/>
          <w:szCs w:val="20"/>
        </w:rPr>
        <w:t>PARÁGRAFO TERCEIRO – Não sendo prestadas as contas devidas pela ICTPR nos prazos estabelecidos, a CONCEDENTE instaurará, dentro de 30 dias, a Tomada de Contas Especial.</w:t>
      </w:r>
    </w:p>
    <w:p w14:paraId="1B240253" w14:textId="77777777" w:rsidR="00067866" w:rsidRPr="00487744" w:rsidRDefault="00067866" w:rsidP="00487744">
      <w:pPr>
        <w:spacing w:before="60" w:after="60" w:line="216" w:lineRule="auto"/>
        <w:jc w:val="both"/>
        <w:rPr>
          <w:rFonts w:ascii="Arial Narrow" w:hAnsi="Arial Narrow" w:cs="Arial"/>
          <w:sz w:val="20"/>
          <w:szCs w:val="20"/>
        </w:rPr>
      </w:pPr>
      <w:r w:rsidRPr="00487744">
        <w:rPr>
          <w:rFonts w:ascii="Arial Narrow" w:hAnsi="Arial Narrow" w:cs="Arial"/>
          <w:sz w:val="20"/>
          <w:szCs w:val="20"/>
        </w:rPr>
        <w:t>PARÁGRAFO QUARTO –</w:t>
      </w:r>
      <w:r w:rsidRPr="00487744">
        <w:rPr>
          <w:rFonts w:ascii="Arial Narrow" w:hAnsi="Arial Narrow" w:cs="Arial"/>
          <w:b/>
          <w:bCs/>
          <w:sz w:val="20"/>
          <w:szCs w:val="20"/>
        </w:rPr>
        <w:t xml:space="preserve"> </w:t>
      </w:r>
      <w:r w:rsidRPr="00487744">
        <w:rPr>
          <w:rFonts w:ascii="Arial Narrow" w:hAnsi="Arial Narrow" w:cs="Arial"/>
          <w:sz w:val="20"/>
          <w:szCs w:val="20"/>
        </w:rPr>
        <w:t>Compete ao Controle Interno da CONCEDENTE, no exercício de sua função institucional, emitir parecer sobre os recursos repassados e a sua utilização.</w:t>
      </w:r>
    </w:p>
    <w:p w14:paraId="63DC370B" w14:textId="77777777" w:rsidR="00CD4EC4" w:rsidRPr="00487744" w:rsidRDefault="00CD4EC4" w:rsidP="00487744">
      <w:pPr>
        <w:keepLines/>
        <w:spacing w:before="60" w:after="60" w:line="216" w:lineRule="auto"/>
        <w:jc w:val="both"/>
        <w:rPr>
          <w:rFonts w:ascii="Arial Narrow" w:hAnsi="Arial Narrow" w:cs="Arial"/>
          <w:b/>
          <w:color w:val="8496B0" w:themeColor="text2" w:themeTint="99"/>
          <w:sz w:val="20"/>
          <w:szCs w:val="20"/>
        </w:rPr>
      </w:pPr>
    </w:p>
    <w:p w14:paraId="4F79E8F1" w14:textId="6A0F311E" w:rsidR="00067866" w:rsidRPr="00487744" w:rsidRDefault="00067866" w:rsidP="00487744">
      <w:pPr>
        <w:keepLines/>
        <w:shd w:val="clear" w:color="auto" w:fill="BDD6EE" w:themeFill="accent5" w:themeFillTint="66"/>
        <w:spacing w:before="60" w:after="60" w:line="216" w:lineRule="auto"/>
        <w:jc w:val="both"/>
        <w:rPr>
          <w:rFonts w:ascii="Arial Narrow" w:hAnsi="Arial Narrow" w:cs="Arial"/>
          <w:b/>
          <w:sz w:val="20"/>
          <w:szCs w:val="20"/>
        </w:rPr>
      </w:pPr>
      <w:r w:rsidRPr="00487744">
        <w:rPr>
          <w:rFonts w:ascii="Arial Narrow" w:hAnsi="Arial Narrow" w:cs="Arial"/>
          <w:b/>
          <w:sz w:val="20"/>
          <w:szCs w:val="20"/>
        </w:rPr>
        <w:t>CLÁUSULA DÉCIMA TERCEIRA- DA RESCISÃO OU ENCERRAMENTO</w:t>
      </w:r>
    </w:p>
    <w:p w14:paraId="12EA47A3" w14:textId="77777777" w:rsidR="00067866" w:rsidRPr="00487744" w:rsidRDefault="00067866" w:rsidP="00487744">
      <w:pPr>
        <w:pStyle w:val="Recuodecorpodetexto"/>
        <w:spacing w:before="60" w:after="60" w:line="216" w:lineRule="auto"/>
        <w:ind w:left="0"/>
        <w:jc w:val="left"/>
        <w:rPr>
          <w:rFonts w:ascii="Arial Narrow" w:hAnsi="Arial Narrow" w:cs="Arial"/>
          <w:b/>
          <w:sz w:val="20"/>
          <w:szCs w:val="20"/>
        </w:rPr>
      </w:pPr>
      <w:r w:rsidRPr="00487744">
        <w:rPr>
          <w:rFonts w:ascii="Arial Narrow" w:hAnsi="Arial Narrow" w:cs="Arial"/>
          <w:sz w:val="20"/>
          <w:szCs w:val="20"/>
        </w:rPr>
        <w:t>O presente Convênio será rescindido em caso de:</w:t>
      </w:r>
    </w:p>
    <w:p w14:paraId="40CAE2C6" w14:textId="77777777" w:rsidR="00067866" w:rsidRPr="00487744" w:rsidRDefault="00067866" w:rsidP="00487744">
      <w:pPr>
        <w:pStyle w:val="Corpodetexto"/>
        <w:numPr>
          <w:ilvl w:val="0"/>
          <w:numId w:val="38"/>
        </w:numPr>
        <w:tabs>
          <w:tab w:val="left" w:pos="426"/>
          <w:tab w:val="left" w:pos="567"/>
        </w:tabs>
        <w:suppressAutoHyphens/>
        <w:spacing w:before="60" w:after="60" w:line="216" w:lineRule="auto"/>
        <w:jc w:val="both"/>
        <w:rPr>
          <w:rFonts w:ascii="Arial Narrow" w:hAnsi="Arial Narrow" w:cs="Arial"/>
          <w:sz w:val="20"/>
          <w:szCs w:val="20"/>
        </w:rPr>
      </w:pPr>
      <w:r w:rsidRPr="00487744">
        <w:rPr>
          <w:rFonts w:ascii="Arial Narrow" w:hAnsi="Arial Narrow" w:cs="Arial"/>
          <w:sz w:val="20"/>
          <w:szCs w:val="20"/>
        </w:rPr>
        <w:t>Em caso de inexecução das obrigações estipuladas, sujeitando a parte inadimplente a responder por perdas e danos, quer pela superveniência de norma legal que o torne formal ou materialmente inexequível;</w:t>
      </w:r>
    </w:p>
    <w:p w14:paraId="426AA65D" w14:textId="77777777" w:rsidR="00067866" w:rsidRPr="00487744" w:rsidRDefault="00067866" w:rsidP="00487744">
      <w:pPr>
        <w:pStyle w:val="Corpodetexto"/>
        <w:numPr>
          <w:ilvl w:val="0"/>
          <w:numId w:val="38"/>
        </w:numPr>
        <w:tabs>
          <w:tab w:val="left" w:pos="426"/>
          <w:tab w:val="left" w:pos="567"/>
        </w:tabs>
        <w:suppressAutoHyphens/>
        <w:spacing w:before="60" w:after="60" w:line="216" w:lineRule="auto"/>
        <w:jc w:val="both"/>
        <w:rPr>
          <w:rFonts w:ascii="Arial Narrow" w:hAnsi="Arial Narrow" w:cs="Arial"/>
          <w:sz w:val="20"/>
          <w:szCs w:val="20"/>
        </w:rPr>
      </w:pPr>
      <w:r w:rsidRPr="00487744">
        <w:rPr>
          <w:rFonts w:ascii="Arial Narrow" w:hAnsi="Arial Narrow" w:cs="Arial"/>
          <w:sz w:val="20"/>
          <w:szCs w:val="20"/>
        </w:rPr>
        <w:t>Expressa manifestação de qualquer das partes, através de denúncia espontânea a qual deverá ser obrigatoriamente formalizada com período mínimo de antecedência de 30 (trinta) dias, sem prejuízo das obrigações assumidas até a data da extinção;</w:t>
      </w:r>
    </w:p>
    <w:p w14:paraId="107D0EDC" w14:textId="77777777" w:rsidR="00067866" w:rsidRPr="00487744" w:rsidRDefault="00067866" w:rsidP="00487744">
      <w:pPr>
        <w:pStyle w:val="Corpodetexto"/>
        <w:numPr>
          <w:ilvl w:val="0"/>
          <w:numId w:val="38"/>
        </w:numPr>
        <w:tabs>
          <w:tab w:val="left" w:pos="426"/>
          <w:tab w:val="left" w:pos="567"/>
        </w:tabs>
        <w:suppressAutoHyphens/>
        <w:spacing w:before="60" w:after="60" w:line="216" w:lineRule="auto"/>
        <w:jc w:val="both"/>
        <w:rPr>
          <w:rFonts w:ascii="Arial Narrow" w:hAnsi="Arial Narrow" w:cs="Arial"/>
          <w:sz w:val="20"/>
          <w:szCs w:val="20"/>
        </w:rPr>
      </w:pPr>
      <w:r w:rsidRPr="00487744">
        <w:rPr>
          <w:rFonts w:ascii="Arial Narrow" w:hAnsi="Arial Narrow" w:cs="Arial"/>
          <w:sz w:val="20"/>
          <w:szCs w:val="20"/>
        </w:rPr>
        <w:t>Utilização dos recursos em desacordo com o Plano de Trabalho;</w:t>
      </w:r>
    </w:p>
    <w:p w14:paraId="28AFD5EE" w14:textId="77777777" w:rsidR="00067866" w:rsidRPr="00487744" w:rsidRDefault="00067866" w:rsidP="00487744">
      <w:pPr>
        <w:pStyle w:val="Corpodetexto"/>
        <w:numPr>
          <w:ilvl w:val="0"/>
          <w:numId w:val="38"/>
        </w:numPr>
        <w:tabs>
          <w:tab w:val="left" w:pos="426"/>
          <w:tab w:val="left" w:pos="567"/>
        </w:tabs>
        <w:suppressAutoHyphens/>
        <w:spacing w:before="60" w:after="60" w:line="216" w:lineRule="auto"/>
        <w:jc w:val="both"/>
        <w:rPr>
          <w:rFonts w:ascii="Arial Narrow" w:hAnsi="Arial Narrow" w:cs="Arial"/>
          <w:sz w:val="20"/>
          <w:szCs w:val="20"/>
        </w:rPr>
      </w:pPr>
      <w:r w:rsidRPr="00487744">
        <w:rPr>
          <w:rFonts w:ascii="Arial Narrow" w:hAnsi="Arial Narrow" w:cs="Arial"/>
          <w:sz w:val="20"/>
          <w:szCs w:val="20"/>
        </w:rPr>
        <w:t>Inadimplemento de quaisquer das cláusulas pactuadas;</w:t>
      </w:r>
    </w:p>
    <w:p w14:paraId="7CAED44A" w14:textId="77777777" w:rsidR="00067866" w:rsidRPr="00487744" w:rsidRDefault="00067866" w:rsidP="00487744">
      <w:pPr>
        <w:pStyle w:val="Corpodetexto"/>
        <w:numPr>
          <w:ilvl w:val="0"/>
          <w:numId w:val="38"/>
        </w:numPr>
        <w:tabs>
          <w:tab w:val="left" w:pos="426"/>
          <w:tab w:val="left" w:pos="567"/>
        </w:tabs>
        <w:suppressAutoHyphens/>
        <w:spacing w:before="60" w:after="60" w:line="216" w:lineRule="auto"/>
        <w:jc w:val="both"/>
        <w:rPr>
          <w:rFonts w:ascii="Arial Narrow" w:hAnsi="Arial Narrow" w:cs="Arial"/>
          <w:sz w:val="20"/>
          <w:szCs w:val="20"/>
        </w:rPr>
      </w:pPr>
      <w:r w:rsidRPr="00487744">
        <w:rPr>
          <w:rFonts w:ascii="Arial Narrow" w:hAnsi="Arial Narrow" w:cs="Arial"/>
          <w:sz w:val="20"/>
          <w:szCs w:val="20"/>
        </w:rPr>
        <w:t>Constatação, a qualquer tempo, de falsidade ou incorreção em qualquer documento apresentado;</w:t>
      </w:r>
    </w:p>
    <w:p w14:paraId="5A130A00" w14:textId="77777777" w:rsidR="00067866" w:rsidRPr="00487744" w:rsidRDefault="00067866" w:rsidP="00487744">
      <w:pPr>
        <w:pStyle w:val="Corpodetexto"/>
        <w:numPr>
          <w:ilvl w:val="0"/>
          <w:numId w:val="38"/>
        </w:numPr>
        <w:tabs>
          <w:tab w:val="left" w:pos="426"/>
          <w:tab w:val="left" w:pos="567"/>
        </w:tabs>
        <w:suppressAutoHyphens/>
        <w:spacing w:before="60" w:after="60" w:line="216" w:lineRule="auto"/>
        <w:jc w:val="both"/>
        <w:rPr>
          <w:rFonts w:ascii="Arial Narrow" w:hAnsi="Arial Narrow" w:cs="Arial"/>
          <w:sz w:val="20"/>
          <w:szCs w:val="20"/>
        </w:rPr>
      </w:pPr>
      <w:r w:rsidRPr="00487744">
        <w:rPr>
          <w:rFonts w:ascii="Arial Narrow" w:hAnsi="Arial Narrow" w:cs="Arial"/>
          <w:sz w:val="20"/>
          <w:szCs w:val="20"/>
        </w:rPr>
        <w:t>Verificação da ocorrência de qualquer circunstância que enseje a instauração de Tomada de Contas Especial;</w:t>
      </w:r>
    </w:p>
    <w:p w14:paraId="27738A3A" w14:textId="77777777" w:rsidR="00067866" w:rsidRPr="00487744" w:rsidRDefault="00067866" w:rsidP="00487744">
      <w:pPr>
        <w:pStyle w:val="Corpodetexto"/>
        <w:numPr>
          <w:ilvl w:val="0"/>
          <w:numId w:val="38"/>
        </w:numPr>
        <w:tabs>
          <w:tab w:val="left" w:pos="426"/>
          <w:tab w:val="left" w:pos="567"/>
        </w:tabs>
        <w:suppressAutoHyphens/>
        <w:spacing w:before="60" w:after="60" w:line="216" w:lineRule="auto"/>
        <w:jc w:val="both"/>
        <w:rPr>
          <w:rFonts w:ascii="Arial Narrow" w:hAnsi="Arial Narrow" w:cs="Arial"/>
          <w:sz w:val="20"/>
          <w:szCs w:val="20"/>
        </w:rPr>
      </w:pPr>
      <w:r w:rsidRPr="00487744">
        <w:rPr>
          <w:rFonts w:ascii="Arial Narrow" w:hAnsi="Arial Narrow" w:cs="Arial"/>
          <w:sz w:val="20"/>
          <w:szCs w:val="20"/>
        </w:rPr>
        <w:t>Demais casos previstos em Lei.</w:t>
      </w:r>
    </w:p>
    <w:p w14:paraId="5F26EEB0" w14:textId="431B4AB4" w:rsidR="00067866" w:rsidRPr="00487744" w:rsidRDefault="00067866" w:rsidP="00487744">
      <w:pPr>
        <w:pStyle w:val="Recuodecorpodetexto"/>
        <w:spacing w:before="60" w:after="60" w:line="216" w:lineRule="auto"/>
        <w:ind w:left="0"/>
        <w:rPr>
          <w:rFonts w:ascii="Arial Narrow" w:hAnsi="Arial Narrow" w:cs="Arial"/>
          <w:sz w:val="20"/>
          <w:szCs w:val="20"/>
        </w:rPr>
      </w:pPr>
      <w:r w:rsidRPr="00487744">
        <w:rPr>
          <w:rFonts w:ascii="Arial Narrow" w:hAnsi="Arial Narrow" w:cs="Arial"/>
          <w:bCs/>
          <w:sz w:val="20"/>
          <w:szCs w:val="20"/>
        </w:rPr>
        <w:t xml:space="preserve">PARÁGRAFO PRIMEIRO </w:t>
      </w:r>
      <w:r w:rsidR="00B6264A">
        <w:rPr>
          <w:rFonts w:ascii="Arial Narrow" w:hAnsi="Arial Narrow" w:cs="Arial"/>
          <w:bCs/>
          <w:sz w:val="20"/>
          <w:szCs w:val="20"/>
        </w:rPr>
        <w:t>-</w:t>
      </w:r>
      <w:r w:rsidRPr="00487744">
        <w:rPr>
          <w:rFonts w:ascii="Arial Narrow" w:hAnsi="Arial Narrow" w:cs="Arial"/>
          <w:sz w:val="20"/>
          <w:szCs w:val="20"/>
        </w:rPr>
        <w:t xml:space="preserve"> Exceto no caso de rescisão unilateral pela </w:t>
      </w:r>
      <w:r w:rsidRPr="00487744">
        <w:rPr>
          <w:rFonts w:ascii="Arial Narrow" w:hAnsi="Arial Narrow" w:cs="Arial"/>
          <w:bCs/>
          <w:sz w:val="20"/>
          <w:szCs w:val="20"/>
        </w:rPr>
        <w:t>CONCEDENTE,</w:t>
      </w:r>
      <w:r w:rsidRPr="00487744">
        <w:rPr>
          <w:rFonts w:ascii="Arial Narrow" w:hAnsi="Arial Narrow" w:cs="Arial"/>
          <w:sz w:val="20"/>
          <w:szCs w:val="20"/>
        </w:rPr>
        <w:t xml:space="preserve"> deverá ser lavrado “Termo de Rescisão ou Encerramento” com as devidas justificativas administrativas.</w:t>
      </w:r>
    </w:p>
    <w:p w14:paraId="53717112" w14:textId="77777777" w:rsidR="00067866" w:rsidRPr="00487744" w:rsidRDefault="00067866" w:rsidP="00487744">
      <w:pPr>
        <w:pStyle w:val="Recuodecorpodetexto"/>
        <w:spacing w:before="60" w:after="60" w:line="216" w:lineRule="auto"/>
        <w:ind w:left="0"/>
        <w:rPr>
          <w:rFonts w:ascii="Arial Narrow" w:hAnsi="Arial Narrow" w:cs="Arial"/>
          <w:b/>
          <w:bCs/>
          <w:sz w:val="20"/>
          <w:szCs w:val="20"/>
        </w:rPr>
      </w:pPr>
      <w:r w:rsidRPr="00487744">
        <w:rPr>
          <w:rFonts w:ascii="Arial Narrow" w:hAnsi="Arial Narrow" w:cs="Arial"/>
          <w:bCs/>
          <w:sz w:val="20"/>
          <w:szCs w:val="20"/>
        </w:rPr>
        <w:t>PARÁGRAFO SEGUNDO - A rescisão unilateral do convênio dar-se-á de ofício e enseja a instauração de Tomada de Contas Especial, caso se dê em virtude de falha na execução havida por culpa da ICTPR, para apuração dos fatos, identificação dos responsáveis e quantificação do dano e, inclusive, a devolução dos recursos, incluídos os rendimentos de aplicação, atualizados monetariamente e acrescidos de juros de mora, na forma da lei.</w:t>
      </w:r>
    </w:p>
    <w:p w14:paraId="420BAD29" w14:textId="77777777" w:rsidR="00067866" w:rsidRPr="00487744" w:rsidRDefault="00067866" w:rsidP="00487744">
      <w:pPr>
        <w:pStyle w:val="Recuodecorpodetexto"/>
        <w:spacing w:before="60" w:after="60" w:line="216" w:lineRule="auto"/>
        <w:rPr>
          <w:rFonts w:ascii="Arial Narrow" w:hAnsi="Arial Narrow" w:cs="Arial"/>
          <w:b/>
          <w:bCs/>
          <w:sz w:val="20"/>
          <w:szCs w:val="20"/>
        </w:rPr>
      </w:pPr>
    </w:p>
    <w:p w14:paraId="54FECDC4" w14:textId="77777777" w:rsidR="00067866" w:rsidRPr="00487744" w:rsidRDefault="00067866" w:rsidP="00487744">
      <w:pPr>
        <w:pStyle w:val="Recuodecorpodetexto"/>
        <w:shd w:val="clear" w:color="auto" w:fill="BDD6EE" w:themeFill="accent5" w:themeFillTint="66"/>
        <w:spacing w:before="60" w:after="60" w:line="216" w:lineRule="auto"/>
        <w:ind w:left="0"/>
        <w:rPr>
          <w:rFonts w:ascii="Arial Narrow" w:hAnsi="Arial Narrow" w:cs="Arial"/>
          <w:b/>
          <w:sz w:val="20"/>
          <w:szCs w:val="20"/>
        </w:rPr>
      </w:pPr>
      <w:r w:rsidRPr="00487744">
        <w:rPr>
          <w:rFonts w:ascii="Arial Narrow" w:hAnsi="Arial Narrow" w:cs="Arial"/>
          <w:b/>
          <w:sz w:val="20"/>
          <w:szCs w:val="20"/>
        </w:rPr>
        <w:t>CLÁUSULA DÉCIMA QUARTA – PROTEÇÃO DE DADOS PESSOAIS</w:t>
      </w:r>
    </w:p>
    <w:p w14:paraId="4E28CA2B" w14:textId="77777777" w:rsidR="00067866" w:rsidRPr="00487744" w:rsidRDefault="00067866" w:rsidP="00487744">
      <w:pPr>
        <w:pStyle w:val="PargrafodaLista"/>
        <w:tabs>
          <w:tab w:val="left" w:pos="426"/>
          <w:tab w:val="left" w:pos="567"/>
        </w:tabs>
        <w:spacing w:before="60" w:after="60" w:line="216" w:lineRule="auto"/>
        <w:ind w:left="0"/>
        <w:jc w:val="both"/>
        <w:rPr>
          <w:rFonts w:ascii="Arial Narrow" w:hAnsi="Arial Narrow" w:cs="Arial"/>
          <w:sz w:val="20"/>
          <w:szCs w:val="20"/>
        </w:rPr>
      </w:pPr>
      <w:r w:rsidRPr="00487744">
        <w:rPr>
          <w:rFonts w:ascii="Arial Narrow" w:eastAsia="Arial" w:hAnsi="Arial Narrow" w:cs="Arial"/>
          <w:sz w:val="20"/>
          <w:szCs w:val="20"/>
        </w:rPr>
        <w:t>Sempre que tiverem acesso ou realizarem qualquer tipo de tratamento de dados pessoais</w:t>
      </w:r>
      <w:r w:rsidRPr="00487744">
        <w:rPr>
          <w:rFonts w:ascii="Arial Narrow" w:hAnsi="Arial Narrow" w:cs="Arial"/>
          <w:sz w:val="20"/>
          <w:szCs w:val="20"/>
        </w:rPr>
        <w:t xml:space="preserve">, os PARTÍCIPES comprometem-se a envidar </w:t>
      </w:r>
      <w:r w:rsidRPr="00487744">
        <w:rPr>
          <w:rFonts w:ascii="Arial Narrow" w:eastAsia="Arial" w:hAnsi="Arial Narrow" w:cs="Arial"/>
          <w:sz w:val="20"/>
          <w:szCs w:val="20"/>
        </w:rPr>
        <w:t xml:space="preserve">todos os esforços para resguardar e proteger a intimidade, vida privada, honra e imagem dos respectivos titulares, observando as normas e políticas internas relacionadas a coleta, guarda, tratamento, transmissão e eliminação de dados pessoais, especialmente as previstas na </w:t>
      </w:r>
      <w:r w:rsidRPr="00487744">
        <w:rPr>
          <w:rFonts w:ascii="Arial Narrow" w:hAnsi="Arial Narrow" w:cs="Arial"/>
          <w:sz w:val="20"/>
          <w:szCs w:val="20"/>
        </w:rPr>
        <w:t>Lei Federal nº 13.709/2018 (“Lei Geral de Proteção de Dados Pessoais”) e demais normas legais e regulamentares aplicáveis.</w:t>
      </w:r>
    </w:p>
    <w:p w14:paraId="0100A74F" w14:textId="77777777" w:rsidR="00067866" w:rsidRPr="00487744" w:rsidRDefault="00067866" w:rsidP="00487744">
      <w:pPr>
        <w:spacing w:before="60" w:after="60" w:line="216" w:lineRule="auto"/>
        <w:jc w:val="both"/>
        <w:rPr>
          <w:rFonts w:ascii="Arial Narrow" w:hAnsi="Arial Narrow" w:cs="Arial"/>
          <w:sz w:val="20"/>
          <w:szCs w:val="20"/>
        </w:rPr>
      </w:pPr>
      <w:r w:rsidRPr="00487744">
        <w:rPr>
          <w:rFonts w:ascii="Arial Narrow" w:hAnsi="Arial Narrow" w:cs="Arial"/>
          <w:sz w:val="20"/>
          <w:szCs w:val="20"/>
        </w:rPr>
        <w:lastRenderedPageBreak/>
        <w:t xml:space="preserve">PARÁGRAFO PRIMEIRO - </w:t>
      </w:r>
      <w:r w:rsidRPr="00487744">
        <w:rPr>
          <w:rFonts w:ascii="Arial Narrow" w:hAnsi="Arial Narrow" w:cs="Arial"/>
          <w:color w:val="000000"/>
          <w:sz w:val="20"/>
          <w:szCs w:val="20"/>
        </w:rPr>
        <w:t xml:space="preserve">Caso o objeto envolva o tratamento de dados pessoais com fundamento no consentimento do titular, a ICTPR </w:t>
      </w:r>
      <w:r w:rsidRPr="00487744">
        <w:rPr>
          <w:rFonts w:ascii="Arial Narrow" w:hAnsi="Arial Narrow" w:cs="Arial"/>
          <w:sz w:val="20"/>
          <w:szCs w:val="20"/>
        </w:rPr>
        <w:t>deverá observar, ao longo de toda a vigência deste Convênio, todas as obrigações legais e regulamentares específicas vinculadas a essa hipótese legal de tratamento.</w:t>
      </w:r>
    </w:p>
    <w:p w14:paraId="745EFB7E" w14:textId="77777777" w:rsidR="00067866" w:rsidRPr="00487744" w:rsidRDefault="00067866" w:rsidP="00487744">
      <w:pPr>
        <w:pStyle w:val="PargrafodaLista"/>
        <w:tabs>
          <w:tab w:val="left" w:pos="426"/>
          <w:tab w:val="left" w:pos="567"/>
        </w:tabs>
        <w:spacing w:before="60" w:after="60" w:line="216" w:lineRule="auto"/>
        <w:ind w:left="0"/>
        <w:jc w:val="both"/>
        <w:rPr>
          <w:rFonts w:ascii="Arial Narrow" w:hAnsi="Arial Narrow" w:cs="Arial"/>
          <w:color w:val="000000"/>
          <w:sz w:val="20"/>
          <w:szCs w:val="20"/>
        </w:rPr>
      </w:pPr>
      <w:r w:rsidRPr="00487744">
        <w:rPr>
          <w:rFonts w:ascii="Arial Narrow" w:hAnsi="Arial Narrow" w:cs="Arial"/>
          <w:color w:val="000000"/>
          <w:sz w:val="20"/>
          <w:szCs w:val="20"/>
        </w:rPr>
        <w:t>PARÁGRAFO SEGUNDO - Ao receber o requerimento de um titular de dados, na forma prevista nos artigos 16 e 18 da Lei Federal nº 13.709/2018, a ICTPR deve:</w:t>
      </w:r>
    </w:p>
    <w:p w14:paraId="7AE3108F" w14:textId="77777777" w:rsidR="00067866" w:rsidRPr="00487744" w:rsidRDefault="00067866" w:rsidP="00487744">
      <w:pPr>
        <w:pStyle w:val="PargrafodaLista"/>
        <w:numPr>
          <w:ilvl w:val="0"/>
          <w:numId w:val="40"/>
        </w:numPr>
        <w:shd w:val="clear" w:color="auto" w:fill="FFFFFF"/>
        <w:spacing w:before="60" w:after="60" w:line="216" w:lineRule="auto"/>
        <w:jc w:val="both"/>
        <w:rPr>
          <w:rFonts w:ascii="Arial Narrow" w:hAnsi="Arial Narrow" w:cs="Arial"/>
          <w:color w:val="000000"/>
          <w:sz w:val="20"/>
          <w:szCs w:val="20"/>
        </w:rPr>
      </w:pPr>
      <w:r w:rsidRPr="00487744">
        <w:rPr>
          <w:rFonts w:ascii="Arial Narrow" w:hAnsi="Arial Narrow" w:cs="Arial"/>
          <w:color w:val="000000"/>
          <w:sz w:val="20"/>
          <w:szCs w:val="20"/>
        </w:rPr>
        <w:t>notificar imediatamente a CONCEDENTE;</w:t>
      </w:r>
    </w:p>
    <w:p w14:paraId="73FF493D" w14:textId="77777777" w:rsidR="00067866" w:rsidRPr="00487744" w:rsidRDefault="00067866" w:rsidP="00487744">
      <w:pPr>
        <w:pStyle w:val="PargrafodaLista"/>
        <w:numPr>
          <w:ilvl w:val="0"/>
          <w:numId w:val="40"/>
        </w:numPr>
        <w:shd w:val="clear" w:color="auto" w:fill="FFFFFF"/>
        <w:spacing w:before="60" w:after="60" w:line="216" w:lineRule="auto"/>
        <w:jc w:val="both"/>
        <w:rPr>
          <w:rFonts w:ascii="Arial Narrow" w:hAnsi="Arial Narrow" w:cs="Arial"/>
          <w:color w:val="000000"/>
          <w:sz w:val="20"/>
          <w:szCs w:val="20"/>
        </w:rPr>
      </w:pPr>
      <w:r w:rsidRPr="00487744">
        <w:rPr>
          <w:rFonts w:ascii="Arial Narrow" w:hAnsi="Arial Narrow" w:cs="Arial"/>
          <w:color w:val="000000"/>
          <w:sz w:val="20"/>
          <w:szCs w:val="20"/>
        </w:rPr>
        <w:t xml:space="preserve">auxiliá-la, quando for o caso, na elaboração da resposta ao requerimento; e </w:t>
      </w:r>
    </w:p>
    <w:p w14:paraId="23A99CC7" w14:textId="77777777" w:rsidR="00067866" w:rsidRPr="00487744" w:rsidRDefault="00067866" w:rsidP="00487744">
      <w:pPr>
        <w:pStyle w:val="PargrafodaLista"/>
        <w:numPr>
          <w:ilvl w:val="0"/>
          <w:numId w:val="40"/>
        </w:numPr>
        <w:shd w:val="clear" w:color="auto" w:fill="FFFFFF"/>
        <w:spacing w:before="60" w:after="60" w:line="216" w:lineRule="auto"/>
        <w:jc w:val="both"/>
        <w:rPr>
          <w:rFonts w:ascii="Arial Narrow" w:hAnsi="Arial Narrow" w:cs="Arial"/>
          <w:sz w:val="20"/>
          <w:szCs w:val="20"/>
        </w:rPr>
      </w:pPr>
      <w:r w:rsidRPr="00487744">
        <w:rPr>
          <w:rFonts w:ascii="Arial Narrow" w:hAnsi="Arial Narrow" w:cs="Arial"/>
          <w:sz w:val="20"/>
          <w:szCs w:val="20"/>
        </w:rPr>
        <w:t>eliminar todos os dados pessoais tratados com base no consentimento em até [30 (trinta) dias corridos], contados a partir do requerimento do titular;</w:t>
      </w:r>
    </w:p>
    <w:p w14:paraId="67449221" w14:textId="77777777" w:rsidR="00067866" w:rsidRPr="00487744" w:rsidRDefault="00067866" w:rsidP="00487744">
      <w:pPr>
        <w:pStyle w:val="PargrafodaLista"/>
        <w:tabs>
          <w:tab w:val="left" w:pos="426"/>
          <w:tab w:val="left" w:pos="567"/>
        </w:tabs>
        <w:spacing w:before="60" w:after="60" w:line="216" w:lineRule="auto"/>
        <w:ind w:left="0"/>
        <w:jc w:val="both"/>
        <w:rPr>
          <w:rFonts w:ascii="Arial Narrow" w:hAnsi="Arial Narrow" w:cs="Arial"/>
          <w:sz w:val="20"/>
          <w:szCs w:val="20"/>
        </w:rPr>
      </w:pPr>
      <w:r w:rsidRPr="00487744">
        <w:rPr>
          <w:rFonts w:ascii="Arial Narrow" w:hAnsi="Arial Narrow" w:cs="Arial"/>
          <w:sz w:val="20"/>
          <w:szCs w:val="20"/>
        </w:rPr>
        <w:t>PARÁGRAFO TERCEIRO - Os PARTÍCIPES armazenarão dados pessoais apenas pelo período necessário ao cumprimento da finalidade para a qual foram originalmente coletados e em conformidade com as hipóteses legais que autorizam o tratamento.</w:t>
      </w:r>
    </w:p>
    <w:p w14:paraId="4CA6FA3E" w14:textId="77777777" w:rsidR="00067866" w:rsidRPr="00487744" w:rsidRDefault="00067866" w:rsidP="00487744">
      <w:pPr>
        <w:shd w:val="clear" w:color="auto" w:fill="FFFFFF"/>
        <w:spacing w:before="60" w:after="60" w:line="216" w:lineRule="auto"/>
        <w:jc w:val="both"/>
        <w:rPr>
          <w:rFonts w:ascii="Arial Narrow" w:hAnsi="Arial Narrow" w:cs="Arial"/>
          <w:sz w:val="20"/>
          <w:szCs w:val="20"/>
        </w:rPr>
      </w:pPr>
      <w:r w:rsidRPr="00487744">
        <w:rPr>
          <w:rFonts w:ascii="Arial Narrow" w:hAnsi="Arial Narrow" w:cs="Arial"/>
          <w:sz w:val="20"/>
          <w:szCs w:val="20"/>
        </w:rPr>
        <w:t>PARÁGRAFO QUARTO - Os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 a obrigações de sigilo e confidencialidade.</w:t>
      </w:r>
    </w:p>
    <w:p w14:paraId="3CDAF8D6" w14:textId="77777777" w:rsidR="00067866" w:rsidRPr="00487744" w:rsidRDefault="00067866" w:rsidP="00487744">
      <w:pPr>
        <w:shd w:val="clear" w:color="auto" w:fill="FFFFFF"/>
        <w:spacing w:before="60" w:after="60" w:line="216" w:lineRule="auto"/>
        <w:jc w:val="both"/>
        <w:rPr>
          <w:rFonts w:ascii="Arial Narrow" w:hAnsi="Arial Narrow" w:cs="Arial"/>
          <w:color w:val="000000"/>
          <w:sz w:val="20"/>
          <w:szCs w:val="20"/>
        </w:rPr>
      </w:pPr>
      <w:r w:rsidRPr="00487744">
        <w:rPr>
          <w:rFonts w:ascii="Arial Narrow" w:hAnsi="Arial Narrow" w:cs="Arial"/>
          <w:sz w:val="20"/>
          <w:szCs w:val="20"/>
        </w:rPr>
        <w:t>PARÁGRAFO QUINTO -</w:t>
      </w:r>
      <w:r w:rsidRPr="00487744">
        <w:rPr>
          <w:rFonts w:ascii="Arial Narrow" w:hAnsi="Arial Narrow" w:cs="Arial"/>
          <w:color w:val="000000"/>
          <w:sz w:val="20"/>
          <w:szCs w:val="20"/>
        </w:rPr>
        <w:t>A ICTPR deve, enquanto operadora de dados pessoais, implementar medidas técnicas e organizacionais apropriadas para o cumprimento das obrigações previstas na Lei Federal nº 13.709/2018.</w:t>
      </w:r>
    </w:p>
    <w:p w14:paraId="3788FB31" w14:textId="77777777" w:rsidR="00067866" w:rsidRPr="00487744" w:rsidRDefault="00067866" w:rsidP="00487744">
      <w:pPr>
        <w:shd w:val="clear" w:color="auto" w:fill="FFFFFF"/>
        <w:spacing w:before="60" w:after="60" w:line="216" w:lineRule="auto"/>
        <w:jc w:val="both"/>
        <w:rPr>
          <w:rFonts w:ascii="Arial Narrow" w:hAnsi="Arial Narrow" w:cs="Arial"/>
          <w:color w:val="000000"/>
          <w:sz w:val="20"/>
          <w:szCs w:val="20"/>
        </w:rPr>
      </w:pPr>
      <w:r w:rsidRPr="00487744">
        <w:rPr>
          <w:rFonts w:ascii="Arial Narrow" w:hAnsi="Arial Narrow" w:cs="Arial"/>
          <w:color w:val="000000"/>
          <w:sz w:val="20"/>
          <w:szCs w:val="20"/>
        </w:rPr>
        <w:t>PARÁGRAFO SEXTO - Considerando as características específicas do tratamento de dados pessoais e o estado atual da tecnologia, a ICTPR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1D194B4A" w14:textId="77777777" w:rsidR="00067866" w:rsidRPr="00487744" w:rsidRDefault="00067866" w:rsidP="00487744">
      <w:pPr>
        <w:shd w:val="clear" w:color="auto" w:fill="FFFFFF"/>
        <w:spacing w:before="60" w:after="60" w:line="216" w:lineRule="auto"/>
        <w:jc w:val="both"/>
        <w:rPr>
          <w:rFonts w:ascii="Arial Narrow" w:hAnsi="Arial Narrow" w:cs="Arial"/>
          <w:color w:val="000000"/>
          <w:sz w:val="20"/>
          <w:szCs w:val="20"/>
        </w:rPr>
      </w:pPr>
      <w:r w:rsidRPr="00487744">
        <w:rPr>
          <w:rFonts w:ascii="Arial Narrow" w:hAnsi="Arial Narrow" w:cs="Arial"/>
          <w:color w:val="000000"/>
          <w:sz w:val="20"/>
          <w:szCs w:val="20"/>
        </w:rPr>
        <w:t>PARÁGRAFO SÉTIMO - A ICTPR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14:paraId="6E6A0A1B" w14:textId="77777777" w:rsidR="00067866" w:rsidRPr="00487744" w:rsidRDefault="00067866" w:rsidP="00487744">
      <w:pPr>
        <w:shd w:val="clear" w:color="auto" w:fill="FFFFFF"/>
        <w:spacing w:before="60" w:after="60" w:line="216" w:lineRule="auto"/>
        <w:jc w:val="both"/>
        <w:rPr>
          <w:rFonts w:ascii="Arial Narrow" w:hAnsi="Arial Narrow" w:cs="Arial"/>
          <w:sz w:val="20"/>
          <w:szCs w:val="20"/>
        </w:rPr>
      </w:pPr>
      <w:r w:rsidRPr="00487744">
        <w:rPr>
          <w:rFonts w:ascii="Arial Narrow" w:hAnsi="Arial Narrow" w:cs="Arial"/>
          <w:color w:val="000000"/>
          <w:sz w:val="20"/>
          <w:szCs w:val="20"/>
        </w:rPr>
        <w:t>PARÁGRAFO OITAVO -</w:t>
      </w:r>
      <w:r w:rsidRPr="00487744">
        <w:rPr>
          <w:rFonts w:ascii="Arial Narrow" w:hAnsi="Arial Narrow" w:cs="Arial"/>
          <w:sz w:val="20"/>
          <w:szCs w:val="20"/>
        </w:rPr>
        <w:t>Os PARTÍCIPES deverão adotar as medidas cabíveis para auxiliar na investigação e na mitigação das consequências de cada incidente de segurança.</w:t>
      </w:r>
    </w:p>
    <w:p w14:paraId="75129ECC" w14:textId="77777777" w:rsidR="00067866" w:rsidRPr="00487744" w:rsidRDefault="00067866" w:rsidP="00487744">
      <w:pPr>
        <w:shd w:val="clear" w:color="auto" w:fill="FFFFFF"/>
        <w:spacing w:before="60" w:after="60" w:line="216" w:lineRule="auto"/>
        <w:jc w:val="both"/>
        <w:rPr>
          <w:rFonts w:ascii="Arial Narrow" w:hAnsi="Arial Narrow" w:cs="Arial"/>
          <w:color w:val="000000"/>
          <w:sz w:val="20"/>
          <w:szCs w:val="20"/>
        </w:rPr>
      </w:pPr>
      <w:r w:rsidRPr="00487744">
        <w:rPr>
          <w:rFonts w:ascii="Arial Narrow" w:hAnsi="Arial Narrow" w:cs="Arial"/>
          <w:sz w:val="20"/>
          <w:szCs w:val="20"/>
        </w:rPr>
        <w:t>PARÁGRAFO NONO -</w:t>
      </w:r>
      <w:r w:rsidRPr="00487744">
        <w:rPr>
          <w:rFonts w:ascii="Arial Narrow" w:hAnsi="Arial Narrow" w:cs="Arial"/>
          <w:color w:val="000000"/>
          <w:sz w:val="20"/>
          <w:szCs w:val="20"/>
        </w:rPr>
        <w:t>É vedada a transferência de dados pessoais, pela ICTPR, para fora do território do Brasil sem o prévio consentimento, por escrito, da CONCEDENTE, e demonstração da observância da adequada proteção desses dados, cabendo à ICTPR a responsabilidade pelo cumprimento da legislação de proteção de dados ou de privacidade de outro(s) país(es) que for aplicável.</w:t>
      </w:r>
    </w:p>
    <w:p w14:paraId="6662F503" w14:textId="77777777" w:rsidR="00067866" w:rsidRPr="00487744" w:rsidRDefault="00067866" w:rsidP="00487744">
      <w:pPr>
        <w:shd w:val="clear" w:color="auto" w:fill="FFFFFF"/>
        <w:spacing w:before="60" w:after="60" w:line="216" w:lineRule="auto"/>
        <w:jc w:val="both"/>
        <w:rPr>
          <w:rFonts w:ascii="Arial Narrow" w:hAnsi="Arial Narrow" w:cs="Arial"/>
          <w:color w:val="000000"/>
          <w:sz w:val="20"/>
          <w:szCs w:val="20"/>
        </w:rPr>
      </w:pPr>
      <w:r w:rsidRPr="00487744">
        <w:rPr>
          <w:rFonts w:ascii="Arial Narrow" w:hAnsi="Arial Narrow" w:cs="Arial"/>
          <w:color w:val="000000"/>
          <w:sz w:val="20"/>
          <w:szCs w:val="20"/>
        </w:rPr>
        <w:t>PARÁGRAFO DÉCIMO – A ICTPR responderá por quaisquer danos, perdas ou prejuízos causados a CONCEDENTE ou a terceiros decorrentes do descumprimento da Lei Federal nº 13.709/2018 e outras normas legais ou regulamentares relacionadas a este Convênio, não excluindo ou reduzindo essa responsabilidade a fiscalização da CONCEDENTE em seu acompanhamento.</w:t>
      </w:r>
    </w:p>
    <w:p w14:paraId="7D5E6C7F" w14:textId="77777777" w:rsidR="00067866" w:rsidRPr="00487744" w:rsidRDefault="00067866" w:rsidP="00487744">
      <w:pPr>
        <w:shd w:val="clear" w:color="auto" w:fill="FFFFFF"/>
        <w:spacing w:before="60" w:after="60" w:line="216" w:lineRule="auto"/>
        <w:jc w:val="both"/>
        <w:rPr>
          <w:rFonts w:ascii="Arial Narrow" w:hAnsi="Arial Narrow" w:cs="Arial"/>
          <w:color w:val="000000"/>
          <w:sz w:val="20"/>
          <w:szCs w:val="20"/>
        </w:rPr>
      </w:pPr>
      <w:r w:rsidRPr="00487744">
        <w:rPr>
          <w:rFonts w:ascii="Arial Narrow" w:hAnsi="Arial Narrow" w:cs="Arial"/>
          <w:color w:val="000000"/>
          <w:sz w:val="20"/>
          <w:szCs w:val="20"/>
        </w:rPr>
        <w:t>PARÁGRAFO DÉCIMO PRIMEIRO - Eventual subcontratação, mesmo quando autorizada pela CONCEDENTE, não exime a ICTPR das obrigações decorrentes deste Convênio, permanecendo integralmente responsáveis perante a CONCEDENTE mesmo na hipótese de descumprimento dessas obrigações por subcontratada.</w:t>
      </w:r>
    </w:p>
    <w:p w14:paraId="2A75405F" w14:textId="77777777" w:rsidR="00067866" w:rsidRPr="00487744" w:rsidRDefault="00067866" w:rsidP="00487744">
      <w:pPr>
        <w:shd w:val="clear" w:color="auto" w:fill="FFFFFF"/>
        <w:spacing w:before="60" w:after="60" w:line="216" w:lineRule="auto"/>
        <w:jc w:val="both"/>
        <w:rPr>
          <w:rFonts w:ascii="Arial Narrow" w:hAnsi="Arial Narrow" w:cs="Arial"/>
          <w:color w:val="000000"/>
          <w:sz w:val="20"/>
          <w:szCs w:val="20"/>
        </w:rPr>
      </w:pPr>
      <w:r w:rsidRPr="00487744">
        <w:rPr>
          <w:rFonts w:ascii="Arial Narrow" w:hAnsi="Arial Narrow" w:cs="Arial"/>
          <w:color w:val="000000"/>
          <w:sz w:val="20"/>
          <w:szCs w:val="20"/>
        </w:rPr>
        <w:t>PARÁGRAFO DÉCIMO SEGUNDO - A ICTPR deve colocar à disposição da CONCEDENTE, quando solicitado, toda informação necessária para demonstrar o cumprimento do disposto nesta Cláusula, permitindo a realização de auditorias e inspeções, diretamente pela CONCEDENTE ou por terceiros por eles indicados, com relação ao tratamento de dados pessoais.</w:t>
      </w:r>
    </w:p>
    <w:p w14:paraId="1AB643B9" w14:textId="77777777" w:rsidR="00067866" w:rsidRPr="00487744" w:rsidRDefault="00067866" w:rsidP="00487744">
      <w:pPr>
        <w:shd w:val="clear" w:color="auto" w:fill="FFFFFF"/>
        <w:spacing w:before="60" w:after="60" w:line="216" w:lineRule="auto"/>
        <w:jc w:val="both"/>
        <w:rPr>
          <w:rFonts w:ascii="Arial Narrow" w:hAnsi="Arial Narrow" w:cs="Arial"/>
          <w:color w:val="000000"/>
          <w:sz w:val="20"/>
          <w:szCs w:val="20"/>
        </w:rPr>
      </w:pPr>
      <w:r w:rsidRPr="00487744">
        <w:rPr>
          <w:rFonts w:ascii="Arial Narrow" w:hAnsi="Arial Narrow" w:cs="Arial"/>
          <w:color w:val="000000"/>
          <w:sz w:val="20"/>
          <w:szCs w:val="20"/>
        </w:rPr>
        <w:t>PARÁGRAFO DÉCIMO TERCEIRO - A ICTPR deve auxiliar a CONCEDENTE na elaboração de relatórios de impacto à proteção de dados pessoais, observado o disposto no artigo 38 da Lei Federal nº 13.709/2018, relativo ao objeto deste Acordo.</w:t>
      </w:r>
    </w:p>
    <w:p w14:paraId="03D1A855" w14:textId="77777777" w:rsidR="00B6264A" w:rsidRDefault="00B6264A" w:rsidP="00487744">
      <w:pPr>
        <w:spacing w:before="60" w:after="60" w:line="216" w:lineRule="auto"/>
        <w:jc w:val="both"/>
        <w:rPr>
          <w:rFonts w:ascii="Arial Narrow" w:hAnsi="Arial Narrow" w:cs="Arial"/>
          <w:sz w:val="20"/>
          <w:szCs w:val="20"/>
        </w:rPr>
      </w:pPr>
    </w:p>
    <w:p w14:paraId="5D50C27C" w14:textId="6F755884" w:rsidR="00067866" w:rsidRPr="00B6264A" w:rsidRDefault="00067866" w:rsidP="00B6264A">
      <w:pPr>
        <w:shd w:val="clear" w:color="auto" w:fill="BDD6EE" w:themeFill="accent5" w:themeFillTint="66"/>
        <w:spacing w:before="60" w:after="60" w:line="216" w:lineRule="auto"/>
        <w:jc w:val="both"/>
        <w:rPr>
          <w:rFonts w:ascii="Arial Narrow" w:hAnsi="Arial Narrow" w:cs="Arial"/>
          <w:b/>
          <w:bCs/>
          <w:sz w:val="20"/>
          <w:szCs w:val="20"/>
        </w:rPr>
      </w:pPr>
      <w:r w:rsidRPr="00B6264A">
        <w:rPr>
          <w:rFonts w:ascii="Arial Narrow" w:hAnsi="Arial Narrow" w:cs="Arial"/>
          <w:b/>
          <w:bCs/>
          <w:sz w:val="20"/>
          <w:szCs w:val="20"/>
        </w:rPr>
        <w:t>CLÁUSULA DÉCIMA QUINTA – PROPRIEDADE INTELECTUAL E DIVULGAÇÃO DOS RESULTADOS</w:t>
      </w:r>
    </w:p>
    <w:p w14:paraId="7E41E450" w14:textId="77777777" w:rsidR="00067866" w:rsidRPr="00487744" w:rsidRDefault="00067866" w:rsidP="00487744">
      <w:pPr>
        <w:spacing w:before="60" w:after="60" w:line="216" w:lineRule="auto"/>
        <w:jc w:val="both"/>
        <w:rPr>
          <w:rFonts w:ascii="Arial Narrow" w:hAnsi="Arial Narrow" w:cs="Arial"/>
          <w:sz w:val="20"/>
          <w:szCs w:val="20"/>
        </w:rPr>
      </w:pPr>
      <w:r w:rsidRPr="00487744">
        <w:rPr>
          <w:rFonts w:ascii="Arial Narrow" w:hAnsi="Arial Narrow" w:cs="Arial"/>
          <w:sz w:val="20"/>
          <w:szCs w:val="20"/>
        </w:rPr>
        <w:t>Toda criação, invenção ou desenvolvimento tecnológico passível de proteção intelectual, em qualquer modalidade, proveniente da execução do presente Convênio será de propriedade da ICTPR.</w:t>
      </w:r>
    </w:p>
    <w:p w14:paraId="40E0C607" w14:textId="77777777" w:rsidR="00067866" w:rsidRPr="00487744" w:rsidRDefault="00067866" w:rsidP="00487744">
      <w:pPr>
        <w:spacing w:before="60" w:after="60" w:line="216" w:lineRule="auto"/>
        <w:jc w:val="both"/>
        <w:rPr>
          <w:rFonts w:ascii="Arial Narrow" w:hAnsi="Arial Narrow" w:cs="Arial"/>
          <w:spacing w:val="-3"/>
          <w:sz w:val="20"/>
          <w:szCs w:val="20"/>
        </w:rPr>
      </w:pPr>
      <w:r w:rsidRPr="00487744">
        <w:rPr>
          <w:rFonts w:ascii="Arial Narrow" w:hAnsi="Arial Narrow" w:cs="Arial"/>
          <w:sz w:val="20"/>
          <w:szCs w:val="20"/>
        </w:rPr>
        <w:t xml:space="preserve">PARÁGRAFO PRIMEIRO - A ICTPR </w:t>
      </w:r>
      <w:r w:rsidRPr="00487744">
        <w:rPr>
          <w:rFonts w:ascii="Arial Narrow" w:hAnsi="Arial Narrow" w:cs="Arial"/>
          <w:spacing w:val="-3"/>
          <w:sz w:val="20"/>
          <w:szCs w:val="20"/>
        </w:rPr>
        <w:t>deve assegurar, na medida de suas respectivas responsabilidades, que os projetos propostos e a alocação dos recursos tecnológicos correspondentes não infrinjam direitos de propriedade intelectual de terceiros.</w:t>
      </w:r>
    </w:p>
    <w:p w14:paraId="0A19C2DA" w14:textId="090DBF6C" w:rsidR="00067866" w:rsidRPr="00487744" w:rsidRDefault="00067866" w:rsidP="00487744">
      <w:pPr>
        <w:spacing w:before="60" w:after="60" w:line="216" w:lineRule="auto"/>
        <w:jc w:val="both"/>
        <w:rPr>
          <w:rFonts w:ascii="Arial Narrow" w:hAnsi="Arial Narrow" w:cs="Arial"/>
          <w:sz w:val="20"/>
          <w:szCs w:val="20"/>
        </w:rPr>
      </w:pPr>
      <w:r w:rsidRPr="00487744">
        <w:rPr>
          <w:rFonts w:ascii="Arial Narrow" w:hAnsi="Arial Narrow" w:cs="Arial"/>
          <w:sz w:val="20"/>
          <w:szCs w:val="20"/>
        </w:rPr>
        <w:t>PARÁGRAFO SEGUNDO - Caberá unicamente à ICTPR praticar os atos necessários ao preparo, arquivamento, depósito, acompanhamento e manutenção do pedido, perante o Instituto Nacional de Propriedade Industrial – INPI ou outros órgãos competentes, no Brasil e no exterior, informando a CONCEDENTE</w:t>
      </w:r>
      <w:r w:rsidR="00B6264A">
        <w:rPr>
          <w:rFonts w:ascii="Arial Narrow" w:hAnsi="Arial Narrow" w:cs="Arial"/>
          <w:sz w:val="20"/>
          <w:szCs w:val="20"/>
        </w:rPr>
        <w:t xml:space="preserve"> </w:t>
      </w:r>
      <w:r w:rsidRPr="00487744">
        <w:rPr>
          <w:rFonts w:ascii="Arial Narrow" w:hAnsi="Arial Narrow" w:cs="Arial"/>
          <w:sz w:val="20"/>
          <w:szCs w:val="20"/>
        </w:rPr>
        <w:t>dos andamentos correspondentes.</w:t>
      </w:r>
    </w:p>
    <w:p w14:paraId="1954E38A" w14:textId="77777777" w:rsidR="00067866" w:rsidRPr="00487744" w:rsidRDefault="00067866" w:rsidP="00487744">
      <w:pPr>
        <w:spacing w:before="60" w:after="60" w:line="216" w:lineRule="auto"/>
        <w:jc w:val="both"/>
        <w:rPr>
          <w:rFonts w:ascii="Arial Narrow" w:hAnsi="Arial Narrow" w:cs="Arial"/>
          <w:sz w:val="20"/>
          <w:szCs w:val="20"/>
        </w:rPr>
      </w:pPr>
      <w:r w:rsidRPr="00487744">
        <w:rPr>
          <w:rFonts w:ascii="Arial Narrow" w:hAnsi="Arial Narrow" w:cs="Arial"/>
          <w:sz w:val="20"/>
          <w:szCs w:val="20"/>
        </w:rPr>
        <w:t>PARÁGRAFO TERCEIRO - Na hipótese de exploração comercial dos resultados decorrentes deste Convênio, instrumento jurídico específico deverá garantir a participação dos pesquisadores nos ganhos econômicos auferidos pela ICTPR, observados os critérios estabelecidos em sua Política de Inovação e a participação efetiva de cada um no trabalho que resultou na criação explorada.</w:t>
      </w:r>
    </w:p>
    <w:p w14:paraId="68A9DD67" w14:textId="77777777" w:rsidR="00067866" w:rsidRPr="00487744" w:rsidRDefault="00067866" w:rsidP="00487744">
      <w:pPr>
        <w:spacing w:before="60" w:after="60" w:line="216" w:lineRule="auto"/>
        <w:jc w:val="both"/>
        <w:rPr>
          <w:rFonts w:ascii="Arial Narrow" w:hAnsi="Arial Narrow" w:cs="Arial"/>
          <w:sz w:val="20"/>
          <w:szCs w:val="20"/>
        </w:rPr>
      </w:pPr>
      <w:r w:rsidRPr="00487744">
        <w:rPr>
          <w:rFonts w:ascii="Arial Narrow" w:hAnsi="Arial Narrow" w:cs="Arial"/>
          <w:sz w:val="20"/>
          <w:szCs w:val="20"/>
        </w:rPr>
        <w:lastRenderedPageBreak/>
        <w:t xml:space="preserve">PARÁGRAFO QUARTO - As publicações, materiais de divulgação e resultados materiais relacionados ao presente Convênio deverão mencionar expressamente o apoio recebido da CONCEDENTE, sendo obrigatória a aplicação da logomarca da Fundação Araucária e do Governo do Estado do Paraná/SETI (logomarcas disponíveis no </w:t>
      </w:r>
      <w:r w:rsidRPr="00487744">
        <w:rPr>
          <w:rFonts w:ascii="Arial Narrow" w:hAnsi="Arial Narrow" w:cs="Arial"/>
          <w:i/>
          <w:iCs/>
          <w:sz w:val="20"/>
          <w:szCs w:val="20"/>
        </w:rPr>
        <w:t xml:space="preserve">website </w:t>
      </w:r>
      <w:r w:rsidRPr="00487744">
        <w:rPr>
          <w:rFonts w:ascii="Arial Narrow" w:hAnsi="Arial Narrow" w:cs="Arial"/>
          <w:sz w:val="20"/>
          <w:szCs w:val="20"/>
        </w:rPr>
        <w:t>da Fundação Araucária).</w:t>
      </w:r>
    </w:p>
    <w:p w14:paraId="4F2E7D41" w14:textId="77777777" w:rsidR="00CD4EC4" w:rsidRPr="00487744" w:rsidRDefault="00CD4EC4" w:rsidP="00487744">
      <w:pPr>
        <w:spacing w:before="60" w:after="60" w:line="216" w:lineRule="auto"/>
        <w:jc w:val="both"/>
        <w:rPr>
          <w:rFonts w:ascii="Arial Narrow" w:hAnsi="Arial Narrow" w:cs="Arial"/>
          <w:b/>
          <w:color w:val="8496B0" w:themeColor="text2" w:themeTint="99"/>
          <w:sz w:val="20"/>
          <w:szCs w:val="20"/>
        </w:rPr>
      </w:pPr>
    </w:p>
    <w:p w14:paraId="579FA211" w14:textId="217CE373" w:rsidR="00067866" w:rsidRPr="00487744" w:rsidRDefault="00067866" w:rsidP="00487744">
      <w:pPr>
        <w:shd w:val="clear" w:color="auto" w:fill="BDD6EE" w:themeFill="accent5" w:themeFillTint="66"/>
        <w:spacing w:before="60" w:after="60" w:line="216" w:lineRule="auto"/>
        <w:jc w:val="both"/>
        <w:rPr>
          <w:rFonts w:ascii="Arial Narrow" w:hAnsi="Arial Narrow" w:cs="Arial"/>
          <w:b/>
          <w:sz w:val="20"/>
          <w:szCs w:val="20"/>
        </w:rPr>
      </w:pPr>
      <w:r w:rsidRPr="00487744">
        <w:rPr>
          <w:rFonts w:ascii="Arial Narrow" w:hAnsi="Arial Narrow" w:cs="Arial"/>
          <w:b/>
          <w:sz w:val="20"/>
          <w:szCs w:val="20"/>
        </w:rPr>
        <w:t>CLÁUSULA DÉCIMA SEXTA – CONFORMIDADE COM O MARCO LEGAL ANTICORRUPÇÃO</w:t>
      </w:r>
    </w:p>
    <w:p w14:paraId="2219445D" w14:textId="77777777" w:rsidR="00067866" w:rsidRPr="00487744" w:rsidRDefault="00067866" w:rsidP="00487744">
      <w:pPr>
        <w:spacing w:before="60" w:after="60" w:line="216" w:lineRule="auto"/>
        <w:jc w:val="both"/>
        <w:rPr>
          <w:rFonts w:ascii="Arial Narrow" w:hAnsi="Arial Narrow" w:cs="Arial"/>
          <w:sz w:val="20"/>
          <w:szCs w:val="20"/>
        </w:rPr>
      </w:pPr>
      <w:r w:rsidRPr="00487744">
        <w:rPr>
          <w:rFonts w:ascii="Arial Narrow" w:hAnsi="Arial Narrow" w:cs="Arial"/>
          <w:sz w:val="20"/>
          <w:szCs w:val="20"/>
        </w:rPr>
        <w:t>Os PARTÍCIPES declaram conhecer as normas de prevenção a atos de corrupção e lavagem de dinheiro previstas na legislação brasileira (“Marco Legal Anticorrupção”), dentre elas o Decreto-Lei nº 2848/1940 (“Código Penal Brasileiro”), a Lei Federal n</w:t>
      </w:r>
      <w:r w:rsidRPr="00487744">
        <w:rPr>
          <w:rFonts w:ascii="Arial Narrow" w:hAnsi="Arial Narrow" w:cs="Arial"/>
          <w:sz w:val="20"/>
          <w:szCs w:val="20"/>
          <w:vertAlign w:val="superscript"/>
        </w:rPr>
        <w:t>o</w:t>
      </w:r>
      <w:r w:rsidRPr="00487744">
        <w:rPr>
          <w:rFonts w:ascii="Arial Narrow" w:hAnsi="Arial Narrow" w:cs="Arial"/>
          <w:sz w:val="20"/>
          <w:szCs w:val="20"/>
        </w:rPr>
        <w:t xml:space="preserve"> 8.429/1992 (“Lei de Improbidade Administrativa”) e a Lei Federal n</w:t>
      </w:r>
      <w:r w:rsidRPr="00487744">
        <w:rPr>
          <w:rFonts w:ascii="Arial Narrow" w:hAnsi="Arial Narrow" w:cs="Arial"/>
          <w:sz w:val="20"/>
          <w:szCs w:val="20"/>
          <w:vertAlign w:val="superscript"/>
        </w:rPr>
        <w:t>o</w:t>
      </w:r>
      <w:r w:rsidRPr="00487744">
        <w:rPr>
          <w:rFonts w:ascii="Arial Narrow" w:hAnsi="Arial Narrow" w:cs="Arial"/>
          <w:sz w:val="20"/>
          <w:szCs w:val="20"/>
        </w:rPr>
        <w:t xml:space="preserve"> 12.846/2013 ("Lei </w:t>
      </w:r>
      <w:proofErr w:type="spellStart"/>
      <w:r w:rsidRPr="00487744">
        <w:rPr>
          <w:rFonts w:ascii="Arial Narrow" w:hAnsi="Arial Narrow" w:cs="Arial"/>
          <w:sz w:val="20"/>
          <w:szCs w:val="20"/>
        </w:rPr>
        <w:t>Anticorrupc</w:t>
      </w:r>
      <w:r w:rsidRPr="00487744">
        <w:rPr>
          <w:rFonts w:ascii="Arial" w:hAnsi="Arial" w:cs="Arial"/>
          <w:sz w:val="20"/>
          <w:szCs w:val="20"/>
        </w:rPr>
        <w:t>̧</w:t>
      </w:r>
      <w:r w:rsidRPr="00487744">
        <w:rPr>
          <w:rFonts w:ascii="Arial Narrow" w:hAnsi="Arial Narrow" w:cs="Arial"/>
          <w:sz w:val="20"/>
          <w:szCs w:val="20"/>
        </w:rPr>
        <w:t>ão</w:t>
      </w:r>
      <w:proofErr w:type="spellEnd"/>
      <w:r w:rsidRPr="00487744">
        <w:rPr>
          <w:rFonts w:ascii="Arial Narrow" w:hAnsi="Arial Narrow" w:cs="Arial"/>
          <w:sz w:val="20"/>
          <w:szCs w:val="20"/>
        </w:rPr>
        <w:t>") e, se comprometem a cumpri-las fielmente, por si e por seus sócios, prepostos, administradores, empregados e colaboradores, bem como exigir o seu cumprimento pelos terceiros por elas contratados.</w:t>
      </w:r>
    </w:p>
    <w:p w14:paraId="3E6063A0" w14:textId="0FEEE0A2" w:rsidR="00067866" w:rsidRPr="00487744" w:rsidRDefault="00067866" w:rsidP="00487744">
      <w:pPr>
        <w:spacing w:before="60" w:after="60" w:line="216" w:lineRule="auto"/>
        <w:jc w:val="both"/>
        <w:rPr>
          <w:rFonts w:ascii="Arial Narrow" w:hAnsi="Arial Narrow" w:cs="Arial"/>
          <w:sz w:val="20"/>
          <w:szCs w:val="20"/>
        </w:rPr>
      </w:pPr>
      <w:r w:rsidRPr="00487744">
        <w:rPr>
          <w:rFonts w:ascii="Arial Narrow" w:hAnsi="Arial Narrow" w:cs="Arial"/>
          <w:sz w:val="20"/>
          <w:szCs w:val="20"/>
        </w:rPr>
        <w:t>PARÁGRAFO PRIMEIRO -</w:t>
      </w:r>
      <w:r w:rsidR="00487744" w:rsidRPr="00487744">
        <w:rPr>
          <w:rFonts w:ascii="Arial Narrow" w:hAnsi="Arial Narrow" w:cs="Arial"/>
          <w:sz w:val="20"/>
          <w:szCs w:val="20"/>
        </w:rPr>
        <w:t xml:space="preserve"> </w:t>
      </w:r>
      <w:r w:rsidRPr="00487744">
        <w:rPr>
          <w:rFonts w:ascii="Arial Narrow" w:hAnsi="Arial Narrow" w:cs="Arial"/>
          <w:sz w:val="20"/>
          <w:szCs w:val="20"/>
        </w:rPr>
        <w:t>Os PARTÍCIPES não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14:paraId="12DAC1AD" w14:textId="5A2C524F" w:rsidR="00067866" w:rsidRPr="00487744" w:rsidRDefault="00067866" w:rsidP="00487744">
      <w:pPr>
        <w:spacing w:before="60" w:after="60" w:line="216" w:lineRule="auto"/>
        <w:jc w:val="both"/>
        <w:rPr>
          <w:rFonts w:ascii="Arial Narrow" w:hAnsi="Arial Narrow" w:cs="Arial"/>
          <w:sz w:val="20"/>
          <w:szCs w:val="20"/>
        </w:rPr>
      </w:pPr>
      <w:r w:rsidRPr="00487744">
        <w:rPr>
          <w:rFonts w:ascii="Arial Narrow" w:hAnsi="Arial Narrow" w:cs="Arial"/>
          <w:sz w:val="20"/>
          <w:szCs w:val="20"/>
        </w:rPr>
        <w:t>PARÁGRAFO SEGUNDO -</w:t>
      </w:r>
      <w:r w:rsidR="00487744" w:rsidRPr="00487744">
        <w:rPr>
          <w:rFonts w:ascii="Arial Narrow" w:hAnsi="Arial Narrow" w:cs="Arial"/>
          <w:sz w:val="20"/>
          <w:szCs w:val="20"/>
        </w:rPr>
        <w:t xml:space="preserve"> </w:t>
      </w:r>
      <w:r w:rsidRPr="00487744">
        <w:rPr>
          <w:rFonts w:ascii="Arial Narrow" w:hAnsi="Arial Narrow" w:cs="Arial"/>
          <w:sz w:val="20"/>
          <w:szCs w:val="20"/>
        </w:rPr>
        <w:t>Se privada, a ICTPR declara e garante que:</w:t>
      </w:r>
    </w:p>
    <w:p w14:paraId="6D44C770" w14:textId="77777777" w:rsidR="00067866" w:rsidRPr="00487744" w:rsidRDefault="00067866" w:rsidP="00487744">
      <w:pPr>
        <w:pStyle w:val="PargrafodaLista"/>
        <w:numPr>
          <w:ilvl w:val="0"/>
          <w:numId w:val="17"/>
        </w:numPr>
        <w:spacing w:before="60" w:after="60" w:line="216" w:lineRule="auto"/>
        <w:ind w:left="993"/>
        <w:jc w:val="both"/>
        <w:rPr>
          <w:rFonts w:ascii="Arial Narrow" w:hAnsi="Arial Narrow" w:cs="Arial"/>
          <w:sz w:val="20"/>
          <w:szCs w:val="20"/>
        </w:rPr>
      </w:pPr>
      <w:r w:rsidRPr="00487744">
        <w:rPr>
          <w:rFonts w:ascii="Arial Narrow" w:hAnsi="Arial Narrow" w:cs="Arial"/>
          <w:sz w:val="20"/>
          <w:szCs w:val="20"/>
        </w:rPr>
        <w:t>não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14:paraId="02A3F95F" w14:textId="77777777" w:rsidR="00067866" w:rsidRPr="00487744" w:rsidRDefault="00067866" w:rsidP="00487744">
      <w:pPr>
        <w:pStyle w:val="PargrafodaLista"/>
        <w:numPr>
          <w:ilvl w:val="0"/>
          <w:numId w:val="17"/>
        </w:numPr>
        <w:spacing w:before="60" w:after="60" w:line="216" w:lineRule="auto"/>
        <w:ind w:left="993"/>
        <w:jc w:val="both"/>
        <w:rPr>
          <w:rFonts w:ascii="Arial Narrow" w:hAnsi="Arial Narrow" w:cs="Arial"/>
          <w:sz w:val="20"/>
          <w:szCs w:val="20"/>
        </w:rPr>
      </w:pPr>
      <w:r w:rsidRPr="00487744">
        <w:rPr>
          <w:rFonts w:ascii="Arial Narrow" w:hAnsi="Arial Narrow" w:cs="Arial"/>
          <w:sz w:val="20"/>
          <w:szCs w:val="20"/>
        </w:rPr>
        <w:t>não sofreu nenhuma investigação, inquérito ou processo administrativo ou judicial relacionados ao descumprimento do Marco Legal Anticorrupção ou de lavagem de dinheiro nos últimos 5 (cinco) anos;</w:t>
      </w:r>
    </w:p>
    <w:p w14:paraId="67A2515B" w14:textId="77777777" w:rsidR="00067866" w:rsidRPr="00487744" w:rsidRDefault="00067866" w:rsidP="00487744">
      <w:pPr>
        <w:pStyle w:val="PargrafodaLista"/>
        <w:numPr>
          <w:ilvl w:val="0"/>
          <w:numId w:val="17"/>
        </w:numPr>
        <w:spacing w:before="60" w:after="60" w:line="216" w:lineRule="auto"/>
        <w:ind w:left="993"/>
        <w:jc w:val="both"/>
        <w:rPr>
          <w:rFonts w:ascii="Arial Narrow" w:hAnsi="Arial Narrow" w:cs="Arial"/>
          <w:sz w:val="20"/>
          <w:szCs w:val="20"/>
        </w:rPr>
      </w:pPr>
      <w:r w:rsidRPr="00487744">
        <w:rPr>
          <w:rFonts w:ascii="Arial Narrow" w:hAnsi="Arial Narrow" w:cs="Arial"/>
          <w:sz w:val="20"/>
          <w:szCs w:val="20"/>
        </w:rPr>
        <w:t>não irá</w:t>
      </w:r>
      <w:r w:rsidRPr="00487744">
        <w:rPr>
          <w:rFonts w:ascii="Arial Narrow" w:hAnsi="Arial Narrow" w:cs="Arial Narrow"/>
          <w:sz w:val="20"/>
          <w:szCs w:val="20"/>
        </w:rPr>
        <w:t xml:space="preserve"> ofertar, prometer, pagar ou autorizar pagamentos em dinheiro nem dar presentes, ou quaisquer outros objetos de valor, a representantes de entidades públicas ou privadas, com o objetivo de beneficiar-se ilicitamente;</w:t>
      </w:r>
    </w:p>
    <w:p w14:paraId="5917F177" w14:textId="77777777" w:rsidR="00067866" w:rsidRPr="00487744" w:rsidRDefault="00067866" w:rsidP="00487744">
      <w:pPr>
        <w:pStyle w:val="PargrafodaLista"/>
        <w:numPr>
          <w:ilvl w:val="0"/>
          <w:numId w:val="17"/>
        </w:numPr>
        <w:spacing w:before="60" w:after="60" w:line="216" w:lineRule="auto"/>
        <w:ind w:left="993"/>
        <w:jc w:val="both"/>
        <w:rPr>
          <w:rFonts w:ascii="Arial Narrow" w:hAnsi="Arial Narrow" w:cs="Arial"/>
          <w:sz w:val="20"/>
          <w:szCs w:val="20"/>
        </w:rPr>
      </w:pPr>
      <w:r w:rsidRPr="00487744">
        <w:rPr>
          <w:rFonts w:ascii="Arial Narrow" w:hAnsi="Arial Narrow" w:cs="Arial"/>
          <w:sz w:val="20"/>
          <w:szCs w:val="20"/>
        </w:rPr>
        <w:t>não irá</w:t>
      </w:r>
      <w:r w:rsidRPr="00487744">
        <w:rPr>
          <w:rFonts w:ascii="Arial Narrow" w:hAnsi="Arial Narrow" w:cs="Arial Narrow"/>
          <w:sz w:val="20"/>
          <w:szCs w:val="20"/>
        </w:rPr>
        <w:t xml:space="preserve"> receber, transferir, m</w:t>
      </w:r>
      <w:r w:rsidRPr="00487744">
        <w:rPr>
          <w:rFonts w:ascii="Arial Narrow" w:hAnsi="Arial Narrow" w:cs="Arial"/>
          <w:sz w:val="20"/>
          <w:szCs w:val="20"/>
        </w:rPr>
        <w:t>anter, usar ou ocultar recursos que decorram de atividades il</w:t>
      </w:r>
      <w:r w:rsidRPr="00487744">
        <w:rPr>
          <w:rFonts w:ascii="Arial Narrow" w:hAnsi="Arial Narrow" w:cs="Arial Narrow"/>
          <w:sz w:val="20"/>
          <w:szCs w:val="20"/>
        </w:rPr>
        <w:t>í</w:t>
      </w:r>
      <w:r w:rsidRPr="00487744">
        <w:rPr>
          <w:rFonts w:ascii="Arial Narrow" w:hAnsi="Arial Narrow" w:cs="Arial"/>
          <w:sz w:val="20"/>
          <w:szCs w:val="20"/>
        </w:rPr>
        <w:t>citas, abstendo-se de manter relacionamento profissional com pessoas físicas ou jurídicas investigadas e/ou condenadas por atos previstos no Marco Legal Anticorrupção, bem como por lavagem de dinheiro, tráfico de drogas ou terrorismo;</w:t>
      </w:r>
    </w:p>
    <w:p w14:paraId="0697582C" w14:textId="77777777" w:rsidR="00067866" w:rsidRPr="00487744" w:rsidRDefault="00067866" w:rsidP="00487744">
      <w:pPr>
        <w:pStyle w:val="PargrafodaLista"/>
        <w:numPr>
          <w:ilvl w:val="0"/>
          <w:numId w:val="17"/>
        </w:numPr>
        <w:spacing w:before="60" w:after="60" w:line="216" w:lineRule="auto"/>
        <w:ind w:left="993"/>
        <w:jc w:val="both"/>
        <w:rPr>
          <w:rFonts w:ascii="Arial Narrow" w:hAnsi="Arial Narrow" w:cs="Arial"/>
          <w:sz w:val="20"/>
          <w:szCs w:val="20"/>
        </w:rPr>
      </w:pPr>
      <w:r w:rsidRPr="00487744">
        <w:rPr>
          <w:rFonts w:ascii="Arial Narrow" w:hAnsi="Arial Narrow" w:cs="Arial"/>
          <w:sz w:val="20"/>
          <w:szCs w:val="20"/>
        </w:rPr>
        <w:t>seus atuais dirigentes, representantes, empregados e colaboradores não são agentes públicos e que informará</w:t>
      </w:r>
      <w:r w:rsidRPr="00487744">
        <w:rPr>
          <w:rFonts w:ascii="Arial Narrow" w:hAnsi="Arial Narrow" w:cs="Arial Narrow"/>
          <w:sz w:val="20"/>
          <w:szCs w:val="20"/>
        </w:rPr>
        <w:t xml:space="preserve"> por escrito a CONCEDENTE, no prazo de [</w:t>
      </w:r>
      <w:r w:rsidRPr="00487744">
        <w:rPr>
          <w:rFonts w:ascii="Arial Narrow" w:hAnsi="Arial Narrow" w:cs="Arial"/>
          <w:sz w:val="20"/>
          <w:szCs w:val="20"/>
        </w:rPr>
        <w:t>3 (</w:t>
      </w:r>
      <w:proofErr w:type="spellStart"/>
      <w:r w:rsidRPr="00487744">
        <w:rPr>
          <w:rFonts w:ascii="Arial Narrow" w:hAnsi="Arial Narrow" w:cs="Arial"/>
          <w:sz w:val="20"/>
          <w:szCs w:val="20"/>
        </w:rPr>
        <w:t>tre</w:t>
      </w:r>
      <w:r w:rsidRPr="00487744">
        <w:rPr>
          <w:rFonts w:ascii="Arial" w:hAnsi="Arial" w:cs="Arial"/>
          <w:sz w:val="20"/>
          <w:szCs w:val="20"/>
        </w:rPr>
        <w:t>̂</w:t>
      </w:r>
      <w:r w:rsidRPr="00487744">
        <w:rPr>
          <w:rFonts w:ascii="Arial Narrow" w:hAnsi="Arial Narrow" w:cs="Arial"/>
          <w:sz w:val="20"/>
          <w:szCs w:val="20"/>
        </w:rPr>
        <w:t>s</w:t>
      </w:r>
      <w:proofErr w:type="spellEnd"/>
      <w:r w:rsidRPr="00487744">
        <w:rPr>
          <w:rFonts w:ascii="Arial Narrow" w:hAnsi="Arial Narrow" w:cs="Arial"/>
          <w:sz w:val="20"/>
          <w:szCs w:val="20"/>
        </w:rPr>
        <w:t xml:space="preserve">) dias </w:t>
      </w:r>
      <w:proofErr w:type="spellStart"/>
      <w:r w:rsidRPr="00487744">
        <w:rPr>
          <w:rFonts w:ascii="Arial Narrow" w:hAnsi="Arial Narrow" w:cs="Arial"/>
          <w:sz w:val="20"/>
          <w:szCs w:val="20"/>
        </w:rPr>
        <w:t>úteis</w:t>
      </w:r>
      <w:proofErr w:type="spellEnd"/>
      <w:r w:rsidRPr="00487744">
        <w:rPr>
          <w:rFonts w:ascii="Arial Narrow" w:hAnsi="Arial Narrow" w:cs="Arial"/>
          <w:sz w:val="20"/>
          <w:szCs w:val="20"/>
        </w:rPr>
        <w:t>], sobre eventuais nomeações de seus quadros para cargos, empregos e/ou funções públicas.</w:t>
      </w:r>
    </w:p>
    <w:p w14:paraId="5E7F1E01" w14:textId="77777777" w:rsidR="00067866" w:rsidRPr="00487744" w:rsidRDefault="00067866" w:rsidP="00487744">
      <w:pPr>
        <w:spacing w:before="60" w:after="60" w:line="216" w:lineRule="auto"/>
        <w:jc w:val="both"/>
        <w:rPr>
          <w:rFonts w:ascii="Arial Narrow" w:hAnsi="Arial Narrow" w:cs="Arial"/>
          <w:sz w:val="20"/>
          <w:szCs w:val="20"/>
        </w:rPr>
      </w:pPr>
      <w:r w:rsidRPr="00487744">
        <w:rPr>
          <w:rFonts w:ascii="Arial Narrow" w:hAnsi="Arial Narrow" w:cs="Arial"/>
          <w:sz w:val="20"/>
          <w:szCs w:val="20"/>
        </w:rPr>
        <w:t>PARÁGRAFO TERCEIRO - A ICTPR privada deverá comunicar prontamente a CONCEDENTE, por escrito, sobre qualquer suspeita de violação ou descumprimento do Marco Legal Anticorrupção e/ou das obrigações previstas nesta Cláusula.</w:t>
      </w:r>
    </w:p>
    <w:p w14:paraId="37E684AE" w14:textId="77777777" w:rsidR="00CD4EC4" w:rsidRPr="00487744" w:rsidRDefault="00CD4EC4" w:rsidP="00487744">
      <w:pPr>
        <w:spacing w:before="60" w:after="60" w:line="216" w:lineRule="auto"/>
        <w:jc w:val="both"/>
        <w:rPr>
          <w:rFonts w:ascii="Arial Narrow" w:hAnsi="Arial Narrow" w:cs="Arial"/>
          <w:b/>
          <w:color w:val="8496B0" w:themeColor="text2" w:themeTint="99"/>
          <w:sz w:val="20"/>
          <w:szCs w:val="20"/>
        </w:rPr>
      </w:pPr>
    </w:p>
    <w:p w14:paraId="4DAEF3FD" w14:textId="715E8806" w:rsidR="00067866" w:rsidRPr="00487744" w:rsidRDefault="00067866" w:rsidP="00487744">
      <w:pPr>
        <w:shd w:val="clear" w:color="auto" w:fill="BDD6EE" w:themeFill="accent5" w:themeFillTint="66"/>
        <w:spacing w:before="60" w:after="60" w:line="216" w:lineRule="auto"/>
        <w:jc w:val="both"/>
        <w:rPr>
          <w:rFonts w:ascii="Arial Narrow" w:hAnsi="Arial Narrow" w:cs="Arial"/>
          <w:b/>
          <w:sz w:val="20"/>
          <w:szCs w:val="20"/>
        </w:rPr>
      </w:pPr>
      <w:r w:rsidRPr="00487744">
        <w:rPr>
          <w:rFonts w:ascii="Arial Narrow" w:hAnsi="Arial Narrow" w:cs="Arial"/>
          <w:b/>
          <w:sz w:val="20"/>
          <w:szCs w:val="20"/>
        </w:rPr>
        <w:t>CLÁUSULA DÉCIMA SÉTIMA</w:t>
      </w:r>
      <w:r w:rsidR="00487744" w:rsidRPr="00487744">
        <w:rPr>
          <w:rFonts w:ascii="Arial Narrow" w:hAnsi="Arial Narrow" w:cs="Arial"/>
          <w:b/>
          <w:sz w:val="20"/>
          <w:szCs w:val="20"/>
        </w:rPr>
        <w:t xml:space="preserve"> </w:t>
      </w:r>
      <w:r w:rsidRPr="00487744">
        <w:rPr>
          <w:rFonts w:ascii="Arial Narrow" w:hAnsi="Arial Narrow" w:cs="Arial"/>
          <w:b/>
          <w:sz w:val="20"/>
          <w:szCs w:val="20"/>
        </w:rPr>
        <w:t>- DA PUBLICIDADE</w:t>
      </w:r>
    </w:p>
    <w:p w14:paraId="4BD312C4" w14:textId="77777777" w:rsidR="00067866" w:rsidRPr="00487744" w:rsidRDefault="00067866" w:rsidP="00487744">
      <w:pPr>
        <w:pStyle w:val="Standard"/>
        <w:spacing w:before="60" w:after="60" w:line="216" w:lineRule="auto"/>
        <w:jc w:val="both"/>
        <w:rPr>
          <w:rFonts w:ascii="Arial Narrow" w:hAnsi="Arial Narrow" w:cs="Arial"/>
          <w:sz w:val="20"/>
          <w:szCs w:val="20"/>
        </w:rPr>
      </w:pPr>
      <w:r w:rsidRPr="00487744">
        <w:rPr>
          <w:rFonts w:ascii="Arial Narrow" w:hAnsi="Arial Narrow" w:cs="Arial"/>
          <w:sz w:val="20"/>
          <w:szCs w:val="20"/>
        </w:rPr>
        <w:t>A eficácia deste convênio ou dos aditamentos fica condicionada à publicação do respectivo extrato no Diário Oficial do Estado, a qual deverá ser providenciada pela CONCEDENTE, na forma do art. 110 da Lei Estadual n.º 15.608/2007.</w:t>
      </w:r>
    </w:p>
    <w:p w14:paraId="7B83CB95" w14:textId="77777777" w:rsidR="00067866" w:rsidRPr="00487744" w:rsidRDefault="00067866" w:rsidP="00487744">
      <w:pPr>
        <w:keepLines/>
        <w:spacing w:before="60" w:after="60" w:line="216" w:lineRule="auto"/>
        <w:jc w:val="both"/>
        <w:rPr>
          <w:rFonts w:ascii="Arial Narrow" w:hAnsi="Arial Narrow" w:cs="Arial"/>
          <w:b/>
          <w:sz w:val="20"/>
          <w:szCs w:val="20"/>
        </w:rPr>
      </w:pPr>
    </w:p>
    <w:p w14:paraId="0A25FFEE" w14:textId="77777777" w:rsidR="00067866" w:rsidRPr="00487744" w:rsidRDefault="00067866" w:rsidP="00487744">
      <w:pPr>
        <w:keepLines/>
        <w:shd w:val="clear" w:color="auto" w:fill="BDD6EE" w:themeFill="accent5" w:themeFillTint="66"/>
        <w:spacing w:before="60" w:after="60" w:line="216" w:lineRule="auto"/>
        <w:jc w:val="both"/>
        <w:rPr>
          <w:rFonts w:ascii="Arial Narrow" w:hAnsi="Arial Narrow" w:cs="Arial"/>
          <w:b/>
          <w:sz w:val="20"/>
          <w:szCs w:val="20"/>
        </w:rPr>
      </w:pPr>
      <w:r w:rsidRPr="00487744">
        <w:rPr>
          <w:rFonts w:ascii="Arial Narrow" w:hAnsi="Arial Narrow" w:cs="Arial"/>
          <w:b/>
          <w:sz w:val="20"/>
          <w:szCs w:val="20"/>
        </w:rPr>
        <w:t>CLÁUSULA DECIMA OITAVA - DO FORO</w:t>
      </w:r>
    </w:p>
    <w:p w14:paraId="6E2D59EE" w14:textId="01435586" w:rsidR="00067866" w:rsidRPr="00B6264A" w:rsidRDefault="00067866" w:rsidP="00B6264A">
      <w:pPr>
        <w:pStyle w:val="Standard"/>
        <w:spacing w:before="60" w:after="60" w:line="216" w:lineRule="auto"/>
        <w:jc w:val="both"/>
        <w:rPr>
          <w:rFonts w:ascii="Arial Narrow" w:hAnsi="Arial Narrow" w:cs="Arial"/>
          <w:sz w:val="20"/>
          <w:szCs w:val="20"/>
        </w:rPr>
      </w:pPr>
      <w:r w:rsidRPr="00487744">
        <w:rPr>
          <w:rFonts w:ascii="Arial Narrow" w:hAnsi="Arial Narrow" w:cs="Arial"/>
          <w:bCs/>
          <w:sz w:val="20"/>
          <w:szCs w:val="20"/>
        </w:rPr>
        <w:t>Fica estabelecido o Foro Central da Comarca da Região Metropolitana de Curitiba para dirimir as controvérsias decorrentes da execução deste convênio, com renúncia expressa a outros, por mais privilegiados que sejam.</w:t>
      </w:r>
    </w:p>
    <w:p w14:paraId="5CDFDFE4" w14:textId="77777777" w:rsidR="00067866" w:rsidRPr="00487744" w:rsidRDefault="00067866" w:rsidP="00487744">
      <w:pPr>
        <w:pStyle w:val="Recuodecorpodetexto"/>
        <w:spacing w:before="60" w:after="60" w:line="216" w:lineRule="auto"/>
        <w:ind w:left="0"/>
        <w:rPr>
          <w:rFonts w:ascii="Arial Narrow" w:hAnsi="Arial Narrow" w:cs="Arial"/>
          <w:sz w:val="20"/>
          <w:szCs w:val="20"/>
        </w:rPr>
      </w:pPr>
      <w:r w:rsidRPr="00487744">
        <w:rPr>
          <w:rFonts w:ascii="Arial Narrow" w:hAnsi="Arial Narrow" w:cs="Arial"/>
          <w:bCs/>
          <w:sz w:val="20"/>
          <w:szCs w:val="20"/>
        </w:rPr>
        <w:t>Por estarem de acordo e por se tratar de processo digital, as partes firmam o presente termo, em 02 (duas) vias de igual teor e forma, de forma eletrônica, na presença das testemunhas abaixo.</w:t>
      </w:r>
    </w:p>
    <w:p w14:paraId="139D2557" w14:textId="77777777" w:rsidR="00067866" w:rsidRPr="00487744" w:rsidRDefault="00067866" w:rsidP="00487744">
      <w:pPr>
        <w:pStyle w:val="Recuodecorpodetexto"/>
        <w:spacing w:before="60" w:after="60" w:line="216" w:lineRule="auto"/>
        <w:rPr>
          <w:rFonts w:ascii="Arial Narrow" w:hAnsi="Arial Narrow" w:cs="Arial"/>
          <w:b/>
          <w:sz w:val="20"/>
          <w:szCs w:val="20"/>
        </w:rPr>
      </w:pPr>
    </w:p>
    <w:p w14:paraId="0EAE4995" w14:textId="36C53C58" w:rsidR="00067866" w:rsidRPr="00487744" w:rsidRDefault="00067866" w:rsidP="00487744">
      <w:pPr>
        <w:pStyle w:val="Recuodecorpodetexto"/>
        <w:spacing w:before="60" w:after="60" w:line="216" w:lineRule="auto"/>
        <w:jc w:val="right"/>
        <w:rPr>
          <w:rFonts w:ascii="Arial Narrow" w:hAnsi="Arial Narrow" w:cs="Arial"/>
          <w:b/>
          <w:sz w:val="20"/>
          <w:szCs w:val="20"/>
        </w:rPr>
      </w:pPr>
      <w:r w:rsidRPr="00487744">
        <w:rPr>
          <w:rFonts w:ascii="Arial Narrow" w:hAnsi="Arial Narrow" w:cs="Arial"/>
          <w:sz w:val="20"/>
          <w:szCs w:val="20"/>
        </w:rPr>
        <w:t>Curitiba,</w:t>
      </w:r>
      <w:r w:rsidR="00487744" w:rsidRPr="00487744">
        <w:rPr>
          <w:rFonts w:ascii="Arial Narrow" w:hAnsi="Arial Narrow" w:cs="Arial"/>
          <w:sz w:val="20"/>
          <w:szCs w:val="20"/>
        </w:rPr>
        <w:t xml:space="preserve"> </w:t>
      </w:r>
      <w:r w:rsidR="00487744" w:rsidRPr="00487744">
        <w:rPr>
          <w:rFonts w:ascii="Arial Narrow" w:hAnsi="Arial Narrow" w:cs="Arial"/>
          <w:sz w:val="20"/>
          <w:szCs w:val="20"/>
        </w:rPr>
        <w:t>.....................</w:t>
      </w:r>
      <w:r w:rsidR="00487744" w:rsidRPr="00487744">
        <w:rPr>
          <w:rFonts w:ascii="Arial Narrow" w:hAnsi="Arial Narrow" w:cs="Arial"/>
          <w:b/>
          <w:bCs/>
          <w:sz w:val="20"/>
          <w:szCs w:val="20"/>
        </w:rPr>
        <w:t xml:space="preserve"> </w:t>
      </w:r>
      <w:r w:rsidRPr="00487744">
        <w:rPr>
          <w:rFonts w:ascii="Arial Narrow" w:hAnsi="Arial Narrow" w:cs="Arial"/>
          <w:sz w:val="20"/>
          <w:szCs w:val="20"/>
        </w:rPr>
        <w:t>de</w:t>
      </w:r>
      <w:r w:rsidR="00487744" w:rsidRPr="00487744">
        <w:rPr>
          <w:rFonts w:ascii="Arial Narrow" w:hAnsi="Arial Narrow" w:cs="Arial"/>
          <w:sz w:val="20"/>
          <w:szCs w:val="20"/>
        </w:rPr>
        <w:t>.....................</w:t>
      </w:r>
      <w:r w:rsidR="00487744" w:rsidRPr="00487744">
        <w:rPr>
          <w:rFonts w:ascii="Arial Narrow" w:hAnsi="Arial Narrow" w:cs="Arial"/>
          <w:b/>
          <w:bCs/>
          <w:sz w:val="20"/>
          <w:szCs w:val="20"/>
        </w:rPr>
        <w:t xml:space="preserve"> </w:t>
      </w:r>
      <w:r w:rsidRPr="00487744">
        <w:rPr>
          <w:rFonts w:ascii="Arial Narrow" w:hAnsi="Arial Narrow" w:cs="Arial"/>
          <w:sz w:val="20"/>
          <w:szCs w:val="20"/>
        </w:rPr>
        <w:t>de</w:t>
      </w:r>
      <w:r w:rsidR="00487744" w:rsidRPr="00487744">
        <w:rPr>
          <w:rFonts w:ascii="Arial Narrow" w:hAnsi="Arial Narrow" w:cs="Arial"/>
          <w:sz w:val="20"/>
          <w:szCs w:val="20"/>
        </w:rPr>
        <w:t xml:space="preserve"> </w:t>
      </w:r>
      <w:r w:rsidRPr="00487744">
        <w:rPr>
          <w:rFonts w:ascii="Arial Narrow" w:hAnsi="Arial Narrow" w:cs="Arial"/>
          <w:sz w:val="20"/>
          <w:szCs w:val="20"/>
        </w:rPr>
        <w:t>2021.</w:t>
      </w:r>
    </w:p>
    <w:p w14:paraId="4F499DD6" w14:textId="77777777" w:rsidR="00067866" w:rsidRPr="00487744" w:rsidRDefault="00067866" w:rsidP="00487744">
      <w:pPr>
        <w:pStyle w:val="Recuodecorpodetexto"/>
        <w:spacing w:before="60" w:after="60" w:line="216" w:lineRule="auto"/>
        <w:rPr>
          <w:rFonts w:ascii="Arial Narrow" w:hAnsi="Arial Narrow" w:cs="Arial"/>
          <w:b/>
          <w:sz w:val="20"/>
          <w:szCs w:val="20"/>
        </w:rPr>
      </w:pPr>
    </w:p>
    <w:p w14:paraId="56390A3C" w14:textId="77777777" w:rsidR="00067866" w:rsidRPr="00487744" w:rsidRDefault="00067866" w:rsidP="00487744">
      <w:pPr>
        <w:pStyle w:val="Recuodecorpodetexto"/>
        <w:spacing w:before="60" w:after="60" w:line="216" w:lineRule="auto"/>
        <w:rPr>
          <w:rFonts w:ascii="Arial Narrow" w:hAnsi="Arial Narrow" w:cs="Arial"/>
          <w:b/>
          <w:sz w:val="20"/>
          <w:szCs w:val="20"/>
        </w:rPr>
      </w:pPr>
    </w:p>
    <w:tbl>
      <w:tblPr>
        <w:tblW w:w="9212" w:type="dxa"/>
        <w:jc w:val="center"/>
        <w:tblLayout w:type="fixed"/>
        <w:tblCellMar>
          <w:left w:w="70" w:type="dxa"/>
          <w:right w:w="70" w:type="dxa"/>
        </w:tblCellMar>
        <w:tblLook w:val="0000" w:firstRow="0" w:lastRow="0" w:firstColumn="0" w:lastColumn="0" w:noHBand="0" w:noVBand="0"/>
      </w:tblPr>
      <w:tblGrid>
        <w:gridCol w:w="4606"/>
        <w:gridCol w:w="4606"/>
      </w:tblGrid>
      <w:tr w:rsidR="00067866" w:rsidRPr="00487744" w14:paraId="5053F51C" w14:textId="77777777" w:rsidTr="0041437F">
        <w:trPr>
          <w:jc w:val="center"/>
        </w:trPr>
        <w:tc>
          <w:tcPr>
            <w:tcW w:w="4606" w:type="dxa"/>
          </w:tcPr>
          <w:p w14:paraId="6F1D7BED" w14:textId="77777777" w:rsidR="00B6264A" w:rsidRPr="00B6264A" w:rsidRDefault="00067866" w:rsidP="00487744">
            <w:pPr>
              <w:pStyle w:val="01texto"/>
              <w:jc w:val="center"/>
              <w:rPr>
                <w:rFonts w:ascii="Arial Narrow" w:hAnsi="Arial Narrow"/>
                <w:b/>
                <w:bCs/>
                <w:sz w:val="20"/>
              </w:rPr>
            </w:pPr>
            <w:r w:rsidRPr="00B6264A">
              <w:rPr>
                <w:rFonts w:ascii="Arial Narrow" w:hAnsi="Arial Narrow"/>
                <w:b/>
                <w:bCs/>
                <w:sz w:val="20"/>
              </w:rPr>
              <w:t xml:space="preserve">Responsável pela </w:t>
            </w:r>
            <w:r w:rsidR="00487744" w:rsidRPr="00B6264A">
              <w:rPr>
                <w:rFonts w:ascii="Arial Narrow" w:hAnsi="Arial Narrow"/>
                <w:b/>
                <w:bCs/>
                <w:sz w:val="20"/>
              </w:rPr>
              <w:t>ICTPR</w:t>
            </w:r>
            <w:r w:rsidR="00B6264A" w:rsidRPr="00B6264A">
              <w:rPr>
                <w:rFonts w:ascii="Arial Narrow" w:hAnsi="Arial Narrow"/>
                <w:b/>
                <w:bCs/>
                <w:sz w:val="20"/>
              </w:rPr>
              <w:t xml:space="preserve"> </w:t>
            </w:r>
          </w:p>
          <w:p w14:paraId="654A846C" w14:textId="63BD456E" w:rsidR="00067866" w:rsidRPr="0041437F" w:rsidRDefault="00B6264A" w:rsidP="00487744">
            <w:pPr>
              <w:pStyle w:val="01texto"/>
              <w:jc w:val="center"/>
              <w:rPr>
                <w:rFonts w:ascii="Arial Narrow" w:hAnsi="Arial Narrow"/>
                <w:sz w:val="18"/>
                <w:szCs w:val="18"/>
              </w:rPr>
            </w:pPr>
            <w:r w:rsidRPr="0041437F">
              <w:rPr>
                <w:rFonts w:ascii="Arial Narrow" w:hAnsi="Arial Narrow"/>
                <w:sz w:val="18"/>
                <w:szCs w:val="18"/>
              </w:rPr>
              <w:t>Cargo - Nome da ICTPR</w:t>
            </w:r>
          </w:p>
        </w:tc>
        <w:tc>
          <w:tcPr>
            <w:tcW w:w="4606" w:type="dxa"/>
          </w:tcPr>
          <w:p w14:paraId="6B680547" w14:textId="77777777" w:rsidR="00B6264A" w:rsidRPr="00B6264A" w:rsidRDefault="00067866" w:rsidP="00487744">
            <w:pPr>
              <w:pStyle w:val="01texto"/>
              <w:jc w:val="center"/>
              <w:rPr>
                <w:rFonts w:ascii="Arial Narrow" w:hAnsi="Arial Narrow"/>
                <w:b/>
                <w:bCs/>
                <w:sz w:val="20"/>
              </w:rPr>
            </w:pPr>
            <w:r w:rsidRPr="00B6264A">
              <w:rPr>
                <w:rFonts w:ascii="Arial Narrow" w:hAnsi="Arial Narrow"/>
                <w:b/>
                <w:bCs/>
                <w:sz w:val="20"/>
              </w:rPr>
              <w:t xml:space="preserve">Ramiro </w:t>
            </w:r>
            <w:proofErr w:type="spellStart"/>
            <w:r w:rsidRPr="00B6264A">
              <w:rPr>
                <w:rFonts w:ascii="Arial Narrow" w:hAnsi="Arial Narrow"/>
                <w:b/>
                <w:bCs/>
                <w:sz w:val="20"/>
              </w:rPr>
              <w:t>Wahrhaftig</w:t>
            </w:r>
            <w:proofErr w:type="spellEnd"/>
            <w:r w:rsidR="00B6264A" w:rsidRPr="00B6264A">
              <w:rPr>
                <w:rFonts w:ascii="Arial Narrow" w:hAnsi="Arial Narrow"/>
                <w:b/>
                <w:bCs/>
                <w:sz w:val="20"/>
              </w:rPr>
              <w:t xml:space="preserve"> </w:t>
            </w:r>
          </w:p>
          <w:p w14:paraId="76C72143" w14:textId="2876AA17" w:rsidR="00067866" w:rsidRPr="0041437F" w:rsidRDefault="00B6264A" w:rsidP="00487744">
            <w:pPr>
              <w:pStyle w:val="01texto"/>
              <w:jc w:val="center"/>
              <w:rPr>
                <w:rFonts w:ascii="Arial Narrow" w:hAnsi="Arial Narrow"/>
                <w:sz w:val="18"/>
                <w:szCs w:val="18"/>
              </w:rPr>
            </w:pPr>
            <w:r w:rsidRPr="0041437F">
              <w:rPr>
                <w:rFonts w:ascii="Arial Narrow" w:hAnsi="Arial Narrow"/>
                <w:sz w:val="18"/>
                <w:szCs w:val="18"/>
              </w:rPr>
              <w:t>Presidente - Fundação Araucária</w:t>
            </w:r>
          </w:p>
        </w:tc>
      </w:tr>
      <w:tr w:rsidR="0041437F" w:rsidRPr="00487744" w14:paraId="25F2909A" w14:textId="77777777" w:rsidTr="0041437F">
        <w:trPr>
          <w:jc w:val="center"/>
        </w:trPr>
        <w:tc>
          <w:tcPr>
            <w:tcW w:w="9212" w:type="dxa"/>
            <w:gridSpan w:val="2"/>
          </w:tcPr>
          <w:p w14:paraId="6FA0F3DA" w14:textId="77777777" w:rsidR="0041437F" w:rsidRDefault="0041437F" w:rsidP="00487744">
            <w:pPr>
              <w:pStyle w:val="01texto"/>
              <w:jc w:val="center"/>
              <w:rPr>
                <w:rFonts w:ascii="Arial Narrow" w:hAnsi="Arial Narrow"/>
                <w:b/>
                <w:bCs/>
                <w:sz w:val="20"/>
              </w:rPr>
            </w:pPr>
          </w:p>
          <w:p w14:paraId="63DF1C08" w14:textId="0F349767" w:rsidR="0041437F" w:rsidRPr="00B6264A" w:rsidRDefault="0041437F" w:rsidP="00487744">
            <w:pPr>
              <w:pStyle w:val="01texto"/>
              <w:jc w:val="center"/>
              <w:rPr>
                <w:rFonts w:ascii="Arial Narrow" w:hAnsi="Arial Narrow"/>
                <w:b/>
                <w:bCs/>
                <w:sz w:val="20"/>
              </w:rPr>
            </w:pPr>
            <w:r w:rsidRPr="00B6264A">
              <w:rPr>
                <w:rFonts w:ascii="Arial Narrow" w:hAnsi="Arial Narrow"/>
                <w:b/>
                <w:bCs/>
                <w:sz w:val="20"/>
              </w:rPr>
              <w:t>Gerson Koch</w:t>
            </w:r>
          </w:p>
          <w:p w14:paraId="509602B4" w14:textId="7C33A21D" w:rsidR="0041437F" w:rsidRPr="0041437F" w:rsidRDefault="0041437F" w:rsidP="00487744">
            <w:pPr>
              <w:pStyle w:val="01texto"/>
              <w:jc w:val="center"/>
              <w:rPr>
                <w:rFonts w:ascii="Arial Narrow" w:hAnsi="Arial Narrow"/>
                <w:sz w:val="18"/>
                <w:szCs w:val="18"/>
              </w:rPr>
            </w:pPr>
            <w:r w:rsidRPr="0041437F">
              <w:rPr>
                <w:rFonts w:ascii="Arial Narrow" w:hAnsi="Arial Narrow"/>
                <w:sz w:val="18"/>
                <w:szCs w:val="18"/>
              </w:rPr>
              <w:t xml:space="preserve">Diretor de Administração e Finanças </w:t>
            </w:r>
            <w:r w:rsidRPr="0041437F">
              <w:rPr>
                <w:rFonts w:ascii="Arial Narrow" w:hAnsi="Arial Narrow"/>
                <w:sz w:val="18"/>
                <w:szCs w:val="18"/>
              </w:rPr>
              <w:t>- Fundação Araucária</w:t>
            </w:r>
          </w:p>
        </w:tc>
      </w:tr>
      <w:tr w:rsidR="00067866" w:rsidRPr="00487744" w14:paraId="12AC5DCA" w14:textId="77777777" w:rsidTr="0041437F">
        <w:trPr>
          <w:jc w:val="center"/>
        </w:trPr>
        <w:tc>
          <w:tcPr>
            <w:tcW w:w="4606" w:type="dxa"/>
          </w:tcPr>
          <w:p w14:paraId="5A05EA17" w14:textId="77777777" w:rsidR="0041437F" w:rsidRDefault="0041437F" w:rsidP="00B6264A">
            <w:pPr>
              <w:pStyle w:val="01texto"/>
              <w:jc w:val="center"/>
              <w:rPr>
                <w:rFonts w:ascii="Arial Narrow" w:hAnsi="Arial Narrow" w:cs="Arial"/>
                <w:b/>
                <w:bCs/>
                <w:sz w:val="20"/>
              </w:rPr>
            </w:pPr>
          </w:p>
          <w:p w14:paraId="5BDEC96B" w14:textId="77F3AB77" w:rsidR="00B6264A" w:rsidRDefault="00B6264A" w:rsidP="00B6264A">
            <w:pPr>
              <w:pStyle w:val="01texto"/>
              <w:jc w:val="center"/>
              <w:rPr>
                <w:rFonts w:ascii="Arial Narrow" w:hAnsi="Arial Narrow" w:cs="Arial"/>
                <w:b/>
                <w:bCs/>
                <w:sz w:val="20"/>
              </w:rPr>
            </w:pPr>
            <w:r w:rsidRPr="00B6264A">
              <w:rPr>
                <w:rFonts w:ascii="Arial Narrow" w:hAnsi="Arial Narrow" w:cs="Arial"/>
                <w:b/>
                <w:bCs/>
                <w:sz w:val="20"/>
              </w:rPr>
              <w:t>Nome</w:t>
            </w:r>
          </w:p>
          <w:p w14:paraId="42864842" w14:textId="77777777" w:rsidR="00B6264A" w:rsidRPr="0041437F" w:rsidRDefault="00B6264A" w:rsidP="00B6264A">
            <w:pPr>
              <w:pStyle w:val="01texto"/>
              <w:jc w:val="center"/>
              <w:rPr>
                <w:rFonts w:ascii="Arial Narrow" w:hAnsi="Arial Narrow"/>
                <w:sz w:val="18"/>
                <w:szCs w:val="18"/>
              </w:rPr>
            </w:pPr>
            <w:r w:rsidRPr="0041437F">
              <w:rPr>
                <w:rFonts w:ascii="Arial Narrow" w:hAnsi="Arial Narrow"/>
                <w:sz w:val="18"/>
                <w:szCs w:val="18"/>
              </w:rPr>
              <w:t>Testemunha 1</w:t>
            </w:r>
          </w:p>
          <w:p w14:paraId="51B3CB6A" w14:textId="6BA72C15" w:rsidR="00B6264A" w:rsidRPr="00487744" w:rsidRDefault="00B6264A" w:rsidP="00B6264A">
            <w:pPr>
              <w:pStyle w:val="01texto"/>
              <w:jc w:val="center"/>
              <w:rPr>
                <w:rFonts w:ascii="Arial Narrow" w:hAnsi="Arial Narrow"/>
                <w:sz w:val="20"/>
              </w:rPr>
            </w:pPr>
            <w:r w:rsidRPr="0041437F">
              <w:rPr>
                <w:rFonts w:ascii="Arial Narrow" w:hAnsi="Arial Narrow" w:cs="Arial"/>
                <w:bCs/>
                <w:sz w:val="18"/>
                <w:szCs w:val="18"/>
              </w:rPr>
              <w:t>CPF</w:t>
            </w:r>
            <w:r w:rsidR="0041437F">
              <w:rPr>
                <w:rFonts w:ascii="Arial Narrow" w:hAnsi="Arial Narrow" w:cs="Arial"/>
                <w:bCs/>
                <w:sz w:val="18"/>
                <w:szCs w:val="18"/>
              </w:rPr>
              <w:t xml:space="preserve"> ..................</w:t>
            </w:r>
          </w:p>
        </w:tc>
        <w:tc>
          <w:tcPr>
            <w:tcW w:w="4606" w:type="dxa"/>
          </w:tcPr>
          <w:p w14:paraId="7E756013" w14:textId="77777777" w:rsidR="0041437F" w:rsidRDefault="0041437F" w:rsidP="00B6264A">
            <w:pPr>
              <w:pStyle w:val="01texto"/>
              <w:jc w:val="center"/>
              <w:rPr>
                <w:rFonts w:ascii="Arial Narrow" w:hAnsi="Arial Narrow" w:cs="Arial"/>
                <w:b/>
                <w:bCs/>
                <w:sz w:val="20"/>
              </w:rPr>
            </w:pPr>
          </w:p>
          <w:p w14:paraId="6EA4EE01" w14:textId="1A926D3C" w:rsidR="00B6264A" w:rsidRDefault="00B6264A" w:rsidP="00B6264A">
            <w:pPr>
              <w:pStyle w:val="01texto"/>
              <w:jc w:val="center"/>
              <w:rPr>
                <w:rFonts w:ascii="Arial Narrow" w:hAnsi="Arial Narrow" w:cs="Arial"/>
                <w:b/>
                <w:bCs/>
                <w:sz w:val="20"/>
              </w:rPr>
            </w:pPr>
            <w:r w:rsidRPr="00B6264A">
              <w:rPr>
                <w:rFonts w:ascii="Arial Narrow" w:hAnsi="Arial Narrow" w:cs="Arial"/>
                <w:b/>
                <w:bCs/>
                <w:sz w:val="20"/>
              </w:rPr>
              <w:t>Nome</w:t>
            </w:r>
          </w:p>
          <w:p w14:paraId="7FBBFEAB" w14:textId="77777777" w:rsidR="00B6264A" w:rsidRPr="0041437F" w:rsidRDefault="00B6264A" w:rsidP="00B6264A">
            <w:pPr>
              <w:pStyle w:val="01texto"/>
              <w:jc w:val="center"/>
              <w:rPr>
                <w:rFonts w:ascii="Arial Narrow" w:hAnsi="Arial Narrow"/>
                <w:sz w:val="18"/>
                <w:szCs w:val="18"/>
              </w:rPr>
            </w:pPr>
            <w:r w:rsidRPr="0041437F">
              <w:rPr>
                <w:rFonts w:ascii="Arial Narrow" w:hAnsi="Arial Narrow"/>
                <w:sz w:val="18"/>
                <w:szCs w:val="18"/>
              </w:rPr>
              <w:t>Testemunha 2</w:t>
            </w:r>
          </w:p>
          <w:p w14:paraId="798F89F4" w14:textId="53418F73" w:rsidR="00067866" w:rsidRPr="00487744" w:rsidRDefault="00B6264A" w:rsidP="00B6264A">
            <w:pPr>
              <w:pStyle w:val="01texto"/>
              <w:jc w:val="center"/>
              <w:rPr>
                <w:rFonts w:ascii="Arial Narrow" w:hAnsi="Arial Narrow"/>
                <w:sz w:val="20"/>
              </w:rPr>
            </w:pPr>
            <w:r w:rsidRPr="0041437F">
              <w:rPr>
                <w:rFonts w:ascii="Arial Narrow" w:hAnsi="Arial Narrow" w:cs="Arial"/>
                <w:bCs/>
                <w:sz w:val="18"/>
                <w:szCs w:val="18"/>
              </w:rPr>
              <w:t>CPF</w:t>
            </w:r>
            <w:r w:rsidR="0041437F">
              <w:rPr>
                <w:rFonts w:ascii="Arial Narrow" w:hAnsi="Arial Narrow" w:cs="Arial"/>
                <w:bCs/>
                <w:sz w:val="18"/>
                <w:szCs w:val="18"/>
              </w:rPr>
              <w:t xml:space="preserve"> </w:t>
            </w:r>
            <w:r w:rsidR="0041437F">
              <w:rPr>
                <w:rFonts w:ascii="Arial Narrow" w:hAnsi="Arial Narrow" w:cs="Arial"/>
                <w:bCs/>
                <w:sz w:val="18"/>
                <w:szCs w:val="18"/>
              </w:rPr>
              <w:t>..................</w:t>
            </w:r>
          </w:p>
        </w:tc>
      </w:tr>
    </w:tbl>
    <w:p w14:paraId="137A6192" w14:textId="77777777" w:rsidR="00067866" w:rsidRPr="00487744" w:rsidRDefault="00067866" w:rsidP="00B6264A">
      <w:pPr>
        <w:pStyle w:val="Recuodecorpodetexto"/>
        <w:spacing w:before="60" w:after="60" w:line="216" w:lineRule="auto"/>
        <w:rPr>
          <w:rFonts w:ascii="Arial Narrow" w:hAnsi="Arial Narrow"/>
          <w:sz w:val="20"/>
          <w:szCs w:val="20"/>
        </w:rPr>
      </w:pPr>
    </w:p>
    <w:sectPr w:rsidR="00067866" w:rsidRPr="00487744" w:rsidSect="004B1EBD">
      <w:headerReference w:type="default" r:id="rId10"/>
      <w:footerReference w:type="default" r:id="rId11"/>
      <w:pgSz w:w="11906" w:h="16838"/>
      <w:pgMar w:top="1701" w:right="1418" w:bottom="1701" w:left="1418"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EF584" w14:textId="77777777" w:rsidR="00BF1F80" w:rsidRDefault="00BF1F80" w:rsidP="00FC7910">
      <w:pPr>
        <w:spacing w:after="0" w:line="240" w:lineRule="auto"/>
      </w:pPr>
      <w:r>
        <w:separator/>
      </w:r>
    </w:p>
  </w:endnote>
  <w:endnote w:type="continuationSeparator" w:id="0">
    <w:p w14:paraId="4E3FC19F" w14:textId="77777777" w:rsidR="00BF1F80" w:rsidRDefault="00BF1F80" w:rsidP="00FC7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Helvetica Narrow">
    <w:altName w:val="Arial Narrow"/>
    <w:panose1 w:val="020B0606020202030204"/>
    <w:charset w:val="00"/>
    <w:family w:val="swiss"/>
    <w:pitch w:val="variable"/>
    <w:sig w:usb0="00000007" w:usb1="00000000" w:usb2="00000000" w:usb3="00000000" w:csb0="00000093" w:csb1="00000000"/>
  </w:font>
  <w:font w:name="WenQuanYi Micro Hei">
    <w:altName w:val="MS Mincho"/>
    <w:panose1 w:val="00000000000000000000"/>
    <w:charset w:val="80"/>
    <w:family w:val="auto"/>
    <w:notTrueType/>
    <w:pitch w:val="variable"/>
    <w:sig w:usb0="00000001" w:usb1="08070000" w:usb2="00000010" w:usb3="00000000" w:csb0="00020000" w:csb1="00000000"/>
  </w:font>
  <w:font w:name="Arial Narrow">
    <w:panose1 w:val="020B050602020203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jaVu Sans">
    <w:altName w:val="Sylfaen"/>
    <w:charset w:val="00"/>
    <w:family w:val="swiss"/>
    <w:pitch w:val="variable"/>
    <w:sig w:usb0="E7002EFF" w:usb1="D200F5FF" w:usb2="0A24602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20603050405020304"/>
    <w:charset w:val="4D"/>
    <w:family w:val="roman"/>
    <w:notTrueType/>
    <w:pitch w:val="variable"/>
    <w:sig w:usb0="00000003" w:usb1="00000000" w:usb2="00000000" w:usb3="00000000" w:csb0="00000001" w:csb1="00000000"/>
  </w:font>
  <w:font w:name="DejaVuSans">
    <w:altName w:val="MS Mincho"/>
    <w:charset w:val="80"/>
    <w:family w:val="auto"/>
    <w:pitch w:val="variable"/>
  </w:font>
  <w:font w:name="StarSymbol">
    <w:altName w:val="Arial Unicode MS"/>
    <w:charset w:val="00"/>
    <w:family w:val="auto"/>
    <w:pitch w:val="default"/>
  </w:font>
  <w:font w:name="Wingdings 2">
    <w:panose1 w:val="05020102010507070707"/>
    <w:charset w:val="02"/>
    <w:family w:val="roman"/>
    <w:pitch w:val="variable"/>
    <w:sig w:usb0="00000000" w:usb1="10000000" w:usb2="00000000" w:usb3="00000000" w:csb0="80000000" w:csb1="00000000"/>
  </w:font>
  <w:font w:name="OpenSymbol">
    <w:altName w:val="Aria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Cambria Math">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S Mincho">
    <w:altName w:val="Yu Gothi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E75EA" w14:textId="77777777" w:rsidR="00C475C9" w:rsidRPr="00B056DF" w:rsidRDefault="00C475C9" w:rsidP="005D7E5C">
    <w:pPr>
      <w:pStyle w:val="Subttulo"/>
      <w:jc w:val="center"/>
      <w:rPr>
        <w:rFonts w:ascii="Arial Narrow" w:hAnsi="Arial Narrow" w:cs="Calibri"/>
        <w:b w:val="0"/>
        <w:i/>
        <w:sz w:val="20"/>
        <w:szCs w:val="20"/>
      </w:rPr>
    </w:pPr>
    <w:r w:rsidRPr="00B056DF">
      <w:rPr>
        <w:rFonts w:ascii="Arial Narrow" w:hAnsi="Arial Narrow" w:cs="Calibri"/>
        <w:b w:val="0"/>
        <w:i/>
        <w:sz w:val="20"/>
        <w:szCs w:val="20"/>
      </w:rPr>
      <w:t>www.FundacaoAraucaria.org.br</w:t>
    </w:r>
  </w:p>
  <w:p w14:paraId="64EE9102" w14:textId="77777777" w:rsidR="00C475C9" w:rsidRDefault="00C475C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FF0E2" w14:textId="77777777" w:rsidR="00C475C9" w:rsidRPr="0041437F" w:rsidRDefault="00C475C9" w:rsidP="00AC24F0">
    <w:pPr>
      <w:pStyle w:val="Subttulo"/>
      <w:jc w:val="center"/>
      <w:rPr>
        <w:rFonts w:ascii="Arial Narrow" w:hAnsi="Arial Narrow" w:cs="Calibri"/>
        <w:b w:val="0"/>
        <w:i/>
        <w:sz w:val="18"/>
        <w:szCs w:val="18"/>
      </w:rPr>
    </w:pPr>
    <w:r w:rsidRPr="0041437F">
      <w:rPr>
        <w:rFonts w:ascii="Arial Narrow" w:hAnsi="Arial Narrow" w:cs="Calibri"/>
        <w:b w:val="0"/>
        <w:i/>
        <w:sz w:val="18"/>
        <w:szCs w:val="18"/>
      </w:rPr>
      <w:t>www.FundacaoAraucaria.org.br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30F23" w14:textId="77777777" w:rsidR="00BF1F80" w:rsidRDefault="00BF1F80" w:rsidP="00FC7910">
      <w:pPr>
        <w:spacing w:after="0" w:line="240" w:lineRule="auto"/>
      </w:pPr>
      <w:r>
        <w:separator/>
      </w:r>
    </w:p>
  </w:footnote>
  <w:footnote w:type="continuationSeparator" w:id="0">
    <w:p w14:paraId="247836C8" w14:textId="77777777" w:rsidR="00BF1F80" w:rsidRDefault="00BF1F80" w:rsidP="00FC79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A9C45" w14:textId="77777777" w:rsidR="00C475C9" w:rsidRDefault="00C475C9" w:rsidP="002A56F0">
    <w:pPr>
      <w:pStyle w:val="Cabealho"/>
      <w:jc w:val="center"/>
    </w:pPr>
    <w:r w:rsidRPr="002F48C6">
      <w:rPr>
        <w:noProof/>
        <w:lang w:eastAsia="pt-BR"/>
      </w:rPr>
      <w:drawing>
        <wp:inline distT="0" distB="0" distL="0" distR="0" wp14:anchorId="50A60711" wp14:editId="5298ACB0">
          <wp:extent cx="1440000" cy="568500"/>
          <wp:effectExtent l="0" t="0" r="8255" b="3175"/>
          <wp:docPr id="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000" cy="568500"/>
                  </a:xfrm>
                  <a:prstGeom prst="rect">
                    <a:avLst/>
                  </a:prstGeom>
                  <a:solidFill>
                    <a:srgbClr val="FFFFFF"/>
                  </a:solidFill>
                  <a:ln>
                    <a:noFill/>
                  </a:ln>
                </pic:spPr>
              </pic:pic>
            </a:graphicData>
          </a:graphic>
        </wp:inline>
      </w:drawing>
    </w:r>
  </w:p>
  <w:p w14:paraId="0A39FE7A" w14:textId="77777777" w:rsidR="00C475C9" w:rsidRDefault="00C475C9" w:rsidP="002A56F0">
    <w:pPr>
      <w:pStyle w:val="Cabealh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A9905" w14:textId="705F665F" w:rsidR="00C475C9" w:rsidRPr="00D4331E" w:rsidRDefault="00C475C9" w:rsidP="00D76DEA">
    <w:pPr>
      <w:pStyle w:val="Cabealho"/>
      <w:jc w:val="center"/>
      <w:rPr>
        <w:b/>
        <w:sz w:val="20"/>
        <w:szCs w:val="20"/>
      </w:rPr>
    </w:pPr>
    <w:r>
      <w:rPr>
        <w:b/>
        <w:noProof/>
        <w:sz w:val="20"/>
        <w:szCs w:val="20"/>
        <w:lang w:eastAsia="pt-BR"/>
      </w:rPr>
      <w:drawing>
        <wp:inline distT="0" distB="0" distL="0" distR="0" wp14:anchorId="5681016F" wp14:editId="2E20F4E3">
          <wp:extent cx="1438910" cy="572770"/>
          <wp:effectExtent l="0" t="0" r="0" b="0"/>
          <wp:docPr id="1" name="Imagem 1" descr="F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572770"/>
                  </a:xfrm>
                  <a:prstGeom prst="rect">
                    <a:avLst/>
                  </a:prstGeom>
                  <a:noFill/>
                  <a:ln>
                    <a:noFill/>
                  </a:ln>
                </pic:spPr>
              </pic:pic>
            </a:graphicData>
          </a:graphic>
        </wp:inline>
      </w:drawing>
    </w:r>
    <w:r w:rsidR="0033676A">
      <w:rPr>
        <w:noProof/>
        <w:lang w:eastAsia="pt-BR"/>
      </w:rPr>
      <mc:AlternateContent>
        <mc:Choice Requires="wps">
          <w:drawing>
            <wp:anchor distT="0" distB="0" distL="114300" distR="114300" simplePos="0" relativeHeight="251657728" behindDoc="0" locked="0" layoutInCell="0" allowOverlap="1" wp14:anchorId="415F8214" wp14:editId="64962D94">
              <wp:simplePos x="0" y="0"/>
              <wp:positionH relativeFrom="page">
                <wp:posOffset>7044690</wp:posOffset>
              </wp:positionH>
              <wp:positionV relativeFrom="page">
                <wp:posOffset>5266055</wp:posOffset>
              </wp:positionV>
              <wp:extent cx="461645" cy="384175"/>
              <wp:effectExtent l="0" t="0" r="0" b="0"/>
              <wp:wrapNone/>
              <wp:docPr id="559"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645" cy="384175"/>
                      </a:xfrm>
                      <a:prstGeom prst="rect">
                        <a:avLst/>
                      </a:prstGeom>
                      <a:solidFill>
                        <a:srgbClr val="FFFFFF"/>
                      </a:solidFill>
                    </wps:spPr>
                    <wps:txbx>
                      <w:txbxContent>
                        <w:p w14:paraId="080E1C66" w14:textId="77777777" w:rsidR="00C475C9" w:rsidRPr="00B42695" w:rsidRDefault="00C475C9" w:rsidP="00B42695">
                          <w:pPr>
                            <w:jc w:val="center"/>
                            <w:rPr>
                              <w:rFonts w:ascii="Cambria" w:eastAsia="Times New Roman" w:hAnsi="Cambria"/>
                              <w:sz w:val="24"/>
                              <w:szCs w:val="24"/>
                            </w:rPr>
                          </w:pPr>
                          <w:r w:rsidRPr="00B42695">
                            <w:rPr>
                              <w:rStyle w:val="SubttuloChar"/>
                              <w:sz w:val="24"/>
                              <w:szCs w:val="24"/>
                            </w:rPr>
                            <w:fldChar w:fldCharType="begin"/>
                          </w:r>
                          <w:r w:rsidRPr="00B42695">
                            <w:rPr>
                              <w:rStyle w:val="SubttuloChar"/>
                              <w:sz w:val="24"/>
                              <w:szCs w:val="24"/>
                            </w:rPr>
                            <w:instrText>PAGE  \* MERGEFORMAT</w:instrText>
                          </w:r>
                          <w:r w:rsidRPr="00B42695">
                            <w:rPr>
                              <w:rStyle w:val="SubttuloChar"/>
                              <w:sz w:val="24"/>
                              <w:szCs w:val="24"/>
                            </w:rPr>
                            <w:fldChar w:fldCharType="separate"/>
                          </w:r>
                          <w:r w:rsidR="00777FD7">
                            <w:rPr>
                              <w:rStyle w:val="SubttuloChar"/>
                              <w:noProof/>
                              <w:sz w:val="24"/>
                              <w:szCs w:val="24"/>
                            </w:rPr>
                            <w:t>32</w:t>
                          </w:r>
                          <w:r w:rsidRPr="00B42695">
                            <w:rPr>
                              <w:rStyle w:val="SubttuloChar"/>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F8214" id="Retângulo 9" o:spid="_x0000_s1026" style="position:absolute;left:0;text-align:left;margin-left:554.7pt;margin-top:414.65pt;width:36.35pt;height:30.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" o:allowincell="f" stroked="f">
              <v:textbox>
                <w:txbxContent>
                  <w:p w14:paraId="080E1C66" w14:textId="77777777" w:rsidR="00C475C9" w:rsidRPr="00B42695" w:rsidRDefault="00C475C9" w:rsidP="00B42695">
                    <w:pPr>
                      <w:jc w:val="center"/>
                      <w:rPr>
                        <w:rFonts w:ascii="Cambria" w:eastAsia="Times New Roman" w:hAnsi="Cambria"/>
                        <w:sz w:val="24"/>
                        <w:szCs w:val="24"/>
                      </w:rPr>
                    </w:pPr>
                    <w:r w:rsidRPr="00B42695">
                      <w:rPr>
                        <w:rStyle w:val="SubttuloChar"/>
                        <w:sz w:val="24"/>
                        <w:szCs w:val="24"/>
                      </w:rPr>
                      <w:fldChar w:fldCharType="begin"/>
                    </w:r>
                    <w:r w:rsidRPr="00B42695">
                      <w:rPr>
                        <w:rStyle w:val="SubttuloChar"/>
                        <w:sz w:val="24"/>
                        <w:szCs w:val="24"/>
                      </w:rPr>
                      <w:instrText>PAGE  \* MERGEFORMAT</w:instrText>
                    </w:r>
                    <w:r w:rsidRPr="00B42695">
                      <w:rPr>
                        <w:rStyle w:val="SubttuloChar"/>
                        <w:sz w:val="24"/>
                        <w:szCs w:val="24"/>
                      </w:rPr>
                      <w:fldChar w:fldCharType="separate"/>
                    </w:r>
                    <w:r w:rsidR="00777FD7">
                      <w:rPr>
                        <w:rStyle w:val="SubttuloChar"/>
                        <w:noProof/>
                        <w:sz w:val="24"/>
                        <w:szCs w:val="24"/>
                      </w:rPr>
                      <w:t>32</w:t>
                    </w:r>
                    <w:r w:rsidRPr="00B42695">
                      <w:rPr>
                        <w:rStyle w:val="SubttuloChar"/>
                        <w:sz w:val="24"/>
                        <w:szCs w:val="24"/>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5"/>
      <w:numFmt w:val="decimal"/>
      <w:lvlText w:val="%1."/>
      <w:lvlJc w:val="left"/>
      <w:pPr>
        <w:tabs>
          <w:tab w:val="num" w:pos="420"/>
        </w:tabs>
        <w:ind w:left="420" w:hanging="420"/>
      </w:pPr>
      <w:rPr>
        <w:color w:val="FF0000"/>
      </w:rPr>
    </w:lvl>
    <w:lvl w:ilvl="1">
      <w:start w:val="2"/>
      <w:numFmt w:val="decimal"/>
      <w:lvlText w:val="%1.%2."/>
      <w:lvlJc w:val="left"/>
      <w:pPr>
        <w:tabs>
          <w:tab w:val="num" w:pos="420"/>
        </w:tabs>
        <w:ind w:left="420" w:hanging="420"/>
      </w:pPr>
      <w:rPr>
        <w:color w:val="FF0000"/>
      </w:rPr>
    </w:lvl>
    <w:lvl w:ilvl="2">
      <w:start w:val="1"/>
      <w:numFmt w:val="decimal"/>
      <w:lvlText w:val="%1.%2.%3."/>
      <w:lvlJc w:val="left"/>
      <w:pPr>
        <w:tabs>
          <w:tab w:val="num" w:pos="720"/>
        </w:tabs>
        <w:ind w:left="720" w:hanging="720"/>
      </w:pPr>
      <w:rPr>
        <w:color w:val="FF0000"/>
      </w:rPr>
    </w:lvl>
    <w:lvl w:ilvl="3">
      <w:start w:val="1"/>
      <w:numFmt w:val="decimal"/>
      <w:lvlText w:val="%1.%2.%3.%4."/>
      <w:lvlJc w:val="left"/>
      <w:pPr>
        <w:tabs>
          <w:tab w:val="num" w:pos="720"/>
        </w:tabs>
        <w:ind w:left="720" w:hanging="720"/>
      </w:pPr>
      <w:rPr>
        <w:color w:val="FF0000"/>
      </w:rPr>
    </w:lvl>
    <w:lvl w:ilvl="4">
      <w:start w:val="1"/>
      <w:numFmt w:val="decimal"/>
      <w:lvlText w:val="%1.%2.%3.%4.%5."/>
      <w:lvlJc w:val="left"/>
      <w:pPr>
        <w:tabs>
          <w:tab w:val="num" w:pos="1080"/>
        </w:tabs>
        <w:ind w:left="1080" w:hanging="1080"/>
      </w:pPr>
      <w:rPr>
        <w:color w:val="FF0000"/>
      </w:rPr>
    </w:lvl>
    <w:lvl w:ilvl="5">
      <w:start w:val="1"/>
      <w:numFmt w:val="decimal"/>
      <w:lvlText w:val="%1.%2.%3.%4.%5.%6."/>
      <w:lvlJc w:val="left"/>
      <w:pPr>
        <w:tabs>
          <w:tab w:val="num" w:pos="1080"/>
        </w:tabs>
        <w:ind w:left="1080" w:hanging="1080"/>
      </w:pPr>
      <w:rPr>
        <w:color w:val="FF0000"/>
      </w:rPr>
    </w:lvl>
    <w:lvl w:ilvl="6">
      <w:start w:val="1"/>
      <w:numFmt w:val="decimal"/>
      <w:lvlText w:val="%1.%2.%3.%4.%5.%6.%7."/>
      <w:lvlJc w:val="left"/>
      <w:pPr>
        <w:tabs>
          <w:tab w:val="num" w:pos="1080"/>
        </w:tabs>
        <w:ind w:left="1080" w:hanging="1080"/>
      </w:pPr>
      <w:rPr>
        <w:color w:val="FF0000"/>
      </w:rPr>
    </w:lvl>
    <w:lvl w:ilvl="7">
      <w:start w:val="1"/>
      <w:numFmt w:val="decimal"/>
      <w:lvlText w:val="%1.%2.%3.%4.%5.%6.%7.%8."/>
      <w:lvlJc w:val="left"/>
      <w:pPr>
        <w:tabs>
          <w:tab w:val="num" w:pos="1440"/>
        </w:tabs>
        <w:ind w:left="1440" w:hanging="1440"/>
      </w:pPr>
      <w:rPr>
        <w:color w:val="FF0000"/>
      </w:rPr>
    </w:lvl>
    <w:lvl w:ilvl="8">
      <w:start w:val="1"/>
      <w:numFmt w:val="decimal"/>
      <w:lvlText w:val="%1.%2.%3.%4.%5.%6.%7.%8.%9."/>
      <w:lvlJc w:val="left"/>
      <w:pPr>
        <w:tabs>
          <w:tab w:val="num" w:pos="1440"/>
        </w:tabs>
        <w:ind w:left="1440" w:hanging="1440"/>
      </w:pPr>
      <w:rPr>
        <w:color w:val="FF0000"/>
      </w:rPr>
    </w:lvl>
  </w:abstractNum>
  <w:abstractNum w:abstractNumId="1" w15:restartNumberingAfterBreak="0">
    <w:nsid w:val="00000003"/>
    <w:multiLevelType w:val="singleLevel"/>
    <w:tmpl w:val="00000003"/>
    <w:name w:val="WW8Num3"/>
    <w:lvl w:ilvl="0">
      <w:start w:val="1"/>
      <w:numFmt w:val="lowerLetter"/>
      <w:lvlText w:val="%1)"/>
      <w:lvlJc w:val="left"/>
      <w:pPr>
        <w:tabs>
          <w:tab w:val="num" w:pos="0"/>
        </w:tabs>
        <w:ind w:left="720" w:hanging="360"/>
      </w:pPr>
    </w:lvl>
  </w:abstractNum>
  <w:abstractNum w:abstractNumId="2" w15:restartNumberingAfterBreak="0">
    <w:nsid w:val="00000004"/>
    <w:multiLevelType w:val="singleLevel"/>
    <w:tmpl w:val="00000004"/>
    <w:name w:val="WW8Num7"/>
    <w:lvl w:ilvl="0">
      <w:start w:val="1"/>
      <w:numFmt w:val="lowerLetter"/>
      <w:lvlText w:val="%1)"/>
      <w:lvlJc w:val="left"/>
      <w:pPr>
        <w:tabs>
          <w:tab w:val="num" w:pos="1068"/>
        </w:tabs>
        <w:ind w:left="1068" w:hanging="360"/>
      </w:pPr>
    </w:lvl>
  </w:abstractNum>
  <w:abstractNum w:abstractNumId="3" w15:restartNumberingAfterBreak="0">
    <w:nsid w:val="00000005"/>
    <w:multiLevelType w:val="singleLevel"/>
    <w:tmpl w:val="00000005"/>
    <w:name w:val="WW8Num9"/>
    <w:lvl w:ilvl="0">
      <w:start w:val="1"/>
      <w:numFmt w:val="lowerLetter"/>
      <w:lvlText w:val="%1)"/>
      <w:lvlJc w:val="left"/>
      <w:pPr>
        <w:tabs>
          <w:tab w:val="num" w:pos="0"/>
        </w:tabs>
        <w:ind w:left="720" w:hanging="360"/>
      </w:pPr>
    </w:lvl>
  </w:abstractNum>
  <w:abstractNum w:abstractNumId="4" w15:restartNumberingAfterBreak="0">
    <w:nsid w:val="00000006"/>
    <w:multiLevelType w:val="multilevel"/>
    <w:tmpl w:val="00000006"/>
    <w:name w:val="WW8Num11"/>
    <w:lvl w:ilvl="0">
      <w:start w:val="2"/>
      <w:numFmt w:val="decimal"/>
      <w:lvlText w:val="%1"/>
      <w:lvlJc w:val="left"/>
      <w:pPr>
        <w:tabs>
          <w:tab w:val="num" w:pos="360"/>
        </w:tabs>
        <w:ind w:left="360" w:hanging="360"/>
      </w:pPr>
      <w:rPr>
        <w:b w:val="0"/>
        <w:color w:val="auto"/>
        <w:sz w:val="22"/>
      </w:rPr>
    </w:lvl>
    <w:lvl w:ilvl="1">
      <w:start w:val="1"/>
      <w:numFmt w:val="decimal"/>
      <w:lvlText w:val="%1.%2"/>
      <w:lvlJc w:val="left"/>
      <w:pPr>
        <w:tabs>
          <w:tab w:val="num" w:pos="360"/>
        </w:tabs>
        <w:ind w:left="360" w:hanging="360"/>
      </w:pPr>
      <w:rPr>
        <w:b w:val="0"/>
        <w:color w:val="auto"/>
        <w:sz w:val="22"/>
      </w:rPr>
    </w:lvl>
    <w:lvl w:ilvl="2">
      <w:start w:val="1"/>
      <w:numFmt w:val="decimal"/>
      <w:lvlText w:val="%1.%2.%3"/>
      <w:lvlJc w:val="left"/>
      <w:pPr>
        <w:tabs>
          <w:tab w:val="num" w:pos="720"/>
        </w:tabs>
        <w:ind w:left="720" w:hanging="720"/>
      </w:pPr>
      <w:rPr>
        <w:b w:val="0"/>
        <w:color w:val="auto"/>
        <w:sz w:val="22"/>
      </w:rPr>
    </w:lvl>
    <w:lvl w:ilvl="3">
      <w:start w:val="1"/>
      <w:numFmt w:val="decimal"/>
      <w:lvlText w:val="%1.%2.%3.%4"/>
      <w:lvlJc w:val="left"/>
      <w:pPr>
        <w:tabs>
          <w:tab w:val="num" w:pos="720"/>
        </w:tabs>
        <w:ind w:left="720" w:hanging="720"/>
      </w:pPr>
      <w:rPr>
        <w:b w:val="0"/>
        <w:color w:val="auto"/>
        <w:sz w:val="22"/>
      </w:rPr>
    </w:lvl>
    <w:lvl w:ilvl="4">
      <w:start w:val="1"/>
      <w:numFmt w:val="decimal"/>
      <w:lvlText w:val="%1.%2.%3.%4.%5"/>
      <w:lvlJc w:val="left"/>
      <w:pPr>
        <w:tabs>
          <w:tab w:val="num" w:pos="1080"/>
        </w:tabs>
        <w:ind w:left="1080" w:hanging="1080"/>
      </w:pPr>
      <w:rPr>
        <w:b w:val="0"/>
        <w:color w:val="auto"/>
        <w:sz w:val="22"/>
      </w:rPr>
    </w:lvl>
    <w:lvl w:ilvl="5">
      <w:start w:val="1"/>
      <w:numFmt w:val="decimal"/>
      <w:lvlText w:val="%1.%2.%3.%4.%5.%6"/>
      <w:lvlJc w:val="left"/>
      <w:pPr>
        <w:tabs>
          <w:tab w:val="num" w:pos="1440"/>
        </w:tabs>
        <w:ind w:left="1440" w:hanging="1440"/>
      </w:pPr>
      <w:rPr>
        <w:b w:val="0"/>
        <w:color w:val="auto"/>
        <w:sz w:val="22"/>
      </w:rPr>
    </w:lvl>
    <w:lvl w:ilvl="6">
      <w:start w:val="1"/>
      <w:numFmt w:val="decimal"/>
      <w:lvlText w:val="%1.%2.%3.%4.%5.%6.%7"/>
      <w:lvlJc w:val="left"/>
      <w:pPr>
        <w:tabs>
          <w:tab w:val="num" w:pos="1440"/>
        </w:tabs>
        <w:ind w:left="1440" w:hanging="1440"/>
      </w:pPr>
      <w:rPr>
        <w:b w:val="0"/>
        <w:color w:val="auto"/>
        <w:sz w:val="22"/>
      </w:rPr>
    </w:lvl>
    <w:lvl w:ilvl="7">
      <w:start w:val="1"/>
      <w:numFmt w:val="decimal"/>
      <w:lvlText w:val="%1.%2.%3.%4.%5.%6.%7.%8"/>
      <w:lvlJc w:val="left"/>
      <w:pPr>
        <w:tabs>
          <w:tab w:val="num" w:pos="1800"/>
        </w:tabs>
        <w:ind w:left="1800" w:hanging="1800"/>
      </w:pPr>
      <w:rPr>
        <w:b w:val="0"/>
        <w:color w:val="auto"/>
        <w:sz w:val="22"/>
      </w:rPr>
    </w:lvl>
    <w:lvl w:ilvl="8">
      <w:start w:val="1"/>
      <w:numFmt w:val="decimal"/>
      <w:lvlText w:val="%1.%2.%3.%4.%5.%6.%7.%8.%9"/>
      <w:lvlJc w:val="left"/>
      <w:pPr>
        <w:tabs>
          <w:tab w:val="num" w:pos="1800"/>
        </w:tabs>
        <w:ind w:left="1800" w:hanging="1800"/>
      </w:pPr>
      <w:rPr>
        <w:b w:val="0"/>
        <w:color w:val="auto"/>
        <w:sz w:val="22"/>
      </w:rPr>
    </w:lvl>
  </w:abstractNum>
  <w:abstractNum w:abstractNumId="5" w15:restartNumberingAfterBreak="0">
    <w:nsid w:val="00000007"/>
    <w:multiLevelType w:val="singleLevel"/>
    <w:tmpl w:val="00000007"/>
    <w:name w:val="WW8Num12"/>
    <w:lvl w:ilvl="0">
      <w:start w:val="1"/>
      <w:numFmt w:val="bullet"/>
      <w:lvlText w:val=""/>
      <w:lvlJc w:val="left"/>
      <w:pPr>
        <w:tabs>
          <w:tab w:val="num" w:pos="0"/>
        </w:tabs>
        <w:ind w:left="2136" w:hanging="360"/>
      </w:pPr>
      <w:rPr>
        <w:rFonts w:ascii="Symbol" w:hAnsi="Symbol" w:cs="Symbol"/>
      </w:rPr>
    </w:lvl>
  </w:abstractNum>
  <w:abstractNum w:abstractNumId="6" w15:restartNumberingAfterBreak="0">
    <w:nsid w:val="03A45C80"/>
    <w:multiLevelType w:val="hybridMultilevel"/>
    <w:tmpl w:val="65480BA4"/>
    <w:lvl w:ilvl="0" w:tplc="04160017">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073C4B1E"/>
    <w:multiLevelType w:val="hybridMultilevel"/>
    <w:tmpl w:val="FABC9F1A"/>
    <w:lvl w:ilvl="0" w:tplc="3CD05720">
      <w:start w:val="1"/>
      <w:numFmt w:val="lowerLetter"/>
      <w:lvlText w:val="%1)"/>
      <w:lvlJc w:val="left"/>
      <w:pPr>
        <w:ind w:left="1068" w:hanging="360"/>
      </w:pPr>
      <w:rPr>
        <w:rFonts w:hint="default"/>
        <w:sz w:val="22"/>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 w15:restartNumberingAfterBreak="0">
    <w:nsid w:val="106076F1"/>
    <w:multiLevelType w:val="hybridMultilevel"/>
    <w:tmpl w:val="9A3433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08B479C"/>
    <w:multiLevelType w:val="hybridMultilevel"/>
    <w:tmpl w:val="F106F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44E394E"/>
    <w:multiLevelType w:val="multilevel"/>
    <w:tmpl w:val="5FA23F1A"/>
    <w:lvl w:ilvl="0">
      <w:start w:val="1"/>
      <w:numFmt w:val="decimal"/>
      <w:lvlText w:val="%1."/>
      <w:lvlJc w:val="left"/>
      <w:pPr>
        <w:tabs>
          <w:tab w:val="num" w:pos="490"/>
        </w:tabs>
        <w:ind w:left="502" w:hanging="360"/>
      </w:pPr>
      <w:rPr>
        <w:rFonts w:ascii="Arial" w:hAnsi="Arial" w:cs="Arial"/>
        <w:sz w:val="20"/>
        <w:szCs w:val="28"/>
      </w:r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55C1D2E"/>
    <w:multiLevelType w:val="hybridMultilevel"/>
    <w:tmpl w:val="60DC5BB2"/>
    <w:lvl w:ilvl="0" w:tplc="F2368148">
      <w:start w:val="1"/>
      <w:numFmt w:val="decimal"/>
      <w:lvlText w:val="%1."/>
      <w:lvlJc w:val="left"/>
      <w:pPr>
        <w:ind w:left="720" w:hanging="360"/>
      </w:pPr>
      <w:rPr>
        <w:rFonts w:ascii="Arial" w:eastAsia="Arial" w:hAnsi="Arial" w:cs="Arial" w:hint="default"/>
        <w:b/>
        <w:bCs/>
        <w:w w:val="99"/>
        <w:sz w:val="20"/>
        <w:szCs w:val="20"/>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98C4D1C"/>
    <w:multiLevelType w:val="hybridMultilevel"/>
    <w:tmpl w:val="DA101CC2"/>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3" w15:restartNumberingAfterBreak="0">
    <w:nsid w:val="1D463FE5"/>
    <w:multiLevelType w:val="multilevel"/>
    <w:tmpl w:val="E94E17D6"/>
    <w:lvl w:ilvl="0">
      <w:start w:val="1"/>
      <w:numFmt w:val="decimal"/>
      <w:lvlText w:val="%1."/>
      <w:lvlJc w:val="left"/>
      <w:pPr>
        <w:tabs>
          <w:tab w:val="num" w:pos="540"/>
        </w:tabs>
        <w:ind w:left="540" w:hanging="180"/>
      </w:pPr>
      <w:rPr>
        <w:rFonts w:ascii="Arial" w:hAnsi="Arial" w:cs="Arial"/>
        <w:b w:val="0"/>
        <w:bCs w:val="0"/>
        <w:sz w:val="20"/>
        <w:szCs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4" w15:restartNumberingAfterBreak="0">
    <w:nsid w:val="1FC27B39"/>
    <w:multiLevelType w:val="hybridMultilevel"/>
    <w:tmpl w:val="F4D2DA10"/>
    <w:lvl w:ilvl="0" w:tplc="04160017">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24D12563"/>
    <w:multiLevelType w:val="multilevel"/>
    <w:tmpl w:val="DC46E7A6"/>
    <w:lvl w:ilvl="0">
      <w:start w:val="1"/>
      <w:numFmt w:val="lowerLetter"/>
      <w:lvlText w:val="%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16" w15:restartNumberingAfterBreak="0">
    <w:nsid w:val="25752E80"/>
    <w:multiLevelType w:val="hybridMultilevel"/>
    <w:tmpl w:val="57A0FF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7924F01"/>
    <w:multiLevelType w:val="multilevel"/>
    <w:tmpl w:val="4658EA3C"/>
    <w:lvl w:ilvl="0">
      <w:start w:val="1"/>
      <w:numFmt w:val="decimal"/>
      <w:lvlText w:val="%1."/>
      <w:lvlJc w:val="left"/>
      <w:pPr>
        <w:tabs>
          <w:tab w:val="num" w:pos="720"/>
        </w:tabs>
        <w:ind w:left="720" w:hanging="360"/>
      </w:pPr>
      <w:rPr>
        <w:rFonts w:ascii="Arial" w:hAnsi="Arial" w:cs="Calibri"/>
        <w:sz w:val="24"/>
        <w:szCs w:val="24"/>
        <w:lang w:val="pt-B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9D32B8A"/>
    <w:multiLevelType w:val="multilevel"/>
    <w:tmpl w:val="EFBA54F8"/>
    <w:lvl w:ilvl="0">
      <w:start w:val="1"/>
      <w:numFmt w:val="decimal"/>
      <w:lvlText w:val="%1."/>
      <w:lvlJc w:val="left"/>
      <w:pPr>
        <w:tabs>
          <w:tab w:val="num" w:pos="720"/>
        </w:tabs>
        <w:ind w:left="720" w:hanging="360"/>
      </w:pPr>
      <w:rPr>
        <w:rFonts w:ascii="Arial" w:hAnsi="Arial" w:cs="Arial"/>
        <w:b/>
        <w:sz w:val="20"/>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A8142E6"/>
    <w:multiLevelType w:val="hybridMultilevel"/>
    <w:tmpl w:val="5D52AEC4"/>
    <w:lvl w:ilvl="0" w:tplc="04160017">
      <w:start w:val="1"/>
      <w:numFmt w:val="lowerLetter"/>
      <w:lvlText w:val="%1)"/>
      <w:lvlJc w:val="left"/>
      <w:pPr>
        <w:ind w:left="2136" w:hanging="360"/>
      </w:pPr>
    </w:lvl>
    <w:lvl w:ilvl="1" w:tplc="04160019">
      <w:start w:val="1"/>
      <w:numFmt w:val="lowerLetter"/>
      <w:lvlText w:val="%2."/>
      <w:lvlJc w:val="left"/>
      <w:pPr>
        <w:ind w:left="2856" w:hanging="360"/>
      </w:pPr>
    </w:lvl>
    <w:lvl w:ilvl="2" w:tplc="0416001B">
      <w:start w:val="1"/>
      <w:numFmt w:val="lowerRoman"/>
      <w:lvlText w:val="%3."/>
      <w:lvlJc w:val="right"/>
      <w:pPr>
        <w:ind w:left="3576" w:hanging="180"/>
      </w:pPr>
    </w:lvl>
    <w:lvl w:ilvl="3" w:tplc="0416000F">
      <w:start w:val="1"/>
      <w:numFmt w:val="decimal"/>
      <w:lvlText w:val="%4."/>
      <w:lvlJc w:val="left"/>
      <w:pPr>
        <w:ind w:left="4296" w:hanging="360"/>
      </w:pPr>
    </w:lvl>
    <w:lvl w:ilvl="4" w:tplc="04160019">
      <w:start w:val="1"/>
      <w:numFmt w:val="lowerLetter"/>
      <w:lvlText w:val="%5."/>
      <w:lvlJc w:val="left"/>
      <w:pPr>
        <w:ind w:left="5016" w:hanging="360"/>
      </w:pPr>
    </w:lvl>
    <w:lvl w:ilvl="5" w:tplc="0416001B">
      <w:start w:val="1"/>
      <w:numFmt w:val="lowerRoman"/>
      <w:lvlText w:val="%6."/>
      <w:lvlJc w:val="right"/>
      <w:pPr>
        <w:ind w:left="5736" w:hanging="180"/>
      </w:pPr>
    </w:lvl>
    <w:lvl w:ilvl="6" w:tplc="0416000F">
      <w:start w:val="1"/>
      <w:numFmt w:val="decimal"/>
      <w:lvlText w:val="%7."/>
      <w:lvlJc w:val="left"/>
      <w:pPr>
        <w:ind w:left="6456" w:hanging="360"/>
      </w:pPr>
    </w:lvl>
    <w:lvl w:ilvl="7" w:tplc="04160019">
      <w:start w:val="1"/>
      <w:numFmt w:val="lowerLetter"/>
      <w:lvlText w:val="%8."/>
      <w:lvlJc w:val="left"/>
      <w:pPr>
        <w:ind w:left="7176" w:hanging="360"/>
      </w:pPr>
    </w:lvl>
    <w:lvl w:ilvl="8" w:tplc="0416001B">
      <w:start w:val="1"/>
      <w:numFmt w:val="lowerRoman"/>
      <w:lvlText w:val="%9."/>
      <w:lvlJc w:val="right"/>
      <w:pPr>
        <w:ind w:left="7896" w:hanging="180"/>
      </w:pPr>
    </w:lvl>
  </w:abstractNum>
  <w:abstractNum w:abstractNumId="20" w15:restartNumberingAfterBreak="0">
    <w:nsid w:val="34E62032"/>
    <w:multiLevelType w:val="hybridMultilevel"/>
    <w:tmpl w:val="8752FBB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A0C2D18"/>
    <w:multiLevelType w:val="hybridMultilevel"/>
    <w:tmpl w:val="5FDCCEB4"/>
    <w:lvl w:ilvl="0" w:tplc="0416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B23775E"/>
    <w:multiLevelType w:val="hybridMultilevel"/>
    <w:tmpl w:val="4D74AC82"/>
    <w:lvl w:ilvl="0" w:tplc="0416001B">
      <w:start w:val="1"/>
      <w:numFmt w:val="lowerRoman"/>
      <w:lvlText w:val="%1."/>
      <w:lvlJc w:val="righ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23" w15:restartNumberingAfterBreak="0">
    <w:nsid w:val="3CDF05B0"/>
    <w:multiLevelType w:val="hybridMultilevel"/>
    <w:tmpl w:val="AFACD8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DFC256D"/>
    <w:multiLevelType w:val="hybridMultilevel"/>
    <w:tmpl w:val="168C75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3EE4D2A"/>
    <w:multiLevelType w:val="multilevel"/>
    <w:tmpl w:val="14961D6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7861A5A"/>
    <w:multiLevelType w:val="hybridMultilevel"/>
    <w:tmpl w:val="005AF418"/>
    <w:lvl w:ilvl="0" w:tplc="8A7EAEB6">
      <w:start w:val="1"/>
      <w:numFmt w:val="lowerLetter"/>
      <w:lvlText w:val="%1)"/>
      <w:lvlJc w:val="left"/>
      <w:pPr>
        <w:ind w:left="720" w:hanging="360"/>
      </w:pPr>
      <w:rPr>
        <w:b w:val="0"/>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979769B"/>
    <w:multiLevelType w:val="hybridMultilevel"/>
    <w:tmpl w:val="C518D00A"/>
    <w:lvl w:ilvl="0" w:tplc="754C4482">
      <w:start w:val="1"/>
      <w:numFmt w:val="lowerLetter"/>
      <w:lvlText w:val="%1)"/>
      <w:lvlJc w:val="left"/>
      <w:pPr>
        <w:ind w:left="1776"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8" w15:restartNumberingAfterBreak="0">
    <w:nsid w:val="4D101E4A"/>
    <w:multiLevelType w:val="hybridMultilevel"/>
    <w:tmpl w:val="4620AF7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F7E5E0E"/>
    <w:multiLevelType w:val="hybridMultilevel"/>
    <w:tmpl w:val="383804D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0C71FF5"/>
    <w:multiLevelType w:val="multilevel"/>
    <w:tmpl w:val="654EDC2C"/>
    <w:lvl w:ilvl="0">
      <w:start w:val="10"/>
      <w:numFmt w:val="decimal"/>
      <w:pStyle w:val="Edital"/>
      <w:lvlText w:val="%1."/>
      <w:lvlJc w:val="left"/>
      <w:pPr>
        <w:tabs>
          <w:tab w:val="num" w:pos="567"/>
        </w:tabs>
        <w:ind w:left="360" w:hanging="360"/>
      </w:pPr>
      <w:rPr>
        <w:rFonts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pStyle w:val="EditalNivel1"/>
      <w:isLgl/>
      <w:lvlText w:val="%1.%2."/>
      <w:lvlJc w:val="left"/>
      <w:pPr>
        <w:tabs>
          <w:tab w:val="num" w:pos="851"/>
        </w:tabs>
        <w:ind w:left="851" w:hanging="567"/>
      </w:pPr>
      <w:rPr>
        <w:rFonts w:hint="default"/>
        <w:b/>
        <w:i w:val="0"/>
        <w:color w:val="auto"/>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575F18C1"/>
    <w:multiLevelType w:val="multilevel"/>
    <w:tmpl w:val="82940E1E"/>
    <w:lvl w:ilvl="0">
      <w:start w:val="8"/>
      <w:numFmt w:val="decimal"/>
      <w:lvlText w:val="%1.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rPr>
        <w:rFonts w:hint="default"/>
      </w:rPr>
    </w:lvl>
    <w:lvl w:ilvl="2">
      <w:start w:val="1"/>
      <w:numFmt w:val="lowerRoman"/>
      <w:lvlText w:val="%3."/>
      <w:lvlJc w:val="right"/>
      <w:pPr>
        <w:tabs>
          <w:tab w:val="num" w:pos="2728"/>
        </w:tabs>
        <w:ind w:left="2728" w:hanging="180"/>
      </w:pPr>
      <w:rPr>
        <w:rFonts w:hint="default"/>
      </w:rPr>
    </w:lvl>
    <w:lvl w:ilvl="3">
      <w:start w:val="1"/>
      <w:numFmt w:val="decimal"/>
      <w:lvlText w:val="%4."/>
      <w:lvlJc w:val="left"/>
      <w:pPr>
        <w:tabs>
          <w:tab w:val="num" w:pos="3448"/>
        </w:tabs>
        <w:ind w:left="3448" w:hanging="360"/>
      </w:pPr>
      <w:rPr>
        <w:rFonts w:hint="default"/>
      </w:rPr>
    </w:lvl>
    <w:lvl w:ilvl="4">
      <w:start w:val="1"/>
      <w:numFmt w:val="lowerLetter"/>
      <w:lvlText w:val="%5."/>
      <w:lvlJc w:val="left"/>
      <w:pPr>
        <w:tabs>
          <w:tab w:val="num" w:pos="4168"/>
        </w:tabs>
        <w:ind w:left="4168" w:hanging="360"/>
      </w:pPr>
      <w:rPr>
        <w:rFonts w:hint="default"/>
      </w:rPr>
    </w:lvl>
    <w:lvl w:ilvl="5">
      <w:start w:val="1"/>
      <w:numFmt w:val="lowerRoman"/>
      <w:lvlText w:val="%6."/>
      <w:lvlJc w:val="right"/>
      <w:pPr>
        <w:tabs>
          <w:tab w:val="num" w:pos="4888"/>
        </w:tabs>
        <w:ind w:left="4888" w:hanging="180"/>
      </w:pPr>
      <w:rPr>
        <w:rFonts w:hint="default"/>
      </w:rPr>
    </w:lvl>
    <w:lvl w:ilvl="6">
      <w:start w:val="1"/>
      <w:numFmt w:val="decimal"/>
      <w:lvlText w:val="%7."/>
      <w:lvlJc w:val="left"/>
      <w:pPr>
        <w:tabs>
          <w:tab w:val="num" w:pos="5608"/>
        </w:tabs>
        <w:ind w:left="5608" w:hanging="360"/>
      </w:pPr>
      <w:rPr>
        <w:rFonts w:hint="default"/>
      </w:rPr>
    </w:lvl>
    <w:lvl w:ilvl="7">
      <w:start w:val="1"/>
      <w:numFmt w:val="lowerLetter"/>
      <w:lvlText w:val="%8."/>
      <w:lvlJc w:val="left"/>
      <w:pPr>
        <w:tabs>
          <w:tab w:val="num" w:pos="6328"/>
        </w:tabs>
        <w:ind w:left="6328" w:hanging="360"/>
      </w:pPr>
      <w:rPr>
        <w:rFonts w:hint="default"/>
      </w:rPr>
    </w:lvl>
    <w:lvl w:ilvl="8">
      <w:start w:val="1"/>
      <w:numFmt w:val="lowerRoman"/>
      <w:lvlText w:val="%9."/>
      <w:lvlJc w:val="right"/>
      <w:pPr>
        <w:tabs>
          <w:tab w:val="num" w:pos="7048"/>
        </w:tabs>
        <w:ind w:left="7048" w:hanging="180"/>
      </w:pPr>
      <w:rPr>
        <w:rFonts w:hint="default"/>
      </w:rPr>
    </w:lvl>
  </w:abstractNum>
  <w:abstractNum w:abstractNumId="32" w15:restartNumberingAfterBreak="0">
    <w:nsid w:val="59D57AA7"/>
    <w:multiLevelType w:val="hybridMultilevel"/>
    <w:tmpl w:val="4F748F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C160068"/>
    <w:multiLevelType w:val="multilevel"/>
    <w:tmpl w:val="AAC6E5F8"/>
    <w:lvl w:ilvl="0">
      <w:start w:val="1"/>
      <w:numFmt w:val="decimal"/>
      <w:lvlText w:val="%1."/>
      <w:lvlJc w:val="left"/>
      <w:pPr>
        <w:tabs>
          <w:tab w:val="num" w:pos="464"/>
        </w:tabs>
        <w:ind w:left="464" w:hanging="180"/>
      </w:pPr>
      <w:rPr>
        <w:rFonts w:ascii="Arial" w:hAnsi="Arial" w:cs="Arial"/>
        <w:b/>
        <w:bCs/>
        <w:sz w:val="20"/>
        <w:szCs w:val="24"/>
      </w:rPr>
    </w:lvl>
    <w:lvl w:ilvl="1">
      <w:start w:val="1"/>
      <w:numFmt w:val="lowerLetter"/>
      <w:lvlText w:val="%2."/>
      <w:lvlJc w:val="left"/>
      <w:pPr>
        <w:tabs>
          <w:tab w:val="num" w:pos="1260"/>
        </w:tabs>
        <w:ind w:left="1260" w:hanging="360"/>
      </w:pPr>
      <w:rPr>
        <w:rFonts w:ascii="Arial" w:hAnsi="Arial" w:cs="Calibri"/>
        <w:b/>
        <w:sz w:val="20"/>
        <w:szCs w:val="24"/>
      </w:rPr>
    </w:lvl>
    <w:lvl w:ilvl="2">
      <w:start w:val="1"/>
      <w:numFmt w:val="lowerRoman"/>
      <w:lvlText w:val="%3."/>
      <w:lvlJc w:val="right"/>
      <w:pPr>
        <w:tabs>
          <w:tab w:val="num" w:pos="1980"/>
        </w:tabs>
        <w:ind w:left="1980" w:hanging="180"/>
      </w:pPr>
      <w:rPr>
        <w:rFonts w:ascii="Arial" w:hAnsi="Arial" w:cs="Calibri"/>
        <w:b/>
        <w:sz w:val="20"/>
        <w:szCs w:val="24"/>
      </w:rPr>
    </w:lvl>
    <w:lvl w:ilvl="3">
      <w:start w:val="1"/>
      <w:numFmt w:val="decimal"/>
      <w:lvlText w:val="%4."/>
      <w:lvlJc w:val="left"/>
      <w:pPr>
        <w:tabs>
          <w:tab w:val="num" w:pos="2700"/>
        </w:tabs>
        <w:ind w:left="2700" w:hanging="360"/>
      </w:pPr>
      <w:rPr>
        <w:rFonts w:ascii="Arial" w:hAnsi="Arial" w:cs="Calibri"/>
        <w:b/>
        <w:sz w:val="20"/>
        <w:szCs w:val="24"/>
      </w:rPr>
    </w:lvl>
    <w:lvl w:ilvl="4">
      <w:start w:val="1"/>
      <w:numFmt w:val="lowerLetter"/>
      <w:lvlText w:val="%5."/>
      <w:lvlJc w:val="left"/>
      <w:pPr>
        <w:tabs>
          <w:tab w:val="num" w:pos="3420"/>
        </w:tabs>
        <w:ind w:left="3420" w:hanging="360"/>
      </w:pPr>
      <w:rPr>
        <w:rFonts w:ascii="Arial" w:hAnsi="Arial" w:cs="Calibri"/>
        <w:b/>
        <w:sz w:val="20"/>
        <w:szCs w:val="24"/>
      </w:rPr>
    </w:lvl>
    <w:lvl w:ilvl="5">
      <w:start w:val="1"/>
      <w:numFmt w:val="lowerRoman"/>
      <w:lvlText w:val="%6."/>
      <w:lvlJc w:val="right"/>
      <w:pPr>
        <w:tabs>
          <w:tab w:val="num" w:pos="4140"/>
        </w:tabs>
        <w:ind w:left="4140" w:hanging="180"/>
      </w:pPr>
      <w:rPr>
        <w:rFonts w:ascii="Arial" w:hAnsi="Arial" w:cs="Calibri"/>
        <w:b/>
        <w:sz w:val="20"/>
        <w:szCs w:val="24"/>
      </w:rPr>
    </w:lvl>
    <w:lvl w:ilvl="6">
      <w:start w:val="1"/>
      <w:numFmt w:val="decimal"/>
      <w:lvlText w:val="%7."/>
      <w:lvlJc w:val="left"/>
      <w:pPr>
        <w:tabs>
          <w:tab w:val="num" w:pos="4860"/>
        </w:tabs>
        <w:ind w:left="4860" w:hanging="360"/>
      </w:pPr>
      <w:rPr>
        <w:rFonts w:ascii="Arial" w:hAnsi="Arial" w:cs="Calibri"/>
        <w:b/>
        <w:sz w:val="20"/>
        <w:szCs w:val="24"/>
      </w:rPr>
    </w:lvl>
    <w:lvl w:ilvl="7">
      <w:start w:val="1"/>
      <w:numFmt w:val="lowerLetter"/>
      <w:lvlText w:val="%8."/>
      <w:lvlJc w:val="left"/>
      <w:pPr>
        <w:tabs>
          <w:tab w:val="num" w:pos="5580"/>
        </w:tabs>
        <w:ind w:left="5580" w:hanging="360"/>
      </w:pPr>
      <w:rPr>
        <w:rFonts w:ascii="Arial" w:hAnsi="Arial" w:cs="Calibri"/>
        <w:b/>
        <w:sz w:val="20"/>
        <w:szCs w:val="24"/>
      </w:rPr>
    </w:lvl>
    <w:lvl w:ilvl="8">
      <w:start w:val="1"/>
      <w:numFmt w:val="lowerRoman"/>
      <w:lvlText w:val="%9."/>
      <w:lvlJc w:val="right"/>
      <w:pPr>
        <w:tabs>
          <w:tab w:val="num" w:pos="6300"/>
        </w:tabs>
        <w:ind w:left="6300" w:hanging="180"/>
      </w:pPr>
      <w:rPr>
        <w:rFonts w:ascii="Arial" w:hAnsi="Arial" w:cs="Calibri"/>
        <w:b/>
        <w:sz w:val="20"/>
        <w:szCs w:val="24"/>
      </w:rPr>
    </w:lvl>
  </w:abstractNum>
  <w:abstractNum w:abstractNumId="34" w15:restartNumberingAfterBreak="0">
    <w:nsid w:val="621911CC"/>
    <w:multiLevelType w:val="hybridMultilevel"/>
    <w:tmpl w:val="75301CCC"/>
    <w:lvl w:ilvl="0" w:tplc="04160017">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35" w15:restartNumberingAfterBreak="0">
    <w:nsid w:val="671D2122"/>
    <w:multiLevelType w:val="hybridMultilevel"/>
    <w:tmpl w:val="80F6C9CC"/>
    <w:lvl w:ilvl="0" w:tplc="0416000F">
      <w:start w:val="1"/>
      <w:numFmt w:val="decimal"/>
      <w:lvlText w:val="%1."/>
      <w:lvlJc w:val="left"/>
      <w:pPr>
        <w:ind w:left="720" w:hanging="360"/>
      </w:pPr>
      <w:rPr>
        <w:b w:val="0"/>
        <w:bCs/>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80F5C37"/>
    <w:multiLevelType w:val="hybridMultilevel"/>
    <w:tmpl w:val="DA101CC2"/>
    <w:lvl w:ilvl="0" w:tplc="04160019">
      <w:start w:val="1"/>
      <w:numFmt w:val="lowerLetter"/>
      <w:lvlText w:val="%1."/>
      <w:lvlJc w:val="left"/>
      <w:pPr>
        <w:ind w:left="928"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7" w15:restartNumberingAfterBreak="0">
    <w:nsid w:val="6B317F5A"/>
    <w:multiLevelType w:val="hybridMultilevel"/>
    <w:tmpl w:val="EB50DA92"/>
    <w:lvl w:ilvl="0" w:tplc="04160017">
      <w:start w:val="1"/>
      <w:numFmt w:val="lowerLetter"/>
      <w:lvlText w:val="%1)"/>
      <w:lvlJc w:val="left"/>
      <w:pPr>
        <w:ind w:left="900" w:hanging="360"/>
      </w:p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38" w15:restartNumberingAfterBreak="0">
    <w:nsid w:val="6D2042FD"/>
    <w:multiLevelType w:val="multilevel"/>
    <w:tmpl w:val="2A14A8B6"/>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rPr>
        <w:rFonts w:ascii="Arial" w:eastAsia="Myriad Pro;Segoe UI" w:hAnsi="Arial" w:cs="Arial"/>
        <w:b w:val="0"/>
        <w:sz w:val="20"/>
        <w:szCs w:val="24"/>
        <w:lang w:val="pt-B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E921462"/>
    <w:multiLevelType w:val="hybridMultilevel"/>
    <w:tmpl w:val="6ECC15C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FB243BD"/>
    <w:multiLevelType w:val="hybridMultilevel"/>
    <w:tmpl w:val="BB9A8266"/>
    <w:lvl w:ilvl="0" w:tplc="04160017">
      <w:start w:val="1"/>
      <w:numFmt w:val="lowerLetter"/>
      <w:lvlText w:val="%1)"/>
      <w:lvlJc w:val="left"/>
      <w:pPr>
        <w:ind w:left="1427" w:hanging="360"/>
      </w:pPr>
    </w:lvl>
    <w:lvl w:ilvl="1" w:tplc="04160019" w:tentative="1">
      <w:start w:val="1"/>
      <w:numFmt w:val="lowerLetter"/>
      <w:lvlText w:val="%2."/>
      <w:lvlJc w:val="left"/>
      <w:pPr>
        <w:ind w:left="2147" w:hanging="360"/>
      </w:pPr>
    </w:lvl>
    <w:lvl w:ilvl="2" w:tplc="0416001B" w:tentative="1">
      <w:start w:val="1"/>
      <w:numFmt w:val="lowerRoman"/>
      <w:lvlText w:val="%3."/>
      <w:lvlJc w:val="right"/>
      <w:pPr>
        <w:ind w:left="2867" w:hanging="180"/>
      </w:pPr>
    </w:lvl>
    <w:lvl w:ilvl="3" w:tplc="0416000F" w:tentative="1">
      <w:start w:val="1"/>
      <w:numFmt w:val="decimal"/>
      <w:lvlText w:val="%4."/>
      <w:lvlJc w:val="left"/>
      <w:pPr>
        <w:ind w:left="3587" w:hanging="360"/>
      </w:pPr>
    </w:lvl>
    <w:lvl w:ilvl="4" w:tplc="04160019" w:tentative="1">
      <w:start w:val="1"/>
      <w:numFmt w:val="lowerLetter"/>
      <w:lvlText w:val="%5."/>
      <w:lvlJc w:val="left"/>
      <w:pPr>
        <w:ind w:left="4307" w:hanging="360"/>
      </w:pPr>
    </w:lvl>
    <w:lvl w:ilvl="5" w:tplc="0416001B" w:tentative="1">
      <w:start w:val="1"/>
      <w:numFmt w:val="lowerRoman"/>
      <w:lvlText w:val="%6."/>
      <w:lvlJc w:val="right"/>
      <w:pPr>
        <w:ind w:left="5027" w:hanging="180"/>
      </w:pPr>
    </w:lvl>
    <w:lvl w:ilvl="6" w:tplc="0416000F" w:tentative="1">
      <w:start w:val="1"/>
      <w:numFmt w:val="decimal"/>
      <w:lvlText w:val="%7."/>
      <w:lvlJc w:val="left"/>
      <w:pPr>
        <w:ind w:left="5747" w:hanging="360"/>
      </w:pPr>
    </w:lvl>
    <w:lvl w:ilvl="7" w:tplc="04160019" w:tentative="1">
      <w:start w:val="1"/>
      <w:numFmt w:val="lowerLetter"/>
      <w:lvlText w:val="%8."/>
      <w:lvlJc w:val="left"/>
      <w:pPr>
        <w:ind w:left="6467" w:hanging="360"/>
      </w:pPr>
    </w:lvl>
    <w:lvl w:ilvl="8" w:tplc="0416001B" w:tentative="1">
      <w:start w:val="1"/>
      <w:numFmt w:val="lowerRoman"/>
      <w:lvlText w:val="%9."/>
      <w:lvlJc w:val="right"/>
      <w:pPr>
        <w:ind w:left="7187" w:hanging="180"/>
      </w:pPr>
    </w:lvl>
  </w:abstractNum>
  <w:abstractNum w:abstractNumId="41" w15:restartNumberingAfterBreak="0">
    <w:nsid w:val="70E24CFE"/>
    <w:multiLevelType w:val="hybridMultilevel"/>
    <w:tmpl w:val="E53E1DA6"/>
    <w:lvl w:ilvl="0" w:tplc="CEF29A66">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156406D"/>
    <w:multiLevelType w:val="hybridMultilevel"/>
    <w:tmpl w:val="8DC06E64"/>
    <w:lvl w:ilvl="0" w:tplc="8A7EAEB6">
      <w:start w:val="1"/>
      <w:numFmt w:val="lowerLetter"/>
      <w:lvlText w:val="%1)"/>
      <w:lvlJc w:val="left"/>
      <w:pPr>
        <w:ind w:left="720" w:hanging="360"/>
      </w:pPr>
      <w:rPr>
        <w:b w:val="0"/>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71664F4"/>
    <w:multiLevelType w:val="hybridMultilevel"/>
    <w:tmpl w:val="58E0FB04"/>
    <w:lvl w:ilvl="0" w:tplc="8A7EAEB6">
      <w:start w:val="1"/>
      <w:numFmt w:val="lowerLetter"/>
      <w:lvlText w:val="%1)"/>
      <w:lvlJc w:val="left"/>
      <w:pPr>
        <w:ind w:left="1068" w:hanging="360"/>
      </w:pPr>
      <w:rPr>
        <w:b w:val="0"/>
        <w:bCs/>
        <w:sz w:val="20"/>
        <w:szCs w:val="2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4" w15:restartNumberingAfterBreak="0">
    <w:nsid w:val="78C15747"/>
    <w:multiLevelType w:val="multilevel"/>
    <w:tmpl w:val="ECCA9E86"/>
    <w:lvl w:ilvl="0">
      <w:start w:val="1"/>
      <w:numFmt w:val="upperRoman"/>
      <w:lvlText w:val="%1."/>
      <w:lvlJc w:val="right"/>
      <w:pPr>
        <w:tabs>
          <w:tab w:val="num" w:pos="720"/>
        </w:tabs>
        <w:ind w:left="720" w:hanging="180"/>
      </w:pPr>
      <w:rPr>
        <w:rFonts w:ascii="Arial" w:hAnsi="Arial" w:cs="Calibri"/>
        <w:szCs w:val="24"/>
      </w:rPr>
    </w:lvl>
    <w:lvl w:ilvl="1">
      <w:start w:val="1"/>
      <w:numFmt w:val="lowerRoman"/>
      <w:lvlText w:val="%2."/>
      <w:lvlJc w:val="right"/>
      <w:pPr>
        <w:tabs>
          <w:tab w:val="num" w:pos="1440"/>
        </w:tabs>
        <w:ind w:left="1440" w:hanging="360"/>
      </w:pPr>
      <w:rPr>
        <w:rFonts w:ascii="Arial" w:hAnsi="Arial" w:cs="Calibri"/>
        <w:szCs w:val="24"/>
      </w:rPr>
    </w:lvl>
    <w:lvl w:ilvl="2">
      <w:start w:val="1"/>
      <w:numFmt w:val="lowerRoman"/>
      <w:lvlText w:val="%3."/>
      <w:lvlJc w:val="right"/>
      <w:pPr>
        <w:tabs>
          <w:tab w:val="num" w:pos="2160"/>
        </w:tabs>
        <w:ind w:left="2160" w:hanging="180"/>
      </w:pPr>
      <w:rPr>
        <w:rFonts w:ascii="Arial" w:hAnsi="Arial" w:cs="Calibri"/>
        <w:szCs w:val="24"/>
      </w:rPr>
    </w:lvl>
    <w:lvl w:ilvl="3">
      <w:start w:val="1"/>
      <w:numFmt w:val="decimal"/>
      <w:lvlText w:val="%4."/>
      <w:lvlJc w:val="left"/>
      <w:pPr>
        <w:tabs>
          <w:tab w:val="num" w:pos="2880"/>
        </w:tabs>
        <w:ind w:left="2880" w:hanging="360"/>
      </w:pPr>
      <w:rPr>
        <w:rFonts w:ascii="Arial" w:hAnsi="Arial" w:cs="Calibri"/>
        <w:szCs w:val="24"/>
      </w:rPr>
    </w:lvl>
    <w:lvl w:ilvl="4">
      <w:start w:val="1"/>
      <w:numFmt w:val="lowerLetter"/>
      <w:lvlText w:val="%5."/>
      <w:lvlJc w:val="left"/>
      <w:pPr>
        <w:tabs>
          <w:tab w:val="num" w:pos="3600"/>
        </w:tabs>
        <w:ind w:left="3600" w:hanging="360"/>
      </w:pPr>
      <w:rPr>
        <w:rFonts w:ascii="Arial" w:hAnsi="Arial" w:cs="Calibri"/>
        <w:szCs w:val="24"/>
      </w:rPr>
    </w:lvl>
    <w:lvl w:ilvl="5">
      <w:start w:val="1"/>
      <w:numFmt w:val="lowerRoman"/>
      <w:lvlText w:val="%6."/>
      <w:lvlJc w:val="right"/>
      <w:pPr>
        <w:tabs>
          <w:tab w:val="num" w:pos="4320"/>
        </w:tabs>
        <w:ind w:left="4320" w:hanging="180"/>
      </w:pPr>
      <w:rPr>
        <w:rFonts w:ascii="Arial" w:hAnsi="Arial" w:cs="Calibri"/>
        <w:szCs w:val="24"/>
      </w:rPr>
    </w:lvl>
    <w:lvl w:ilvl="6">
      <w:start w:val="1"/>
      <w:numFmt w:val="decimal"/>
      <w:lvlText w:val="%7."/>
      <w:lvlJc w:val="left"/>
      <w:pPr>
        <w:tabs>
          <w:tab w:val="num" w:pos="5040"/>
        </w:tabs>
        <w:ind w:left="5040" w:hanging="360"/>
      </w:pPr>
      <w:rPr>
        <w:rFonts w:ascii="Arial" w:hAnsi="Arial" w:cs="Calibri"/>
        <w:szCs w:val="24"/>
      </w:rPr>
    </w:lvl>
    <w:lvl w:ilvl="7">
      <w:start w:val="1"/>
      <w:numFmt w:val="lowerLetter"/>
      <w:lvlText w:val="%8."/>
      <w:lvlJc w:val="left"/>
      <w:pPr>
        <w:tabs>
          <w:tab w:val="num" w:pos="5760"/>
        </w:tabs>
        <w:ind w:left="5760" w:hanging="360"/>
      </w:pPr>
      <w:rPr>
        <w:rFonts w:ascii="Arial" w:hAnsi="Arial" w:cs="Calibri"/>
        <w:szCs w:val="24"/>
      </w:rPr>
    </w:lvl>
    <w:lvl w:ilvl="8">
      <w:start w:val="1"/>
      <w:numFmt w:val="lowerRoman"/>
      <w:lvlText w:val="%9."/>
      <w:lvlJc w:val="right"/>
      <w:pPr>
        <w:tabs>
          <w:tab w:val="num" w:pos="6480"/>
        </w:tabs>
        <w:ind w:left="6480" w:hanging="180"/>
      </w:pPr>
      <w:rPr>
        <w:rFonts w:ascii="Arial" w:hAnsi="Arial" w:cs="Calibri"/>
        <w:szCs w:val="24"/>
      </w:rPr>
    </w:lvl>
  </w:abstractNum>
  <w:abstractNum w:abstractNumId="45" w15:restartNumberingAfterBreak="0">
    <w:nsid w:val="7C004FFA"/>
    <w:multiLevelType w:val="hybridMultilevel"/>
    <w:tmpl w:val="BA443E46"/>
    <w:lvl w:ilvl="0" w:tplc="11B4845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6" w15:restartNumberingAfterBreak="0">
    <w:nsid w:val="7F0539EA"/>
    <w:multiLevelType w:val="hybridMultilevel"/>
    <w:tmpl w:val="AF6AF92C"/>
    <w:lvl w:ilvl="0" w:tplc="E5B8610E">
      <w:start w:val="1"/>
      <w:numFmt w:val="decimal"/>
      <w:lvlText w:val="%1."/>
      <w:lvlJc w:val="left"/>
      <w:pPr>
        <w:ind w:left="720" w:hanging="360"/>
      </w:pPr>
      <w:rPr>
        <w:b w:val="0"/>
        <w:bCs/>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0"/>
  </w:num>
  <w:num w:numId="2">
    <w:abstractNumId w:val="45"/>
  </w:num>
  <w:num w:numId="3">
    <w:abstractNumId w:val="8"/>
  </w:num>
  <w:num w:numId="4">
    <w:abstractNumId w:val="23"/>
  </w:num>
  <w:num w:numId="5">
    <w:abstractNumId w:val="7"/>
  </w:num>
  <w:num w:numId="6">
    <w:abstractNumId w:val="27"/>
  </w:num>
  <w:num w:numId="7">
    <w:abstractNumId w:val="25"/>
  </w:num>
  <w:num w:numId="8">
    <w:abstractNumId w:val="44"/>
  </w:num>
  <w:num w:numId="9">
    <w:abstractNumId w:val="18"/>
  </w:num>
  <w:num w:numId="10">
    <w:abstractNumId w:val="17"/>
  </w:num>
  <w:num w:numId="11">
    <w:abstractNumId w:val="31"/>
  </w:num>
  <w:num w:numId="12">
    <w:abstractNumId w:val="10"/>
  </w:num>
  <w:num w:numId="13">
    <w:abstractNumId w:val="13"/>
  </w:num>
  <w:num w:numId="14">
    <w:abstractNumId w:val="38"/>
  </w:num>
  <w:num w:numId="15">
    <w:abstractNumId w:val="33"/>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26"/>
  </w:num>
  <w:num w:numId="20">
    <w:abstractNumId w:val="15"/>
  </w:num>
  <w:num w:numId="21">
    <w:abstractNumId w:val="12"/>
  </w:num>
  <w:num w:numId="22">
    <w:abstractNumId w:val="36"/>
  </w:num>
  <w:num w:numId="23">
    <w:abstractNumId w:val="11"/>
  </w:num>
  <w:num w:numId="24">
    <w:abstractNumId w:val="16"/>
  </w:num>
  <w:num w:numId="25">
    <w:abstractNumId w:val="42"/>
  </w:num>
  <w:num w:numId="26">
    <w:abstractNumId w:val="46"/>
  </w:num>
  <w:num w:numId="27">
    <w:abstractNumId w:val="35"/>
  </w:num>
  <w:num w:numId="28">
    <w:abstractNumId w:val="20"/>
  </w:num>
  <w:num w:numId="29">
    <w:abstractNumId w:val="41"/>
  </w:num>
  <w:num w:numId="30">
    <w:abstractNumId w:val="14"/>
  </w:num>
  <w:num w:numId="31">
    <w:abstractNumId w:val="43"/>
  </w:num>
  <w:num w:numId="32">
    <w:abstractNumId w:val="6"/>
  </w:num>
  <w:num w:numId="33">
    <w:abstractNumId w:val="32"/>
  </w:num>
  <w:num w:numId="34">
    <w:abstractNumId w:val="37"/>
  </w:num>
  <w:num w:numId="35">
    <w:abstractNumId w:val="22"/>
  </w:num>
  <w:num w:numId="36">
    <w:abstractNumId w:val="29"/>
  </w:num>
  <w:num w:numId="37">
    <w:abstractNumId w:val="28"/>
  </w:num>
  <w:num w:numId="38">
    <w:abstractNumId w:val="24"/>
  </w:num>
  <w:num w:numId="39">
    <w:abstractNumId w:val="39"/>
  </w:num>
  <w:num w:numId="40">
    <w:abstractNumId w:val="21"/>
  </w:num>
  <w:num w:numId="41">
    <w:abstractNumId w:val="4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7F4"/>
    <w:rsid w:val="00001C74"/>
    <w:rsid w:val="00003721"/>
    <w:rsid w:val="00005F53"/>
    <w:rsid w:val="00007D14"/>
    <w:rsid w:val="00011A5F"/>
    <w:rsid w:val="000165C6"/>
    <w:rsid w:val="000232DA"/>
    <w:rsid w:val="0002661A"/>
    <w:rsid w:val="00033F9D"/>
    <w:rsid w:val="000466C5"/>
    <w:rsid w:val="00050F6F"/>
    <w:rsid w:val="0005470A"/>
    <w:rsid w:val="000555E7"/>
    <w:rsid w:val="00057FE2"/>
    <w:rsid w:val="000634E8"/>
    <w:rsid w:val="00067866"/>
    <w:rsid w:val="00067A26"/>
    <w:rsid w:val="0007145F"/>
    <w:rsid w:val="0007630D"/>
    <w:rsid w:val="0007726F"/>
    <w:rsid w:val="00084DA6"/>
    <w:rsid w:val="00086F39"/>
    <w:rsid w:val="00094CBC"/>
    <w:rsid w:val="00097A0D"/>
    <w:rsid w:val="000A039D"/>
    <w:rsid w:val="000A2C24"/>
    <w:rsid w:val="000B1918"/>
    <w:rsid w:val="000B26C0"/>
    <w:rsid w:val="000B5105"/>
    <w:rsid w:val="000C6FDE"/>
    <w:rsid w:val="000D1991"/>
    <w:rsid w:val="000E5B2B"/>
    <w:rsid w:val="000F0BFF"/>
    <w:rsid w:val="000F1A95"/>
    <w:rsid w:val="000F4EF8"/>
    <w:rsid w:val="000F69E3"/>
    <w:rsid w:val="0010111F"/>
    <w:rsid w:val="00101249"/>
    <w:rsid w:val="0010441A"/>
    <w:rsid w:val="00111395"/>
    <w:rsid w:val="001129ED"/>
    <w:rsid w:val="00112D30"/>
    <w:rsid w:val="00113EA9"/>
    <w:rsid w:val="00113F95"/>
    <w:rsid w:val="00114122"/>
    <w:rsid w:val="00117316"/>
    <w:rsid w:val="0012652D"/>
    <w:rsid w:val="001300FD"/>
    <w:rsid w:val="00131D4C"/>
    <w:rsid w:val="001323BA"/>
    <w:rsid w:val="0014155D"/>
    <w:rsid w:val="00143B49"/>
    <w:rsid w:val="00163DF4"/>
    <w:rsid w:val="00170212"/>
    <w:rsid w:val="001741AD"/>
    <w:rsid w:val="00175F6D"/>
    <w:rsid w:val="00181374"/>
    <w:rsid w:val="00181F88"/>
    <w:rsid w:val="00185FB2"/>
    <w:rsid w:val="001A485B"/>
    <w:rsid w:val="001A75D8"/>
    <w:rsid w:val="001B3D45"/>
    <w:rsid w:val="001B5187"/>
    <w:rsid w:val="001B6254"/>
    <w:rsid w:val="001B76FE"/>
    <w:rsid w:val="001C257A"/>
    <w:rsid w:val="001C60F6"/>
    <w:rsid w:val="001C7296"/>
    <w:rsid w:val="001D034D"/>
    <w:rsid w:val="001D3108"/>
    <w:rsid w:val="001E3F8C"/>
    <w:rsid w:val="001E4046"/>
    <w:rsid w:val="001E69C7"/>
    <w:rsid w:val="001E7F1E"/>
    <w:rsid w:val="001F2FD9"/>
    <w:rsid w:val="001F3744"/>
    <w:rsid w:val="001F4300"/>
    <w:rsid w:val="002000CC"/>
    <w:rsid w:val="00201DDA"/>
    <w:rsid w:val="0020534A"/>
    <w:rsid w:val="002113A0"/>
    <w:rsid w:val="00214228"/>
    <w:rsid w:val="00217990"/>
    <w:rsid w:val="00226CF5"/>
    <w:rsid w:val="0023208E"/>
    <w:rsid w:val="00243E8D"/>
    <w:rsid w:val="00244A75"/>
    <w:rsid w:val="00245664"/>
    <w:rsid w:val="00255D3A"/>
    <w:rsid w:val="00260F35"/>
    <w:rsid w:val="0026661C"/>
    <w:rsid w:val="00276334"/>
    <w:rsid w:val="00276CAF"/>
    <w:rsid w:val="00281FCF"/>
    <w:rsid w:val="00282535"/>
    <w:rsid w:val="00283339"/>
    <w:rsid w:val="00284495"/>
    <w:rsid w:val="00285668"/>
    <w:rsid w:val="0029345D"/>
    <w:rsid w:val="00293EE3"/>
    <w:rsid w:val="002A2FD8"/>
    <w:rsid w:val="002A492E"/>
    <w:rsid w:val="002A56F0"/>
    <w:rsid w:val="002A6305"/>
    <w:rsid w:val="002B1219"/>
    <w:rsid w:val="002B3131"/>
    <w:rsid w:val="002B40EA"/>
    <w:rsid w:val="002B6332"/>
    <w:rsid w:val="002B70D4"/>
    <w:rsid w:val="002C1515"/>
    <w:rsid w:val="002C1B2B"/>
    <w:rsid w:val="002D1582"/>
    <w:rsid w:val="002D7A88"/>
    <w:rsid w:val="002E5A44"/>
    <w:rsid w:val="002E63CF"/>
    <w:rsid w:val="00303CB5"/>
    <w:rsid w:val="00305469"/>
    <w:rsid w:val="00306F13"/>
    <w:rsid w:val="00310C1F"/>
    <w:rsid w:val="00313B35"/>
    <w:rsid w:val="003156B6"/>
    <w:rsid w:val="00325D56"/>
    <w:rsid w:val="00333852"/>
    <w:rsid w:val="003341B5"/>
    <w:rsid w:val="003349A4"/>
    <w:rsid w:val="0033676A"/>
    <w:rsid w:val="00336988"/>
    <w:rsid w:val="00347082"/>
    <w:rsid w:val="00350CD7"/>
    <w:rsid w:val="00355DD8"/>
    <w:rsid w:val="00360DED"/>
    <w:rsid w:val="00364503"/>
    <w:rsid w:val="003677F4"/>
    <w:rsid w:val="00370B71"/>
    <w:rsid w:val="00371428"/>
    <w:rsid w:val="0037666F"/>
    <w:rsid w:val="00377027"/>
    <w:rsid w:val="003830E5"/>
    <w:rsid w:val="00387AC0"/>
    <w:rsid w:val="003950A8"/>
    <w:rsid w:val="003A2B5B"/>
    <w:rsid w:val="003A62E0"/>
    <w:rsid w:val="003B585D"/>
    <w:rsid w:val="003B63F4"/>
    <w:rsid w:val="003B6E86"/>
    <w:rsid w:val="003B7CEE"/>
    <w:rsid w:val="003C0FF8"/>
    <w:rsid w:val="003C40FC"/>
    <w:rsid w:val="003D0C57"/>
    <w:rsid w:val="003D1CE8"/>
    <w:rsid w:val="003D2662"/>
    <w:rsid w:val="003E2379"/>
    <w:rsid w:val="003F2096"/>
    <w:rsid w:val="003F2E30"/>
    <w:rsid w:val="00401A2C"/>
    <w:rsid w:val="00403135"/>
    <w:rsid w:val="0041437F"/>
    <w:rsid w:val="0042152D"/>
    <w:rsid w:val="00421B78"/>
    <w:rsid w:val="00422B5C"/>
    <w:rsid w:val="0042709B"/>
    <w:rsid w:val="00435542"/>
    <w:rsid w:val="00440795"/>
    <w:rsid w:val="00444FF3"/>
    <w:rsid w:val="004464BF"/>
    <w:rsid w:val="004511B2"/>
    <w:rsid w:val="00451245"/>
    <w:rsid w:val="00471D96"/>
    <w:rsid w:val="00474136"/>
    <w:rsid w:val="004805A1"/>
    <w:rsid w:val="004841BC"/>
    <w:rsid w:val="00484EB4"/>
    <w:rsid w:val="00486EE1"/>
    <w:rsid w:val="00487744"/>
    <w:rsid w:val="00495DBB"/>
    <w:rsid w:val="004A1D9C"/>
    <w:rsid w:val="004A2736"/>
    <w:rsid w:val="004A2B9B"/>
    <w:rsid w:val="004A680F"/>
    <w:rsid w:val="004B1EBD"/>
    <w:rsid w:val="004C437E"/>
    <w:rsid w:val="004D4729"/>
    <w:rsid w:val="004E00BF"/>
    <w:rsid w:val="004E1FAA"/>
    <w:rsid w:val="005042EF"/>
    <w:rsid w:val="005165CD"/>
    <w:rsid w:val="005173C3"/>
    <w:rsid w:val="0052378B"/>
    <w:rsid w:val="00525615"/>
    <w:rsid w:val="0053094D"/>
    <w:rsid w:val="0053392D"/>
    <w:rsid w:val="00534DFD"/>
    <w:rsid w:val="005402F3"/>
    <w:rsid w:val="00544F55"/>
    <w:rsid w:val="00545805"/>
    <w:rsid w:val="00555C7F"/>
    <w:rsid w:val="00571070"/>
    <w:rsid w:val="005743EF"/>
    <w:rsid w:val="005910B0"/>
    <w:rsid w:val="005928AF"/>
    <w:rsid w:val="00594F15"/>
    <w:rsid w:val="005A1278"/>
    <w:rsid w:val="005A3C0D"/>
    <w:rsid w:val="005B4730"/>
    <w:rsid w:val="005B4A0F"/>
    <w:rsid w:val="005B4D52"/>
    <w:rsid w:val="005B5135"/>
    <w:rsid w:val="005B7E23"/>
    <w:rsid w:val="005C1F0D"/>
    <w:rsid w:val="005C5534"/>
    <w:rsid w:val="005D1280"/>
    <w:rsid w:val="005D5657"/>
    <w:rsid w:val="005D7E5C"/>
    <w:rsid w:val="005F4D33"/>
    <w:rsid w:val="005F5AE2"/>
    <w:rsid w:val="006013CA"/>
    <w:rsid w:val="0060248A"/>
    <w:rsid w:val="00603B24"/>
    <w:rsid w:val="00604900"/>
    <w:rsid w:val="00607400"/>
    <w:rsid w:val="006125CC"/>
    <w:rsid w:val="00613ADB"/>
    <w:rsid w:val="00613E25"/>
    <w:rsid w:val="0062413B"/>
    <w:rsid w:val="006273F1"/>
    <w:rsid w:val="006371D6"/>
    <w:rsid w:val="00644F70"/>
    <w:rsid w:val="00645021"/>
    <w:rsid w:val="00647E6A"/>
    <w:rsid w:val="00651815"/>
    <w:rsid w:val="00666541"/>
    <w:rsid w:val="006716FF"/>
    <w:rsid w:val="00674013"/>
    <w:rsid w:val="0067562F"/>
    <w:rsid w:val="00684733"/>
    <w:rsid w:val="0069089E"/>
    <w:rsid w:val="0069577C"/>
    <w:rsid w:val="006A43F1"/>
    <w:rsid w:val="006A4B6C"/>
    <w:rsid w:val="006A6C86"/>
    <w:rsid w:val="006B1A7A"/>
    <w:rsid w:val="006B23BB"/>
    <w:rsid w:val="006B2CB4"/>
    <w:rsid w:val="006B3042"/>
    <w:rsid w:val="006B3BC0"/>
    <w:rsid w:val="006B5786"/>
    <w:rsid w:val="006B5A35"/>
    <w:rsid w:val="006B67E9"/>
    <w:rsid w:val="006B7752"/>
    <w:rsid w:val="006C16AC"/>
    <w:rsid w:val="006C3505"/>
    <w:rsid w:val="006C3CDF"/>
    <w:rsid w:val="006D356D"/>
    <w:rsid w:val="006D5DDA"/>
    <w:rsid w:val="006D6A45"/>
    <w:rsid w:val="006D7905"/>
    <w:rsid w:val="006E547B"/>
    <w:rsid w:val="006F2F63"/>
    <w:rsid w:val="006F4376"/>
    <w:rsid w:val="006F73D4"/>
    <w:rsid w:val="007144B7"/>
    <w:rsid w:val="00717DDB"/>
    <w:rsid w:val="007223C3"/>
    <w:rsid w:val="00725875"/>
    <w:rsid w:val="0073230B"/>
    <w:rsid w:val="00732BE5"/>
    <w:rsid w:val="00737012"/>
    <w:rsid w:val="0073761E"/>
    <w:rsid w:val="0074227B"/>
    <w:rsid w:val="0074329A"/>
    <w:rsid w:val="00746933"/>
    <w:rsid w:val="00750095"/>
    <w:rsid w:val="00762538"/>
    <w:rsid w:val="00763854"/>
    <w:rsid w:val="00764D60"/>
    <w:rsid w:val="00765B23"/>
    <w:rsid w:val="00766DB7"/>
    <w:rsid w:val="00767206"/>
    <w:rsid w:val="00775949"/>
    <w:rsid w:val="00777FD7"/>
    <w:rsid w:val="00780C9D"/>
    <w:rsid w:val="00781B0F"/>
    <w:rsid w:val="0078532F"/>
    <w:rsid w:val="00785C49"/>
    <w:rsid w:val="00786C75"/>
    <w:rsid w:val="00795E17"/>
    <w:rsid w:val="00797170"/>
    <w:rsid w:val="007A5312"/>
    <w:rsid w:val="007A6FAE"/>
    <w:rsid w:val="007C06D6"/>
    <w:rsid w:val="007C4E8A"/>
    <w:rsid w:val="007C64A8"/>
    <w:rsid w:val="007C7002"/>
    <w:rsid w:val="007D0B7F"/>
    <w:rsid w:val="007D1FE9"/>
    <w:rsid w:val="007D2ECD"/>
    <w:rsid w:val="007D7BE7"/>
    <w:rsid w:val="007E5D30"/>
    <w:rsid w:val="007F1F48"/>
    <w:rsid w:val="00805170"/>
    <w:rsid w:val="00811862"/>
    <w:rsid w:val="00814853"/>
    <w:rsid w:val="00815EB6"/>
    <w:rsid w:val="008207E9"/>
    <w:rsid w:val="00821AF9"/>
    <w:rsid w:val="00823BC2"/>
    <w:rsid w:val="00823D88"/>
    <w:rsid w:val="008306C3"/>
    <w:rsid w:val="0083176B"/>
    <w:rsid w:val="00835366"/>
    <w:rsid w:val="00841091"/>
    <w:rsid w:val="00842B0E"/>
    <w:rsid w:val="0084677F"/>
    <w:rsid w:val="00851294"/>
    <w:rsid w:val="00851569"/>
    <w:rsid w:val="0085245A"/>
    <w:rsid w:val="0086158C"/>
    <w:rsid w:val="00866C28"/>
    <w:rsid w:val="00867168"/>
    <w:rsid w:val="008672FA"/>
    <w:rsid w:val="00867E0E"/>
    <w:rsid w:val="00867FCC"/>
    <w:rsid w:val="008A14D3"/>
    <w:rsid w:val="008B5D73"/>
    <w:rsid w:val="008B6307"/>
    <w:rsid w:val="008C6266"/>
    <w:rsid w:val="008C6E4B"/>
    <w:rsid w:val="008E4E34"/>
    <w:rsid w:val="008F5A8A"/>
    <w:rsid w:val="00906A52"/>
    <w:rsid w:val="0090766C"/>
    <w:rsid w:val="009079F5"/>
    <w:rsid w:val="009113CA"/>
    <w:rsid w:val="009211A4"/>
    <w:rsid w:val="0092195E"/>
    <w:rsid w:val="00924ED2"/>
    <w:rsid w:val="00925E3D"/>
    <w:rsid w:val="00927BEC"/>
    <w:rsid w:val="0093162C"/>
    <w:rsid w:val="00932342"/>
    <w:rsid w:val="0094323E"/>
    <w:rsid w:val="00947B5E"/>
    <w:rsid w:val="0095290F"/>
    <w:rsid w:val="00956B9C"/>
    <w:rsid w:val="00956CF2"/>
    <w:rsid w:val="0096345E"/>
    <w:rsid w:val="009671F4"/>
    <w:rsid w:val="00970629"/>
    <w:rsid w:val="009737B8"/>
    <w:rsid w:val="00974445"/>
    <w:rsid w:val="0097583C"/>
    <w:rsid w:val="00975D28"/>
    <w:rsid w:val="0097701E"/>
    <w:rsid w:val="00977657"/>
    <w:rsid w:val="00982392"/>
    <w:rsid w:val="00987B5A"/>
    <w:rsid w:val="00990DD7"/>
    <w:rsid w:val="00992EFE"/>
    <w:rsid w:val="0099360E"/>
    <w:rsid w:val="00996585"/>
    <w:rsid w:val="009B22A2"/>
    <w:rsid w:val="009C08B1"/>
    <w:rsid w:val="009C17A7"/>
    <w:rsid w:val="009C6FA9"/>
    <w:rsid w:val="009D19D6"/>
    <w:rsid w:val="009D3637"/>
    <w:rsid w:val="009D466F"/>
    <w:rsid w:val="009D606B"/>
    <w:rsid w:val="009E0280"/>
    <w:rsid w:val="009E66F3"/>
    <w:rsid w:val="009F2D3D"/>
    <w:rsid w:val="009F37D0"/>
    <w:rsid w:val="009F6D8E"/>
    <w:rsid w:val="00A10FB7"/>
    <w:rsid w:val="00A15F0E"/>
    <w:rsid w:val="00A21287"/>
    <w:rsid w:val="00A25E4B"/>
    <w:rsid w:val="00A26A5C"/>
    <w:rsid w:val="00A32890"/>
    <w:rsid w:val="00A35139"/>
    <w:rsid w:val="00A4128C"/>
    <w:rsid w:val="00A41E8D"/>
    <w:rsid w:val="00A42A8C"/>
    <w:rsid w:val="00A42F4F"/>
    <w:rsid w:val="00A518E1"/>
    <w:rsid w:val="00A5292E"/>
    <w:rsid w:val="00A52F02"/>
    <w:rsid w:val="00A55786"/>
    <w:rsid w:val="00A61BAA"/>
    <w:rsid w:val="00A72942"/>
    <w:rsid w:val="00A81E3E"/>
    <w:rsid w:val="00A92033"/>
    <w:rsid w:val="00A96BEF"/>
    <w:rsid w:val="00AA00B4"/>
    <w:rsid w:val="00AA23A0"/>
    <w:rsid w:val="00AA67C5"/>
    <w:rsid w:val="00AA7401"/>
    <w:rsid w:val="00AB377C"/>
    <w:rsid w:val="00AB431E"/>
    <w:rsid w:val="00AB60D7"/>
    <w:rsid w:val="00AB7414"/>
    <w:rsid w:val="00AC24F0"/>
    <w:rsid w:val="00AC3DD8"/>
    <w:rsid w:val="00AD5BA1"/>
    <w:rsid w:val="00AE151F"/>
    <w:rsid w:val="00AE43DE"/>
    <w:rsid w:val="00AE6027"/>
    <w:rsid w:val="00AE7EF2"/>
    <w:rsid w:val="00AF0147"/>
    <w:rsid w:val="00AF289F"/>
    <w:rsid w:val="00B00151"/>
    <w:rsid w:val="00B01960"/>
    <w:rsid w:val="00B056DF"/>
    <w:rsid w:val="00B07C0C"/>
    <w:rsid w:val="00B14B1E"/>
    <w:rsid w:val="00B16550"/>
    <w:rsid w:val="00B1796C"/>
    <w:rsid w:val="00B17E7F"/>
    <w:rsid w:val="00B20B65"/>
    <w:rsid w:val="00B22383"/>
    <w:rsid w:val="00B271DD"/>
    <w:rsid w:val="00B31AAC"/>
    <w:rsid w:val="00B322FF"/>
    <w:rsid w:val="00B33FB5"/>
    <w:rsid w:val="00B36E8D"/>
    <w:rsid w:val="00B41136"/>
    <w:rsid w:val="00B41241"/>
    <w:rsid w:val="00B425B9"/>
    <w:rsid w:val="00B42695"/>
    <w:rsid w:val="00B46EB5"/>
    <w:rsid w:val="00B60013"/>
    <w:rsid w:val="00B6264A"/>
    <w:rsid w:val="00B67384"/>
    <w:rsid w:val="00B80853"/>
    <w:rsid w:val="00B80C8C"/>
    <w:rsid w:val="00B82859"/>
    <w:rsid w:val="00B841A2"/>
    <w:rsid w:val="00B84F67"/>
    <w:rsid w:val="00B90EB1"/>
    <w:rsid w:val="00B92ED6"/>
    <w:rsid w:val="00B92F4E"/>
    <w:rsid w:val="00B95DF1"/>
    <w:rsid w:val="00BA6488"/>
    <w:rsid w:val="00BB0AA9"/>
    <w:rsid w:val="00BB2AF8"/>
    <w:rsid w:val="00BB7B55"/>
    <w:rsid w:val="00BC5085"/>
    <w:rsid w:val="00BC570A"/>
    <w:rsid w:val="00BD147E"/>
    <w:rsid w:val="00BD5497"/>
    <w:rsid w:val="00BD7DD9"/>
    <w:rsid w:val="00BE1505"/>
    <w:rsid w:val="00BE49DB"/>
    <w:rsid w:val="00BE5608"/>
    <w:rsid w:val="00BE560E"/>
    <w:rsid w:val="00BF00F3"/>
    <w:rsid w:val="00BF1F80"/>
    <w:rsid w:val="00BF2527"/>
    <w:rsid w:val="00BF6510"/>
    <w:rsid w:val="00C000C5"/>
    <w:rsid w:val="00C174AD"/>
    <w:rsid w:val="00C23C7D"/>
    <w:rsid w:val="00C369FB"/>
    <w:rsid w:val="00C37529"/>
    <w:rsid w:val="00C41D1A"/>
    <w:rsid w:val="00C45877"/>
    <w:rsid w:val="00C475C9"/>
    <w:rsid w:val="00C554A6"/>
    <w:rsid w:val="00C56017"/>
    <w:rsid w:val="00C60946"/>
    <w:rsid w:val="00C613C1"/>
    <w:rsid w:val="00C62347"/>
    <w:rsid w:val="00C657B7"/>
    <w:rsid w:val="00C71A29"/>
    <w:rsid w:val="00C766A2"/>
    <w:rsid w:val="00C82BE2"/>
    <w:rsid w:val="00C84C8B"/>
    <w:rsid w:val="00C92444"/>
    <w:rsid w:val="00C9504F"/>
    <w:rsid w:val="00CA0293"/>
    <w:rsid w:val="00CA1CEF"/>
    <w:rsid w:val="00CA482F"/>
    <w:rsid w:val="00CA7711"/>
    <w:rsid w:val="00CA7CAE"/>
    <w:rsid w:val="00CB1861"/>
    <w:rsid w:val="00CB3527"/>
    <w:rsid w:val="00CB4C14"/>
    <w:rsid w:val="00CB6749"/>
    <w:rsid w:val="00CC0D07"/>
    <w:rsid w:val="00CD1C0D"/>
    <w:rsid w:val="00CD4EC4"/>
    <w:rsid w:val="00CD588A"/>
    <w:rsid w:val="00CD6337"/>
    <w:rsid w:val="00CE20C6"/>
    <w:rsid w:val="00CE72EB"/>
    <w:rsid w:val="00CE7D94"/>
    <w:rsid w:val="00CF3AE0"/>
    <w:rsid w:val="00D02FB2"/>
    <w:rsid w:val="00D0380D"/>
    <w:rsid w:val="00D05BC4"/>
    <w:rsid w:val="00D06F80"/>
    <w:rsid w:val="00D078E0"/>
    <w:rsid w:val="00D14440"/>
    <w:rsid w:val="00D318ED"/>
    <w:rsid w:val="00D31EAC"/>
    <w:rsid w:val="00D409A5"/>
    <w:rsid w:val="00D411CE"/>
    <w:rsid w:val="00D4331E"/>
    <w:rsid w:val="00D45CEC"/>
    <w:rsid w:val="00D51038"/>
    <w:rsid w:val="00D51281"/>
    <w:rsid w:val="00D52032"/>
    <w:rsid w:val="00D53E7E"/>
    <w:rsid w:val="00D62731"/>
    <w:rsid w:val="00D62E4C"/>
    <w:rsid w:val="00D62F56"/>
    <w:rsid w:val="00D657DC"/>
    <w:rsid w:val="00D676E3"/>
    <w:rsid w:val="00D700B5"/>
    <w:rsid w:val="00D7256D"/>
    <w:rsid w:val="00D76DEA"/>
    <w:rsid w:val="00D77800"/>
    <w:rsid w:val="00D8375C"/>
    <w:rsid w:val="00D84657"/>
    <w:rsid w:val="00D86AD1"/>
    <w:rsid w:val="00D915DE"/>
    <w:rsid w:val="00D92E83"/>
    <w:rsid w:val="00D93574"/>
    <w:rsid w:val="00D96C3C"/>
    <w:rsid w:val="00DA089B"/>
    <w:rsid w:val="00DA3361"/>
    <w:rsid w:val="00DA4DB8"/>
    <w:rsid w:val="00DB1311"/>
    <w:rsid w:val="00DB2EED"/>
    <w:rsid w:val="00DC4733"/>
    <w:rsid w:val="00DD0432"/>
    <w:rsid w:val="00DD3642"/>
    <w:rsid w:val="00DD5403"/>
    <w:rsid w:val="00DD57DA"/>
    <w:rsid w:val="00DE6C1B"/>
    <w:rsid w:val="00DF2498"/>
    <w:rsid w:val="00DF4477"/>
    <w:rsid w:val="00E014AA"/>
    <w:rsid w:val="00E02430"/>
    <w:rsid w:val="00E056DB"/>
    <w:rsid w:val="00E0646B"/>
    <w:rsid w:val="00E07671"/>
    <w:rsid w:val="00E07843"/>
    <w:rsid w:val="00E11B06"/>
    <w:rsid w:val="00E24B08"/>
    <w:rsid w:val="00E25589"/>
    <w:rsid w:val="00E27E10"/>
    <w:rsid w:val="00E32DD6"/>
    <w:rsid w:val="00E36FA5"/>
    <w:rsid w:val="00E41B98"/>
    <w:rsid w:val="00E42BAD"/>
    <w:rsid w:val="00E60FEB"/>
    <w:rsid w:val="00E62646"/>
    <w:rsid w:val="00E70031"/>
    <w:rsid w:val="00E702C9"/>
    <w:rsid w:val="00E706F5"/>
    <w:rsid w:val="00E7190E"/>
    <w:rsid w:val="00E80723"/>
    <w:rsid w:val="00E856B9"/>
    <w:rsid w:val="00E96070"/>
    <w:rsid w:val="00E96C84"/>
    <w:rsid w:val="00EA035F"/>
    <w:rsid w:val="00EB43E1"/>
    <w:rsid w:val="00EB5722"/>
    <w:rsid w:val="00EC26F7"/>
    <w:rsid w:val="00EC2B37"/>
    <w:rsid w:val="00EC2BA6"/>
    <w:rsid w:val="00EC49EE"/>
    <w:rsid w:val="00ED06C0"/>
    <w:rsid w:val="00ED2458"/>
    <w:rsid w:val="00EE08DC"/>
    <w:rsid w:val="00EE657C"/>
    <w:rsid w:val="00EE79BC"/>
    <w:rsid w:val="00EF1B92"/>
    <w:rsid w:val="00EF57FB"/>
    <w:rsid w:val="00F0003D"/>
    <w:rsid w:val="00F05F57"/>
    <w:rsid w:val="00F072F1"/>
    <w:rsid w:val="00F07315"/>
    <w:rsid w:val="00F1133A"/>
    <w:rsid w:val="00F12FE9"/>
    <w:rsid w:val="00F15949"/>
    <w:rsid w:val="00F2638F"/>
    <w:rsid w:val="00F309ED"/>
    <w:rsid w:val="00F31DBD"/>
    <w:rsid w:val="00F37692"/>
    <w:rsid w:val="00F3774C"/>
    <w:rsid w:val="00F41589"/>
    <w:rsid w:val="00F4437E"/>
    <w:rsid w:val="00F6239C"/>
    <w:rsid w:val="00F6509F"/>
    <w:rsid w:val="00F67AA6"/>
    <w:rsid w:val="00F7368E"/>
    <w:rsid w:val="00F74FC1"/>
    <w:rsid w:val="00F850EB"/>
    <w:rsid w:val="00F90BA6"/>
    <w:rsid w:val="00F915B5"/>
    <w:rsid w:val="00F94659"/>
    <w:rsid w:val="00F9547A"/>
    <w:rsid w:val="00FA371E"/>
    <w:rsid w:val="00FA5564"/>
    <w:rsid w:val="00FA77B4"/>
    <w:rsid w:val="00FB107E"/>
    <w:rsid w:val="00FC1537"/>
    <w:rsid w:val="00FC359E"/>
    <w:rsid w:val="00FC7910"/>
    <w:rsid w:val="00FD099C"/>
    <w:rsid w:val="00FD4EB1"/>
    <w:rsid w:val="00FD5256"/>
    <w:rsid w:val="00FD6448"/>
    <w:rsid w:val="00FD77C5"/>
    <w:rsid w:val="00FE1143"/>
    <w:rsid w:val="00FE3404"/>
    <w:rsid w:val="00FE5183"/>
    <w:rsid w:val="00FF0A96"/>
    <w:rsid w:val="00FF17EC"/>
    <w:rsid w:val="00FF45D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4A1680"/>
  <w15:docId w15:val="{47E5C5D0-05B6-4062-BB8B-B46166E85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FF3"/>
    <w:pPr>
      <w:spacing w:after="200" w:line="276" w:lineRule="auto"/>
    </w:pPr>
    <w:rPr>
      <w:sz w:val="22"/>
      <w:szCs w:val="22"/>
      <w:lang w:eastAsia="en-US"/>
    </w:rPr>
  </w:style>
  <w:style w:type="paragraph" w:styleId="Ttulo1">
    <w:name w:val="heading 1"/>
    <w:basedOn w:val="Normal"/>
    <w:next w:val="Normal"/>
    <w:link w:val="Ttulo1Char"/>
    <w:qFormat/>
    <w:rsid w:val="00DC4733"/>
    <w:pPr>
      <w:keepNext/>
      <w:spacing w:before="240" w:after="60"/>
      <w:outlineLvl w:val="0"/>
    </w:pPr>
    <w:rPr>
      <w:rFonts w:ascii="Cambria" w:eastAsia="Times New Roman" w:hAnsi="Cambria"/>
      <w:b/>
      <w:bCs/>
      <w:kern w:val="32"/>
      <w:sz w:val="32"/>
      <w:szCs w:val="32"/>
    </w:rPr>
  </w:style>
  <w:style w:type="paragraph" w:styleId="Ttulo2">
    <w:name w:val="heading 2"/>
    <w:basedOn w:val="Normal"/>
    <w:link w:val="Ttulo2Char"/>
    <w:qFormat/>
    <w:rsid w:val="003677F4"/>
    <w:pPr>
      <w:spacing w:before="100" w:beforeAutospacing="1" w:after="100" w:afterAutospacing="1" w:line="240" w:lineRule="auto"/>
      <w:outlineLvl w:val="1"/>
    </w:pPr>
    <w:rPr>
      <w:rFonts w:ascii="Times New Roman" w:eastAsia="Times New Roman" w:hAnsi="Times New Roman"/>
      <w:b/>
      <w:bCs/>
      <w:sz w:val="36"/>
      <w:szCs w:val="36"/>
      <w:lang w:eastAsia="pt-BR"/>
    </w:rPr>
  </w:style>
  <w:style w:type="paragraph" w:styleId="Ttulo3">
    <w:name w:val="heading 3"/>
    <w:basedOn w:val="Normal"/>
    <w:next w:val="Normal"/>
    <w:link w:val="Ttulo3Char"/>
    <w:uiPriority w:val="9"/>
    <w:semiHidden/>
    <w:unhideWhenUsed/>
    <w:qFormat/>
    <w:rsid w:val="00851294"/>
    <w:pPr>
      <w:keepNext/>
      <w:tabs>
        <w:tab w:val="left" w:pos="284"/>
      </w:tabs>
      <w:suppressAutoHyphens/>
      <w:spacing w:before="240" w:after="60" w:line="220" w:lineRule="exact"/>
      <w:jc w:val="both"/>
      <w:outlineLvl w:val="2"/>
    </w:pPr>
    <w:rPr>
      <w:rFonts w:ascii="Calibri Light" w:eastAsia="Times New Roman" w:hAnsi="Calibri Light"/>
      <w:b/>
      <w:bCs/>
      <w:spacing w:val="-2"/>
      <w:sz w:val="26"/>
      <w:szCs w:val="26"/>
      <w:lang w:eastAsia="zh-CN"/>
    </w:rPr>
  </w:style>
  <w:style w:type="paragraph" w:styleId="Ttulo4">
    <w:name w:val="heading 4"/>
    <w:basedOn w:val="Normal"/>
    <w:next w:val="Normal"/>
    <w:link w:val="Ttulo4Char"/>
    <w:uiPriority w:val="9"/>
    <w:semiHidden/>
    <w:unhideWhenUsed/>
    <w:qFormat/>
    <w:rsid w:val="00C92444"/>
    <w:pPr>
      <w:keepNext/>
      <w:spacing w:before="240" w:after="60"/>
      <w:outlineLvl w:val="3"/>
    </w:pPr>
    <w:rPr>
      <w:rFonts w:eastAsia="Times New Roman"/>
      <w:b/>
      <w:bCs/>
      <w:sz w:val="28"/>
      <w:szCs w:val="28"/>
    </w:rPr>
  </w:style>
  <w:style w:type="paragraph" w:styleId="Ttulo5">
    <w:name w:val="heading 5"/>
    <w:basedOn w:val="Normal"/>
    <w:next w:val="Normal"/>
    <w:link w:val="Ttulo5Char"/>
    <w:uiPriority w:val="9"/>
    <w:semiHidden/>
    <w:unhideWhenUsed/>
    <w:qFormat/>
    <w:rsid w:val="00851294"/>
    <w:pPr>
      <w:tabs>
        <w:tab w:val="left" w:pos="284"/>
      </w:tabs>
      <w:suppressAutoHyphens/>
      <w:spacing w:before="240" w:after="60" w:line="220" w:lineRule="exact"/>
      <w:jc w:val="both"/>
      <w:outlineLvl w:val="4"/>
    </w:pPr>
    <w:rPr>
      <w:rFonts w:eastAsia="Times New Roman"/>
      <w:b/>
      <w:bCs/>
      <w:i/>
      <w:iCs/>
      <w:spacing w:val="-2"/>
      <w:sz w:val="26"/>
      <w:szCs w:val="26"/>
      <w:lang w:eastAsia="zh-CN"/>
    </w:rPr>
  </w:style>
  <w:style w:type="paragraph" w:styleId="Ttulo6">
    <w:name w:val="heading 6"/>
    <w:basedOn w:val="Normal"/>
    <w:next w:val="Normal"/>
    <w:link w:val="Ttulo6Char"/>
    <w:uiPriority w:val="9"/>
    <w:semiHidden/>
    <w:unhideWhenUsed/>
    <w:qFormat/>
    <w:rsid w:val="00851294"/>
    <w:pPr>
      <w:tabs>
        <w:tab w:val="left" w:pos="284"/>
      </w:tabs>
      <w:suppressAutoHyphens/>
      <w:spacing w:before="240" w:after="60" w:line="220" w:lineRule="exact"/>
      <w:jc w:val="both"/>
      <w:outlineLvl w:val="5"/>
    </w:pPr>
    <w:rPr>
      <w:rFonts w:eastAsia="Times New Roman"/>
      <w:b/>
      <w:bCs/>
      <w:spacing w:val="-2"/>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DC4733"/>
    <w:rPr>
      <w:rFonts w:ascii="Cambria" w:eastAsia="Times New Roman" w:hAnsi="Cambria" w:cs="Times New Roman"/>
      <w:b/>
      <w:bCs/>
      <w:kern w:val="32"/>
      <w:sz w:val="32"/>
      <w:szCs w:val="32"/>
      <w:lang w:eastAsia="en-US"/>
    </w:rPr>
  </w:style>
  <w:style w:type="character" w:customStyle="1" w:styleId="Ttulo2Char">
    <w:name w:val="Título 2 Char"/>
    <w:link w:val="Ttulo2"/>
    <w:rsid w:val="003677F4"/>
    <w:rPr>
      <w:rFonts w:ascii="Times New Roman" w:eastAsia="Times New Roman" w:hAnsi="Times New Roman" w:cs="Times New Roman"/>
      <w:b/>
      <w:bCs/>
      <w:sz w:val="36"/>
      <w:szCs w:val="36"/>
      <w:lang w:eastAsia="pt-BR"/>
    </w:rPr>
  </w:style>
  <w:style w:type="paragraph" w:styleId="NormalWeb">
    <w:name w:val="Normal (Web)"/>
    <w:basedOn w:val="Normal"/>
    <w:uiPriority w:val="99"/>
    <w:unhideWhenUsed/>
    <w:qFormat/>
    <w:rsid w:val="003677F4"/>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Default">
    <w:name w:val="Default"/>
    <w:rsid w:val="003677F4"/>
    <w:pPr>
      <w:autoSpaceDE w:val="0"/>
      <w:autoSpaceDN w:val="0"/>
      <w:adjustRightInd w:val="0"/>
    </w:pPr>
    <w:rPr>
      <w:rFonts w:ascii="Arial" w:hAnsi="Arial" w:cs="Arial"/>
      <w:color w:val="000000"/>
      <w:sz w:val="24"/>
      <w:szCs w:val="24"/>
      <w:lang w:eastAsia="en-US"/>
    </w:rPr>
  </w:style>
  <w:style w:type="character" w:styleId="Forte">
    <w:name w:val="Strong"/>
    <w:aliases w:val="A_Forte"/>
    <w:qFormat/>
    <w:rsid w:val="003677F4"/>
    <w:rPr>
      <w:b/>
      <w:bCs/>
    </w:rPr>
  </w:style>
  <w:style w:type="paragraph" w:styleId="Subttulo">
    <w:name w:val="Subtitle"/>
    <w:aliases w:val="CP Topico,12"/>
    <w:basedOn w:val="Normal"/>
    <w:next w:val="Corpodetexto"/>
    <w:link w:val="SubttuloChar"/>
    <w:qFormat/>
    <w:rsid w:val="00A35139"/>
    <w:pPr>
      <w:keepNext/>
      <w:widowControl w:val="0"/>
      <w:tabs>
        <w:tab w:val="left" w:pos="709"/>
      </w:tabs>
      <w:suppressAutoHyphens/>
      <w:spacing w:before="40" w:after="120" w:line="240" w:lineRule="auto"/>
    </w:pPr>
    <w:rPr>
      <w:rFonts w:ascii="Helvetica Narrow" w:eastAsia="WenQuanYi Micro Hei" w:hAnsi="Helvetica Narrow" w:cs="Arial"/>
      <w:b/>
      <w:bCs/>
      <w:color w:val="0070C0"/>
      <w:spacing w:val="-4"/>
      <w:kern w:val="22"/>
      <w:lang w:eastAsia="zh-CN"/>
    </w:rPr>
  </w:style>
  <w:style w:type="paragraph" w:styleId="Corpodetexto">
    <w:name w:val="Body Text"/>
    <w:basedOn w:val="Normal"/>
    <w:link w:val="CorpodetextoChar"/>
    <w:unhideWhenUsed/>
    <w:rsid w:val="003677F4"/>
    <w:pPr>
      <w:spacing w:after="120"/>
    </w:pPr>
  </w:style>
  <w:style w:type="character" w:customStyle="1" w:styleId="CorpodetextoChar">
    <w:name w:val="Corpo de texto Char"/>
    <w:basedOn w:val="Fontepargpadro"/>
    <w:link w:val="Corpodetexto"/>
    <w:rsid w:val="003677F4"/>
  </w:style>
  <w:style w:type="character" w:customStyle="1" w:styleId="SubttuloChar">
    <w:name w:val="Subtítulo Char"/>
    <w:aliases w:val="CP Topico Char,12 Char"/>
    <w:link w:val="Subttulo"/>
    <w:rsid w:val="00A35139"/>
    <w:rPr>
      <w:rFonts w:ascii="Helvetica Narrow" w:eastAsia="WenQuanYi Micro Hei" w:hAnsi="Helvetica Narrow" w:cs="Arial"/>
      <w:b/>
      <w:bCs/>
      <w:color w:val="0070C0"/>
      <w:spacing w:val="-4"/>
      <w:kern w:val="22"/>
      <w:sz w:val="22"/>
      <w:szCs w:val="22"/>
      <w:lang w:eastAsia="zh-CN"/>
    </w:rPr>
  </w:style>
  <w:style w:type="table" w:styleId="Tabelacomgrade">
    <w:name w:val="Table Grid"/>
    <w:basedOn w:val="Tabelanormal"/>
    <w:uiPriority w:val="39"/>
    <w:rsid w:val="00367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1"/>
    <w:qFormat/>
    <w:rsid w:val="003677F4"/>
    <w:pPr>
      <w:ind w:left="720"/>
      <w:contextualSpacing/>
    </w:pPr>
  </w:style>
  <w:style w:type="character" w:customStyle="1" w:styleId="PargrafodaListaChar">
    <w:name w:val="Parágrafo da Lista Char"/>
    <w:basedOn w:val="Fontepargpadro"/>
    <w:link w:val="PargrafodaLista"/>
    <w:uiPriority w:val="34"/>
    <w:locked/>
    <w:rsid w:val="003677F4"/>
  </w:style>
  <w:style w:type="paragraph" w:styleId="Ttulo">
    <w:name w:val="Title"/>
    <w:aliases w:val="18"/>
    <w:basedOn w:val="Normal"/>
    <w:next w:val="Normal"/>
    <w:link w:val="TtuloChar"/>
    <w:qFormat/>
    <w:rsid w:val="003677F4"/>
    <w:pPr>
      <w:spacing w:before="60" w:after="60" w:line="240" w:lineRule="auto"/>
      <w:jc w:val="center"/>
      <w:outlineLvl w:val="0"/>
    </w:pPr>
    <w:rPr>
      <w:rFonts w:eastAsia="Times New Roman"/>
      <w:b/>
      <w:bCs/>
      <w:kern w:val="28"/>
      <w:sz w:val="36"/>
      <w:szCs w:val="32"/>
    </w:rPr>
  </w:style>
  <w:style w:type="character" w:customStyle="1" w:styleId="TtuloChar">
    <w:name w:val="Título Char"/>
    <w:aliases w:val="18 Char"/>
    <w:link w:val="Ttulo"/>
    <w:uiPriority w:val="10"/>
    <w:rsid w:val="003677F4"/>
    <w:rPr>
      <w:rFonts w:ascii="Calibri" w:eastAsia="Times New Roman" w:hAnsi="Calibri" w:cs="Times New Roman"/>
      <w:b/>
      <w:bCs/>
      <w:kern w:val="28"/>
      <w:sz w:val="36"/>
      <w:szCs w:val="32"/>
    </w:rPr>
  </w:style>
  <w:style w:type="paragraph" w:customStyle="1" w:styleId="11">
    <w:name w:val="11"/>
    <w:basedOn w:val="Normal"/>
    <w:link w:val="11Char"/>
    <w:qFormat/>
    <w:rsid w:val="00285668"/>
    <w:pPr>
      <w:suppressAutoHyphens/>
      <w:spacing w:before="60" w:after="60" w:line="216" w:lineRule="auto"/>
      <w:jc w:val="both"/>
    </w:pPr>
    <w:rPr>
      <w:rFonts w:ascii="Arial Narrow" w:eastAsia="Times New Roman" w:hAnsi="Arial Narrow" w:cs="Arial Narrow"/>
      <w:color w:val="000000"/>
      <w:spacing w:val="-4"/>
      <w:sz w:val="21"/>
      <w:szCs w:val="20"/>
      <w:lang w:eastAsia="pt-BR"/>
    </w:rPr>
  </w:style>
  <w:style w:type="character" w:customStyle="1" w:styleId="11Char">
    <w:name w:val="11 Char"/>
    <w:link w:val="11"/>
    <w:rsid w:val="00285668"/>
    <w:rPr>
      <w:rFonts w:ascii="Arial Narrow" w:eastAsia="Times New Roman" w:hAnsi="Arial Narrow" w:cs="Arial Narrow"/>
      <w:color w:val="000000"/>
      <w:spacing w:val="-4"/>
      <w:sz w:val="21"/>
    </w:rPr>
  </w:style>
  <w:style w:type="character" w:customStyle="1" w:styleId="apple-converted-space">
    <w:name w:val="apple-converted-space"/>
    <w:basedOn w:val="Fontepargpadro"/>
    <w:rsid w:val="004E00BF"/>
  </w:style>
  <w:style w:type="paragraph" w:styleId="Cabealho">
    <w:name w:val="header"/>
    <w:basedOn w:val="Normal"/>
    <w:link w:val="CabealhoChar"/>
    <w:uiPriority w:val="99"/>
    <w:unhideWhenUsed/>
    <w:rsid w:val="00FC7910"/>
    <w:pPr>
      <w:tabs>
        <w:tab w:val="center" w:pos="4252"/>
        <w:tab w:val="right" w:pos="8504"/>
      </w:tabs>
      <w:spacing w:after="0" w:line="240" w:lineRule="auto"/>
    </w:pPr>
  </w:style>
  <w:style w:type="character" w:customStyle="1" w:styleId="CabealhoChar">
    <w:name w:val="Cabeçalho Char"/>
    <w:basedOn w:val="Fontepargpadro"/>
    <w:link w:val="Cabealho"/>
    <w:rsid w:val="00FC7910"/>
  </w:style>
  <w:style w:type="paragraph" w:styleId="Rodap">
    <w:name w:val="footer"/>
    <w:basedOn w:val="Normal"/>
    <w:link w:val="RodapChar"/>
    <w:uiPriority w:val="99"/>
    <w:unhideWhenUsed/>
    <w:rsid w:val="00FC7910"/>
    <w:pPr>
      <w:tabs>
        <w:tab w:val="center" w:pos="4252"/>
        <w:tab w:val="right" w:pos="8504"/>
      </w:tabs>
      <w:spacing w:after="0" w:line="240" w:lineRule="auto"/>
    </w:pPr>
  </w:style>
  <w:style w:type="character" w:customStyle="1" w:styleId="RodapChar">
    <w:name w:val="Rodapé Char"/>
    <w:basedOn w:val="Fontepargpadro"/>
    <w:link w:val="Rodap"/>
    <w:uiPriority w:val="99"/>
    <w:rsid w:val="00FC7910"/>
  </w:style>
  <w:style w:type="paragraph" w:styleId="Textodebalo">
    <w:name w:val="Balloon Text"/>
    <w:basedOn w:val="Normal"/>
    <w:link w:val="TextodebaloChar"/>
    <w:unhideWhenUsed/>
    <w:rsid w:val="00FC7910"/>
    <w:pPr>
      <w:spacing w:after="0" w:line="240" w:lineRule="auto"/>
    </w:pPr>
    <w:rPr>
      <w:rFonts w:ascii="Tahoma" w:hAnsi="Tahoma" w:cs="Tahoma"/>
      <w:sz w:val="16"/>
      <w:szCs w:val="16"/>
    </w:rPr>
  </w:style>
  <w:style w:type="character" w:customStyle="1" w:styleId="TextodebaloChar">
    <w:name w:val="Texto de balão Char"/>
    <w:link w:val="Textodebalo"/>
    <w:rsid w:val="00FC7910"/>
    <w:rPr>
      <w:rFonts w:ascii="Tahoma" w:hAnsi="Tahoma" w:cs="Tahoma"/>
      <w:sz w:val="16"/>
      <w:szCs w:val="16"/>
    </w:rPr>
  </w:style>
  <w:style w:type="character" w:styleId="Hyperlink">
    <w:name w:val="Hyperlink"/>
    <w:unhideWhenUsed/>
    <w:rsid w:val="0060248A"/>
    <w:rPr>
      <w:color w:val="0000FF"/>
      <w:u w:val="single"/>
    </w:rPr>
  </w:style>
  <w:style w:type="paragraph" w:customStyle="1" w:styleId="03texto">
    <w:name w:val="03_texto"/>
    <w:basedOn w:val="Normal"/>
    <w:link w:val="03textoChar"/>
    <w:rsid w:val="002C1515"/>
    <w:pPr>
      <w:suppressAutoHyphens/>
      <w:spacing w:before="60" w:after="60" w:line="204" w:lineRule="auto"/>
      <w:jc w:val="both"/>
    </w:pPr>
    <w:rPr>
      <w:rFonts w:ascii="Arial Narrow" w:eastAsia="Times New Roman" w:hAnsi="Arial Narrow" w:cs="Arial Narrow"/>
      <w:color w:val="000000"/>
      <w:spacing w:val="-4"/>
      <w:szCs w:val="20"/>
      <w:lang w:eastAsia="pt-BR"/>
    </w:rPr>
  </w:style>
  <w:style w:type="character" w:customStyle="1" w:styleId="03textoChar">
    <w:name w:val="03_texto Char"/>
    <w:link w:val="03texto"/>
    <w:rsid w:val="002C1515"/>
    <w:rPr>
      <w:rFonts w:ascii="Arial Narrow" w:eastAsia="Times New Roman" w:hAnsi="Arial Narrow" w:cs="Arial Narrow"/>
      <w:color w:val="000000"/>
      <w:spacing w:val="-4"/>
      <w:sz w:val="22"/>
    </w:rPr>
  </w:style>
  <w:style w:type="paragraph" w:customStyle="1" w:styleId="04tabela">
    <w:name w:val="04_tabela"/>
    <w:basedOn w:val="Normal"/>
    <w:link w:val="04tabelaChar"/>
    <w:qFormat/>
    <w:rsid w:val="00E36FA5"/>
    <w:pPr>
      <w:suppressAutoHyphens/>
      <w:spacing w:before="60" w:after="20" w:line="216" w:lineRule="auto"/>
      <w:jc w:val="center"/>
    </w:pPr>
    <w:rPr>
      <w:rFonts w:eastAsia="Times New Roman" w:cs="Arial Narrow"/>
      <w:color w:val="000000"/>
      <w:spacing w:val="-4"/>
      <w:sz w:val="20"/>
      <w:szCs w:val="18"/>
      <w:lang w:eastAsia="pt-BR"/>
    </w:rPr>
  </w:style>
  <w:style w:type="character" w:customStyle="1" w:styleId="04tabelaChar">
    <w:name w:val="04_tabela Char"/>
    <w:link w:val="04tabela"/>
    <w:rsid w:val="00E36FA5"/>
    <w:rPr>
      <w:rFonts w:ascii="Calibri" w:eastAsia="Times New Roman" w:hAnsi="Calibri" w:cs="Arial Narrow"/>
      <w:color w:val="000000"/>
      <w:spacing w:val="-4"/>
      <w:szCs w:val="18"/>
    </w:rPr>
  </w:style>
  <w:style w:type="paragraph" w:customStyle="1" w:styleId="02topico">
    <w:name w:val="02_topico"/>
    <w:basedOn w:val="Normal"/>
    <w:link w:val="02topicoChar"/>
    <w:qFormat/>
    <w:rsid w:val="009671F4"/>
    <w:pPr>
      <w:suppressAutoHyphens/>
      <w:spacing w:before="200" w:after="100" w:line="240" w:lineRule="auto"/>
      <w:jc w:val="both"/>
      <w:textAlignment w:val="baseline"/>
    </w:pPr>
    <w:rPr>
      <w:rFonts w:eastAsia="Times New Roman" w:cs="Arial Narrow"/>
      <w:b/>
      <w:bCs/>
      <w:caps/>
      <w:color w:val="0070C0"/>
      <w:spacing w:val="-4"/>
      <w:szCs w:val="20"/>
      <w:lang w:eastAsia="pt-BR"/>
    </w:rPr>
  </w:style>
  <w:style w:type="character" w:customStyle="1" w:styleId="02topicoChar">
    <w:name w:val="02_topico Char"/>
    <w:link w:val="02topico"/>
    <w:rsid w:val="009671F4"/>
    <w:rPr>
      <w:rFonts w:ascii="Calibri" w:eastAsia="Times New Roman" w:hAnsi="Calibri" w:cs="Arial Narrow"/>
      <w:b/>
      <w:bCs/>
      <w:caps/>
      <w:color w:val="0070C0"/>
      <w:spacing w:val="-4"/>
      <w:sz w:val="22"/>
    </w:rPr>
  </w:style>
  <w:style w:type="paragraph" w:customStyle="1" w:styleId="01titulo">
    <w:name w:val="01_titulo"/>
    <w:basedOn w:val="Normal"/>
    <w:link w:val="01tituloChar"/>
    <w:qFormat/>
    <w:rsid w:val="003B585D"/>
    <w:pPr>
      <w:suppressAutoHyphens/>
      <w:spacing w:before="60" w:after="60" w:line="216" w:lineRule="auto"/>
      <w:jc w:val="center"/>
    </w:pPr>
    <w:rPr>
      <w:rFonts w:eastAsia="Times New Roman" w:cs="Arial Narrow"/>
      <w:b/>
      <w:bCs/>
      <w:color w:val="000000"/>
      <w:spacing w:val="-4"/>
      <w:sz w:val="36"/>
      <w:szCs w:val="36"/>
      <w:lang w:eastAsia="pt-BR"/>
    </w:rPr>
  </w:style>
  <w:style w:type="character" w:customStyle="1" w:styleId="01tituloChar">
    <w:name w:val="01_titulo Char"/>
    <w:link w:val="01titulo"/>
    <w:rsid w:val="003B585D"/>
    <w:rPr>
      <w:rFonts w:ascii="Calibri" w:eastAsia="Times New Roman" w:hAnsi="Calibri" w:cs="Arial Narrow"/>
      <w:b/>
      <w:bCs/>
      <w:color w:val="000000"/>
      <w:spacing w:val="-4"/>
      <w:sz w:val="36"/>
      <w:szCs w:val="36"/>
    </w:rPr>
  </w:style>
  <w:style w:type="character" w:styleId="nfase">
    <w:name w:val="Emphasis"/>
    <w:qFormat/>
    <w:rsid w:val="00DC4733"/>
    <w:rPr>
      <w:rFonts w:ascii="Times New Roman" w:hAnsi="Times New Roman" w:cs="Times New Roman"/>
      <w:i/>
      <w:iCs/>
    </w:rPr>
  </w:style>
  <w:style w:type="paragraph" w:customStyle="1" w:styleId="Standard">
    <w:name w:val="Standard"/>
    <w:qFormat/>
    <w:rsid w:val="006A43F1"/>
    <w:pPr>
      <w:widowControl w:val="0"/>
      <w:suppressAutoHyphens/>
      <w:autoSpaceDN w:val="0"/>
      <w:textAlignment w:val="baseline"/>
    </w:pPr>
    <w:rPr>
      <w:rFonts w:ascii="Times New Roman" w:eastAsia="DejaVu Sans" w:hAnsi="Times New Roman"/>
      <w:kern w:val="3"/>
      <w:sz w:val="24"/>
      <w:szCs w:val="24"/>
    </w:rPr>
  </w:style>
  <w:style w:type="paragraph" w:styleId="SemEspaamento">
    <w:name w:val="No Spacing"/>
    <w:uiPriority w:val="1"/>
    <w:qFormat/>
    <w:rsid w:val="006A43F1"/>
    <w:pPr>
      <w:suppressAutoHyphens/>
    </w:pPr>
    <w:rPr>
      <w:rFonts w:ascii="Times New Roman" w:eastAsia="Times New Roman" w:hAnsi="Times New Roman"/>
      <w:sz w:val="24"/>
      <w:szCs w:val="24"/>
      <w:lang w:eastAsia="en-US"/>
    </w:rPr>
  </w:style>
  <w:style w:type="paragraph" w:customStyle="1" w:styleId="Ttulodatabela">
    <w:name w:val="Título da tabela"/>
    <w:basedOn w:val="Normal"/>
    <w:rsid w:val="00823D88"/>
    <w:pPr>
      <w:widowControl w:val="0"/>
      <w:suppressLineNumbers/>
      <w:suppressAutoHyphens/>
      <w:autoSpaceDN w:val="0"/>
      <w:spacing w:after="0" w:line="240" w:lineRule="auto"/>
      <w:jc w:val="center"/>
      <w:textAlignment w:val="baseline"/>
    </w:pPr>
    <w:rPr>
      <w:rFonts w:ascii="Times New Roman" w:eastAsia="DejaVu Sans" w:hAnsi="Times New Roman"/>
      <w:b/>
      <w:bCs/>
      <w:kern w:val="3"/>
      <w:sz w:val="24"/>
      <w:szCs w:val="24"/>
      <w:lang w:eastAsia="pt-BR"/>
    </w:rPr>
  </w:style>
  <w:style w:type="character" w:customStyle="1" w:styleId="WW8Num2z0">
    <w:name w:val="WW8Num2z0"/>
    <w:rsid w:val="00285668"/>
    <w:rPr>
      <w:color w:val="FF0000"/>
    </w:rPr>
  </w:style>
  <w:style w:type="character" w:customStyle="1" w:styleId="WW8Num4z0">
    <w:name w:val="WW8Num4z0"/>
    <w:rsid w:val="00285668"/>
    <w:rPr>
      <w:b w:val="0"/>
      <w:color w:val="auto"/>
      <w:sz w:val="22"/>
    </w:rPr>
  </w:style>
  <w:style w:type="character" w:customStyle="1" w:styleId="WW8Num11z0">
    <w:name w:val="WW8Num11z0"/>
    <w:rsid w:val="00285668"/>
    <w:rPr>
      <w:b w:val="0"/>
      <w:color w:val="auto"/>
      <w:sz w:val="22"/>
    </w:rPr>
  </w:style>
  <w:style w:type="character" w:customStyle="1" w:styleId="WW8Num12z0">
    <w:name w:val="WW8Num12z0"/>
    <w:rsid w:val="00285668"/>
    <w:rPr>
      <w:rFonts w:ascii="Symbol" w:hAnsi="Symbol" w:cs="Symbol"/>
    </w:rPr>
  </w:style>
  <w:style w:type="character" w:customStyle="1" w:styleId="WW8Num12z1">
    <w:name w:val="WW8Num12z1"/>
    <w:rsid w:val="00285668"/>
    <w:rPr>
      <w:rFonts w:ascii="Courier New" w:hAnsi="Courier New" w:cs="Courier New"/>
    </w:rPr>
  </w:style>
  <w:style w:type="character" w:customStyle="1" w:styleId="WW8Num12z2">
    <w:name w:val="WW8Num12z2"/>
    <w:rsid w:val="00285668"/>
    <w:rPr>
      <w:rFonts w:ascii="Wingdings" w:hAnsi="Wingdings" w:cs="Wingdings"/>
    </w:rPr>
  </w:style>
  <w:style w:type="character" w:customStyle="1" w:styleId="WW8Num13z1">
    <w:name w:val="WW8Num13z1"/>
    <w:rsid w:val="00285668"/>
    <w:rPr>
      <w:rFonts w:ascii="Courier New" w:hAnsi="Courier New" w:cs="Courier New"/>
    </w:rPr>
  </w:style>
  <w:style w:type="character" w:customStyle="1" w:styleId="WW8Num13z2">
    <w:name w:val="WW8Num13z2"/>
    <w:rsid w:val="00285668"/>
    <w:rPr>
      <w:rFonts w:ascii="Wingdings" w:hAnsi="Wingdings" w:cs="Wingdings"/>
    </w:rPr>
  </w:style>
  <w:style w:type="character" w:customStyle="1" w:styleId="WW8Num13z3">
    <w:name w:val="WW8Num13z3"/>
    <w:rsid w:val="00285668"/>
    <w:rPr>
      <w:rFonts w:ascii="Symbol" w:hAnsi="Symbol" w:cs="Symbol"/>
    </w:rPr>
  </w:style>
  <w:style w:type="character" w:customStyle="1" w:styleId="WW8Num14z1">
    <w:name w:val="WW8Num14z1"/>
    <w:rsid w:val="00285668"/>
    <w:rPr>
      <w:rFonts w:ascii="Courier New" w:hAnsi="Courier New" w:cs="Courier New"/>
    </w:rPr>
  </w:style>
  <w:style w:type="character" w:customStyle="1" w:styleId="WW8Num14z2">
    <w:name w:val="WW8Num14z2"/>
    <w:rsid w:val="00285668"/>
    <w:rPr>
      <w:rFonts w:ascii="Wingdings" w:hAnsi="Wingdings" w:cs="Wingdings"/>
    </w:rPr>
  </w:style>
  <w:style w:type="character" w:customStyle="1" w:styleId="WW8Num14z3">
    <w:name w:val="WW8Num14z3"/>
    <w:rsid w:val="00285668"/>
    <w:rPr>
      <w:rFonts w:ascii="Symbol" w:hAnsi="Symbol" w:cs="Symbol"/>
    </w:rPr>
  </w:style>
  <w:style w:type="character" w:customStyle="1" w:styleId="st">
    <w:name w:val="st"/>
    <w:rsid w:val="00285668"/>
  </w:style>
  <w:style w:type="character" w:styleId="Refdecomentrio">
    <w:name w:val="annotation reference"/>
    <w:semiHidden/>
    <w:rsid w:val="00285668"/>
    <w:rPr>
      <w:rFonts w:ascii="Times New Roman" w:hAnsi="Times New Roman" w:cs="Times New Roman"/>
      <w:sz w:val="16"/>
      <w:szCs w:val="16"/>
    </w:rPr>
  </w:style>
  <w:style w:type="character" w:styleId="HiperlinkVisitado">
    <w:name w:val="FollowedHyperlink"/>
    <w:semiHidden/>
    <w:rsid w:val="00285668"/>
    <w:rPr>
      <w:color w:val="800080"/>
      <w:u w:val="single"/>
    </w:rPr>
  </w:style>
  <w:style w:type="paragraph" w:styleId="Lista">
    <w:name w:val="List"/>
    <w:basedOn w:val="Corpodetexto"/>
    <w:rsid w:val="00285668"/>
    <w:pPr>
      <w:tabs>
        <w:tab w:val="left" w:pos="284"/>
      </w:tabs>
      <w:suppressAutoHyphens/>
      <w:spacing w:before="80" w:after="80" w:line="220" w:lineRule="exact"/>
      <w:jc w:val="both"/>
    </w:pPr>
    <w:rPr>
      <w:rFonts w:cs="Mangal"/>
      <w:spacing w:val="-2"/>
      <w:sz w:val="24"/>
      <w:szCs w:val="24"/>
      <w:lang w:eastAsia="zh-CN"/>
    </w:rPr>
  </w:style>
  <w:style w:type="paragraph" w:styleId="Legenda">
    <w:name w:val="caption"/>
    <w:basedOn w:val="Normal"/>
    <w:qFormat/>
    <w:rsid w:val="00285668"/>
    <w:pPr>
      <w:widowControl w:val="0"/>
      <w:suppressLineNumbers/>
      <w:tabs>
        <w:tab w:val="left" w:pos="709"/>
      </w:tabs>
      <w:suppressAutoHyphens/>
      <w:spacing w:before="80" w:after="80" w:line="220" w:lineRule="exact"/>
      <w:jc w:val="center"/>
    </w:pPr>
    <w:rPr>
      <w:rFonts w:ascii="Arial Narrow" w:eastAsia="WenQuanYi Micro Hei" w:hAnsi="Arial Narrow"/>
      <w:spacing w:val="-4"/>
      <w:kern w:val="1"/>
      <w:sz w:val="18"/>
      <w:szCs w:val="18"/>
      <w:lang w:eastAsia="zh-CN"/>
    </w:rPr>
  </w:style>
  <w:style w:type="paragraph" w:customStyle="1" w:styleId="ndice">
    <w:name w:val="Índice"/>
    <w:basedOn w:val="Normal"/>
    <w:rsid w:val="00285668"/>
    <w:pPr>
      <w:suppressLineNumbers/>
      <w:tabs>
        <w:tab w:val="left" w:pos="284"/>
      </w:tabs>
      <w:suppressAutoHyphens/>
      <w:spacing w:before="80" w:after="80" w:line="220" w:lineRule="exact"/>
      <w:jc w:val="both"/>
    </w:pPr>
    <w:rPr>
      <w:rFonts w:cs="Mangal"/>
      <w:spacing w:val="-2"/>
      <w:lang w:eastAsia="zh-CN"/>
    </w:rPr>
  </w:style>
  <w:style w:type="paragraph" w:styleId="Corpodetexto2">
    <w:name w:val="Body Text 2"/>
    <w:basedOn w:val="Normal"/>
    <w:link w:val="Corpodetexto2Char"/>
    <w:semiHidden/>
    <w:rsid w:val="00285668"/>
    <w:pPr>
      <w:tabs>
        <w:tab w:val="left" w:pos="284"/>
      </w:tabs>
      <w:suppressAutoHyphens/>
      <w:spacing w:before="80" w:after="80" w:line="220" w:lineRule="exact"/>
      <w:jc w:val="both"/>
    </w:pPr>
    <w:rPr>
      <w:rFonts w:ascii="Arial Narrow" w:hAnsi="Arial Narrow" w:cs="Arial Narrow"/>
      <w:color w:val="FF0000"/>
      <w:spacing w:val="-2"/>
      <w:lang w:eastAsia="zh-CN"/>
    </w:rPr>
  </w:style>
  <w:style w:type="character" w:customStyle="1" w:styleId="Corpodetexto2Char">
    <w:name w:val="Corpo de texto 2 Char"/>
    <w:link w:val="Corpodetexto2"/>
    <w:semiHidden/>
    <w:rsid w:val="00285668"/>
    <w:rPr>
      <w:rFonts w:ascii="Arial Narrow" w:hAnsi="Arial Narrow" w:cs="Arial Narrow"/>
      <w:color w:val="FF0000"/>
      <w:spacing w:val="-2"/>
      <w:sz w:val="22"/>
      <w:szCs w:val="22"/>
      <w:lang w:eastAsia="zh-CN"/>
    </w:rPr>
  </w:style>
  <w:style w:type="paragraph" w:customStyle="1" w:styleId="msolistparagraphcxspfirst">
    <w:name w:val="msolistparagraphcxspfirst"/>
    <w:basedOn w:val="Normal"/>
    <w:rsid w:val="00285668"/>
    <w:pPr>
      <w:suppressAutoHyphens/>
      <w:spacing w:before="280" w:after="280" w:line="220" w:lineRule="exact"/>
    </w:pPr>
    <w:rPr>
      <w:rFonts w:ascii="Arial Unicode MS" w:eastAsia="Arial Unicode MS" w:hAnsi="Arial Unicode MS" w:cs="Arial Unicode MS"/>
      <w:spacing w:val="-2"/>
      <w:sz w:val="24"/>
      <w:szCs w:val="24"/>
      <w:lang w:eastAsia="zh-CN"/>
    </w:rPr>
  </w:style>
  <w:style w:type="paragraph" w:styleId="Corpodetexto3">
    <w:name w:val="Body Text 3"/>
    <w:basedOn w:val="Normal"/>
    <w:link w:val="Corpodetexto3Char"/>
    <w:uiPriority w:val="99"/>
    <w:rsid w:val="00285668"/>
    <w:pPr>
      <w:tabs>
        <w:tab w:val="left" w:pos="284"/>
      </w:tabs>
      <w:suppressAutoHyphens/>
      <w:spacing w:before="80" w:after="80" w:line="220" w:lineRule="exact"/>
      <w:jc w:val="both"/>
    </w:pPr>
    <w:rPr>
      <w:rFonts w:ascii="Arial Narrow" w:hAnsi="Arial Narrow" w:cs="Arial Narrow"/>
      <w:color w:val="000000"/>
      <w:spacing w:val="-2"/>
      <w:lang w:eastAsia="zh-CN"/>
    </w:rPr>
  </w:style>
  <w:style w:type="character" w:customStyle="1" w:styleId="Corpodetexto3Char">
    <w:name w:val="Corpo de texto 3 Char"/>
    <w:link w:val="Corpodetexto3"/>
    <w:uiPriority w:val="99"/>
    <w:rsid w:val="00285668"/>
    <w:rPr>
      <w:rFonts w:ascii="Arial Narrow" w:hAnsi="Arial Narrow" w:cs="Arial Narrow"/>
      <w:color w:val="000000"/>
      <w:spacing w:val="-2"/>
      <w:sz w:val="22"/>
      <w:szCs w:val="22"/>
      <w:lang w:eastAsia="zh-CN"/>
    </w:rPr>
  </w:style>
  <w:style w:type="paragraph" w:customStyle="1" w:styleId="Contedodatabela">
    <w:name w:val="Conteúdo da tabela"/>
    <w:basedOn w:val="Normal"/>
    <w:rsid w:val="00285668"/>
    <w:pPr>
      <w:suppressLineNumbers/>
      <w:tabs>
        <w:tab w:val="left" w:pos="284"/>
      </w:tabs>
      <w:suppressAutoHyphens/>
      <w:spacing w:before="80" w:after="80" w:line="220" w:lineRule="exact"/>
      <w:jc w:val="both"/>
    </w:pPr>
    <w:rPr>
      <w:rFonts w:cs="Arial"/>
      <w:spacing w:val="-2"/>
      <w:lang w:eastAsia="zh-CN"/>
    </w:rPr>
  </w:style>
  <w:style w:type="paragraph" w:customStyle="1" w:styleId="Ttulodetabela">
    <w:name w:val="Título de tabela"/>
    <w:basedOn w:val="Contedodatabela"/>
    <w:rsid w:val="00285668"/>
    <w:pPr>
      <w:jc w:val="center"/>
    </w:pPr>
    <w:rPr>
      <w:b/>
      <w:bCs/>
    </w:rPr>
  </w:style>
  <w:style w:type="paragraph" w:customStyle="1" w:styleId="Contedodoquadro">
    <w:name w:val="Conteúdo do quadro"/>
    <w:basedOn w:val="Corpodetexto"/>
    <w:rsid w:val="00285668"/>
    <w:pPr>
      <w:tabs>
        <w:tab w:val="left" w:pos="284"/>
      </w:tabs>
      <w:suppressAutoHyphens/>
      <w:spacing w:before="80" w:after="80" w:line="220" w:lineRule="exact"/>
      <w:jc w:val="both"/>
    </w:pPr>
    <w:rPr>
      <w:rFonts w:cs="Arial"/>
      <w:spacing w:val="-2"/>
      <w:sz w:val="24"/>
      <w:szCs w:val="24"/>
      <w:lang w:eastAsia="zh-CN"/>
    </w:rPr>
  </w:style>
  <w:style w:type="paragraph" w:customStyle="1" w:styleId="Contedodetabela">
    <w:name w:val="Conteúdo de tabela"/>
    <w:basedOn w:val="Normal"/>
    <w:rsid w:val="00285668"/>
    <w:pPr>
      <w:widowControl w:val="0"/>
      <w:suppressLineNumbers/>
      <w:suppressAutoHyphens/>
      <w:spacing w:after="0" w:line="220" w:lineRule="exact"/>
      <w:textAlignment w:val="baseline"/>
    </w:pPr>
    <w:rPr>
      <w:rFonts w:ascii="Arial" w:eastAsia="DejaVu Sans" w:hAnsi="Arial" w:cs="DejaVu Sans"/>
      <w:kern w:val="1"/>
      <w:sz w:val="24"/>
      <w:szCs w:val="24"/>
      <w:lang w:eastAsia="ar-SA"/>
    </w:rPr>
  </w:style>
  <w:style w:type="paragraph" w:customStyle="1" w:styleId="Normal2">
    <w:name w:val="Normal2"/>
    <w:rsid w:val="00285668"/>
    <w:pPr>
      <w:suppressAutoHyphens/>
      <w:autoSpaceDE w:val="0"/>
    </w:pPr>
    <w:rPr>
      <w:rFonts w:ascii="Arial" w:eastAsia="WenQuanYi Micro Hei" w:hAnsi="Arial" w:cs="Arial"/>
      <w:color w:val="000000"/>
      <w:sz w:val="24"/>
      <w:szCs w:val="24"/>
      <w:lang w:eastAsia="zh-CN"/>
    </w:rPr>
  </w:style>
  <w:style w:type="paragraph" w:customStyle="1" w:styleId="aaaCorpodeTexto">
    <w:name w:val="aaa Corpo de Texto"/>
    <w:basedOn w:val="Corpodetexto"/>
    <w:qFormat/>
    <w:rsid w:val="00285668"/>
    <w:pPr>
      <w:widowControl w:val="0"/>
      <w:tabs>
        <w:tab w:val="left" w:pos="709"/>
      </w:tabs>
      <w:suppressAutoHyphens/>
      <w:spacing w:before="40" w:after="60" w:line="240" w:lineRule="auto"/>
      <w:jc w:val="both"/>
    </w:pPr>
    <w:rPr>
      <w:rFonts w:ascii="Arial Narrow" w:eastAsia="WenQuanYi Micro Hei" w:hAnsi="Arial Narrow"/>
      <w:spacing w:val="-2"/>
      <w:kern w:val="22"/>
      <w:sz w:val="21"/>
      <w:lang w:eastAsia="zh-CN"/>
    </w:rPr>
  </w:style>
  <w:style w:type="paragraph" w:customStyle="1" w:styleId="aaaTitulo11Esquerdo">
    <w:name w:val="aaa Titulo 11 Esquerdo"/>
    <w:basedOn w:val="Normal"/>
    <w:qFormat/>
    <w:rsid w:val="00285668"/>
    <w:pPr>
      <w:widowControl w:val="0"/>
      <w:tabs>
        <w:tab w:val="left" w:pos="709"/>
      </w:tabs>
      <w:suppressAutoHyphens/>
      <w:spacing w:before="60" w:after="120" w:line="240" w:lineRule="auto"/>
      <w:jc w:val="both"/>
    </w:pPr>
    <w:rPr>
      <w:rFonts w:ascii="Times" w:eastAsia="DejaVuSans" w:hAnsi="Times" w:cs="Times"/>
      <w:b/>
      <w:bCs/>
      <w:spacing w:val="-2"/>
      <w:kern w:val="2"/>
      <w:sz w:val="21"/>
      <w:lang w:eastAsia="zh-CN"/>
    </w:rPr>
  </w:style>
  <w:style w:type="paragraph" w:customStyle="1" w:styleId="western">
    <w:name w:val="western"/>
    <w:basedOn w:val="Normal"/>
    <w:rsid w:val="00285668"/>
    <w:pPr>
      <w:spacing w:before="100" w:after="119" w:line="240" w:lineRule="auto"/>
    </w:pPr>
    <w:rPr>
      <w:rFonts w:ascii="Times New Roman" w:eastAsia="Times New Roman" w:hAnsi="Times New Roman"/>
      <w:color w:val="0D0D0D"/>
      <w:kern w:val="1"/>
      <w:lang w:eastAsia="pt-BR"/>
    </w:rPr>
  </w:style>
  <w:style w:type="paragraph" w:styleId="Recuodecorpodetexto3">
    <w:name w:val="Body Text Indent 3"/>
    <w:basedOn w:val="Normal"/>
    <w:link w:val="Recuodecorpodetexto3Char"/>
    <w:rsid w:val="00285668"/>
    <w:pPr>
      <w:spacing w:after="120" w:line="240" w:lineRule="auto"/>
      <w:ind w:left="283"/>
    </w:pPr>
    <w:rPr>
      <w:rFonts w:ascii="Times New Roman" w:eastAsia="Times New Roman" w:hAnsi="Times New Roman"/>
      <w:sz w:val="16"/>
      <w:szCs w:val="16"/>
      <w:lang w:eastAsia="pt-BR"/>
    </w:rPr>
  </w:style>
  <w:style w:type="character" w:customStyle="1" w:styleId="Recuodecorpodetexto3Char">
    <w:name w:val="Recuo de corpo de texto 3 Char"/>
    <w:link w:val="Recuodecorpodetexto3"/>
    <w:rsid w:val="00285668"/>
    <w:rPr>
      <w:rFonts w:ascii="Times New Roman" w:eastAsia="Times New Roman" w:hAnsi="Times New Roman"/>
      <w:sz w:val="16"/>
      <w:szCs w:val="16"/>
    </w:rPr>
  </w:style>
  <w:style w:type="paragraph" w:customStyle="1" w:styleId="Recuodecorpodetexto21">
    <w:name w:val="Recuo de corpo de texto 21"/>
    <w:basedOn w:val="Normal"/>
    <w:rsid w:val="00285668"/>
    <w:pPr>
      <w:spacing w:after="0" w:line="240" w:lineRule="auto"/>
      <w:ind w:firstLine="1416"/>
    </w:pPr>
    <w:rPr>
      <w:rFonts w:ascii="Arial" w:eastAsia="Times New Roman" w:hAnsi="Arial"/>
      <w:sz w:val="24"/>
      <w:szCs w:val="20"/>
      <w:lang w:eastAsia="pt-BR"/>
    </w:rPr>
  </w:style>
  <w:style w:type="character" w:customStyle="1" w:styleId="WW8Num1z1">
    <w:name w:val="WW8Num1z1"/>
    <w:rsid w:val="00285668"/>
    <w:rPr>
      <w:rFonts w:ascii="Symbol" w:hAnsi="Symbol" w:cs="StarSymbol"/>
      <w:sz w:val="18"/>
      <w:szCs w:val="18"/>
    </w:rPr>
  </w:style>
  <w:style w:type="character" w:customStyle="1" w:styleId="WW8Num1z3">
    <w:name w:val="WW8Num1z3"/>
    <w:rsid w:val="00285668"/>
    <w:rPr>
      <w:rFonts w:ascii="Wingdings 2" w:hAnsi="Wingdings 2" w:cs="OpenSymbol"/>
    </w:rPr>
  </w:style>
  <w:style w:type="character" w:customStyle="1" w:styleId="WW8Num2z1">
    <w:name w:val="WW8Num2z1"/>
    <w:rsid w:val="00285668"/>
    <w:rPr>
      <w:rFonts w:ascii="Wingdings 2" w:hAnsi="Wingdings 2" w:cs="Wingdings 2"/>
    </w:rPr>
  </w:style>
  <w:style w:type="character" w:customStyle="1" w:styleId="WW8Num2z3">
    <w:name w:val="WW8Num2z3"/>
    <w:rsid w:val="00285668"/>
    <w:rPr>
      <w:rFonts w:ascii="Wingdings 2" w:hAnsi="Wingdings 2" w:cs="OpenSymbol"/>
    </w:rPr>
  </w:style>
  <w:style w:type="character" w:customStyle="1" w:styleId="WW8Num3z1">
    <w:name w:val="WW8Num3z1"/>
    <w:rsid w:val="00285668"/>
    <w:rPr>
      <w:rFonts w:ascii="Wingdings 2" w:hAnsi="Wingdings 2" w:cs="StarSymbol"/>
      <w:sz w:val="18"/>
      <w:szCs w:val="18"/>
    </w:rPr>
  </w:style>
  <w:style w:type="character" w:customStyle="1" w:styleId="WW8Num3z3">
    <w:name w:val="WW8Num3z3"/>
    <w:rsid w:val="00285668"/>
    <w:rPr>
      <w:rFonts w:ascii="Wingdings 2" w:hAnsi="Wingdings 2" w:cs="OpenSymbol"/>
    </w:rPr>
  </w:style>
  <w:style w:type="character" w:customStyle="1" w:styleId="Absatz-Standardschriftart">
    <w:name w:val="Absatz-Standardschriftart"/>
    <w:rsid w:val="00285668"/>
  </w:style>
  <w:style w:type="character" w:customStyle="1" w:styleId="WW8Num4z1">
    <w:name w:val="WW8Num4z1"/>
    <w:rsid w:val="00285668"/>
    <w:rPr>
      <w:rFonts w:ascii="OpenSymbol" w:hAnsi="OpenSymbol" w:cs="OpenSymbol"/>
    </w:rPr>
  </w:style>
  <w:style w:type="character" w:customStyle="1" w:styleId="WW8Num4z3">
    <w:name w:val="WW8Num4z3"/>
    <w:rsid w:val="00285668"/>
    <w:rPr>
      <w:rFonts w:ascii="Wingdings 2" w:hAnsi="Wingdings 2" w:cs="OpenSymbol"/>
    </w:rPr>
  </w:style>
  <w:style w:type="character" w:customStyle="1" w:styleId="WW8Num5z1">
    <w:name w:val="WW8Num5z1"/>
    <w:rsid w:val="00285668"/>
    <w:rPr>
      <w:rFonts w:ascii="OpenSymbol" w:hAnsi="OpenSymbol" w:cs="OpenSymbol"/>
    </w:rPr>
  </w:style>
  <w:style w:type="character" w:customStyle="1" w:styleId="WW8Num5z3">
    <w:name w:val="WW8Num5z3"/>
    <w:rsid w:val="00285668"/>
    <w:rPr>
      <w:rFonts w:ascii="Wingdings 2" w:hAnsi="Wingdings 2" w:cs="OpenSymbol"/>
    </w:rPr>
  </w:style>
  <w:style w:type="character" w:customStyle="1" w:styleId="WW8Num6z1">
    <w:name w:val="WW8Num6z1"/>
    <w:rsid w:val="00285668"/>
    <w:rPr>
      <w:rFonts w:ascii="OpenSymbol" w:hAnsi="OpenSymbol" w:cs="OpenSymbol"/>
    </w:rPr>
  </w:style>
  <w:style w:type="character" w:customStyle="1" w:styleId="WW8Num6z3">
    <w:name w:val="WW8Num6z3"/>
    <w:rsid w:val="00285668"/>
    <w:rPr>
      <w:rFonts w:ascii="Wingdings 2" w:hAnsi="Wingdings 2" w:cs="OpenSymbol"/>
    </w:rPr>
  </w:style>
  <w:style w:type="character" w:customStyle="1" w:styleId="WW8Num7z0">
    <w:name w:val="WW8Num7z0"/>
    <w:rsid w:val="00285668"/>
    <w:rPr>
      <w:b w:val="0"/>
    </w:rPr>
  </w:style>
  <w:style w:type="character" w:customStyle="1" w:styleId="Fontepargpadro8">
    <w:name w:val="Fonte parág. padrão8"/>
    <w:rsid w:val="00285668"/>
  </w:style>
  <w:style w:type="character" w:customStyle="1" w:styleId="Fontepargpadro7">
    <w:name w:val="Fonte parág. padrão7"/>
    <w:rsid w:val="00285668"/>
  </w:style>
  <w:style w:type="character" w:customStyle="1" w:styleId="Fontepargpadro6">
    <w:name w:val="Fonte parág. padrão6"/>
    <w:rsid w:val="00285668"/>
  </w:style>
  <w:style w:type="character" w:customStyle="1" w:styleId="WW8Num7z1">
    <w:name w:val="WW8Num7z1"/>
    <w:rsid w:val="00285668"/>
    <w:rPr>
      <w:rFonts w:ascii="OpenSymbol" w:hAnsi="OpenSymbol" w:cs="OpenSymbol"/>
    </w:rPr>
  </w:style>
  <w:style w:type="character" w:customStyle="1" w:styleId="WW8Num7z2">
    <w:name w:val="WW8Num7z2"/>
    <w:rsid w:val="00285668"/>
    <w:rPr>
      <w:rFonts w:ascii="Wingdings" w:hAnsi="Wingdings" w:cs="Wingdings"/>
    </w:rPr>
  </w:style>
  <w:style w:type="character" w:customStyle="1" w:styleId="Fontepargpadro5">
    <w:name w:val="Fonte parág. padrão5"/>
    <w:rsid w:val="00285668"/>
  </w:style>
  <w:style w:type="character" w:customStyle="1" w:styleId="WW-Absatz-Standardschriftart">
    <w:name w:val="WW-Absatz-Standardschriftart"/>
    <w:rsid w:val="00285668"/>
  </w:style>
  <w:style w:type="character" w:customStyle="1" w:styleId="Fontepargpadro4">
    <w:name w:val="Fonte parág. padrão4"/>
    <w:rsid w:val="00285668"/>
  </w:style>
  <w:style w:type="character" w:customStyle="1" w:styleId="WW-Absatz-Standardschriftart1">
    <w:name w:val="WW-Absatz-Standardschriftart1"/>
    <w:rsid w:val="00285668"/>
  </w:style>
  <w:style w:type="character" w:customStyle="1" w:styleId="WW8Num3z0">
    <w:name w:val="WW8Num3z0"/>
    <w:rsid w:val="00285668"/>
    <w:rPr>
      <w:rFonts w:ascii="Wingdings" w:hAnsi="Wingdings" w:cs="StarSymbol"/>
      <w:sz w:val="18"/>
      <w:szCs w:val="18"/>
    </w:rPr>
  </w:style>
  <w:style w:type="character" w:customStyle="1" w:styleId="WW8Num5z0">
    <w:name w:val="WW8Num5z0"/>
    <w:rsid w:val="00285668"/>
    <w:rPr>
      <w:b w:val="0"/>
    </w:rPr>
  </w:style>
  <w:style w:type="character" w:customStyle="1" w:styleId="WW8Num6z0">
    <w:name w:val="WW8Num6z0"/>
    <w:rsid w:val="00285668"/>
    <w:rPr>
      <w:b w:val="0"/>
    </w:rPr>
  </w:style>
  <w:style w:type="character" w:customStyle="1" w:styleId="WW8Num8z0">
    <w:name w:val="WW8Num8z0"/>
    <w:rsid w:val="00285668"/>
    <w:rPr>
      <w:rFonts w:ascii="Wingdings" w:hAnsi="Wingdings" w:cs="StarSymbol"/>
      <w:sz w:val="18"/>
      <w:szCs w:val="18"/>
    </w:rPr>
  </w:style>
  <w:style w:type="character" w:customStyle="1" w:styleId="WW8Num8z1">
    <w:name w:val="WW8Num8z1"/>
    <w:rsid w:val="00285668"/>
    <w:rPr>
      <w:rFonts w:ascii="Symbol" w:hAnsi="Symbol" w:cs="StarSymbol"/>
      <w:sz w:val="18"/>
      <w:szCs w:val="18"/>
    </w:rPr>
  </w:style>
  <w:style w:type="character" w:customStyle="1" w:styleId="WW8Num9z0">
    <w:name w:val="WW8Num9z0"/>
    <w:rsid w:val="00285668"/>
    <w:rPr>
      <w:rFonts w:ascii="Wingdings" w:hAnsi="Wingdings" w:cs="StarSymbol"/>
      <w:sz w:val="18"/>
      <w:szCs w:val="18"/>
    </w:rPr>
  </w:style>
  <w:style w:type="character" w:customStyle="1" w:styleId="WW8Num9z1">
    <w:name w:val="WW8Num9z1"/>
    <w:rsid w:val="00285668"/>
    <w:rPr>
      <w:rFonts w:ascii="Courier New" w:hAnsi="Courier New" w:cs="Courier New"/>
    </w:rPr>
  </w:style>
  <w:style w:type="character" w:customStyle="1" w:styleId="WW-Absatz-Standardschriftart11">
    <w:name w:val="WW-Absatz-Standardschriftart11"/>
    <w:rsid w:val="00285668"/>
  </w:style>
  <w:style w:type="character" w:customStyle="1" w:styleId="WW-Absatz-Standardschriftart111">
    <w:name w:val="WW-Absatz-Standardschriftart111"/>
    <w:rsid w:val="00285668"/>
  </w:style>
  <w:style w:type="character" w:customStyle="1" w:styleId="WW8Num10z1">
    <w:name w:val="WW8Num10z1"/>
    <w:rsid w:val="00285668"/>
    <w:rPr>
      <w:rFonts w:ascii="Wingdings 2" w:hAnsi="Wingdings 2" w:cs="StarSymbol"/>
      <w:sz w:val="18"/>
      <w:szCs w:val="18"/>
    </w:rPr>
  </w:style>
  <w:style w:type="character" w:customStyle="1" w:styleId="WW8Num10z3">
    <w:name w:val="WW8Num10z3"/>
    <w:rsid w:val="00285668"/>
    <w:rPr>
      <w:rFonts w:ascii="Wingdings 2" w:hAnsi="Wingdings 2" w:cs="OpenSymbol"/>
    </w:rPr>
  </w:style>
  <w:style w:type="character" w:customStyle="1" w:styleId="WW8Num11z1">
    <w:name w:val="WW8Num11z1"/>
    <w:rsid w:val="00285668"/>
    <w:rPr>
      <w:rFonts w:ascii="OpenSymbol" w:hAnsi="OpenSymbol" w:cs="OpenSymbol"/>
    </w:rPr>
  </w:style>
  <w:style w:type="character" w:customStyle="1" w:styleId="WW-Absatz-Standardschriftart1111">
    <w:name w:val="WW-Absatz-Standardschriftart1111"/>
    <w:rsid w:val="00285668"/>
  </w:style>
  <w:style w:type="character" w:customStyle="1" w:styleId="WW8Num17z0">
    <w:name w:val="WW8Num17z0"/>
    <w:rsid w:val="00285668"/>
    <w:rPr>
      <w:rFonts w:ascii="Symbol" w:hAnsi="Symbol" w:cs="Symbol"/>
    </w:rPr>
  </w:style>
  <w:style w:type="character" w:customStyle="1" w:styleId="WW8Num17z1">
    <w:name w:val="WW8Num17z1"/>
    <w:rsid w:val="00285668"/>
    <w:rPr>
      <w:rFonts w:ascii="Courier New" w:hAnsi="Courier New" w:cs="Courier New"/>
    </w:rPr>
  </w:style>
  <w:style w:type="character" w:customStyle="1" w:styleId="WW8Num17z2">
    <w:name w:val="WW8Num17z2"/>
    <w:rsid w:val="00285668"/>
    <w:rPr>
      <w:rFonts w:ascii="Wingdings" w:hAnsi="Wingdings" w:cs="Wingdings"/>
    </w:rPr>
  </w:style>
  <w:style w:type="character" w:customStyle="1" w:styleId="WW8Num22z0">
    <w:name w:val="WW8Num22z0"/>
    <w:rsid w:val="00285668"/>
    <w:rPr>
      <w:rFonts w:eastAsia="Times New Roman"/>
    </w:rPr>
  </w:style>
  <w:style w:type="character" w:customStyle="1" w:styleId="WW8Num28z0">
    <w:name w:val="WW8Num28z0"/>
    <w:rsid w:val="00285668"/>
    <w:rPr>
      <w:rFonts w:ascii="Symbol" w:hAnsi="Symbol" w:cs="Symbol"/>
    </w:rPr>
  </w:style>
  <w:style w:type="character" w:customStyle="1" w:styleId="WW8Num28z1">
    <w:name w:val="WW8Num28z1"/>
    <w:rsid w:val="00285668"/>
    <w:rPr>
      <w:rFonts w:ascii="Courier New" w:hAnsi="Courier New" w:cs="Courier New"/>
    </w:rPr>
  </w:style>
  <w:style w:type="character" w:customStyle="1" w:styleId="WW8Num28z2">
    <w:name w:val="WW8Num28z2"/>
    <w:rsid w:val="00285668"/>
    <w:rPr>
      <w:rFonts w:ascii="Wingdings" w:hAnsi="Wingdings" w:cs="Wingdings"/>
    </w:rPr>
  </w:style>
  <w:style w:type="character" w:customStyle="1" w:styleId="WW8Num33z0">
    <w:name w:val="WW8Num33z0"/>
    <w:rsid w:val="00285668"/>
    <w:rPr>
      <w:rFonts w:eastAsia="Times New Roman"/>
    </w:rPr>
  </w:style>
  <w:style w:type="character" w:customStyle="1" w:styleId="Fontepargpadro3">
    <w:name w:val="Fonte parág. padrão3"/>
    <w:rsid w:val="00285668"/>
  </w:style>
  <w:style w:type="character" w:customStyle="1" w:styleId="WW-Absatz-Standardschriftart11111">
    <w:name w:val="WW-Absatz-Standardschriftart11111"/>
    <w:rsid w:val="00285668"/>
  </w:style>
  <w:style w:type="character" w:customStyle="1" w:styleId="WW-Absatz-Standardschriftart111111">
    <w:name w:val="WW-Absatz-Standardschriftart111111"/>
    <w:rsid w:val="00285668"/>
  </w:style>
  <w:style w:type="character" w:customStyle="1" w:styleId="Fontepargpadro1">
    <w:name w:val="Fonte parág. padrão1"/>
    <w:rsid w:val="00285668"/>
  </w:style>
  <w:style w:type="character" w:customStyle="1" w:styleId="Refdenotaderodap1">
    <w:name w:val="Ref. de nota de rodapé1"/>
    <w:rsid w:val="00285668"/>
    <w:rPr>
      <w:vertAlign w:val="superscript"/>
    </w:rPr>
  </w:style>
  <w:style w:type="character" w:customStyle="1" w:styleId="WW8Num1z0">
    <w:name w:val="WW8Num1z0"/>
    <w:rsid w:val="00285668"/>
    <w:rPr>
      <w:rFonts w:ascii="Symbol" w:hAnsi="Symbol" w:cs="StarSymbol"/>
      <w:sz w:val="18"/>
      <w:szCs w:val="18"/>
    </w:rPr>
  </w:style>
  <w:style w:type="character" w:customStyle="1" w:styleId="Internetlink">
    <w:name w:val="Internet link"/>
    <w:rsid w:val="00285668"/>
    <w:rPr>
      <w:color w:val="000080"/>
      <w:u w:val="single"/>
    </w:rPr>
  </w:style>
  <w:style w:type="character" w:customStyle="1" w:styleId="StrongEmphasis">
    <w:name w:val="Strong Emphasis"/>
    <w:rsid w:val="00285668"/>
    <w:rPr>
      <w:b/>
      <w:bCs/>
    </w:rPr>
  </w:style>
  <w:style w:type="character" w:customStyle="1" w:styleId="NumberingSymbols">
    <w:name w:val="Numbering Symbols"/>
    <w:rsid w:val="00285668"/>
  </w:style>
  <w:style w:type="character" w:customStyle="1" w:styleId="Marcas">
    <w:name w:val="Marcas"/>
    <w:rsid w:val="00285668"/>
    <w:rPr>
      <w:rFonts w:ascii="OpenSymbol" w:eastAsia="OpenSymbol" w:hAnsi="OpenSymbol" w:cs="OpenSymbol"/>
    </w:rPr>
  </w:style>
  <w:style w:type="character" w:customStyle="1" w:styleId="WW8Num2z2">
    <w:name w:val="WW8Num2z2"/>
    <w:rsid w:val="00285668"/>
    <w:rPr>
      <w:rFonts w:ascii="StarSymbol" w:hAnsi="StarSymbol" w:cs="StarSymbol"/>
      <w:sz w:val="18"/>
      <w:szCs w:val="18"/>
    </w:rPr>
  </w:style>
  <w:style w:type="character" w:customStyle="1" w:styleId="WW8Num3z2">
    <w:name w:val="WW8Num3z2"/>
    <w:rsid w:val="00285668"/>
    <w:rPr>
      <w:rFonts w:ascii="StarSymbol" w:hAnsi="StarSymbol" w:cs="StarSymbol"/>
      <w:sz w:val="18"/>
      <w:szCs w:val="18"/>
    </w:rPr>
  </w:style>
  <w:style w:type="character" w:customStyle="1" w:styleId="WW8Num4z2">
    <w:name w:val="WW8Num4z2"/>
    <w:rsid w:val="00285668"/>
    <w:rPr>
      <w:rFonts w:ascii="StarSymbol" w:hAnsi="StarSymbol" w:cs="StarSymbol"/>
      <w:sz w:val="18"/>
      <w:szCs w:val="18"/>
    </w:rPr>
  </w:style>
  <w:style w:type="character" w:customStyle="1" w:styleId="Fontepargpadro2">
    <w:name w:val="Fonte parág. padrão2"/>
    <w:rsid w:val="00285668"/>
  </w:style>
  <w:style w:type="character" w:customStyle="1" w:styleId="WW-Absatz-Standardschriftart1111111">
    <w:name w:val="WW-Absatz-Standardschriftart1111111"/>
    <w:rsid w:val="00285668"/>
  </w:style>
  <w:style w:type="character" w:customStyle="1" w:styleId="WW8Num8z2">
    <w:name w:val="WW8Num8z2"/>
    <w:rsid w:val="00285668"/>
    <w:rPr>
      <w:rFonts w:ascii="StarSymbol" w:hAnsi="StarSymbol" w:cs="StarSymbol"/>
      <w:sz w:val="18"/>
      <w:szCs w:val="18"/>
    </w:rPr>
  </w:style>
  <w:style w:type="character" w:customStyle="1" w:styleId="WW8Num10z0">
    <w:name w:val="WW8Num10z0"/>
    <w:rsid w:val="00285668"/>
    <w:rPr>
      <w:rFonts w:ascii="Symbol" w:hAnsi="Symbol" w:cs="StarSymbol"/>
      <w:sz w:val="18"/>
      <w:szCs w:val="18"/>
    </w:rPr>
  </w:style>
  <w:style w:type="character" w:customStyle="1" w:styleId="WW8Num10z2">
    <w:name w:val="WW8Num10z2"/>
    <w:rsid w:val="00285668"/>
    <w:rPr>
      <w:rFonts w:ascii="StarSymbol" w:hAnsi="StarSymbol" w:cs="StarSymbol"/>
      <w:sz w:val="18"/>
      <w:szCs w:val="18"/>
    </w:rPr>
  </w:style>
  <w:style w:type="character" w:customStyle="1" w:styleId="WW8Num9z2">
    <w:name w:val="WW8Num9z2"/>
    <w:rsid w:val="00285668"/>
    <w:rPr>
      <w:rFonts w:ascii="StarSymbol" w:hAnsi="StarSymbol" w:cs="StarSymbol"/>
      <w:sz w:val="18"/>
      <w:szCs w:val="18"/>
    </w:rPr>
  </w:style>
  <w:style w:type="character" w:customStyle="1" w:styleId="Smbolosdenumerao">
    <w:name w:val="Símbolos de numeração"/>
    <w:rsid w:val="00285668"/>
  </w:style>
  <w:style w:type="character" w:customStyle="1" w:styleId="TextodecomentrioChar">
    <w:name w:val="Texto de comentário Char"/>
    <w:rsid w:val="00285668"/>
    <w:rPr>
      <w:rFonts w:ascii="Arial" w:eastAsia="DejaVu Sans" w:hAnsi="Arial" w:cs="Arial"/>
      <w:kern w:val="1"/>
    </w:rPr>
  </w:style>
  <w:style w:type="character" w:customStyle="1" w:styleId="AssuntodocomentrioChar">
    <w:name w:val="Assunto do comentário Char"/>
    <w:rsid w:val="00285668"/>
    <w:rPr>
      <w:rFonts w:ascii="Arial" w:eastAsia="DejaVu Sans" w:hAnsi="Arial" w:cs="Arial"/>
      <w:b/>
      <w:bCs/>
      <w:kern w:val="1"/>
    </w:rPr>
  </w:style>
  <w:style w:type="character" w:customStyle="1" w:styleId="Refdecomentrio1">
    <w:name w:val="Ref. de comentário1"/>
    <w:rsid w:val="00285668"/>
    <w:rPr>
      <w:sz w:val="16"/>
      <w:szCs w:val="16"/>
    </w:rPr>
  </w:style>
  <w:style w:type="paragraph" w:customStyle="1" w:styleId="Captulo">
    <w:name w:val="Capítulo"/>
    <w:basedOn w:val="Normal"/>
    <w:next w:val="Corpodetexto"/>
    <w:rsid w:val="00285668"/>
    <w:pPr>
      <w:keepNext/>
      <w:widowControl w:val="0"/>
      <w:suppressAutoHyphens/>
      <w:spacing w:before="240" w:after="120" w:line="240" w:lineRule="auto"/>
    </w:pPr>
    <w:rPr>
      <w:rFonts w:ascii="Arial" w:eastAsia="DejaVu Sans" w:hAnsi="Arial" w:cs="DejaVu Sans"/>
      <w:kern w:val="1"/>
      <w:sz w:val="28"/>
      <w:szCs w:val="28"/>
      <w:lang w:eastAsia="ar-SA"/>
    </w:rPr>
  </w:style>
  <w:style w:type="paragraph" w:customStyle="1" w:styleId="Legenda3">
    <w:name w:val="Legenda3"/>
    <w:basedOn w:val="Normal"/>
    <w:rsid w:val="00285668"/>
    <w:pPr>
      <w:widowControl w:val="0"/>
      <w:suppressLineNumbers/>
      <w:suppressAutoHyphens/>
      <w:spacing w:before="120" w:after="120" w:line="240" w:lineRule="auto"/>
      <w:textAlignment w:val="baseline"/>
    </w:pPr>
    <w:rPr>
      <w:rFonts w:ascii="Arial" w:eastAsia="DejaVu Sans" w:hAnsi="Arial" w:cs="Mangal"/>
      <w:i/>
      <w:iCs/>
      <w:kern w:val="1"/>
      <w:sz w:val="24"/>
      <w:szCs w:val="24"/>
      <w:lang w:eastAsia="ar-SA"/>
    </w:rPr>
  </w:style>
  <w:style w:type="paragraph" w:customStyle="1" w:styleId="Textbody">
    <w:name w:val="Text body"/>
    <w:basedOn w:val="Standard"/>
    <w:rsid w:val="00285668"/>
    <w:pPr>
      <w:autoSpaceDN/>
      <w:spacing w:after="120"/>
    </w:pPr>
    <w:rPr>
      <w:rFonts w:ascii="Arial" w:hAnsi="Arial" w:cs="DejaVu Sans"/>
      <w:kern w:val="1"/>
      <w:lang w:eastAsia="ar-SA"/>
    </w:rPr>
  </w:style>
  <w:style w:type="paragraph" w:customStyle="1" w:styleId="Ttulo60">
    <w:name w:val="Título6"/>
    <w:basedOn w:val="Normal"/>
    <w:next w:val="Corpodetexto"/>
    <w:rsid w:val="00285668"/>
    <w:pPr>
      <w:keepNext/>
      <w:widowControl w:val="0"/>
      <w:suppressAutoHyphens/>
      <w:spacing w:before="240" w:after="120" w:line="240" w:lineRule="auto"/>
      <w:textAlignment w:val="baseline"/>
    </w:pPr>
    <w:rPr>
      <w:rFonts w:ascii="Arial" w:eastAsia="Microsoft YaHei" w:hAnsi="Arial" w:cs="Mangal"/>
      <w:kern w:val="1"/>
      <w:sz w:val="28"/>
      <w:szCs w:val="28"/>
      <w:lang w:eastAsia="ar-SA"/>
    </w:rPr>
  </w:style>
  <w:style w:type="paragraph" w:customStyle="1" w:styleId="Ttulo50">
    <w:name w:val="Título5"/>
    <w:basedOn w:val="Normal"/>
    <w:next w:val="Corpodetexto"/>
    <w:rsid w:val="00285668"/>
    <w:pPr>
      <w:keepNext/>
      <w:widowControl w:val="0"/>
      <w:suppressAutoHyphens/>
      <w:spacing w:before="240" w:after="120" w:line="240" w:lineRule="auto"/>
      <w:textAlignment w:val="baseline"/>
    </w:pPr>
    <w:rPr>
      <w:rFonts w:ascii="Arial" w:eastAsia="Microsoft YaHei" w:hAnsi="Arial" w:cs="Mangal"/>
      <w:kern w:val="1"/>
      <w:sz w:val="28"/>
      <w:szCs w:val="28"/>
      <w:lang w:eastAsia="ar-SA"/>
    </w:rPr>
  </w:style>
  <w:style w:type="paragraph" w:customStyle="1" w:styleId="Ttulo40">
    <w:name w:val="Título4"/>
    <w:basedOn w:val="Normal"/>
    <w:next w:val="Corpodetexto"/>
    <w:rsid w:val="00285668"/>
    <w:pPr>
      <w:keepNext/>
      <w:widowControl w:val="0"/>
      <w:suppressAutoHyphens/>
      <w:spacing w:before="240" w:after="120" w:line="240" w:lineRule="auto"/>
      <w:textAlignment w:val="baseline"/>
    </w:pPr>
    <w:rPr>
      <w:rFonts w:ascii="Arial" w:eastAsia="Microsoft YaHei" w:hAnsi="Arial" w:cs="Mangal"/>
      <w:kern w:val="1"/>
      <w:sz w:val="28"/>
      <w:szCs w:val="28"/>
      <w:lang w:eastAsia="ar-SA"/>
    </w:rPr>
  </w:style>
  <w:style w:type="paragraph" w:customStyle="1" w:styleId="Legenda2">
    <w:name w:val="Legenda2"/>
    <w:basedOn w:val="Standard"/>
    <w:rsid w:val="00285668"/>
    <w:pPr>
      <w:suppressLineNumbers/>
      <w:autoSpaceDN/>
      <w:spacing w:before="120" w:after="120"/>
    </w:pPr>
    <w:rPr>
      <w:rFonts w:ascii="Arial" w:hAnsi="Arial" w:cs="DejaVu Sans"/>
      <w:i/>
      <w:iCs/>
      <w:kern w:val="1"/>
      <w:lang w:eastAsia="ar-SA"/>
    </w:rPr>
  </w:style>
  <w:style w:type="paragraph" w:customStyle="1" w:styleId="Ttulo30">
    <w:name w:val="Título3"/>
    <w:basedOn w:val="Normal"/>
    <w:next w:val="Corpodetexto"/>
    <w:rsid w:val="00285668"/>
    <w:pPr>
      <w:keepNext/>
      <w:widowControl w:val="0"/>
      <w:suppressAutoHyphens/>
      <w:spacing w:before="240" w:after="120" w:line="240" w:lineRule="auto"/>
      <w:textAlignment w:val="baseline"/>
    </w:pPr>
    <w:rPr>
      <w:rFonts w:ascii="Arial" w:eastAsia="Microsoft YaHei" w:hAnsi="Arial" w:cs="Mangal"/>
      <w:kern w:val="1"/>
      <w:sz w:val="28"/>
      <w:szCs w:val="28"/>
      <w:lang w:eastAsia="ar-SA"/>
    </w:rPr>
  </w:style>
  <w:style w:type="paragraph" w:customStyle="1" w:styleId="Ttulo20">
    <w:name w:val="Título2"/>
    <w:basedOn w:val="Normal"/>
    <w:next w:val="Corpodetexto"/>
    <w:rsid w:val="00285668"/>
    <w:pPr>
      <w:keepNext/>
      <w:widowControl w:val="0"/>
      <w:suppressAutoHyphens/>
      <w:spacing w:before="240" w:after="120" w:line="240" w:lineRule="auto"/>
      <w:textAlignment w:val="baseline"/>
    </w:pPr>
    <w:rPr>
      <w:rFonts w:ascii="Arial" w:eastAsia="Microsoft YaHei" w:hAnsi="Arial" w:cs="Mangal"/>
      <w:kern w:val="1"/>
      <w:sz w:val="28"/>
      <w:szCs w:val="28"/>
      <w:lang w:eastAsia="ar-SA"/>
    </w:rPr>
  </w:style>
  <w:style w:type="paragraph" w:customStyle="1" w:styleId="Ttulo10">
    <w:name w:val="Título1"/>
    <w:basedOn w:val="Normal"/>
    <w:next w:val="Corpodetexto"/>
    <w:rsid w:val="00285668"/>
    <w:pPr>
      <w:keepNext/>
      <w:widowControl w:val="0"/>
      <w:suppressAutoHyphens/>
      <w:spacing w:before="240" w:after="120" w:line="240" w:lineRule="auto"/>
      <w:textAlignment w:val="baseline"/>
    </w:pPr>
    <w:rPr>
      <w:rFonts w:ascii="Arial" w:eastAsia="Microsoft YaHei" w:hAnsi="Arial" w:cs="Mangal"/>
      <w:kern w:val="1"/>
      <w:sz w:val="28"/>
      <w:szCs w:val="28"/>
      <w:lang w:eastAsia="ar-SA"/>
    </w:rPr>
  </w:style>
  <w:style w:type="paragraph" w:customStyle="1" w:styleId="Heading">
    <w:name w:val="Heading"/>
    <w:basedOn w:val="Standard"/>
    <w:next w:val="Textbody"/>
    <w:rsid w:val="00285668"/>
    <w:pPr>
      <w:keepNext/>
      <w:autoSpaceDN/>
      <w:spacing w:before="240" w:after="120"/>
    </w:pPr>
    <w:rPr>
      <w:rFonts w:ascii="Arial" w:hAnsi="Arial" w:cs="DejaVu Sans"/>
      <w:kern w:val="1"/>
      <w:sz w:val="28"/>
      <w:szCs w:val="28"/>
      <w:lang w:eastAsia="ar-SA"/>
    </w:rPr>
  </w:style>
  <w:style w:type="paragraph" w:customStyle="1" w:styleId="Index">
    <w:name w:val="Index"/>
    <w:basedOn w:val="Standard"/>
    <w:rsid w:val="00285668"/>
    <w:pPr>
      <w:suppressLineNumbers/>
      <w:autoSpaceDN/>
    </w:pPr>
    <w:rPr>
      <w:rFonts w:ascii="Arial" w:hAnsi="Arial" w:cs="DejaVu Sans"/>
      <w:kern w:val="1"/>
      <w:lang w:eastAsia="ar-SA"/>
    </w:rPr>
  </w:style>
  <w:style w:type="paragraph" w:customStyle="1" w:styleId="ww-recuodecorpodetexto2">
    <w:name w:val="ww-recuodecorpodetexto2"/>
    <w:basedOn w:val="Normal"/>
    <w:rsid w:val="00285668"/>
    <w:pPr>
      <w:suppressAutoHyphens/>
      <w:spacing w:before="100" w:after="100" w:line="240" w:lineRule="auto"/>
    </w:pPr>
    <w:rPr>
      <w:rFonts w:ascii="Times New Roman" w:eastAsia="Times New Roman" w:hAnsi="Times New Roman"/>
      <w:kern w:val="1"/>
      <w:sz w:val="24"/>
      <w:szCs w:val="24"/>
      <w:lang w:eastAsia="ar-SA"/>
    </w:rPr>
  </w:style>
  <w:style w:type="character" w:customStyle="1" w:styleId="CabealhoChar1">
    <w:name w:val="Cabeçalho Char1"/>
    <w:rsid w:val="00285668"/>
    <w:rPr>
      <w:rFonts w:ascii="Calibri" w:eastAsia="Calibri" w:hAnsi="Calibri" w:cs="Arial"/>
      <w:spacing w:val="-2"/>
      <w:sz w:val="22"/>
      <w:szCs w:val="22"/>
      <w:lang w:eastAsia="zh-CN"/>
    </w:rPr>
  </w:style>
  <w:style w:type="character" w:customStyle="1" w:styleId="RodapChar1">
    <w:name w:val="Rodapé Char1"/>
    <w:uiPriority w:val="99"/>
    <w:rsid w:val="00285668"/>
    <w:rPr>
      <w:rFonts w:ascii="Calibri" w:eastAsia="Calibri" w:hAnsi="Calibri" w:cs="Arial"/>
      <w:spacing w:val="-2"/>
      <w:sz w:val="22"/>
      <w:szCs w:val="22"/>
      <w:lang w:eastAsia="zh-CN"/>
    </w:rPr>
  </w:style>
  <w:style w:type="character" w:customStyle="1" w:styleId="TextodebaloChar1">
    <w:name w:val="Texto de balão Char1"/>
    <w:rsid w:val="00285668"/>
    <w:rPr>
      <w:rFonts w:ascii="Tahoma" w:eastAsia="Calibri" w:hAnsi="Tahoma" w:cs="Tahoma"/>
      <w:spacing w:val="-2"/>
      <w:sz w:val="16"/>
      <w:szCs w:val="16"/>
      <w:lang w:eastAsia="zh-CN"/>
    </w:rPr>
  </w:style>
  <w:style w:type="paragraph" w:customStyle="1" w:styleId="Corpodetexto31">
    <w:name w:val="Corpo de texto 31"/>
    <w:basedOn w:val="Normal"/>
    <w:qFormat/>
    <w:rsid w:val="00285668"/>
    <w:pPr>
      <w:widowControl w:val="0"/>
      <w:suppressAutoHyphens/>
      <w:spacing w:before="100" w:after="100" w:line="240" w:lineRule="auto"/>
      <w:textAlignment w:val="baseline"/>
    </w:pPr>
    <w:rPr>
      <w:rFonts w:ascii="Arial" w:eastAsia="DejaVu Sans" w:hAnsi="Arial" w:cs="DejaVu Sans"/>
      <w:kern w:val="1"/>
      <w:sz w:val="24"/>
      <w:szCs w:val="24"/>
      <w:lang w:eastAsia="ar-SA"/>
    </w:rPr>
  </w:style>
  <w:style w:type="paragraph" w:customStyle="1" w:styleId="Normal1">
    <w:name w:val="Normal1"/>
    <w:rsid w:val="00285668"/>
    <w:pPr>
      <w:suppressAutoHyphens/>
      <w:autoSpaceDE w:val="0"/>
    </w:pPr>
    <w:rPr>
      <w:rFonts w:ascii="Arial" w:eastAsia="Arial" w:hAnsi="Arial" w:cs="Arial"/>
      <w:color w:val="000000"/>
      <w:sz w:val="24"/>
      <w:szCs w:val="24"/>
      <w:lang w:eastAsia="ar-SA"/>
    </w:rPr>
  </w:style>
  <w:style w:type="paragraph" w:customStyle="1" w:styleId="Legenda1">
    <w:name w:val="Legenda1"/>
    <w:basedOn w:val="Normal"/>
    <w:rsid w:val="00285668"/>
    <w:pPr>
      <w:widowControl w:val="0"/>
      <w:suppressLineNumbers/>
      <w:suppressAutoHyphens/>
      <w:spacing w:before="120" w:after="120" w:line="240" w:lineRule="auto"/>
    </w:pPr>
    <w:rPr>
      <w:rFonts w:ascii="Arial" w:eastAsia="DejaVu Sans" w:hAnsi="Arial" w:cs="Arial"/>
      <w:i/>
      <w:iCs/>
      <w:kern w:val="1"/>
      <w:sz w:val="24"/>
      <w:szCs w:val="24"/>
      <w:lang w:eastAsia="ar-SA"/>
    </w:rPr>
  </w:style>
  <w:style w:type="paragraph" w:customStyle="1" w:styleId="Textoembloco1">
    <w:name w:val="Texto em bloco1"/>
    <w:basedOn w:val="Normal"/>
    <w:rsid w:val="00285668"/>
    <w:pPr>
      <w:widowControl w:val="0"/>
      <w:suppressAutoHyphens/>
      <w:spacing w:before="100" w:after="100" w:line="240" w:lineRule="auto"/>
      <w:ind w:left="180" w:right="720"/>
    </w:pPr>
    <w:rPr>
      <w:rFonts w:ascii="Verdana" w:eastAsia="DejaVu Sans" w:hAnsi="Verdana" w:cs="Verdana"/>
      <w:kern w:val="1"/>
      <w:sz w:val="15"/>
      <w:szCs w:val="24"/>
      <w:lang w:eastAsia="ar-SA"/>
    </w:rPr>
  </w:style>
  <w:style w:type="paragraph" w:customStyle="1" w:styleId="Arial">
    <w:name w:val="Arial"/>
    <w:basedOn w:val="Contedodatabela"/>
    <w:rsid w:val="00285668"/>
    <w:pPr>
      <w:widowControl w:val="0"/>
      <w:tabs>
        <w:tab w:val="clear" w:pos="284"/>
      </w:tabs>
      <w:spacing w:before="0" w:after="0" w:line="240" w:lineRule="auto"/>
      <w:jc w:val="left"/>
    </w:pPr>
    <w:rPr>
      <w:rFonts w:ascii="Times New Roman" w:hAnsi="Times New Roman" w:cs="Times New Roman"/>
      <w:spacing w:val="0"/>
      <w:kern w:val="1"/>
      <w:sz w:val="24"/>
      <w:szCs w:val="24"/>
      <w:lang w:eastAsia="ar-SA"/>
    </w:rPr>
  </w:style>
  <w:style w:type="paragraph" w:customStyle="1" w:styleId="Textodecomentrio1">
    <w:name w:val="Texto de comentário1"/>
    <w:basedOn w:val="Normal"/>
    <w:rsid w:val="00285668"/>
    <w:pPr>
      <w:widowControl w:val="0"/>
      <w:suppressAutoHyphens/>
      <w:spacing w:after="0" w:line="240" w:lineRule="auto"/>
    </w:pPr>
    <w:rPr>
      <w:rFonts w:ascii="Arial" w:eastAsia="DejaVu Sans" w:hAnsi="Arial" w:cs="Arial"/>
      <w:kern w:val="1"/>
      <w:sz w:val="20"/>
      <w:szCs w:val="20"/>
      <w:lang w:eastAsia="ar-SA"/>
    </w:rPr>
  </w:style>
  <w:style w:type="paragraph" w:styleId="Textodecomentrio">
    <w:name w:val="annotation text"/>
    <w:basedOn w:val="Normal"/>
    <w:link w:val="TextodecomentrioChar1"/>
    <w:uiPriority w:val="99"/>
    <w:semiHidden/>
    <w:unhideWhenUsed/>
    <w:rsid w:val="00285668"/>
    <w:pPr>
      <w:widowControl w:val="0"/>
      <w:suppressAutoHyphens/>
      <w:spacing w:after="0" w:line="240" w:lineRule="auto"/>
      <w:textAlignment w:val="baseline"/>
    </w:pPr>
    <w:rPr>
      <w:rFonts w:ascii="Arial" w:eastAsia="DejaVu Sans" w:hAnsi="Arial" w:cs="DejaVu Sans"/>
      <w:kern w:val="1"/>
      <w:sz w:val="20"/>
      <w:szCs w:val="20"/>
      <w:lang w:eastAsia="ar-SA"/>
    </w:rPr>
  </w:style>
  <w:style w:type="character" w:customStyle="1" w:styleId="TextodecomentrioChar1">
    <w:name w:val="Texto de comentário Char1"/>
    <w:link w:val="Textodecomentrio"/>
    <w:uiPriority w:val="99"/>
    <w:semiHidden/>
    <w:rsid w:val="00285668"/>
    <w:rPr>
      <w:rFonts w:ascii="Arial" w:eastAsia="DejaVu Sans" w:hAnsi="Arial" w:cs="DejaVu Sans"/>
      <w:kern w:val="1"/>
      <w:lang w:eastAsia="ar-SA"/>
    </w:rPr>
  </w:style>
  <w:style w:type="paragraph" w:styleId="Assuntodocomentrio">
    <w:name w:val="annotation subject"/>
    <w:basedOn w:val="Textodecomentrio1"/>
    <w:next w:val="Textodecomentrio1"/>
    <w:link w:val="AssuntodocomentrioChar1"/>
    <w:rsid w:val="00285668"/>
    <w:rPr>
      <w:b/>
      <w:bCs/>
    </w:rPr>
  </w:style>
  <w:style w:type="character" w:customStyle="1" w:styleId="AssuntodocomentrioChar1">
    <w:name w:val="Assunto do comentário Char1"/>
    <w:link w:val="Assuntodocomentrio"/>
    <w:rsid w:val="00285668"/>
    <w:rPr>
      <w:rFonts w:ascii="Arial" w:eastAsia="DejaVu Sans" w:hAnsi="Arial" w:cs="Arial"/>
      <w:b/>
      <w:bCs/>
      <w:kern w:val="1"/>
      <w:lang w:eastAsia="ar-SA"/>
    </w:rPr>
  </w:style>
  <w:style w:type="paragraph" w:customStyle="1" w:styleId="Corpodetexto21">
    <w:name w:val="Corpo de texto 21"/>
    <w:basedOn w:val="Normal"/>
    <w:rsid w:val="00285668"/>
    <w:pPr>
      <w:widowControl w:val="0"/>
      <w:suppressAutoHyphens/>
      <w:spacing w:after="0" w:line="240" w:lineRule="auto"/>
      <w:textAlignment w:val="baseline"/>
    </w:pPr>
    <w:rPr>
      <w:rFonts w:ascii="Arial" w:eastAsia="DejaVu Sans" w:hAnsi="Arial" w:cs="Arial"/>
      <w:kern w:val="1"/>
      <w:sz w:val="18"/>
      <w:szCs w:val="18"/>
      <w:lang w:eastAsia="ar-SA"/>
    </w:rPr>
  </w:style>
  <w:style w:type="paragraph" w:styleId="Recuodecorpodetexto">
    <w:name w:val="Body Text Indent"/>
    <w:basedOn w:val="Normal"/>
    <w:link w:val="RecuodecorpodetextoChar"/>
    <w:semiHidden/>
    <w:rsid w:val="00285668"/>
    <w:pPr>
      <w:widowControl w:val="0"/>
      <w:tabs>
        <w:tab w:val="left" w:pos="10451"/>
      </w:tabs>
      <w:suppressAutoHyphens/>
      <w:spacing w:before="57" w:after="57" w:line="200" w:lineRule="atLeast"/>
      <w:ind w:left="1416"/>
      <w:jc w:val="both"/>
      <w:textAlignment w:val="baseline"/>
    </w:pPr>
    <w:rPr>
      <w:rFonts w:ascii="Tahoma" w:eastAsia="DejaVu Sans" w:hAnsi="Tahoma" w:cs="Tahoma"/>
      <w:kern w:val="1"/>
      <w:sz w:val="21"/>
      <w:szCs w:val="21"/>
      <w:lang w:eastAsia="ar-SA"/>
    </w:rPr>
  </w:style>
  <w:style w:type="character" w:customStyle="1" w:styleId="RecuodecorpodetextoChar">
    <w:name w:val="Recuo de corpo de texto Char"/>
    <w:link w:val="Recuodecorpodetexto"/>
    <w:semiHidden/>
    <w:rsid w:val="00285668"/>
    <w:rPr>
      <w:rFonts w:ascii="Tahoma" w:eastAsia="DejaVu Sans" w:hAnsi="Tahoma" w:cs="Tahoma"/>
      <w:kern w:val="1"/>
      <w:sz w:val="21"/>
      <w:szCs w:val="21"/>
      <w:lang w:eastAsia="ar-SA"/>
    </w:rPr>
  </w:style>
  <w:style w:type="paragraph" w:customStyle="1" w:styleId="EditalTabela">
    <w:name w:val="Edital Tabela"/>
    <w:basedOn w:val="Normal"/>
    <w:rsid w:val="00285668"/>
    <w:pPr>
      <w:widowControl w:val="0"/>
      <w:suppressAutoHyphens/>
      <w:spacing w:after="0" w:line="240" w:lineRule="auto"/>
      <w:textAlignment w:val="baseline"/>
    </w:pPr>
    <w:rPr>
      <w:rFonts w:ascii="Arial" w:eastAsia="DejaVu Sans" w:hAnsi="Arial" w:cs="Tahoma"/>
      <w:bCs/>
      <w:color w:val="000000"/>
      <w:kern w:val="1"/>
      <w:sz w:val="24"/>
      <w:szCs w:val="20"/>
      <w:lang w:eastAsia="ar-SA"/>
    </w:rPr>
  </w:style>
  <w:style w:type="paragraph" w:customStyle="1" w:styleId="Corpodetexto22">
    <w:name w:val="Corpo de texto 22"/>
    <w:basedOn w:val="Normal"/>
    <w:rsid w:val="00285668"/>
    <w:pPr>
      <w:widowControl w:val="0"/>
      <w:tabs>
        <w:tab w:val="left" w:pos="720"/>
      </w:tabs>
      <w:suppressAutoHyphens/>
      <w:spacing w:before="57" w:after="57" w:line="200" w:lineRule="atLeast"/>
      <w:jc w:val="both"/>
      <w:textAlignment w:val="baseline"/>
    </w:pPr>
    <w:rPr>
      <w:rFonts w:ascii="Tahoma" w:eastAsia="DejaVu Sans" w:hAnsi="Tahoma" w:cs="Tahoma"/>
      <w:b/>
      <w:bCs/>
      <w:color w:val="FF0000"/>
      <w:kern w:val="1"/>
      <w:sz w:val="21"/>
      <w:szCs w:val="21"/>
      <w:shd w:val="clear" w:color="auto" w:fill="FFFF00"/>
      <w:lang w:eastAsia="ar-SA"/>
    </w:rPr>
  </w:style>
  <w:style w:type="character" w:customStyle="1" w:styleId="WW-Absatz-Standardschriftart11111111">
    <w:name w:val="WW-Absatz-Standardschriftart11111111"/>
    <w:rsid w:val="00285668"/>
  </w:style>
  <w:style w:type="character" w:customStyle="1" w:styleId="WW-Absatz-Standardschriftart111111111">
    <w:name w:val="WW-Absatz-Standardschriftart111111111"/>
    <w:rsid w:val="00285668"/>
  </w:style>
  <w:style w:type="character" w:customStyle="1" w:styleId="WW-Absatz-Standardschriftart1111111111">
    <w:name w:val="WW-Absatz-Standardschriftart1111111111"/>
    <w:rsid w:val="00285668"/>
  </w:style>
  <w:style w:type="character" w:customStyle="1" w:styleId="WW-Absatz-Standardschriftart11111111111">
    <w:name w:val="WW-Absatz-Standardschriftart11111111111"/>
    <w:rsid w:val="00285668"/>
  </w:style>
  <w:style w:type="character" w:customStyle="1" w:styleId="WW-Absatz-Standardschriftart111111111111">
    <w:name w:val="WW-Absatz-Standardschriftart111111111111"/>
    <w:rsid w:val="00285668"/>
  </w:style>
  <w:style w:type="character" w:customStyle="1" w:styleId="WW-Absatz-Standardschriftart1111111111111">
    <w:name w:val="WW-Absatz-Standardschriftart1111111111111"/>
    <w:rsid w:val="00285668"/>
  </w:style>
  <w:style w:type="character" w:customStyle="1" w:styleId="WW-Absatz-Standardschriftart11111111111111">
    <w:name w:val="WW-Absatz-Standardschriftart11111111111111"/>
    <w:rsid w:val="00285668"/>
  </w:style>
  <w:style w:type="character" w:customStyle="1" w:styleId="WW-Absatz-Standardschriftart111111111111111">
    <w:name w:val="WW-Absatz-Standardschriftart111111111111111"/>
    <w:rsid w:val="00285668"/>
  </w:style>
  <w:style w:type="character" w:customStyle="1" w:styleId="WW-Absatz-Standardschriftart1111111111111111">
    <w:name w:val="WW-Absatz-Standardschriftart1111111111111111"/>
    <w:rsid w:val="00285668"/>
  </w:style>
  <w:style w:type="character" w:customStyle="1" w:styleId="WW-Absatz-Standardschriftart11111111111111111">
    <w:name w:val="WW-Absatz-Standardschriftart11111111111111111"/>
    <w:rsid w:val="00285668"/>
  </w:style>
  <w:style w:type="character" w:customStyle="1" w:styleId="WW-Absatz-Standardschriftart111111111111111111">
    <w:name w:val="WW-Absatz-Standardschriftart111111111111111111"/>
    <w:rsid w:val="00285668"/>
  </w:style>
  <w:style w:type="character" w:customStyle="1" w:styleId="WW-Absatz-Standardschriftart1111111111111111111">
    <w:name w:val="WW-Absatz-Standardschriftart1111111111111111111"/>
    <w:rsid w:val="00285668"/>
  </w:style>
  <w:style w:type="character" w:customStyle="1" w:styleId="WW-Absatz-Standardschriftart11111111111111111111">
    <w:name w:val="WW-Absatz-Standardschriftart11111111111111111111"/>
    <w:rsid w:val="00285668"/>
  </w:style>
  <w:style w:type="character" w:customStyle="1" w:styleId="WW-Absatz-Standardschriftart111111111111111111111">
    <w:name w:val="WW-Absatz-Standardschriftart111111111111111111111"/>
    <w:rsid w:val="00285668"/>
  </w:style>
  <w:style w:type="character" w:customStyle="1" w:styleId="WW-Absatz-Standardschriftart1111111111111111111111">
    <w:name w:val="WW-Absatz-Standardschriftart1111111111111111111111"/>
    <w:rsid w:val="00285668"/>
  </w:style>
  <w:style w:type="character" w:customStyle="1" w:styleId="WW-Absatz-Standardschriftart11111111111111111111111">
    <w:name w:val="WW-Absatz-Standardschriftart11111111111111111111111"/>
    <w:rsid w:val="00285668"/>
  </w:style>
  <w:style w:type="character" w:customStyle="1" w:styleId="WW-Absatz-Standardschriftart111111111111111111111111">
    <w:name w:val="WW-Absatz-Standardschriftart111111111111111111111111"/>
    <w:rsid w:val="00285668"/>
  </w:style>
  <w:style w:type="character" w:customStyle="1" w:styleId="WW-Absatz-Standardschriftart1111111111111111111111111">
    <w:name w:val="WW-Absatz-Standardschriftart1111111111111111111111111"/>
    <w:rsid w:val="00285668"/>
  </w:style>
  <w:style w:type="character" w:customStyle="1" w:styleId="WW-Absatz-Standardschriftart11111111111111111111111111">
    <w:name w:val="WW-Absatz-Standardschriftart11111111111111111111111111"/>
    <w:rsid w:val="00285668"/>
  </w:style>
  <w:style w:type="character" w:customStyle="1" w:styleId="WW-Absatz-Standardschriftart111111111111111111111111111">
    <w:name w:val="WW-Absatz-Standardschriftart111111111111111111111111111"/>
    <w:rsid w:val="00285668"/>
  </w:style>
  <w:style w:type="character" w:customStyle="1" w:styleId="WW-Absatz-Standardschriftart1111111111111111111111111111">
    <w:name w:val="WW-Absatz-Standardschriftart1111111111111111111111111111"/>
    <w:rsid w:val="00285668"/>
  </w:style>
  <w:style w:type="character" w:customStyle="1" w:styleId="WW-Absatz-Standardschriftart11111111111111111111111111111">
    <w:name w:val="WW-Absatz-Standardschriftart11111111111111111111111111111"/>
    <w:rsid w:val="00285668"/>
  </w:style>
  <w:style w:type="character" w:customStyle="1" w:styleId="WW-Absatz-Standardschriftart111111111111111111111111111111">
    <w:name w:val="WW-Absatz-Standardschriftart111111111111111111111111111111"/>
    <w:rsid w:val="00285668"/>
  </w:style>
  <w:style w:type="character" w:customStyle="1" w:styleId="WW-Absatz-Standardschriftart1111111111111111111111111111111">
    <w:name w:val="WW-Absatz-Standardschriftart1111111111111111111111111111111"/>
    <w:rsid w:val="00285668"/>
  </w:style>
  <w:style w:type="character" w:customStyle="1" w:styleId="WW-Absatz-Standardschriftart11111111111111111111111111111111">
    <w:name w:val="WW-Absatz-Standardschriftart11111111111111111111111111111111"/>
    <w:rsid w:val="00285668"/>
  </w:style>
  <w:style w:type="character" w:customStyle="1" w:styleId="WW-Absatz-Standardschriftart111111111111111111111111111111111">
    <w:name w:val="WW-Absatz-Standardschriftart111111111111111111111111111111111"/>
    <w:rsid w:val="00285668"/>
  </w:style>
  <w:style w:type="character" w:customStyle="1" w:styleId="WW-Absatz-Standardschriftart1111111111111111111111111111111111">
    <w:name w:val="WW-Absatz-Standardschriftart1111111111111111111111111111111111"/>
    <w:rsid w:val="00285668"/>
  </w:style>
  <w:style w:type="character" w:customStyle="1" w:styleId="WW-Absatz-Standardschriftart11111111111111111111111111111111111">
    <w:name w:val="WW-Absatz-Standardschriftart11111111111111111111111111111111111"/>
    <w:rsid w:val="00285668"/>
  </w:style>
  <w:style w:type="character" w:customStyle="1" w:styleId="WW-Absatz-Standardschriftart111111111111111111111111111111111111">
    <w:name w:val="WW-Absatz-Standardschriftart111111111111111111111111111111111111"/>
    <w:rsid w:val="00285668"/>
  </w:style>
  <w:style w:type="character" w:customStyle="1" w:styleId="WW-Absatz-Standardschriftart1111111111111111111111111111111111111">
    <w:name w:val="WW-Absatz-Standardschriftart1111111111111111111111111111111111111"/>
    <w:rsid w:val="00285668"/>
  </w:style>
  <w:style w:type="character" w:customStyle="1" w:styleId="WW-Absatz-Standardschriftart11111111111111111111111111111111111111">
    <w:name w:val="WW-Absatz-Standardschriftart11111111111111111111111111111111111111"/>
    <w:rsid w:val="00285668"/>
  </w:style>
  <w:style w:type="character" w:customStyle="1" w:styleId="WW-Absatz-Standardschriftart111111111111111111111111111111111111111">
    <w:name w:val="WW-Absatz-Standardschriftart111111111111111111111111111111111111111"/>
    <w:rsid w:val="00285668"/>
  </w:style>
  <w:style w:type="character" w:styleId="Nmerodelinha">
    <w:name w:val="line number"/>
    <w:rsid w:val="00285668"/>
  </w:style>
  <w:style w:type="paragraph" w:customStyle="1" w:styleId="xl24">
    <w:name w:val="xl24"/>
    <w:basedOn w:val="Normal"/>
    <w:rsid w:val="00285668"/>
    <w:pPr>
      <w:shd w:val="clear" w:color="auto" w:fill="FFFFFF"/>
      <w:suppressAutoHyphens/>
      <w:spacing w:before="100" w:after="100" w:line="240" w:lineRule="auto"/>
      <w:jc w:val="center"/>
      <w:textAlignment w:val="center"/>
    </w:pPr>
    <w:rPr>
      <w:rFonts w:ascii="Arial Narrow" w:eastAsia="Times New Roman" w:hAnsi="Arial Narrow" w:cs="Arial Narrow"/>
      <w:sz w:val="18"/>
      <w:szCs w:val="18"/>
      <w:lang w:eastAsia="zh-CN"/>
    </w:rPr>
  </w:style>
  <w:style w:type="paragraph" w:customStyle="1" w:styleId="xl25">
    <w:name w:val="xl25"/>
    <w:basedOn w:val="Normal"/>
    <w:rsid w:val="00285668"/>
    <w:pPr>
      <w:suppressAutoHyphens/>
      <w:spacing w:before="100" w:after="100" w:line="240" w:lineRule="auto"/>
      <w:jc w:val="center"/>
    </w:pPr>
    <w:rPr>
      <w:rFonts w:ascii="Arial" w:eastAsia="Times New Roman" w:hAnsi="Arial" w:cs="Arial"/>
      <w:b/>
      <w:bCs/>
      <w:sz w:val="24"/>
      <w:szCs w:val="24"/>
      <w:lang w:eastAsia="zh-CN"/>
    </w:rPr>
  </w:style>
  <w:style w:type="paragraph" w:customStyle="1" w:styleId="xl26">
    <w:name w:val="xl26"/>
    <w:basedOn w:val="Normal"/>
    <w:rsid w:val="00285668"/>
    <w:pPr>
      <w:suppressAutoHyphens/>
      <w:spacing w:before="100" w:after="100" w:line="240" w:lineRule="auto"/>
      <w:jc w:val="center"/>
    </w:pPr>
    <w:rPr>
      <w:rFonts w:ascii="Arial Narrow" w:eastAsia="Times New Roman" w:hAnsi="Arial Narrow" w:cs="Arial Narrow"/>
      <w:b/>
      <w:bCs/>
      <w:sz w:val="24"/>
      <w:szCs w:val="24"/>
      <w:lang w:eastAsia="zh-CN"/>
    </w:rPr>
  </w:style>
  <w:style w:type="paragraph" w:customStyle="1" w:styleId="xl27">
    <w:name w:val="xl27"/>
    <w:basedOn w:val="Normal"/>
    <w:rsid w:val="00285668"/>
    <w:pPr>
      <w:suppressAutoHyphens/>
      <w:spacing w:before="100" w:after="100" w:line="240" w:lineRule="auto"/>
      <w:jc w:val="center"/>
    </w:pPr>
    <w:rPr>
      <w:rFonts w:ascii="Arial" w:eastAsia="Arial Unicode MS" w:hAnsi="Arial" w:cs="Arial"/>
      <w:b/>
      <w:bCs/>
      <w:sz w:val="24"/>
      <w:szCs w:val="24"/>
      <w:lang w:eastAsia="zh-CN"/>
    </w:rPr>
  </w:style>
  <w:style w:type="paragraph" w:customStyle="1" w:styleId="xl28">
    <w:name w:val="xl28"/>
    <w:basedOn w:val="Normal"/>
    <w:rsid w:val="00285668"/>
    <w:pPr>
      <w:suppressAutoHyphens/>
      <w:spacing w:before="100" w:after="100" w:line="240" w:lineRule="auto"/>
      <w:jc w:val="center"/>
    </w:pPr>
    <w:rPr>
      <w:rFonts w:ascii="Arial Narrow" w:eastAsia="Arial Unicode MS" w:hAnsi="Arial Narrow" w:cs="Arial Unicode MS"/>
      <w:b/>
      <w:bCs/>
      <w:sz w:val="24"/>
      <w:szCs w:val="24"/>
      <w:lang w:eastAsia="zh-CN"/>
    </w:rPr>
  </w:style>
  <w:style w:type="paragraph" w:customStyle="1" w:styleId="Padro">
    <w:name w:val="Padrão"/>
    <w:rsid w:val="00285668"/>
    <w:pPr>
      <w:tabs>
        <w:tab w:val="left" w:pos="708"/>
      </w:tabs>
      <w:suppressAutoHyphens/>
      <w:overflowPunct w:val="0"/>
      <w:spacing w:after="200" w:line="276" w:lineRule="auto"/>
    </w:pPr>
    <w:rPr>
      <w:rFonts w:ascii="Times New Roman" w:eastAsia="SimSun" w:hAnsi="Times New Roman" w:cs="Mangal"/>
      <w:color w:val="00000A"/>
      <w:sz w:val="24"/>
      <w:szCs w:val="24"/>
      <w:lang w:eastAsia="zh-CN" w:bidi="hi-IN"/>
    </w:rPr>
  </w:style>
  <w:style w:type="paragraph" w:customStyle="1" w:styleId="aaaTitulo11Centralizado">
    <w:name w:val="aaa Titulo 11 Centralizado"/>
    <w:rsid w:val="00285668"/>
    <w:pPr>
      <w:suppressAutoHyphens/>
      <w:spacing w:before="60" w:after="60"/>
      <w:jc w:val="center"/>
    </w:pPr>
    <w:rPr>
      <w:rFonts w:ascii="Arial Narrow" w:eastAsia="Times New Roman" w:hAnsi="Arial Narrow" w:cs="Arial"/>
      <w:b/>
      <w:color w:val="000000"/>
      <w:sz w:val="22"/>
      <w:szCs w:val="24"/>
      <w:lang w:eastAsia="zh-CN"/>
    </w:rPr>
  </w:style>
  <w:style w:type="paragraph" w:customStyle="1" w:styleId="aaaTextocentralizado">
    <w:name w:val="aaa Texto centralizado"/>
    <w:basedOn w:val="aaaCorpodeTexto"/>
    <w:rsid w:val="00285668"/>
    <w:pPr>
      <w:widowControl/>
      <w:tabs>
        <w:tab w:val="clear" w:pos="709"/>
      </w:tabs>
      <w:spacing w:before="60"/>
      <w:jc w:val="center"/>
    </w:pPr>
    <w:rPr>
      <w:rFonts w:eastAsia="Times New Roman" w:cs="Arial Narrow"/>
      <w:spacing w:val="0"/>
      <w:kern w:val="0"/>
      <w:sz w:val="22"/>
      <w:szCs w:val="24"/>
    </w:rPr>
  </w:style>
  <w:style w:type="table" w:customStyle="1" w:styleId="Tabelacomgrade1">
    <w:name w:val="Tabela com grade1"/>
    <w:basedOn w:val="Tabelanormal"/>
    <w:next w:val="Tabelacomgrade"/>
    <w:uiPriority w:val="59"/>
    <w:rsid w:val="0028566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285668"/>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85668"/>
    <w:pPr>
      <w:widowControl w:val="0"/>
      <w:spacing w:after="0" w:line="240" w:lineRule="auto"/>
    </w:pPr>
    <w:rPr>
      <w:lang w:val="en-US"/>
    </w:rPr>
  </w:style>
  <w:style w:type="paragraph" w:customStyle="1" w:styleId="Edital">
    <w:name w:val="Edital"/>
    <w:basedOn w:val="Normal"/>
    <w:next w:val="Normal"/>
    <w:rsid w:val="00285668"/>
    <w:pPr>
      <w:numPr>
        <w:numId w:val="1"/>
      </w:numPr>
      <w:spacing w:before="360" w:after="120" w:line="360" w:lineRule="auto"/>
      <w:jc w:val="both"/>
    </w:pPr>
    <w:rPr>
      <w:rFonts w:ascii="Tahoma" w:eastAsia="Times New Roman" w:hAnsi="Tahoma"/>
      <w:color w:val="000000"/>
      <w:sz w:val="20"/>
      <w:szCs w:val="18"/>
      <w:lang w:eastAsia="pt-BR"/>
    </w:rPr>
  </w:style>
  <w:style w:type="paragraph" w:customStyle="1" w:styleId="EditalNivel1">
    <w:name w:val="EditalNivel1"/>
    <w:basedOn w:val="Edital"/>
    <w:rsid w:val="00285668"/>
    <w:pPr>
      <w:numPr>
        <w:ilvl w:val="1"/>
      </w:numPr>
      <w:tabs>
        <w:tab w:val="clear" w:pos="851"/>
        <w:tab w:val="num" w:pos="567"/>
      </w:tabs>
      <w:ind w:left="567"/>
    </w:pPr>
    <w:rPr>
      <w:rFonts w:cs="Century Gothic"/>
      <w:szCs w:val="20"/>
    </w:rPr>
  </w:style>
  <w:style w:type="character" w:customStyle="1" w:styleId="EstiloNegrito">
    <w:name w:val="Estilo Negrito"/>
    <w:rsid w:val="00285668"/>
    <w:rPr>
      <w:bCs/>
    </w:rPr>
  </w:style>
  <w:style w:type="paragraph" w:customStyle="1" w:styleId="aaaTitulo16">
    <w:name w:val="aaa Titulo 16"/>
    <w:basedOn w:val="NormalWeb"/>
    <w:qFormat/>
    <w:rsid w:val="00CB1861"/>
    <w:pPr>
      <w:tabs>
        <w:tab w:val="left" w:pos="450"/>
      </w:tabs>
      <w:spacing w:before="60" w:beforeAutospacing="0" w:after="80" w:afterAutospacing="0" w:line="276" w:lineRule="auto"/>
      <w:jc w:val="center"/>
    </w:pPr>
    <w:rPr>
      <w:rFonts w:ascii="Arial Narrow" w:hAnsi="Arial Narrow" w:cs="Arial"/>
      <w:b/>
      <w:color w:val="000000"/>
      <w:sz w:val="32"/>
      <w:szCs w:val="22"/>
      <w:lang w:eastAsia="zh-CN"/>
    </w:rPr>
  </w:style>
  <w:style w:type="paragraph" w:customStyle="1" w:styleId="Atexto">
    <w:name w:val="A_texto"/>
    <w:basedOn w:val="Normal"/>
    <w:link w:val="AtextoChar"/>
    <w:qFormat/>
    <w:rsid w:val="0069089E"/>
    <w:pPr>
      <w:suppressAutoHyphens/>
      <w:spacing w:before="60" w:after="60" w:line="204" w:lineRule="auto"/>
      <w:jc w:val="both"/>
    </w:pPr>
    <w:rPr>
      <w:rFonts w:ascii="Arial Narrow" w:eastAsia="Times New Roman" w:hAnsi="Arial Narrow" w:cs="Arial Narrow"/>
      <w:color w:val="000000"/>
      <w:spacing w:val="-2"/>
      <w:sz w:val="21"/>
      <w:szCs w:val="20"/>
      <w:lang w:eastAsia="pt-BR"/>
    </w:rPr>
  </w:style>
  <w:style w:type="character" w:customStyle="1" w:styleId="AtextoChar">
    <w:name w:val="A_texto Char"/>
    <w:link w:val="Atexto"/>
    <w:rsid w:val="0069089E"/>
    <w:rPr>
      <w:rFonts w:ascii="Arial Narrow" w:eastAsia="Times New Roman" w:hAnsi="Arial Narrow" w:cs="Arial Narrow"/>
      <w:color w:val="000000"/>
      <w:spacing w:val="-2"/>
      <w:sz w:val="21"/>
    </w:rPr>
  </w:style>
  <w:style w:type="paragraph" w:customStyle="1" w:styleId="Atopico">
    <w:name w:val="A_topico"/>
    <w:basedOn w:val="Normal"/>
    <w:qFormat/>
    <w:rsid w:val="00D53E7E"/>
    <w:pPr>
      <w:suppressAutoHyphens/>
      <w:spacing w:before="60" w:after="60" w:line="240" w:lineRule="auto"/>
      <w:jc w:val="both"/>
      <w:textAlignment w:val="baseline"/>
    </w:pPr>
    <w:rPr>
      <w:rFonts w:ascii="Arial Narrow" w:eastAsia="Times New Roman" w:hAnsi="Arial Narrow" w:cs="Arial Narrow"/>
      <w:b/>
      <w:bCs/>
      <w:color w:val="0070C0"/>
      <w:spacing w:val="-4"/>
      <w:szCs w:val="20"/>
      <w:lang w:eastAsia="pt-BR"/>
    </w:rPr>
  </w:style>
  <w:style w:type="character" w:customStyle="1" w:styleId="Ttulo4Char">
    <w:name w:val="Título 4 Char"/>
    <w:link w:val="Ttulo4"/>
    <w:uiPriority w:val="9"/>
    <w:semiHidden/>
    <w:rsid w:val="00C92444"/>
    <w:rPr>
      <w:rFonts w:ascii="Calibri" w:eastAsia="Times New Roman" w:hAnsi="Calibri" w:cs="Times New Roman"/>
      <w:b/>
      <w:bCs/>
      <w:sz w:val="28"/>
      <w:szCs w:val="28"/>
      <w:lang w:eastAsia="en-US"/>
    </w:rPr>
  </w:style>
  <w:style w:type="character" w:customStyle="1" w:styleId="MenoPendente1">
    <w:name w:val="Menção Pendente1"/>
    <w:uiPriority w:val="99"/>
    <w:semiHidden/>
    <w:unhideWhenUsed/>
    <w:rsid w:val="00ED2458"/>
    <w:rPr>
      <w:color w:val="605E5C"/>
      <w:shd w:val="clear" w:color="auto" w:fill="E1DFDD"/>
    </w:rPr>
  </w:style>
  <w:style w:type="paragraph" w:customStyle="1" w:styleId="PargrafodaLista1">
    <w:name w:val="Parágrafo da Lista1"/>
    <w:basedOn w:val="Normal"/>
    <w:rsid w:val="00444FF3"/>
    <w:pPr>
      <w:suppressAutoHyphens/>
      <w:spacing w:after="0"/>
      <w:ind w:left="720"/>
      <w:contextualSpacing/>
      <w:textAlignment w:val="baseline"/>
    </w:pPr>
    <w:rPr>
      <w:rFonts w:cs="Calibri"/>
      <w:kern w:val="1"/>
      <w:lang w:eastAsia="zh-CN"/>
    </w:rPr>
  </w:style>
  <w:style w:type="character" w:customStyle="1" w:styleId="Ttulo3Char">
    <w:name w:val="Título 3 Char"/>
    <w:link w:val="Ttulo3"/>
    <w:uiPriority w:val="9"/>
    <w:semiHidden/>
    <w:rsid w:val="00851294"/>
    <w:rPr>
      <w:rFonts w:ascii="Calibri Light" w:eastAsia="Times New Roman" w:hAnsi="Calibri Light"/>
      <w:b/>
      <w:bCs/>
      <w:spacing w:val="-2"/>
      <w:sz w:val="26"/>
      <w:szCs w:val="26"/>
      <w:lang w:eastAsia="zh-CN"/>
    </w:rPr>
  </w:style>
  <w:style w:type="character" w:customStyle="1" w:styleId="Ttulo5Char">
    <w:name w:val="Título 5 Char"/>
    <w:link w:val="Ttulo5"/>
    <w:uiPriority w:val="9"/>
    <w:semiHidden/>
    <w:rsid w:val="00851294"/>
    <w:rPr>
      <w:rFonts w:eastAsia="Times New Roman"/>
      <w:b/>
      <w:bCs/>
      <w:i/>
      <w:iCs/>
      <w:spacing w:val="-2"/>
      <w:sz w:val="26"/>
      <w:szCs w:val="26"/>
      <w:lang w:eastAsia="zh-CN"/>
    </w:rPr>
  </w:style>
  <w:style w:type="character" w:customStyle="1" w:styleId="Ttulo6Char">
    <w:name w:val="Título 6 Char"/>
    <w:link w:val="Ttulo6"/>
    <w:uiPriority w:val="9"/>
    <w:semiHidden/>
    <w:rsid w:val="00851294"/>
    <w:rPr>
      <w:rFonts w:eastAsia="Times New Roman"/>
      <w:b/>
      <w:bCs/>
      <w:spacing w:val="-2"/>
      <w:sz w:val="22"/>
      <w:szCs w:val="22"/>
      <w:lang w:eastAsia="zh-CN"/>
    </w:rPr>
  </w:style>
  <w:style w:type="paragraph" w:customStyle="1" w:styleId="Recuodecorpodetexto22">
    <w:name w:val="Recuo de corpo de texto 22"/>
    <w:basedOn w:val="Normal"/>
    <w:rsid w:val="00851294"/>
    <w:pPr>
      <w:spacing w:after="0" w:line="240" w:lineRule="auto"/>
      <w:ind w:firstLine="1416"/>
    </w:pPr>
    <w:rPr>
      <w:rFonts w:ascii="Arial" w:eastAsia="Times New Roman" w:hAnsi="Arial"/>
      <w:sz w:val="24"/>
      <w:szCs w:val="20"/>
      <w:lang w:eastAsia="pt-BR"/>
    </w:rPr>
  </w:style>
  <w:style w:type="paragraph" w:customStyle="1" w:styleId="01texto">
    <w:name w:val="01_texto"/>
    <w:basedOn w:val="Normal"/>
    <w:link w:val="01textoChar"/>
    <w:qFormat/>
    <w:rsid w:val="003B585D"/>
    <w:pPr>
      <w:suppressAutoHyphens/>
      <w:spacing w:before="60" w:after="60" w:line="216" w:lineRule="auto"/>
      <w:jc w:val="both"/>
    </w:pPr>
    <w:rPr>
      <w:rFonts w:eastAsia="Times New Roman"/>
      <w:color w:val="000000"/>
      <w:spacing w:val="-2"/>
      <w:szCs w:val="20"/>
    </w:rPr>
  </w:style>
  <w:style w:type="character" w:customStyle="1" w:styleId="01textoChar">
    <w:name w:val="01_texto Char"/>
    <w:link w:val="01texto"/>
    <w:rsid w:val="003B585D"/>
    <w:rPr>
      <w:rFonts w:eastAsia="Times New Roman"/>
      <w:color w:val="000000"/>
      <w:spacing w:val="-2"/>
      <w:sz w:val="22"/>
    </w:rPr>
  </w:style>
  <w:style w:type="paragraph" w:customStyle="1" w:styleId="Recuodecorpodetexto33">
    <w:name w:val="Recuo de corpo de texto 33"/>
    <w:basedOn w:val="Standard"/>
    <w:rsid w:val="00851294"/>
    <w:pPr>
      <w:widowControl/>
      <w:autoSpaceDN/>
      <w:ind w:left="720"/>
      <w:jc w:val="both"/>
      <w:textAlignment w:val="auto"/>
    </w:pPr>
    <w:rPr>
      <w:rFonts w:eastAsia="Arial"/>
      <w:kern w:val="1"/>
      <w:lang w:eastAsia="zh-CN"/>
    </w:rPr>
  </w:style>
  <w:style w:type="paragraph" w:customStyle="1" w:styleId="Recuodecorpodetexto23">
    <w:name w:val="Recuo de corpo de texto 23"/>
    <w:basedOn w:val="Standard"/>
    <w:rsid w:val="00851294"/>
    <w:pPr>
      <w:widowControl/>
      <w:autoSpaceDN/>
      <w:ind w:firstLine="360"/>
      <w:jc w:val="both"/>
      <w:textAlignment w:val="auto"/>
    </w:pPr>
    <w:rPr>
      <w:rFonts w:eastAsia="Arial"/>
      <w:kern w:val="1"/>
      <w:lang w:eastAsia="zh-CN"/>
    </w:rPr>
  </w:style>
  <w:style w:type="paragraph" w:customStyle="1" w:styleId="SombreamentoColorido-nfase31">
    <w:name w:val="Sombreamento Colorido - Ênfase 31"/>
    <w:basedOn w:val="Normal"/>
    <w:uiPriority w:val="34"/>
    <w:qFormat/>
    <w:rsid w:val="00067866"/>
    <w:pPr>
      <w:spacing w:after="0" w:line="240" w:lineRule="auto"/>
      <w:ind w:left="720"/>
      <w:contextualSpacing/>
    </w:pPr>
    <w:rPr>
      <w:rFonts w:ascii="Courier New" w:eastAsia="Times New Roman" w:hAnsi="Courier New" w:cs="Courier New"/>
      <w:sz w:val="24"/>
      <w:szCs w:val="24"/>
      <w:lang w:eastAsia="pt-BR"/>
    </w:rPr>
  </w:style>
  <w:style w:type="paragraph" w:customStyle="1" w:styleId="Heading21">
    <w:name w:val="Heading 21"/>
    <w:basedOn w:val="Normal"/>
    <w:uiPriority w:val="1"/>
    <w:qFormat/>
    <w:rsid w:val="004C437E"/>
    <w:pPr>
      <w:widowControl w:val="0"/>
      <w:autoSpaceDE w:val="0"/>
      <w:autoSpaceDN w:val="0"/>
      <w:spacing w:after="0" w:line="240" w:lineRule="auto"/>
      <w:ind w:left="1382" w:hanging="360"/>
      <w:outlineLvl w:val="2"/>
    </w:pPr>
    <w:rPr>
      <w:rFonts w:ascii="Arial MT" w:eastAsia="Arial MT" w:hAnsi="Arial MT" w:cs="Arial MT"/>
      <w:sz w:val="24"/>
      <w:szCs w:val="24"/>
      <w:lang w:val="pt-PT"/>
    </w:rPr>
  </w:style>
  <w:style w:type="paragraph" w:customStyle="1" w:styleId="Heading11">
    <w:name w:val="Heading 11"/>
    <w:basedOn w:val="Normal"/>
    <w:uiPriority w:val="1"/>
    <w:qFormat/>
    <w:rsid w:val="004C437E"/>
    <w:pPr>
      <w:widowControl w:val="0"/>
      <w:autoSpaceDE w:val="0"/>
      <w:autoSpaceDN w:val="0"/>
      <w:spacing w:after="0" w:line="240" w:lineRule="auto"/>
      <w:ind w:left="1907" w:right="2157"/>
      <w:jc w:val="center"/>
      <w:outlineLvl w:val="1"/>
    </w:pPr>
    <w:rPr>
      <w:rFonts w:ascii="Arial" w:eastAsia="Arial" w:hAnsi="Arial" w:cs="Arial"/>
      <w:b/>
      <w:bCs/>
      <w:sz w:val="28"/>
      <w:szCs w:val="2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76175">
      <w:bodyDiv w:val="1"/>
      <w:marLeft w:val="0"/>
      <w:marRight w:val="0"/>
      <w:marTop w:val="0"/>
      <w:marBottom w:val="0"/>
      <w:divBdr>
        <w:top w:val="none" w:sz="0" w:space="0" w:color="auto"/>
        <w:left w:val="none" w:sz="0" w:space="0" w:color="auto"/>
        <w:bottom w:val="none" w:sz="0" w:space="0" w:color="auto"/>
        <w:right w:val="none" w:sz="0" w:space="0" w:color="auto"/>
      </w:divBdr>
    </w:div>
    <w:div w:id="293564673">
      <w:bodyDiv w:val="1"/>
      <w:marLeft w:val="0"/>
      <w:marRight w:val="0"/>
      <w:marTop w:val="0"/>
      <w:marBottom w:val="0"/>
      <w:divBdr>
        <w:top w:val="none" w:sz="0" w:space="0" w:color="auto"/>
        <w:left w:val="none" w:sz="0" w:space="0" w:color="auto"/>
        <w:bottom w:val="none" w:sz="0" w:space="0" w:color="auto"/>
        <w:right w:val="none" w:sz="0" w:space="0" w:color="auto"/>
      </w:divBdr>
    </w:div>
    <w:div w:id="502473547">
      <w:bodyDiv w:val="1"/>
      <w:marLeft w:val="0"/>
      <w:marRight w:val="0"/>
      <w:marTop w:val="0"/>
      <w:marBottom w:val="0"/>
      <w:divBdr>
        <w:top w:val="none" w:sz="0" w:space="0" w:color="auto"/>
        <w:left w:val="none" w:sz="0" w:space="0" w:color="auto"/>
        <w:bottom w:val="none" w:sz="0" w:space="0" w:color="auto"/>
        <w:right w:val="none" w:sz="0" w:space="0" w:color="auto"/>
      </w:divBdr>
    </w:div>
    <w:div w:id="542064867">
      <w:bodyDiv w:val="1"/>
      <w:marLeft w:val="0"/>
      <w:marRight w:val="0"/>
      <w:marTop w:val="0"/>
      <w:marBottom w:val="0"/>
      <w:divBdr>
        <w:top w:val="none" w:sz="0" w:space="0" w:color="auto"/>
        <w:left w:val="none" w:sz="0" w:space="0" w:color="auto"/>
        <w:bottom w:val="none" w:sz="0" w:space="0" w:color="auto"/>
        <w:right w:val="none" w:sz="0" w:space="0" w:color="auto"/>
      </w:divBdr>
    </w:div>
    <w:div w:id="711418259">
      <w:bodyDiv w:val="1"/>
      <w:marLeft w:val="0"/>
      <w:marRight w:val="0"/>
      <w:marTop w:val="0"/>
      <w:marBottom w:val="0"/>
      <w:divBdr>
        <w:top w:val="none" w:sz="0" w:space="0" w:color="auto"/>
        <w:left w:val="none" w:sz="0" w:space="0" w:color="auto"/>
        <w:bottom w:val="none" w:sz="0" w:space="0" w:color="auto"/>
        <w:right w:val="none" w:sz="0" w:space="0" w:color="auto"/>
      </w:divBdr>
    </w:div>
    <w:div w:id="898588591">
      <w:bodyDiv w:val="1"/>
      <w:marLeft w:val="0"/>
      <w:marRight w:val="0"/>
      <w:marTop w:val="0"/>
      <w:marBottom w:val="0"/>
      <w:divBdr>
        <w:top w:val="none" w:sz="0" w:space="0" w:color="auto"/>
        <w:left w:val="none" w:sz="0" w:space="0" w:color="auto"/>
        <w:bottom w:val="none" w:sz="0" w:space="0" w:color="auto"/>
        <w:right w:val="none" w:sz="0" w:space="0" w:color="auto"/>
      </w:divBdr>
    </w:div>
    <w:div w:id="982730393">
      <w:bodyDiv w:val="1"/>
      <w:marLeft w:val="0"/>
      <w:marRight w:val="0"/>
      <w:marTop w:val="0"/>
      <w:marBottom w:val="0"/>
      <w:divBdr>
        <w:top w:val="none" w:sz="0" w:space="0" w:color="auto"/>
        <w:left w:val="none" w:sz="0" w:space="0" w:color="auto"/>
        <w:bottom w:val="none" w:sz="0" w:space="0" w:color="auto"/>
        <w:right w:val="none" w:sz="0" w:space="0" w:color="auto"/>
      </w:divBdr>
    </w:div>
    <w:div w:id="1055734405">
      <w:bodyDiv w:val="1"/>
      <w:marLeft w:val="0"/>
      <w:marRight w:val="0"/>
      <w:marTop w:val="0"/>
      <w:marBottom w:val="0"/>
      <w:divBdr>
        <w:top w:val="none" w:sz="0" w:space="0" w:color="auto"/>
        <w:left w:val="none" w:sz="0" w:space="0" w:color="auto"/>
        <w:bottom w:val="none" w:sz="0" w:space="0" w:color="auto"/>
        <w:right w:val="none" w:sz="0" w:space="0" w:color="auto"/>
      </w:divBdr>
    </w:div>
    <w:div w:id="1183324445">
      <w:bodyDiv w:val="1"/>
      <w:marLeft w:val="0"/>
      <w:marRight w:val="0"/>
      <w:marTop w:val="0"/>
      <w:marBottom w:val="0"/>
      <w:divBdr>
        <w:top w:val="none" w:sz="0" w:space="0" w:color="auto"/>
        <w:left w:val="none" w:sz="0" w:space="0" w:color="auto"/>
        <w:bottom w:val="none" w:sz="0" w:space="0" w:color="auto"/>
        <w:right w:val="none" w:sz="0" w:space="0" w:color="auto"/>
      </w:divBdr>
    </w:div>
    <w:div w:id="1250970269">
      <w:bodyDiv w:val="1"/>
      <w:marLeft w:val="0"/>
      <w:marRight w:val="0"/>
      <w:marTop w:val="0"/>
      <w:marBottom w:val="0"/>
      <w:divBdr>
        <w:top w:val="none" w:sz="0" w:space="0" w:color="auto"/>
        <w:left w:val="none" w:sz="0" w:space="0" w:color="auto"/>
        <w:bottom w:val="none" w:sz="0" w:space="0" w:color="auto"/>
        <w:right w:val="none" w:sz="0" w:space="0" w:color="auto"/>
      </w:divBdr>
    </w:div>
    <w:div w:id="2077975452">
      <w:bodyDiv w:val="1"/>
      <w:marLeft w:val="0"/>
      <w:marRight w:val="0"/>
      <w:marTop w:val="0"/>
      <w:marBottom w:val="0"/>
      <w:divBdr>
        <w:top w:val="none" w:sz="0" w:space="0" w:color="auto"/>
        <w:left w:val="none" w:sz="0" w:space="0" w:color="auto"/>
        <w:bottom w:val="none" w:sz="0" w:space="0" w:color="auto"/>
        <w:right w:val="none" w:sz="0" w:space="0" w:color="auto"/>
      </w:divBdr>
    </w:div>
    <w:div w:id="209381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ABD10-64E4-4B86-B666-B2939FF4A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19</Pages>
  <Words>8235</Words>
  <Characters>44473</Characters>
  <Application>Microsoft Office Word</Application>
  <DocSecurity>0</DocSecurity>
  <Lines>370</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52603</CharactersWithSpaces>
  <SharedDoc>false</SharedDoc>
  <HLinks>
    <vt:vector size="18" baseType="variant">
      <vt:variant>
        <vt:i4>2424903</vt:i4>
      </vt:variant>
      <vt:variant>
        <vt:i4>6</vt:i4>
      </vt:variant>
      <vt:variant>
        <vt:i4>0</vt:i4>
      </vt:variant>
      <vt:variant>
        <vt:i4>5</vt:i4>
      </vt:variant>
      <vt:variant>
        <vt:lpwstr>mailto:projetos@fundacaoaraucaria.org.br</vt:lpwstr>
      </vt:variant>
      <vt:variant>
        <vt:lpwstr/>
      </vt:variant>
      <vt:variant>
        <vt:i4>852002</vt:i4>
      </vt:variant>
      <vt:variant>
        <vt:i4>3</vt:i4>
      </vt:variant>
      <vt:variant>
        <vt:i4>0</vt:i4>
      </vt:variant>
      <vt:variant>
        <vt:i4>5</vt:i4>
      </vt:variant>
      <vt:variant>
        <vt:lpwstr>mailto:adhocfa@gmail.com</vt:lpwstr>
      </vt:variant>
      <vt:variant>
        <vt:lpwstr/>
      </vt:variant>
      <vt:variant>
        <vt:i4>2031647</vt:i4>
      </vt:variant>
      <vt:variant>
        <vt:i4>0</vt:i4>
      </vt:variant>
      <vt:variant>
        <vt:i4>0</vt:i4>
      </vt:variant>
      <vt:variant>
        <vt:i4>5</vt:i4>
      </vt:variant>
      <vt:variant>
        <vt:lpwstr>http://www.fappr.pr.gov.br/arquivos/File/diretoria/atos2019/NOTA_001_NAPI.pdf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Barao</dc:creator>
  <cp:lastModifiedBy>Marcelo Barao</cp:lastModifiedBy>
  <cp:revision>3</cp:revision>
  <cp:lastPrinted>2021-11-19T13:33:00Z</cp:lastPrinted>
  <dcterms:created xsi:type="dcterms:W3CDTF">2021-11-19T13:33:00Z</dcterms:created>
  <dcterms:modified xsi:type="dcterms:W3CDTF">2021-11-19T14:02:00Z</dcterms:modified>
</cp:coreProperties>
</file>