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91" w:rsidRDefault="006C4D91" w:rsidP="000450D9">
      <w:pPr>
        <w:pStyle w:val="Subttulo"/>
        <w:jc w:val="center"/>
        <w:rPr>
          <w:rFonts w:ascii="Arial Narrow" w:hAnsi="Arial Narrow"/>
        </w:rPr>
      </w:pPr>
      <w:bookmarkStart w:id="0" w:name="_GoBack"/>
      <w:bookmarkEnd w:id="0"/>
      <w:r w:rsidRPr="006F562F">
        <w:rPr>
          <w:rFonts w:ascii="Arial Narrow" w:hAnsi="Arial Narrow"/>
        </w:rPr>
        <w:t>CHAMADA PÚBLICA 0</w:t>
      </w:r>
      <w:r w:rsidR="00F111AB" w:rsidRPr="006F562F">
        <w:rPr>
          <w:rFonts w:ascii="Arial Narrow" w:hAnsi="Arial Narrow"/>
        </w:rPr>
        <w:t>9</w:t>
      </w:r>
      <w:r w:rsidRPr="006F562F">
        <w:rPr>
          <w:rFonts w:ascii="Arial Narrow" w:hAnsi="Arial Narrow"/>
        </w:rPr>
        <w:t xml:space="preserve">/2019 - PROGRAMA DE BOLSAS FUNDAÇÃO ARAUCÁRIA &amp; </w:t>
      </w:r>
      <w:r w:rsidR="00B77603" w:rsidRPr="006F562F">
        <w:rPr>
          <w:rFonts w:ascii="Arial Narrow" w:hAnsi="Arial Narrow"/>
        </w:rPr>
        <w:t>BOSCH</w:t>
      </w:r>
    </w:p>
    <w:p w:rsidR="000450D9" w:rsidRPr="000450D9" w:rsidRDefault="000450D9" w:rsidP="000450D9">
      <w:pPr>
        <w:pStyle w:val="Corpodetexto"/>
      </w:pPr>
    </w:p>
    <w:p w:rsidR="006C4D91" w:rsidRPr="006F562F" w:rsidRDefault="006C4D91" w:rsidP="00663E6D">
      <w:pPr>
        <w:pStyle w:val="11"/>
        <w:jc w:val="center"/>
        <w:rPr>
          <w:rStyle w:val="Forte"/>
          <w:rFonts w:ascii="Arial Narrow" w:hAnsi="Arial Narrow"/>
        </w:rPr>
      </w:pPr>
      <w:r w:rsidRPr="006F562F">
        <w:rPr>
          <w:rStyle w:val="Forte"/>
          <w:rFonts w:ascii="Arial Narrow" w:hAnsi="Arial Narrow"/>
        </w:rPr>
        <w:t>Anexo I – Caracterização Geral de Áreas, Temas, Subtemas e Requisitos para os Bolsistas</w:t>
      </w:r>
    </w:p>
    <w:p w:rsidR="0036499E" w:rsidRPr="006F562F" w:rsidRDefault="0036499E" w:rsidP="006C4D91">
      <w:pPr>
        <w:pStyle w:val="11"/>
        <w:rPr>
          <w:rFonts w:ascii="Arial Narrow" w:hAnsi="Arial Narrow" w:cstheme="minorHAnsi"/>
          <w:i/>
          <w:szCs w:val="22"/>
        </w:rPr>
      </w:pPr>
    </w:p>
    <w:tbl>
      <w:tblPr>
        <w:tblStyle w:val="TableNormal"/>
        <w:tblW w:w="50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4664"/>
        <w:gridCol w:w="2838"/>
      </w:tblGrid>
      <w:tr w:rsidR="0036499E" w:rsidRPr="006F562F" w:rsidTr="00264C72">
        <w:trPr>
          <w:trHeight w:val="2897"/>
        </w:trPr>
        <w:tc>
          <w:tcPr>
            <w:tcW w:w="1715" w:type="dxa"/>
            <w:shd w:val="clear" w:color="auto" w:fill="DAEDF3"/>
          </w:tcPr>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1. ENGENHARIAS</w:t>
            </w:r>
          </w:p>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i/>
                <w:iCs/>
                <w:sz w:val="18"/>
                <w:szCs w:val="18"/>
              </w:rPr>
              <w:t> </w:t>
            </w:r>
          </w:p>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1 VAGA*</w:t>
            </w:r>
          </w:p>
          <w:p w:rsidR="0036499E" w:rsidRPr="006F562F" w:rsidRDefault="0036499E" w:rsidP="0036499E">
            <w:pPr>
              <w:pStyle w:val="10"/>
              <w:rPr>
                <w:rFonts w:ascii="Arial Narrow" w:hAnsi="Arial Narrow" w:cstheme="minorHAnsi"/>
                <w:sz w:val="18"/>
                <w:szCs w:val="18"/>
              </w:rPr>
            </w:pPr>
          </w:p>
        </w:tc>
        <w:tc>
          <w:tcPr>
            <w:tcW w:w="4654" w:type="dxa"/>
          </w:tcPr>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Tema:</w:t>
            </w:r>
            <w:r w:rsidRPr="006F562F">
              <w:rPr>
                <w:rFonts w:ascii="Arial Narrow" w:hAnsi="Arial Narrow" w:cstheme="minorHAnsi"/>
                <w:sz w:val="18"/>
                <w:szCs w:val="18"/>
                <w:u w:val="single"/>
                <w:lang w:val="pt-BR"/>
              </w:rPr>
              <w:t xml:space="preserve"> </w:t>
            </w:r>
            <w:r w:rsidRPr="006F562F">
              <w:rPr>
                <w:rFonts w:ascii="Arial Narrow" w:hAnsi="Arial Narrow" w:cstheme="minorHAnsi"/>
                <w:sz w:val="18"/>
                <w:szCs w:val="18"/>
                <w:lang w:val="pt-BR"/>
              </w:rPr>
              <w:t>Desenvolvimento de produto.</w:t>
            </w:r>
          </w:p>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Subtema:</w:t>
            </w:r>
            <w:r w:rsidRPr="006F562F">
              <w:rPr>
                <w:rFonts w:ascii="Arial Narrow" w:hAnsi="Arial Narrow" w:cstheme="minorHAnsi"/>
                <w:sz w:val="18"/>
                <w:szCs w:val="18"/>
                <w:lang w:val="pt-BR"/>
              </w:rPr>
              <w:t xml:space="preserve"> Otimização dos parâmetros de injeção da bomba unitária de injeção Diesel.</w:t>
            </w:r>
          </w:p>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Objetivo:</w:t>
            </w:r>
            <w:r w:rsidRPr="006F562F">
              <w:rPr>
                <w:rFonts w:ascii="Arial Narrow" w:hAnsi="Arial Narrow" w:cstheme="minorHAnsi"/>
                <w:sz w:val="18"/>
                <w:szCs w:val="18"/>
                <w:lang w:val="pt-BR"/>
              </w:rPr>
              <w:t xml:space="preserve"> Aplicação de pesquisa ao desenvolvimento de produto para modificação da válvula eletromagnética da bomba unitária de injeção Diesel.</w:t>
            </w:r>
          </w:p>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Resultados esperados:</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Estruturação da documentação técnica do novo conceito;</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Construção de amostra funcional (acompanhamento junto à outros setores);</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Verificação do comportamento hidráulico (pressão, quantidade injetada, estabilidade);</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Relatório final detalhando processo de fabricação, adaptações para teste e resultados encontrados.</w:t>
            </w:r>
          </w:p>
        </w:tc>
        <w:tc>
          <w:tcPr>
            <w:tcW w:w="2832" w:type="dxa"/>
          </w:tcPr>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Formação:</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Engenharia / Tecnologia.</w:t>
            </w:r>
          </w:p>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 xml:space="preserve">Conhecimentos específicos desejáveis: </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Desejável domínio de software para modelamento 3D e 2D (preferencialmente CREO ou </w:t>
            </w:r>
            <w:proofErr w:type="spellStart"/>
            <w:r w:rsidRPr="006F562F">
              <w:rPr>
                <w:rFonts w:ascii="Arial Narrow" w:hAnsi="Arial Narrow" w:cstheme="minorHAnsi"/>
                <w:sz w:val="18"/>
                <w:szCs w:val="18"/>
                <w:lang w:val="pt-BR"/>
              </w:rPr>
              <w:t>ProE</w:t>
            </w:r>
            <w:proofErr w:type="spellEnd"/>
            <w:r w:rsidRPr="006F562F">
              <w:rPr>
                <w:rFonts w:ascii="Arial Narrow" w:hAnsi="Arial Narrow" w:cstheme="minorHAnsi"/>
                <w:sz w:val="18"/>
                <w:szCs w:val="18"/>
                <w:lang w:val="pt-BR"/>
              </w:rPr>
              <w:t>);</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Inglês avançado para criação da documentação técnica e relatório;</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Noção básica de usinagem e/ou testes de motores.</w:t>
            </w:r>
          </w:p>
        </w:tc>
      </w:tr>
      <w:tr w:rsidR="0036499E" w:rsidRPr="006F562F" w:rsidTr="00264C72">
        <w:trPr>
          <w:trHeight w:val="3081"/>
        </w:trPr>
        <w:tc>
          <w:tcPr>
            <w:tcW w:w="1715" w:type="dxa"/>
            <w:shd w:val="clear" w:color="auto" w:fill="DAEDF3"/>
          </w:tcPr>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2. ENGENHARIAS</w:t>
            </w:r>
          </w:p>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i/>
                <w:iCs/>
                <w:sz w:val="18"/>
                <w:szCs w:val="18"/>
              </w:rPr>
              <w:t> </w:t>
            </w:r>
          </w:p>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1 VAGA*</w:t>
            </w:r>
          </w:p>
          <w:p w:rsidR="0036499E" w:rsidRPr="006F562F" w:rsidRDefault="0036499E" w:rsidP="0036499E">
            <w:pPr>
              <w:pStyle w:val="10"/>
              <w:rPr>
                <w:rFonts w:ascii="Arial Narrow" w:hAnsi="Arial Narrow" w:cstheme="minorHAnsi"/>
                <w:sz w:val="18"/>
                <w:szCs w:val="18"/>
              </w:rPr>
            </w:pPr>
          </w:p>
        </w:tc>
        <w:tc>
          <w:tcPr>
            <w:tcW w:w="4654" w:type="dxa"/>
          </w:tcPr>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Tema:</w:t>
            </w:r>
            <w:r w:rsidRPr="006F562F">
              <w:rPr>
                <w:rFonts w:ascii="Arial Narrow" w:hAnsi="Arial Narrow" w:cstheme="minorHAnsi"/>
                <w:sz w:val="18"/>
                <w:szCs w:val="18"/>
                <w:u w:val="single"/>
                <w:lang w:val="pt-BR"/>
              </w:rPr>
              <w:t xml:space="preserve"> </w:t>
            </w:r>
            <w:proofErr w:type="spellStart"/>
            <w:r w:rsidRPr="006F562F">
              <w:rPr>
                <w:rFonts w:ascii="Arial Narrow" w:hAnsi="Arial Narrow" w:cstheme="minorHAnsi"/>
                <w:sz w:val="18"/>
                <w:szCs w:val="18"/>
                <w:lang w:val="pt-BR"/>
              </w:rPr>
              <w:t>Lean</w:t>
            </w:r>
            <w:proofErr w:type="spellEnd"/>
            <w:r w:rsidRPr="006F562F">
              <w:rPr>
                <w:rFonts w:ascii="Arial Narrow" w:hAnsi="Arial Narrow" w:cstheme="minorHAnsi"/>
                <w:sz w:val="18"/>
                <w:szCs w:val="18"/>
                <w:lang w:val="pt-BR"/>
              </w:rPr>
              <w:t xml:space="preserve"> </w:t>
            </w:r>
            <w:proofErr w:type="spellStart"/>
            <w:r w:rsidRPr="006F562F">
              <w:rPr>
                <w:rFonts w:ascii="Arial Narrow" w:hAnsi="Arial Narrow" w:cstheme="minorHAnsi"/>
                <w:sz w:val="18"/>
                <w:szCs w:val="18"/>
                <w:lang w:val="pt-BR"/>
              </w:rPr>
              <w:t>manufacturing</w:t>
            </w:r>
            <w:proofErr w:type="spellEnd"/>
            <w:r w:rsidRPr="006F562F">
              <w:rPr>
                <w:rFonts w:ascii="Arial Narrow" w:hAnsi="Arial Narrow" w:cstheme="minorHAnsi"/>
                <w:sz w:val="18"/>
                <w:szCs w:val="18"/>
                <w:lang w:val="pt-BR"/>
              </w:rPr>
              <w:t>.</w:t>
            </w:r>
          </w:p>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Subtema:</w:t>
            </w:r>
            <w:r w:rsidRPr="006F562F">
              <w:rPr>
                <w:rFonts w:ascii="Arial Narrow" w:hAnsi="Arial Narrow" w:cstheme="minorHAnsi"/>
                <w:sz w:val="18"/>
                <w:szCs w:val="18"/>
                <w:lang w:val="pt-BR"/>
              </w:rPr>
              <w:t xml:space="preserve"> A melhoria da eficiência no aspecto do negócio para novos projetos e novas tecnologias para mobilidade.</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Mapeamento dos processos de testes dos laboratórios.</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Flexibilização de bancadas de testes para aumentar a utilização.</w:t>
            </w:r>
          </w:p>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Objetivo</w:t>
            </w:r>
            <w:r w:rsidRPr="00264C72">
              <w:rPr>
                <w:rFonts w:ascii="Arial Narrow" w:hAnsi="Arial Narrow" w:cstheme="minorHAnsi"/>
                <w:b/>
                <w:bCs w:val="0"/>
                <w:sz w:val="18"/>
                <w:szCs w:val="18"/>
                <w:lang w:val="pt-BR"/>
              </w:rPr>
              <w:t>:</w:t>
            </w:r>
            <w:r w:rsidRPr="006F562F">
              <w:rPr>
                <w:rFonts w:ascii="Arial Narrow" w:hAnsi="Arial Narrow" w:cstheme="minorHAnsi"/>
                <w:sz w:val="18"/>
                <w:szCs w:val="18"/>
                <w:lang w:val="pt-BR"/>
              </w:rPr>
              <w:t xml:space="preserve"> Aplicação de pesquisa em análise de dados para o mapeamento de toda a cadeia das entradas de serviços, analisando potenciais de melhoria e aplicando metodologias para eliminação de desvios.</w:t>
            </w:r>
          </w:p>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Resultados esperados:</w:t>
            </w:r>
          </w:p>
          <w:p w:rsidR="0036499E" w:rsidRPr="006F562F" w:rsidRDefault="00DF1A97"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Aumento na produtividade em 5%;</w:t>
            </w:r>
          </w:p>
          <w:p w:rsidR="0036499E" w:rsidRPr="006F562F" w:rsidRDefault="00DF1A97"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Redução do lead time de processo nos testes;</w:t>
            </w:r>
          </w:p>
          <w:p w:rsidR="0036499E" w:rsidRPr="006F562F" w:rsidRDefault="00DF1A97"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 xml:space="preserve">Redução no tempo de set </w:t>
            </w:r>
            <w:proofErr w:type="spellStart"/>
            <w:r w:rsidR="0036499E" w:rsidRPr="006F562F">
              <w:rPr>
                <w:rFonts w:ascii="Arial Narrow" w:hAnsi="Arial Narrow" w:cstheme="minorHAnsi"/>
                <w:sz w:val="18"/>
                <w:szCs w:val="18"/>
                <w:lang w:val="pt-BR"/>
              </w:rPr>
              <w:t>up</w:t>
            </w:r>
            <w:proofErr w:type="spellEnd"/>
            <w:r w:rsidR="0036499E" w:rsidRPr="006F562F">
              <w:rPr>
                <w:rFonts w:ascii="Arial Narrow" w:hAnsi="Arial Narrow" w:cstheme="minorHAnsi"/>
                <w:sz w:val="18"/>
                <w:szCs w:val="18"/>
                <w:lang w:val="pt-BR"/>
              </w:rPr>
              <w:t>;</w:t>
            </w:r>
          </w:p>
          <w:p w:rsidR="0036499E" w:rsidRPr="006F562F" w:rsidRDefault="00DF1A97"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Introdução de procedimentos definidos e claros para todos os testes.</w:t>
            </w:r>
          </w:p>
        </w:tc>
        <w:tc>
          <w:tcPr>
            <w:tcW w:w="2832" w:type="dxa"/>
          </w:tcPr>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Formação:</w:t>
            </w:r>
            <w:r w:rsidRPr="006F562F">
              <w:rPr>
                <w:rFonts w:ascii="Arial Narrow" w:hAnsi="Arial Narrow" w:cstheme="minorHAnsi"/>
                <w:sz w:val="18"/>
                <w:szCs w:val="18"/>
                <w:u w:val="single"/>
                <w:lang w:val="pt-BR"/>
              </w:rPr>
              <w:t xml:space="preserve"> </w:t>
            </w:r>
            <w:r w:rsidRPr="006F562F">
              <w:rPr>
                <w:rFonts w:ascii="Arial Narrow" w:hAnsi="Arial Narrow" w:cstheme="minorHAnsi"/>
                <w:sz w:val="18"/>
                <w:szCs w:val="18"/>
                <w:lang w:val="pt-BR"/>
              </w:rPr>
              <w:t>Engenharia / Tecnologia.</w:t>
            </w:r>
          </w:p>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Conhecimentos específicos desejáveis</w:t>
            </w:r>
            <w:r w:rsidRPr="006F562F">
              <w:rPr>
                <w:rFonts w:ascii="Arial Narrow" w:hAnsi="Arial Narrow" w:cstheme="minorHAnsi"/>
                <w:sz w:val="18"/>
                <w:szCs w:val="18"/>
                <w:u w:val="single"/>
                <w:lang w:val="pt-BR"/>
              </w:rPr>
              <w:t>:</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Habilidade para analisar a cadeia produtiva e aplicar conceitos de manufatura enxuta.</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Experiência na aplicação de ferramentas da qualidade.</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Conhecimento em web data e software.</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Conhecimento em processos produtivos e testes em laboratórios.</w:t>
            </w:r>
          </w:p>
          <w:p w:rsidR="0036499E" w:rsidRPr="006F562F" w:rsidRDefault="0036499E" w:rsidP="0036499E">
            <w:pPr>
              <w:pStyle w:val="10"/>
              <w:rPr>
                <w:rFonts w:ascii="Arial Narrow" w:hAnsi="Arial Narrow" w:cstheme="minorHAnsi"/>
                <w:sz w:val="18"/>
                <w:szCs w:val="18"/>
                <w:lang w:val="pt-BR"/>
              </w:rPr>
            </w:pPr>
          </w:p>
        </w:tc>
      </w:tr>
      <w:tr w:rsidR="0036499E" w:rsidRPr="006F562F" w:rsidTr="00264C72">
        <w:trPr>
          <w:trHeight w:val="2769"/>
        </w:trPr>
        <w:tc>
          <w:tcPr>
            <w:tcW w:w="1715" w:type="dxa"/>
            <w:shd w:val="clear" w:color="auto" w:fill="DAEDF3"/>
          </w:tcPr>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3.CIENCIAS SOCIAIS APLICADAS</w:t>
            </w:r>
          </w:p>
          <w:p w:rsidR="0036499E" w:rsidRPr="006F562F" w:rsidRDefault="0036499E" w:rsidP="0036499E">
            <w:pPr>
              <w:pStyle w:val="10"/>
              <w:rPr>
                <w:rFonts w:ascii="Arial Narrow" w:hAnsi="Arial Narrow" w:cstheme="minorHAnsi"/>
                <w:b/>
                <w:bCs w:val="0"/>
                <w:sz w:val="18"/>
                <w:szCs w:val="18"/>
              </w:rPr>
            </w:pPr>
            <w:r w:rsidRPr="006F562F">
              <w:rPr>
                <w:rFonts w:ascii="Arial Narrow" w:hAnsi="Arial Narrow" w:cstheme="minorHAnsi"/>
                <w:b/>
                <w:bCs w:val="0"/>
                <w:sz w:val="18"/>
                <w:szCs w:val="18"/>
              </w:rPr>
              <w:t> </w:t>
            </w:r>
          </w:p>
          <w:p w:rsidR="0036499E" w:rsidRPr="006F562F" w:rsidRDefault="0036499E" w:rsidP="0036499E">
            <w:pPr>
              <w:pStyle w:val="10"/>
              <w:rPr>
                <w:rFonts w:ascii="Arial Narrow" w:hAnsi="Arial Narrow" w:cstheme="minorHAnsi"/>
                <w:sz w:val="18"/>
                <w:szCs w:val="18"/>
              </w:rPr>
            </w:pPr>
            <w:r w:rsidRPr="006F562F">
              <w:rPr>
                <w:rFonts w:ascii="Arial Narrow" w:hAnsi="Arial Narrow" w:cstheme="minorHAnsi"/>
                <w:b/>
                <w:bCs w:val="0"/>
                <w:sz w:val="18"/>
                <w:szCs w:val="18"/>
              </w:rPr>
              <w:t>1 VAGA*</w:t>
            </w:r>
          </w:p>
        </w:tc>
        <w:tc>
          <w:tcPr>
            <w:tcW w:w="4654" w:type="dxa"/>
          </w:tcPr>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Tema</w:t>
            </w:r>
            <w:r w:rsidRPr="00264C72">
              <w:rPr>
                <w:rFonts w:ascii="Arial Narrow" w:hAnsi="Arial Narrow" w:cstheme="minorHAnsi"/>
                <w:b/>
                <w:bCs w:val="0"/>
                <w:sz w:val="18"/>
                <w:szCs w:val="18"/>
                <w:lang w:val="pt-BR"/>
              </w:rPr>
              <w:t>:</w:t>
            </w:r>
            <w:r w:rsidRPr="006F562F">
              <w:rPr>
                <w:rFonts w:ascii="Arial Narrow" w:hAnsi="Arial Narrow" w:cstheme="minorHAnsi"/>
                <w:sz w:val="18"/>
                <w:szCs w:val="18"/>
                <w:lang w:val="pt-BR"/>
              </w:rPr>
              <w:t xml:space="preserve"> Novos negócios. </w:t>
            </w:r>
          </w:p>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Subtema</w:t>
            </w:r>
            <w:r w:rsidRPr="00264C72">
              <w:rPr>
                <w:rFonts w:ascii="Arial Narrow" w:hAnsi="Arial Narrow" w:cstheme="minorHAnsi"/>
                <w:b/>
                <w:bCs w:val="0"/>
                <w:sz w:val="18"/>
                <w:szCs w:val="18"/>
                <w:lang w:val="pt-BR"/>
              </w:rPr>
              <w:t>:</w:t>
            </w:r>
            <w:r w:rsidRPr="006F562F">
              <w:rPr>
                <w:rFonts w:ascii="Arial Narrow" w:hAnsi="Arial Narrow" w:cstheme="minorHAnsi"/>
                <w:sz w:val="18"/>
                <w:szCs w:val="18"/>
                <w:lang w:val="pt-BR"/>
              </w:rPr>
              <w:t xml:space="preserve"> Novos negócios para a Divisão de Mobilidade.</w:t>
            </w:r>
          </w:p>
          <w:p w:rsidR="0036499E" w:rsidRPr="006F562F" w:rsidRDefault="0036499E" w:rsidP="0036499E">
            <w:pPr>
              <w:pStyle w:val="10"/>
              <w:rPr>
                <w:rFonts w:ascii="Arial Narrow" w:hAnsi="Arial Narrow" w:cstheme="minorHAnsi"/>
                <w:sz w:val="18"/>
                <w:szCs w:val="18"/>
                <w:lang w:val="pt-BR"/>
              </w:rPr>
            </w:pPr>
            <w:r w:rsidRPr="00264C72">
              <w:rPr>
                <w:rFonts w:ascii="Arial Narrow" w:hAnsi="Arial Narrow" w:cstheme="minorHAnsi"/>
                <w:b/>
                <w:bCs w:val="0"/>
                <w:sz w:val="18"/>
                <w:szCs w:val="18"/>
                <w:u w:val="single"/>
                <w:lang w:val="pt-BR"/>
              </w:rPr>
              <w:t>Objetivo:</w:t>
            </w:r>
            <w:r w:rsidRPr="006F562F">
              <w:rPr>
                <w:rFonts w:ascii="Arial Narrow" w:hAnsi="Arial Narrow" w:cstheme="minorHAnsi"/>
                <w:sz w:val="18"/>
                <w:szCs w:val="18"/>
                <w:lang w:val="pt-BR"/>
              </w:rPr>
              <w:t xml:space="preserve"> Aplicação de pesquisa para o desenvolvimento de novos negócios com base no Portfolio de produtos Bosch alinhado com a sinergia de recursos e potenciais existentes na Bosch Curitiba, promovendo também a cultura de inovação da empresa.</w:t>
            </w:r>
          </w:p>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Resultados esperados:</w:t>
            </w:r>
          </w:p>
          <w:p w:rsidR="0036499E" w:rsidRPr="006F562F" w:rsidRDefault="00DF1A97" w:rsidP="00DF1A97">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Fomentar o desenvolvimento através do processo BBM</w:t>
            </w:r>
            <w:r w:rsidRPr="006F562F">
              <w:rPr>
                <w:rFonts w:ascii="Arial Narrow" w:hAnsi="Arial Narrow" w:cstheme="minorHAnsi"/>
                <w:sz w:val="18"/>
                <w:szCs w:val="18"/>
                <w:lang w:val="pt-BR"/>
              </w:rPr>
              <w:t xml:space="preserve"> </w:t>
            </w:r>
            <w:r w:rsidR="0036499E" w:rsidRPr="006F562F">
              <w:rPr>
                <w:rFonts w:ascii="Arial Narrow" w:hAnsi="Arial Narrow" w:cstheme="minorHAnsi"/>
                <w:sz w:val="18"/>
                <w:szCs w:val="18"/>
                <w:lang w:val="pt-BR"/>
              </w:rPr>
              <w:t>Portfolio, de estudos de viabilidade técnica e econômica análises técnicas de manufatura e adaptabilidade à estrutura existente, modelo de negócios e estratégias de comunicação e gestão de stakeholders.</w:t>
            </w:r>
          </w:p>
        </w:tc>
        <w:tc>
          <w:tcPr>
            <w:tcW w:w="2832" w:type="dxa"/>
          </w:tcPr>
          <w:p w:rsidR="0036499E" w:rsidRPr="006F562F" w:rsidRDefault="0036499E" w:rsidP="0036499E">
            <w:pPr>
              <w:pStyle w:val="10"/>
              <w:rPr>
                <w:rFonts w:ascii="Arial Narrow" w:hAnsi="Arial Narrow" w:cstheme="minorHAnsi"/>
                <w:sz w:val="18"/>
                <w:szCs w:val="18"/>
                <w:u w:val="single"/>
                <w:lang w:val="pt-BR"/>
              </w:rPr>
            </w:pPr>
            <w:r w:rsidRPr="00264C72">
              <w:rPr>
                <w:rFonts w:ascii="Arial Narrow" w:hAnsi="Arial Narrow" w:cstheme="minorHAnsi"/>
                <w:b/>
                <w:bCs w:val="0"/>
                <w:sz w:val="18"/>
                <w:szCs w:val="18"/>
                <w:u w:val="single"/>
                <w:lang w:val="pt-BR"/>
              </w:rPr>
              <w:t>Formação</w:t>
            </w:r>
            <w:r w:rsidRPr="00264C72">
              <w:rPr>
                <w:rFonts w:ascii="Arial Narrow" w:hAnsi="Arial Narrow" w:cstheme="minorHAnsi"/>
                <w:b/>
                <w:bCs w:val="0"/>
                <w:sz w:val="18"/>
                <w:szCs w:val="18"/>
                <w:lang w:val="pt-BR"/>
              </w:rPr>
              <w:t>:</w:t>
            </w:r>
            <w:r w:rsidRPr="006F562F">
              <w:rPr>
                <w:rFonts w:ascii="Arial Narrow" w:hAnsi="Arial Narrow" w:cstheme="minorHAnsi"/>
                <w:sz w:val="18"/>
                <w:szCs w:val="18"/>
                <w:lang w:val="pt-BR"/>
              </w:rPr>
              <w:t xml:space="preserve"> Administração, Economia, Engenharias.</w:t>
            </w:r>
          </w:p>
          <w:p w:rsidR="0036499E" w:rsidRPr="00264C72" w:rsidRDefault="0036499E" w:rsidP="0036499E">
            <w:pPr>
              <w:pStyle w:val="10"/>
              <w:rPr>
                <w:rFonts w:ascii="Arial Narrow" w:hAnsi="Arial Narrow" w:cstheme="minorHAnsi"/>
                <w:b/>
                <w:bCs w:val="0"/>
                <w:sz w:val="18"/>
                <w:szCs w:val="18"/>
                <w:u w:val="single"/>
                <w:lang w:val="pt-BR"/>
              </w:rPr>
            </w:pPr>
            <w:r w:rsidRPr="00264C72">
              <w:rPr>
                <w:rFonts w:ascii="Arial Narrow" w:hAnsi="Arial Narrow" w:cstheme="minorHAnsi"/>
                <w:b/>
                <w:bCs w:val="0"/>
                <w:sz w:val="18"/>
                <w:szCs w:val="18"/>
                <w:u w:val="single"/>
                <w:lang w:val="pt-BR"/>
              </w:rPr>
              <w:t>Conhecimentos específicos desejáveis:</w:t>
            </w:r>
          </w:p>
          <w:p w:rsidR="0036499E" w:rsidRPr="006F562F" w:rsidRDefault="0036499E" w:rsidP="0036499E">
            <w:pPr>
              <w:pStyle w:val="10"/>
              <w:rPr>
                <w:rFonts w:ascii="Arial Narrow" w:hAnsi="Arial Narrow" w:cstheme="minorHAnsi"/>
                <w:sz w:val="18"/>
                <w:szCs w:val="18"/>
                <w:lang w:val="pt-BR"/>
              </w:rPr>
            </w:pPr>
            <w:r w:rsidRPr="0041288A">
              <w:rPr>
                <w:rFonts w:ascii="Arial Narrow" w:hAnsi="Arial Narrow" w:cstheme="minorHAnsi"/>
                <w:sz w:val="18"/>
                <w:szCs w:val="18"/>
                <w:lang w:val="pt-BR"/>
              </w:rPr>
              <w:t>Conhecimento em um ou mais dos seguintes temas:</w:t>
            </w:r>
            <w:r w:rsidRPr="006F562F">
              <w:rPr>
                <w:rFonts w:ascii="Arial Narrow" w:hAnsi="Arial Narrow" w:cstheme="minorHAnsi"/>
                <w:sz w:val="18"/>
                <w:szCs w:val="18"/>
                <w:lang w:val="pt-BR"/>
              </w:rPr>
              <w:t xml:space="preserve"> </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Business </w:t>
            </w:r>
            <w:proofErr w:type="spellStart"/>
            <w:r w:rsidRPr="006F562F">
              <w:rPr>
                <w:rFonts w:ascii="Arial Narrow" w:hAnsi="Arial Narrow" w:cstheme="minorHAnsi"/>
                <w:sz w:val="18"/>
                <w:szCs w:val="18"/>
                <w:lang w:val="pt-BR"/>
              </w:rPr>
              <w:t>Model</w:t>
            </w:r>
            <w:proofErr w:type="spellEnd"/>
            <w:r w:rsidRPr="006F562F">
              <w:rPr>
                <w:rFonts w:ascii="Arial Narrow" w:hAnsi="Arial Narrow" w:cstheme="minorHAnsi"/>
                <w:sz w:val="18"/>
                <w:szCs w:val="18"/>
                <w:lang w:val="pt-BR"/>
              </w:rPr>
              <w:t xml:space="preserve"> </w:t>
            </w:r>
            <w:proofErr w:type="spellStart"/>
            <w:r w:rsidRPr="006F562F">
              <w:rPr>
                <w:rFonts w:ascii="Arial Narrow" w:hAnsi="Arial Narrow" w:cstheme="minorHAnsi"/>
                <w:sz w:val="18"/>
                <w:szCs w:val="18"/>
                <w:lang w:val="pt-BR"/>
              </w:rPr>
              <w:t>Innovation</w:t>
            </w:r>
            <w:proofErr w:type="spellEnd"/>
            <w:r w:rsidRPr="006F562F">
              <w:rPr>
                <w:rFonts w:ascii="Arial Narrow" w:hAnsi="Arial Narrow" w:cstheme="minorHAnsi"/>
                <w:sz w:val="18"/>
                <w:szCs w:val="18"/>
                <w:lang w:val="pt-BR"/>
              </w:rPr>
              <w:t xml:space="preserve">, Design </w:t>
            </w:r>
            <w:proofErr w:type="spellStart"/>
            <w:r w:rsidRPr="006F562F">
              <w:rPr>
                <w:rFonts w:ascii="Arial Narrow" w:hAnsi="Arial Narrow" w:cstheme="minorHAnsi"/>
                <w:sz w:val="18"/>
                <w:szCs w:val="18"/>
                <w:lang w:val="pt-BR"/>
              </w:rPr>
              <w:t>Thinking</w:t>
            </w:r>
            <w:proofErr w:type="spellEnd"/>
            <w:r w:rsidRPr="006F562F">
              <w:rPr>
                <w:rFonts w:ascii="Arial Narrow" w:hAnsi="Arial Narrow" w:cstheme="minorHAnsi"/>
                <w:sz w:val="18"/>
                <w:szCs w:val="18"/>
                <w:lang w:val="pt-BR"/>
              </w:rPr>
              <w:t xml:space="preserve">, Gestão da Inovação, Métodos Ágeis, Gestão de negócios/empresarial, Gestão de Projetos e Lean Startup. </w:t>
            </w:r>
          </w:p>
          <w:p w:rsidR="0036499E" w:rsidRPr="006F562F" w:rsidRDefault="0036499E" w:rsidP="0036499E">
            <w:pPr>
              <w:pStyle w:val="10"/>
              <w:rPr>
                <w:rFonts w:ascii="Arial Narrow" w:hAnsi="Arial Narrow" w:cstheme="minorHAnsi"/>
                <w:sz w:val="18"/>
                <w:szCs w:val="18"/>
                <w:lang w:val="pt-BR"/>
              </w:rPr>
            </w:pPr>
            <w:r w:rsidRPr="006F562F">
              <w:rPr>
                <w:rFonts w:ascii="Arial Narrow" w:hAnsi="Arial Narrow" w:cstheme="minorHAnsi"/>
                <w:sz w:val="18"/>
                <w:szCs w:val="18"/>
                <w:lang w:val="pt-BR"/>
              </w:rPr>
              <w:t xml:space="preserve">Inglês Avançado e domínio do Pacote Office. </w:t>
            </w:r>
          </w:p>
          <w:p w:rsidR="0036499E" w:rsidRPr="006F562F" w:rsidRDefault="0036499E" w:rsidP="0036499E">
            <w:pPr>
              <w:pStyle w:val="10"/>
              <w:rPr>
                <w:rFonts w:ascii="Arial Narrow" w:hAnsi="Arial Narrow" w:cstheme="minorHAnsi"/>
                <w:sz w:val="18"/>
                <w:szCs w:val="18"/>
                <w:lang w:val="pt-BR"/>
              </w:rPr>
            </w:pPr>
          </w:p>
        </w:tc>
      </w:tr>
      <w:tr w:rsidR="0036499E" w:rsidRPr="006F562F" w:rsidTr="00264C72">
        <w:trPr>
          <w:trHeight w:val="1871"/>
        </w:trPr>
        <w:tc>
          <w:tcPr>
            <w:tcW w:w="1715" w:type="dxa"/>
            <w:shd w:val="clear" w:color="auto" w:fill="DAEDF3"/>
          </w:tcPr>
          <w:p w:rsidR="0036499E" w:rsidRPr="006F562F" w:rsidRDefault="0036499E" w:rsidP="0036499E">
            <w:pPr>
              <w:pStyle w:val="10"/>
              <w:rPr>
                <w:rFonts w:ascii="Arial Narrow" w:hAnsi="Arial Narrow"/>
                <w:b/>
                <w:bCs w:val="0"/>
                <w:sz w:val="18"/>
                <w:szCs w:val="18"/>
              </w:rPr>
            </w:pPr>
            <w:r w:rsidRPr="006F562F">
              <w:rPr>
                <w:rFonts w:ascii="Arial Narrow" w:hAnsi="Arial Narrow"/>
                <w:b/>
                <w:bCs w:val="0"/>
                <w:sz w:val="18"/>
                <w:szCs w:val="18"/>
              </w:rPr>
              <w:t>4. CIÊNCIAS SOCIAIS APLICADAS</w:t>
            </w:r>
          </w:p>
          <w:p w:rsidR="0036499E" w:rsidRPr="006F562F" w:rsidRDefault="0036499E" w:rsidP="0036499E">
            <w:pPr>
              <w:pStyle w:val="10"/>
              <w:rPr>
                <w:rFonts w:ascii="Arial Narrow" w:hAnsi="Arial Narrow" w:cstheme="minorHAnsi"/>
                <w:sz w:val="18"/>
                <w:szCs w:val="18"/>
              </w:rPr>
            </w:pPr>
            <w:r w:rsidRPr="006F562F">
              <w:rPr>
                <w:rFonts w:ascii="Arial Narrow" w:hAnsi="Arial Narrow"/>
                <w:b/>
                <w:bCs w:val="0"/>
                <w:sz w:val="18"/>
                <w:szCs w:val="18"/>
              </w:rPr>
              <w:t>1 VAGA*</w:t>
            </w:r>
          </w:p>
        </w:tc>
        <w:tc>
          <w:tcPr>
            <w:tcW w:w="4654" w:type="dxa"/>
          </w:tcPr>
          <w:p w:rsidR="0036499E" w:rsidRPr="006F562F" w:rsidRDefault="0036499E" w:rsidP="0036499E">
            <w:pPr>
              <w:pStyle w:val="10"/>
              <w:rPr>
                <w:rFonts w:ascii="Arial Narrow" w:hAnsi="Arial Narrow"/>
                <w:sz w:val="18"/>
                <w:szCs w:val="18"/>
                <w:u w:val="single"/>
                <w:lang w:val="pt-BR"/>
              </w:rPr>
            </w:pPr>
            <w:r w:rsidRPr="00264C72">
              <w:rPr>
                <w:rFonts w:ascii="Arial Narrow" w:hAnsi="Arial Narrow"/>
                <w:b/>
                <w:bCs w:val="0"/>
                <w:sz w:val="18"/>
                <w:szCs w:val="18"/>
                <w:u w:val="single"/>
                <w:lang w:val="pt-BR"/>
              </w:rPr>
              <w:t>Tema:</w:t>
            </w:r>
            <w:r w:rsidRPr="006F562F">
              <w:rPr>
                <w:rFonts w:ascii="Arial Narrow" w:hAnsi="Arial Narrow"/>
                <w:sz w:val="18"/>
                <w:szCs w:val="18"/>
                <w:lang w:val="pt-BR"/>
              </w:rPr>
              <w:t xml:space="preserve"> Design aplicado. </w:t>
            </w:r>
          </w:p>
          <w:p w:rsidR="0036499E" w:rsidRPr="006F562F" w:rsidRDefault="0036499E" w:rsidP="0036499E">
            <w:pPr>
              <w:pStyle w:val="10"/>
              <w:rPr>
                <w:rFonts w:ascii="Arial Narrow" w:hAnsi="Arial Narrow"/>
                <w:sz w:val="18"/>
                <w:szCs w:val="18"/>
                <w:u w:val="single"/>
                <w:lang w:val="pt-BR"/>
              </w:rPr>
            </w:pPr>
            <w:r w:rsidRPr="00264C72">
              <w:rPr>
                <w:rFonts w:ascii="Arial Narrow" w:hAnsi="Arial Narrow"/>
                <w:b/>
                <w:bCs w:val="0"/>
                <w:sz w:val="18"/>
                <w:szCs w:val="18"/>
                <w:u w:val="single"/>
                <w:lang w:val="pt-BR"/>
              </w:rPr>
              <w:t>Subtema</w:t>
            </w:r>
            <w:r w:rsidRPr="00264C72">
              <w:rPr>
                <w:rFonts w:ascii="Arial Narrow" w:hAnsi="Arial Narrow"/>
                <w:b/>
                <w:bCs w:val="0"/>
                <w:sz w:val="18"/>
                <w:szCs w:val="18"/>
                <w:lang w:val="pt-BR"/>
              </w:rPr>
              <w:t>:</w:t>
            </w:r>
            <w:r w:rsidRPr="006F562F">
              <w:rPr>
                <w:rFonts w:ascii="Arial Narrow" w:hAnsi="Arial Narrow"/>
                <w:sz w:val="18"/>
                <w:szCs w:val="18"/>
                <w:lang w:val="pt-BR"/>
              </w:rPr>
              <w:t xml:space="preserve"> Design gráfico e de serviço aplicado ao processo de Inovação da Bosch.</w:t>
            </w:r>
          </w:p>
          <w:p w:rsidR="0036499E" w:rsidRPr="006F562F" w:rsidRDefault="0036499E"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t>Objetivo:</w:t>
            </w:r>
            <w:r w:rsidRPr="006F562F">
              <w:rPr>
                <w:rFonts w:ascii="Arial Narrow" w:hAnsi="Arial Narrow"/>
                <w:sz w:val="18"/>
                <w:szCs w:val="18"/>
                <w:u w:val="single"/>
                <w:lang w:val="pt-BR"/>
              </w:rPr>
              <w:t xml:space="preserve"> </w:t>
            </w:r>
            <w:r w:rsidRPr="006F562F">
              <w:rPr>
                <w:rFonts w:ascii="Arial Narrow" w:hAnsi="Arial Narrow"/>
                <w:sz w:val="18"/>
                <w:szCs w:val="18"/>
                <w:lang w:val="pt-BR"/>
              </w:rPr>
              <w:t>Aplicação de pesquisa utilizando ferramentas do design para construção da jornada do usuário em novos processos ligados ao processo estratégico da Bosch.</w:t>
            </w:r>
          </w:p>
          <w:p w:rsidR="0036499E" w:rsidRPr="00264C72" w:rsidRDefault="0036499E" w:rsidP="0036499E">
            <w:pPr>
              <w:pStyle w:val="10"/>
              <w:rPr>
                <w:rFonts w:ascii="Arial Narrow" w:hAnsi="Arial Narrow"/>
                <w:b/>
                <w:bCs w:val="0"/>
                <w:sz w:val="18"/>
                <w:szCs w:val="18"/>
                <w:u w:val="single"/>
                <w:lang w:val="pt-BR"/>
              </w:rPr>
            </w:pPr>
            <w:r w:rsidRPr="00264C72">
              <w:rPr>
                <w:rFonts w:ascii="Arial Narrow" w:hAnsi="Arial Narrow"/>
                <w:b/>
                <w:bCs w:val="0"/>
                <w:sz w:val="18"/>
                <w:szCs w:val="18"/>
                <w:u w:val="single"/>
                <w:lang w:val="pt-BR"/>
              </w:rPr>
              <w:t>Resultados esperados:</w:t>
            </w:r>
          </w:p>
          <w:p w:rsidR="0036499E" w:rsidRPr="006F562F" w:rsidRDefault="0036499E" w:rsidP="0036499E">
            <w:pPr>
              <w:pStyle w:val="10"/>
              <w:rPr>
                <w:rFonts w:ascii="Arial Narrow" w:hAnsi="Arial Narrow" w:cstheme="minorHAnsi"/>
                <w:sz w:val="18"/>
                <w:szCs w:val="18"/>
                <w:u w:val="single"/>
                <w:lang w:val="pt-BR"/>
              </w:rPr>
            </w:pPr>
            <w:r w:rsidRPr="006F562F">
              <w:rPr>
                <w:rFonts w:ascii="Arial Narrow" w:hAnsi="Arial Narrow"/>
                <w:sz w:val="18"/>
                <w:szCs w:val="18"/>
                <w:lang w:val="pt-BR"/>
              </w:rPr>
              <w:t>Estruturação de processos através da análise de jornada do usuário.</w:t>
            </w:r>
          </w:p>
        </w:tc>
        <w:tc>
          <w:tcPr>
            <w:tcW w:w="2832" w:type="dxa"/>
          </w:tcPr>
          <w:p w:rsidR="0036499E" w:rsidRPr="006F562F" w:rsidRDefault="0036499E" w:rsidP="0036499E">
            <w:pPr>
              <w:pStyle w:val="10"/>
              <w:rPr>
                <w:rFonts w:ascii="Arial Narrow" w:hAnsi="Arial Narrow"/>
                <w:sz w:val="18"/>
                <w:szCs w:val="18"/>
                <w:u w:val="single"/>
                <w:lang w:val="pt-BR"/>
              </w:rPr>
            </w:pPr>
            <w:r w:rsidRPr="00264C72">
              <w:rPr>
                <w:rFonts w:ascii="Arial Narrow" w:hAnsi="Arial Narrow"/>
                <w:b/>
                <w:bCs w:val="0"/>
                <w:sz w:val="18"/>
                <w:szCs w:val="18"/>
                <w:u w:val="single"/>
                <w:lang w:val="pt-BR"/>
              </w:rPr>
              <w:t>Formação:</w:t>
            </w:r>
            <w:r w:rsidRPr="006F562F">
              <w:rPr>
                <w:rFonts w:ascii="Arial Narrow" w:hAnsi="Arial Narrow"/>
                <w:sz w:val="18"/>
                <w:szCs w:val="18"/>
                <w:u w:val="single"/>
                <w:lang w:val="pt-BR"/>
              </w:rPr>
              <w:t xml:space="preserve"> </w:t>
            </w:r>
            <w:r w:rsidRPr="006F562F">
              <w:rPr>
                <w:rFonts w:ascii="Arial Narrow" w:hAnsi="Arial Narrow"/>
                <w:sz w:val="18"/>
                <w:szCs w:val="18"/>
                <w:lang w:val="pt-BR"/>
              </w:rPr>
              <w:t>Design.</w:t>
            </w:r>
          </w:p>
          <w:p w:rsidR="0036499E" w:rsidRPr="00264C72" w:rsidRDefault="0036499E" w:rsidP="0036499E">
            <w:pPr>
              <w:pStyle w:val="10"/>
              <w:rPr>
                <w:rFonts w:ascii="Arial Narrow" w:hAnsi="Arial Narrow"/>
                <w:b/>
                <w:bCs w:val="0"/>
                <w:sz w:val="18"/>
                <w:szCs w:val="18"/>
                <w:u w:val="single"/>
                <w:lang w:val="pt-BR"/>
              </w:rPr>
            </w:pPr>
            <w:r w:rsidRPr="00264C72">
              <w:rPr>
                <w:rFonts w:ascii="Arial Narrow" w:hAnsi="Arial Narrow"/>
                <w:b/>
                <w:bCs w:val="0"/>
                <w:sz w:val="18"/>
                <w:szCs w:val="18"/>
                <w:u w:val="single"/>
                <w:lang w:val="pt-BR"/>
              </w:rPr>
              <w:t>Conhecimentos específicos desejáveis:</w:t>
            </w:r>
          </w:p>
          <w:p w:rsidR="0036499E" w:rsidRPr="006F562F" w:rsidRDefault="0036499E" w:rsidP="0036499E">
            <w:pPr>
              <w:pStyle w:val="10"/>
              <w:rPr>
                <w:rFonts w:ascii="Arial Narrow" w:hAnsi="Arial Narrow"/>
                <w:sz w:val="18"/>
                <w:szCs w:val="18"/>
                <w:lang w:val="pt-BR"/>
              </w:rPr>
            </w:pPr>
            <w:r w:rsidRPr="006F562F">
              <w:rPr>
                <w:rFonts w:ascii="Arial Narrow" w:hAnsi="Arial Narrow"/>
                <w:sz w:val="18"/>
                <w:szCs w:val="18"/>
                <w:lang w:val="pt-BR"/>
              </w:rPr>
              <w:t xml:space="preserve">Habilidades de relacionamento e interpretação da realidade; Conhecimento de design gráfico, design de serviços, metodologias ágeis, análise de processos; </w:t>
            </w:r>
          </w:p>
          <w:p w:rsidR="0036499E" w:rsidRPr="006F562F" w:rsidRDefault="0036499E" w:rsidP="0036499E">
            <w:pPr>
              <w:pStyle w:val="10"/>
              <w:rPr>
                <w:rFonts w:ascii="Arial Narrow" w:hAnsi="Arial Narrow"/>
                <w:sz w:val="18"/>
                <w:szCs w:val="18"/>
                <w:lang w:val="pt-BR"/>
              </w:rPr>
            </w:pPr>
            <w:r w:rsidRPr="006F562F">
              <w:rPr>
                <w:rFonts w:ascii="Arial Narrow" w:hAnsi="Arial Narrow"/>
                <w:sz w:val="18"/>
                <w:szCs w:val="18"/>
                <w:lang w:val="pt-BR"/>
              </w:rPr>
              <w:t>Desejável conhecimento de modelos de negócios.</w:t>
            </w:r>
          </w:p>
          <w:p w:rsidR="0036499E" w:rsidRPr="006F562F" w:rsidRDefault="0036499E" w:rsidP="0036499E">
            <w:pPr>
              <w:pStyle w:val="10"/>
              <w:rPr>
                <w:rFonts w:ascii="Arial Narrow" w:hAnsi="Arial Narrow"/>
                <w:sz w:val="18"/>
                <w:szCs w:val="18"/>
                <w:lang w:val="pt-BR"/>
              </w:rPr>
            </w:pPr>
          </w:p>
        </w:tc>
      </w:tr>
    </w:tbl>
    <w:p w:rsidR="0036499E" w:rsidRPr="006F562F" w:rsidRDefault="0036499E">
      <w:pPr>
        <w:rPr>
          <w:rFonts w:ascii="Arial Narrow" w:hAnsi="Arial Narrow"/>
        </w:rPr>
      </w:pPr>
    </w:p>
    <w:tbl>
      <w:tblPr>
        <w:tblStyle w:val="TableNormal"/>
        <w:tblpPr w:leftFromText="180" w:rightFromText="180" w:vertAnchor="text"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687"/>
        <w:gridCol w:w="2839"/>
      </w:tblGrid>
      <w:tr w:rsidR="006C4D91" w:rsidRPr="006F562F" w:rsidTr="00B26999">
        <w:trPr>
          <w:trHeight w:val="20"/>
        </w:trPr>
        <w:tc>
          <w:tcPr>
            <w:tcW w:w="1555"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sz w:val="18"/>
                <w:szCs w:val="18"/>
                <w:lang w:val="pt-BR"/>
              </w:rPr>
              <w:t xml:space="preserve"> </w:t>
            </w:r>
            <w:r w:rsidRPr="006F562F">
              <w:rPr>
                <w:rFonts w:ascii="Arial Narrow" w:hAnsi="Arial Narrow"/>
                <w:b/>
                <w:bCs w:val="0"/>
                <w:sz w:val="18"/>
                <w:szCs w:val="18"/>
              </w:rPr>
              <w:t>5.ENGENHARIAS</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lastRenderedPageBreak/>
              <w:t> </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1 VAGA*</w:t>
            </w:r>
          </w:p>
          <w:p w:rsidR="006C4D91" w:rsidRPr="006F562F" w:rsidRDefault="006C4D91" w:rsidP="0036499E">
            <w:pPr>
              <w:pStyle w:val="10"/>
              <w:rPr>
                <w:rFonts w:ascii="Arial Narrow" w:hAnsi="Arial Narrow"/>
                <w:sz w:val="18"/>
                <w:szCs w:val="18"/>
              </w:rPr>
            </w:pPr>
          </w:p>
        </w:tc>
        <w:tc>
          <w:tcPr>
            <w:tcW w:w="4677" w:type="dxa"/>
          </w:tcPr>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lastRenderedPageBreak/>
              <w:t>Tema:</w:t>
            </w:r>
            <w:r w:rsidRPr="006F562F">
              <w:rPr>
                <w:rFonts w:ascii="Arial Narrow" w:hAnsi="Arial Narrow"/>
                <w:sz w:val="18"/>
                <w:szCs w:val="18"/>
                <w:lang w:val="pt-BR"/>
              </w:rPr>
              <w:t xml:space="preserve"> Inovação Aberta.</w:t>
            </w:r>
          </w:p>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lastRenderedPageBreak/>
              <w:t>Subtema</w:t>
            </w:r>
            <w:r w:rsidRPr="00264C72">
              <w:rPr>
                <w:rFonts w:ascii="Arial Narrow" w:hAnsi="Arial Narrow"/>
                <w:b/>
                <w:bCs w:val="0"/>
                <w:sz w:val="18"/>
                <w:szCs w:val="18"/>
                <w:lang w:val="pt-BR"/>
              </w:rPr>
              <w:t>:</w:t>
            </w:r>
            <w:r w:rsidRPr="006F562F">
              <w:rPr>
                <w:rFonts w:ascii="Arial Narrow" w:hAnsi="Arial Narrow"/>
                <w:sz w:val="18"/>
                <w:szCs w:val="18"/>
                <w:lang w:val="pt-BR"/>
              </w:rPr>
              <w:t xml:space="preserve"> Análise de megatendências e oportunidades para inovação.</w:t>
            </w:r>
          </w:p>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t>Objetivo:</w:t>
            </w:r>
            <w:r w:rsidRPr="006F562F">
              <w:rPr>
                <w:rFonts w:ascii="Arial Narrow" w:hAnsi="Arial Narrow"/>
                <w:sz w:val="18"/>
                <w:szCs w:val="18"/>
                <w:lang w:val="pt-BR"/>
              </w:rPr>
              <w:t xml:space="preserve"> Identificação sistemática de mega e micro tendências nas áreas de atuação da empresa e análise de sinergias entre projetos de inovação.</w:t>
            </w:r>
          </w:p>
          <w:p w:rsidR="006C4D91" w:rsidRPr="00264C72" w:rsidRDefault="006C4D91" w:rsidP="0036499E">
            <w:pPr>
              <w:pStyle w:val="10"/>
              <w:rPr>
                <w:rFonts w:ascii="Arial Narrow" w:hAnsi="Arial Narrow"/>
                <w:b/>
                <w:bCs w:val="0"/>
                <w:sz w:val="18"/>
                <w:szCs w:val="18"/>
                <w:u w:val="single"/>
                <w:lang w:val="pt-BR"/>
              </w:rPr>
            </w:pPr>
            <w:r w:rsidRPr="006F562F">
              <w:rPr>
                <w:rFonts w:ascii="Arial Narrow" w:hAnsi="Arial Narrow"/>
                <w:sz w:val="18"/>
                <w:szCs w:val="18"/>
                <w:u w:val="single"/>
                <w:lang w:val="pt-BR"/>
              </w:rPr>
              <w:t xml:space="preserve"> </w:t>
            </w:r>
            <w:r w:rsidRPr="00264C72">
              <w:rPr>
                <w:rFonts w:ascii="Arial Narrow" w:hAnsi="Arial Narrow"/>
                <w:b/>
                <w:bCs w:val="0"/>
                <w:sz w:val="18"/>
                <w:szCs w:val="18"/>
                <w:u w:val="single"/>
                <w:lang w:val="pt-BR"/>
              </w:rPr>
              <w:t>Resultados esperados: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Método de Identificação sistemática de mega e micro tendências nas áreas de atuação da empresa.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Análise de sinergias entre tecnologias em desenvolvimento do mercado e projetos internos de inovação.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Busca</w:t>
            </w:r>
            <w:r w:rsidR="00DF1A97" w:rsidRPr="006F562F">
              <w:rPr>
                <w:rFonts w:ascii="Arial Narrow" w:hAnsi="Arial Narrow"/>
                <w:sz w:val="18"/>
                <w:szCs w:val="18"/>
                <w:lang w:val="pt-BR"/>
              </w:rPr>
              <w:t xml:space="preserve"> e</w:t>
            </w:r>
            <w:r w:rsidRPr="006F562F">
              <w:rPr>
                <w:rFonts w:ascii="Arial Narrow" w:hAnsi="Arial Narrow"/>
                <w:sz w:val="18"/>
                <w:szCs w:val="18"/>
                <w:lang w:val="pt-BR"/>
              </w:rPr>
              <w:t xml:space="preserve"> identificação de potenciais soluções em desenvolvimento no mercado (startups, empresas consolidadas </w:t>
            </w:r>
            <w:proofErr w:type="spellStart"/>
            <w:r w:rsidRPr="006F562F">
              <w:rPr>
                <w:rFonts w:ascii="Arial Narrow" w:hAnsi="Arial Narrow"/>
                <w:sz w:val="18"/>
                <w:szCs w:val="18"/>
                <w:lang w:val="pt-BR"/>
              </w:rPr>
              <w:t>etc</w:t>
            </w:r>
            <w:proofErr w:type="spellEnd"/>
            <w:r w:rsidRPr="006F562F">
              <w:rPr>
                <w:rFonts w:ascii="Arial Narrow" w:hAnsi="Arial Narrow"/>
                <w:sz w:val="18"/>
                <w:szCs w:val="18"/>
                <w:lang w:val="pt-BR"/>
              </w:rPr>
              <w:t>) para as demandas internas da empresa;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 xml:space="preserve"> Método de seleção de potenciais parceiros tecnológicos mais adequados ao contexto das demandas da empresa.</w:t>
            </w:r>
          </w:p>
        </w:tc>
        <w:tc>
          <w:tcPr>
            <w:tcW w:w="2833" w:type="dxa"/>
          </w:tcPr>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lastRenderedPageBreak/>
              <w:t>Formação</w:t>
            </w:r>
            <w:r w:rsidRPr="00264C72">
              <w:rPr>
                <w:rFonts w:ascii="Arial Narrow" w:hAnsi="Arial Narrow"/>
                <w:b/>
                <w:bCs w:val="0"/>
                <w:sz w:val="18"/>
                <w:szCs w:val="18"/>
                <w:lang w:val="pt-BR"/>
              </w:rPr>
              <w:t>:</w:t>
            </w:r>
            <w:r w:rsidRPr="006F562F">
              <w:rPr>
                <w:rFonts w:ascii="Arial Narrow" w:hAnsi="Arial Narrow"/>
                <w:sz w:val="18"/>
                <w:szCs w:val="18"/>
                <w:lang w:val="pt-BR"/>
              </w:rPr>
              <w:t xml:space="preserve"> Engenharias / Tecnologias.</w:t>
            </w:r>
          </w:p>
          <w:p w:rsidR="006C4D91" w:rsidRPr="00264C72" w:rsidRDefault="006C4D91" w:rsidP="0036499E">
            <w:pPr>
              <w:pStyle w:val="10"/>
              <w:rPr>
                <w:rFonts w:ascii="Arial Narrow" w:hAnsi="Arial Narrow"/>
                <w:b/>
                <w:bCs w:val="0"/>
                <w:sz w:val="18"/>
                <w:szCs w:val="18"/>
                <w:u w:val="single"/>
                <w:lang w:val="pt-BR"/>
              </w:rPr>
            </w:pPr>
            <w:r w:rsidRPr="00264C72">
              <w:rPr>
                <w:rFonts w:ascii="Arial Narrow" w:hAnsi="Arial Narrow"/>
                <w:b/>
                <w:bCs w:val="0"/>
                <w:sz w:val="18"/>
                <w:szCs w:val="18"/>
                <w:u w:val="single"/>
                <w:lang w:val="pt-BR"/>
              </w:rPr>
              <w:lastRenderedPageBreak/>
              <w:t>Conhecimentos específicos desejáveis:</w:t>
            </w:r>
          </w:p>
          <w:p w:rsidR="006C4D91" w:rsidRPr="006F562F" w:rsidRDefault="00DF1A97" w:rsidP="0036499E">
            <w:pPr>
              <w:pStyle w:val="10"/>
              <w:rPr>
                <w:rFonts w:ascii="Arial Narrow" w:hAnsi="Arial Narrow"/>
                <w:sz w:val="18"/>
                <w:szCs w:val="18"/>
                <w:lang w:val="pt-BR"/>
              </w:rPr>
            </w:pPr>
            <w:r w:rsidRPr="006F562F">
              <w:rPr>
                <w:rFonts w:ascii="Arial Narrow" w:hAnsi="Arial Narrow"/>
                <w:sz w:val="18"/>
                <w:szCs w:val="18"/>
                <w:lang w:val="pt-BR"/>
              </w:rPr>
              <w:t xml:space="preserve"> </w:t>
            </w:r>
            <w:r w:rsidR="006C4D91" w:rsidRPr="006F562F">
              <w:rPr>
                <w:rFonts w:ascii="Arial Narrow" w:hAnsi="Arial Narrow"/>
                <w:sz w:val="18"/>
                <w:szCs w:val="18"/>
                <w:lang w:val="pt-BR"/>
              </w:rPr>
              <w:t>Ser organizado e ter habilidade analítica para realização de estudos e avaliações comparativas;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 xml:space="preserve">Habilidade para fazer buscas e ter entendimento de dados referente às soluções ofertadas no mercado (startups, empresas consolidadas </w:t>
            </w:r>
            <w:proofErr w:type="spellStart"/>
            <w:r w:rsidRPr="006F562F">
              <w:rPr>
                <w:rFonts w:ascii="Arial Narrow" w:hAnsi="Arial Narrow"/>
                <w:sz w:val="18"/>
                <w:szCs w:val="18"/>
                <w:lang w:val="pt-BR"/>
              </w:rPr>
              <w:t>etc</w:t>
            </w:r>
            <w:proofErr w:type="spellEnd"/>
            <w:r w:rsidRPr="006F562F">
              <w:rPr>
                <w:rFonts w:ascii="Arial Narrow" w:hAnsi="Arial Narrow"/>
                <w:sz w:val="18"/>
                <w:szCs w:val="18"/>
                <w:lang w:val="pt-BR"/>
              </w:rPr>
              <w:t>);</w:t>
            </w:r>
          </w:p>
          <w:p w:rsidR="006C4D91" w:rsidRPr="00B26999" w:rsidRDefault="006C4D91" w:rsidP="0036499E">
            <w:pPr>
              <w:pStyle w:val="10"/>
              <w:rPr>
                <w:rFonts w:ascii="Arial Narrow" w:hAnsi="Arial Narrow"/>
                <w:sz w:val="18"/>
                <w:szCs w:val="18"/>
                <w:lang w:val="pt-BR"/>
              </w:rPr>
            </w:pPr>
            <w:r w:rsidRPr="006F562F">
              <w:rPr>
                <w:rFonts w:ascii="Arial Narrow" w:hAnsi="Arial Narrow"/>
                <w:sz w:val="18"/>
                <w:szCs w:val="18"/>
                <w:lang w:val="pt-BR"/>
              </w:rPr>
              <w:t>Aptidão para investigar soluções em diferentes segmentos de aplicação;</w:t>
            </w:r>
            <w:r w:rsidRPr="00153E3F">
              <w:rPr>
                <w:rFonts w:ascii="Arial Narrow" w:hAnsi="Arial Narrow"/>
                <w:sz w:val="18"/>
                <w:szCs w:val="18"/>
                <w:lang w:val="pt-BR"/>
              </w:rPr>
              <w:t xml:space="preserve"> Proficiente em inglês.</w:t>
            </w:r>
          </w:p>
        </w:tc>
      </w:tr>
      <w:tr w:rsidR="006C4D91" w:rsidRPr="006F562F" w:rsidTr="00B26999">
        <w:trPr>
          <w:trHeight w:val="20"/>
        </w:trPr>
        <w:tc>
          <w:tcPr>
            <w:tcW w:w="1555"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lastRenderedPageBreak/>
              <w:t>6. CIÊNCIAS SOCIAIS APLICADAS</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 </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3 VAGAS*</w:t>
            </w:r>
          </w:p>
          <w:p w:rsidR="006C4D91" w:rsidRPr="006F562F" w:rsidRDefault="006C4D91" w:rsidP="0036499E">
            <w:pPr>
              <w:pStyle w:val="10"/>
              <w:rPr>
                <w:rFonts w:ascii="Arial Narrow" w:hAnsi="Arial Narrow"/>
                <w:sz w:val="18"/>
                <w:szCs w:val="18"/>
              </w:rPr>
            </w:pPr>
          </w:p>
        </w:tc>
        <w:tc>
          <w:tcPr>
            <w:tcW w:w="4677" w:type="dxa"/>
          </w:tcPr>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t>Tema:</w:t>
            </w:r>
            <w:r w:rsidRPr="006F562F">
              <w:rPr>
                <w:rFonts w:ascii="Arial Narrow" w:hAnsi="Arial Narrow"/>
                <w:sz w:val="18"/>
                <w:szCs w:val="18"/>
                <w:u w:val="single"/>
                <w:lang w:val="pt-BR"/>
              </w:rPr>
              <w:t xml:space="preserve"> </w:t>
            </w:r>
            <w:r w:rsidRPr="006F562F">
              <w:rPr>
                <w:rFonts w:ascii="Arial Narrow" w:hAnsi="Arial Narrow"/>
                <w:sz w:val="18"/>
                <w:szCs w:val="18"/>
                <w:lang w:val="pt-BR"/>
              </w:rPr>
              <w:t>Modelo de Negócio.</w:t>
            </w:r>
          </w:p>
          <w:p w:rsidR="006C4D91" w:rsidRPr="006F562F" w:rsidRDefault="006C4D91" w:rsidP="0036499E">
            <w:pPr>
              <w:pStyle w:val="10"/>
              <w:rPr>
                <w:rFonts w:ascii="Arial Narrow" w:hAnsi="Arial Narrow"/>
                <w:sz w:val="18"/>
                <w:szCs w:val="18"/>
                <w:lang w:val="pt-BR"/>
              </w:rPr>
            </w:pPr>
            <w:r w:rsidRPr="00264C72">
              <w:rPr>
                <w:rFonts w:ascii="Arial Narrow" w:hAnsi="Arial Narrow"/>
                <w:b/>
                <w:bCs w:val="0"/>
                <w:sz w:val="18"/>
                <w:szCs w:val="18"/>
                <w:u w:val="single"/>
                <w:lang w:val="pt-BR"/>
              </w:rPr>
              <w:t>Subtema:</w:t>
            </w:r>
            <w:r w:rsidRPr="006F562F">
              <w:rPr>
                <w:rFonts w:ascii="Arial Narrow" w:hAnsi="Arial Narrow"/>
                <w:sz w:val="18"/>
                <w:szCs w:val="18"/>
                <w:u w:val="single"/>
                <w:lang w:val="pt-BR"/>
              </w:rPr>
              <w:t xml:space="preserve"> </w:t>
            </w:r>
            <w:r w:rsidRPr="006F562F">
              <w:rPr>
                <w:rFonts w:ascii="Arial Narrow" w:hAnsi="Arial Narrow"/>
                <w:sz w:val="18"/>
                <w:szCs w:val="18"/>
                <w:lang w:val="pt-BR"/>
              </w:rPr>
              <w:t>Inovação em modelo de negócio: a importância do aspecto do negócio para projetos de inovação em tecnologia para mobilidade.</w:t>
            </w:r>
          </w:p>
          <w:p w:rsidR="006C4D91" w:rsidRPr="00264C72" w:rsidRDefault="006C4D91" w:rsidP="0036499E">
            <w:pPr>
              <w:pStyle w:val="10"/>
              <w:rPr>
                <w:rFonts w:ascii="Arial Narrow" w:hAnsi="Arial Narrow"/>
                <w:b/>
                <w:bCs w:val="0"/>
                <w:sz w:val="18"/>
                <w:szCs w:val="18"/>
                <w:u w:val="single"/>
                <w:lang w:val="pt-BR"/>
              </w:rPr>
            </w:pPr>
            <w:r w:rsidRPr="00264C72">
              <w:rPr>
                <w:rFonts w:ascii="Arial Narrow" w:hAnsi="Arial Narrow"/>
                <w:b/>
                <w:bCs w:val="0"/>
                <w:sz w:val="18"/>
                <w:szCs w:val="18"/>
                <w:u w:val="single"/>
                <w:lang w:val="pt-BR"/>
              </w:rPr>
              <w:t>Objetivo: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Aplicação de pesquisa em campo para a análise de dados de mercado e de tendências de inovação em modelos de negócios para construir uma visão estratégica e inovadora em consonância com os valores e direcionadores da organização.</w:t>
            </w:r>
          </w:p>
          <w:p w:rsidR="006C4D91" w:rsidRPr="00264C72" w:rsidRDefault="006C4D91" w:rsidP="0036499E">
            <w:pPr>
              <w:pStyle w:val="10"/>
              <w:rPr>
                <w:rFonts w:ascii="Arial Narrow" w:hAnsi="Arial Narrow"/>
                <w:b/>
                <w:bCs w:val="0"/>
                <w:sz w:val="18"/>
                <w:szCs w:val="18"/>
                <w:u w:val="single"/>
                <w:lang w:val="pt-BR"/>
              </w:rPr>
            </w:pPr>
            <w:r w:rsidRPr="00264C72">
              <w:rPr>
                <w:rFonts w:ascii="Arial Narrow" w:hAnsi="Arial Narrow"/>
                <w:b/>
                <w:bCs w:val="0"/>
                <w:sz w:val="18"/>
                <w:szCs w:val="18"/>
                <w:u w:val="single"/>
                <w:lang w:val="pt-BR"/>
              </w:rPr>
              <w:t>Resultados esperados:</w:t>
            </w:r>
          </w:p>
          <w:p w:rsidR="006C4D91" w:rsidRPr="006F562F" w:rsidRDefault="00DF1A97" w:rsidP="0036499E">
            <w:pPr>
              <w:pStyle w:val="10"/>
              <w:rPr>
                <w:rFonts w:ascii="Arial Narrow" w:hAnsi="Arial Narrow"/>
                <w:sz w:val="18"/>
                <w:szCs w:val="18"/>
                <w:lang w:val="pt-BR"/>
              </w:rPr>
            </w:pPr>
            <w:r w:rsidRPr="006F562F">
              <w:rPr>
                <w:rFonts w:ascii="Arial Narrow" w:hAnsi="Arial Narrow"/>
                <w:sz w:val="18"/>
                <w:szCs w:val="18"/>
                <w:lang w:val="pt-BR"/>
              </w:rPr>
              <w:t xml:space="preserve">- </w:t>
            </w:r>
            <w:r w:rsidR="006C4D91" w:rsidRPr="006F562F">
              <w:rPr>
                <w:rFonts w:ascii="Arial Narrow" w:hAnsi="Arial Narrow"/>
                <w:sz w:val="18"/>
                <w:szCs w:val="18"/>
                <w:lang w:val="pt-BR"/>
              </w:rPr>
              <w:t>Desenvolvimento de estudo de atratividade de mercado, e viabilidade econômica, comercial e legal de projeto de inovação.</w:t>
            </w:r>
          </w:p>
          <w:p w:rsidR="006C4D91" w:rsidRPr="006F562F" w:rsidRDefault="00DF1A97" w:rsidP="0036499E">
            <w:pPr>
              <w:pStyle w:val="10"/>
              <w:rPr>
                <w:rFonts w:ascii="Arial Narrow" w:hAnsi="Arial Narrow"/>
                <w:sz w:val="18"/>
                <w:szCs w:val="18"/>
                <w:lang w:val="pt-BR"/>
              </w:rPr>
            </w:pPr>
            <w:r w:rsidRPr="006F562F">
              <w:rPr>
                <w:rFonts w:ascii="Arial Narrow" w:hAnsi="Arial Narrow"/>
                <w:sz w:val="18"/>
                <w:szCs w:val="18"/>
                <w:lang w:val="pt-BR"/>
              </w:rPr>
              <w:t xml:space="preserve">- </w:t>
            </w:r>
            <w:r w:rsidR="006C4D91" w:rsidRPr="006F562F">
              <w:rPr>
                <w:rFonts w:ascii="Arial Narrow" w:hAnsi="Arial Narrow"/>
                <w:sz w:val="18"/>
                <w:szCs w:val="18"/>
                <w:lang w:val="pt-BR"/>
              </w:rPr>
              <w:t>Estudo de diferentes modelos de negócios e identificação de potencial de negócio que tais inovações possam causar no âmbito do projeto em questão.</w:t>
            </w:r>
          </w:p>
        </w:tc>
        <w:tc>
          <w:tcPr>
            <w:tcW w:w="2833" w:type="dxa"/>
          </w:tcPr>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Formação: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Administração, Economia, Marketing ou Direito (Foco em Legislação Tributária, Tecnologia, Patentes).</w:t>
            </w:r>
          </w:p>
          <w:p w:rsidR="006C4D91" w:rsidRPr="006F562F" w:rsidRDefault="006C4D91" w:rsidP="0036499E">
            <w:pPr>
              <w:pStyle w:val="10"/>
              <w:rPr>
                <w:rFonts w:ascii="Arial Narrow" w:hAnsi="Arial Narrow"/>
                <w:sz w:val="18"/>
                <w:szCs w:val="18"/>
                <w:u w:val="single"/>
                <w:lang w:val="pt-BR"/>
              </w:rPr>
            </w:pP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Conhecimentos específicos desejáveis:</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z w:val="18"/>
                <w:szCs w:val="18"/>
                <w:lang w:val="pt-BR"/>
              </w:rPr>
              <w:t xml:space="preserve"> Habilidade para analisar e ter entendimento de dados de mercado assim como visão de</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investimento sobre o negócio;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Experiência na aplicação de ferramentas de construção de modelos de negócio (</w:t>
            </w:r>
            <w:proofErr w:type="spellStart"/>
            <w:r w:rsidRPr="006F562F">
              <w:rPr>
                <w:rFonts w:ascii="Arial Narrow" w:hAnsi="Arial Narrow"/>
                <w:sz w:val="18"/>
                <w:szCs w:val="18"/>
                <w:lang w:val="pt-BR"/>
              </w:rPr>
              <w:t>canvas</w:t>
            </w:r>
            <w:proofErr w:type="spellEnd"/>
            <w:r w:rsidRPr="006F562F">
              <w:rPr>
                <w:rFonts w:ascii="Arial Narrow" w:hAnsi="Arial Narrow"/>
                <w:sz w:val="18"/>
                <w:szCs w:val="18"/>
                <w:lang w:val="pt-BR"/>
              </w:rPr>
              <w:t xml:space="preserve"> de modelo de negócio, </w:t>
            </w:r>
            <w:proofErr w:type="spellStart"/>
            <w:r w:rsidRPr="006F562F">
              <w:rPr>
                <w:rFonts w:ascii="Arial Narrow" w:hAnsi="Arial Narrow"/>
                <w:sz w:val="18"/>
                <w:szCs w:val="18"/>
                <w:lang w:val="pt-BR"/>
              </w:rPr>
              <w:t>canvas</w:t>
            </w:r>
            <w:proofErr w:type="spellEnd"/>
            <w:r w:rsidRPr="006F562F">
              <w:rPr>
                <w:rFonts w:ascii="Arial Narrow" w:hAnsi="Arial Narrow"/>
                <w:sz w:val="18"/>
                <w:szCs w:val="18"/>
                <w:lang w:val="pt-BR"/>
              </w:rPr>
              <w:t xml:space="preserve"> de proposta de valor </w:t>
            </w:r>
            <w:proofErr w:type="spellStart"/>
            <w:r w:rsidRPr="006F562F">
              <w:rPr>
                <w:rFonts w:ascii="Arial Narrow" w:hAnsi="Arial Narrow"/>
                <w:sz w:val="18"/>
                <w:szCs w:val="18"/>
                <w:lang w:val="pt-BR"/>
              </w:rPr>
              <w:t>etc</w:t>
            </w:r>
            <w:proofErr w:type="spellEnd"/>
            <w:r w:rsidRPr="006F562F">
              <w:rPr>
                <w:rFonts w:ascii="Arial Narrow" w:hAnsi="Arial Narrow"/>
                <w:sz w:val="18"/>
                <w:szCs w:val="18"/>
                <w:lang w:val="pt-BR"/>
              </w:rPr>
              <w:t>).</w:t>
            </w:r>
          </w:p>
          <w:p w:rsidR="006C4D91" w:rsidRPr="006F562F" w:rsidRDefault="006C4D91" w:rsidP="0036499E">
            <w:pPr>
              <w:pStyle w:val="10"/>
              <w:rPr>
                <w:rFonts w:ascii="Arial Narrow" w:hAnsi="Arial Narrow"/>
                <w:sz w:val="18"/>
                <w:szCs w:val="18"/>
                <w:lang w:val="pt-BR"/>
              </w:rPr>
            </w:pPr>
          </w:p>
        </w:tc>
      </w:tr>
      <w:tr w:rsidR="006C4D91" w:rsidRPr="006F562F" w:rsidTr="00B26999">
        <w:trPr>
          <w:trHeight w:val="20"/>
        </w:trPr>
        <w:tc>
          <w:tcPr>
            <w:tcW w:w="1555"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7. ENGENHARIAS</w:t>
            </w:r>
          </w:p>
          <w:p w:rsidR="006C4D91" w:rsidRPr="006F562F" w:rsidRDefault="006C4D91" w:rsidP="0036499E">
            <w:pPr>
              <w:pStyle w:val="10"/>
              <w:rPr>
                <w:rFonts w:ascii="Arial Narrow" w:hAnsi="Arial Narrow"/>
                <w:b/>
                <w:bCs w:val="0"/>
                <w:sz w:val="18"/>
                <w:szCs w:val="18"/>
              </w:rPr>
            </w:pPr>
          </w:p>
          <w:p w:rsidR="006C4D91" w:rsidRPr="006F562F" w:rsidRDefault="006C4D91" w:rsidP="0036499E">
            <w:pPr>
              <w:pStyle w:val="10"/>
              <w:rPr>
                <w:rFonts w:ascii="Arial Narrow" w:hAnsi="Arial Narrow"/>
                <w:sz w:val="18"/>
                <w:szCs w:val="18"/>
              </w:rPr>
            </w:pPr>
            <w:r w:rsidRPr="006F562F">
              <w:rPr>
                <w:rFonts w:ascii="Arial Narrow" w:hAnsi="Arial Narrow"/>
                <w:b/>
                <w:bCs w:val="0"/>
                <w:sz w:val="18"/>
                <w:szCs w:val="18"/>
              </w:rPr>
              <w:t>1 VAGA*</w:t>
            </w:r>
          </w:p>
        </w:tc>
        <w:tc>
          <w:tcPr>
            <w:tcW w:w="4677"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lang w:val="pt-BR"/>
              </w:rPr>
              <w:t xml:space="preserve"> Metodologias Ágeis Gestão de Projetos.</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Subtema:</w:t>
            </w:r>
            <w:r w:rsidRPr="006F562F">
              <w:rPr>
                <w:rFonts w:ascii="Arial Narrow" w:hAnsi="Arial Narrow"/>
                <w:sz w:val="18"/>
                <w:szCs w:val="18"/>
                <w:u w:val="single"/>
                <w:lang w:val="pt-BR"/>
              </w:rPr>
              <w:t xml:space="preserve"> </w:t>
            </w:r>
            <w:r w:rsidRPr="006F562F">
              <w:rPr>
                <w:rFonts w:ascii="Arial Narrow" w:hAnsi="Arial Narrow"/>
                <w:sz w:val="18"/>
                <w:szCs w:val="18"/>
                <w:lang w:val="pt-BR"/>
              </w:rPr>
              <w:t>Desenvolvimento e aplicação de metodologias ágeis de gestão de projetos (ex.: transferência de produção entre plantas).</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Objetivo: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Pesquisa aplicada de métodos ágeis em projetos da área de manufatura.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Criação e monitoramento de indicadores que demonstrem performance dos métodos usados em relação aos tradicionais.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Lições aprendidas.</w:t>
            </w:r>
          </w:p>
          <w:p w:rsidR="006C4D91" w:rsidRPr="006F562F" w:rsidRDefault="006C4D91" w:rsidP="0036499E">
            <w:pPr>
              <w:pStyle w:val="10"/>
              <w:rPr>
                <w:rFonts w:ascii="Arial Narrow" w:hAnsi="Arial Narrow"/>
                <w:sz w:val="18"/>
                <w:szCs w:val="18"/>
                <w:u w:val="single"/>
                <w:lang w:val="pt-BR"/>
              </w:rPr>
            </w:pPr>
            <w:r w:rsidRPr="00B26999">
              <w:rPr>
                <w:rFonts w:ascii="Arial Narrow" w:hAnsi="Arial Narrow"/>
                <w:b/>
                <w:bCs w:val="0"/>
                <w:sz w:val="18"/>
                <w:szCs w:val="18"/>
                <w:u w:val="single"/>
                <w:lang w:val="pt-BR"/>
              </w:rPr>
              <w:t>Resultados esperados</w:t>
            </w:r>
            <w:r w:rsidRPr="006F562F">
              <w:rPr>
                <w:rFonts w:ascii="Arial Narrow" w:hAnsi="Arial Narrow"/>
                <w:sz w:val="18"/>
                <w:szCs w:val="18"/>
                <w:u w:val="single"/>
                <w:lang w:val="pt-BR"/>
              </w:rPr>
              <w:t>:</w:t>
            </w:r>
          </w:p>
          <w:p w:rsidR="006C4D91" w:rsidRPr="006F562F" w:rsidRDefault="00DF1A97" w:rsidP="0036499E">
            <w:pPr>
              <w:pStyle w:val="10"/>
              <w:rPr>
                <w:rFonts w:ascii="Arial Narrow" w:eastAsiaTheme="minorHAnsi" w:hAnsi="Arial Narrow"/>
                <w:sz w:val="18"/>
                <w:szCs w:val="18"/>
                <w:lang w:val="pt-BR"/>
              </w:rPr>
            </w:pPr>
            <w:r w:rsidRPr="006F562F">
              <w:rPr>
                <w:rFonts w:ascii="Arial Narrow" w:hAnsi="Arial Narrow"/>
                <w:sz w:val="18"/>
                <w:szCs w:val="18"/>
                <w:lang w:val="pt-BR"/>
              </w:rPr>
              <w:t xml:space="preserve">- </w:t>
            </w:r>
            <w:r w:rsidR="006C4D91" w:rsidRPr="006F562F">
              <w:rPr>
                <w:rFonts w:ascii="Arial Narrow" w:hAnsi="Arial Narrow"/>
                <w:sz w:val="18"/>
                <w:szCs w:val="18"/>
                <w:lang w:val="pt-BR"/>
              </w:rPr>
              <w:t>Classificação matricial que relacione os tipos de projetos com as metodologias ágeis que geram maior ganho de performance no cenário estudado.</w:t>
            </w:r>
          </w:p>
        </w:tc>
        <w:tc>
          <w:tcPr>
            <w:tcW w:w="2833" w:type="dxa"/>
          </w:tcPr>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Formação: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Engenharia / Tecnologia.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Gestão Projetos, Administração.</w:t>
            </w:r>
          </w:p>
          <w:p w:rsidR="006C4D91" w:rsidRPr="006F562F" w:rsidRDefault="006C4D91" w:rsidP="0036499E">
            <w:pPr>
              <w:pStyle w:val="10"/>
              <w:rPr>
                <w:rFonts w:ascii="Arial Narrow" w:hAnsi="Arial Narrow"/>
                <w:sz w:val="18"/>
                <w:szCs w:val="18"/>
                <w:u w:val="single"/>
                <w:lang w:val="pt-BR"/>
              </w:rPr>
            </w:pPr>
            <w:r w:rsidRPr="00B26999">
              <w:rPr>
                <w:rFonts w:ascii="Arial Narrow" w:hAnsi="Arial Narrow"/>
                <w:b/>
                <w:bCs w:val="0"/>
                <w:sz w:val="18"/>
                <w:szCs w:val="18"/>
                <w:u w:val="single"/>
                <w:lang w:val="pt-BR"/>
              </w:rPr>
              <w:t>Conhecimentos específicos desejáveis</w:t>
            </w:r>
            <w:r w:rsidRPr="006F562F">
              <w:rPr>
                <w:rFonts w:ascii="Arial Narrow" w:hAnsi="Arial Narrow"/>
                <w:sz w:val="18"/>
                <w:szCs w:val="18"/>
                <w:u w:val="single"/>
                <w:lang w:val="pt-BR"/>
              </w:rPr>
              <w:t>:</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Bom relacionamento interpessoal;</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Habilidade de comunicação, negociação e persuasão para aplicação das novas metodologias ágeis de gestão a serem validadas, junto com os times envolvidos nos projetos;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Atitudes autodidatas (</w:t>
            </w:r>
            <w:proofErr w:type="spellStart"/>
            <w:r w:rsidRPr="006F562F">
              <w:rPr>
                <w:rFonts w:ascii="Arial Narrow" w:hAnsi="Arial Narrow"/>
                <w:sz w:val="18"/>
                <w:szCs w:val="18"/>
                <w:lang w:val="pt-BR"/>
              </w:rPr>
              <w:t>ex</w:t>
            </w:r>
            <w:proofErr w:type="spellEnd"/>
            <w:r w:rsidRPr="006F562F">
              <w:rPr>
                <w:rFonts w:ascii="Arial Narrow" w:hAnsi="Arial Narrow"/>
                <w:sz w:val="18"/>
                <w:szCs w:val="18"/>
                <w:lang w:val="pt-BR"/>
              </w:rPr>
              <w:t xml:space="preserve">: pesquisa, leitura </w:t>
            </w:r>
            <w:proofErr w:type="spellStart"/>
            <w:r w:rsidRPr="006F562F">
              <w:rPr>
                <w:rFonts w:ascii="Arial Narrow" w:hAnsi="Arial Narrow"/>
                <w:sz w:val="18"/>
                <w:szCs w:val="18"/>
                <w:lang w:val="pt-BR"/>
              </w:rPr>
              <w:t>etc</w:t>
            </w:r>
            <w:proofErr w:type="spellEnd"/>
            <w:r w:rsidRPr="006F562F">
              <w:rPr>
                <w:rFonts w:ascii="Arial Narrow" w:hAnsi="Arial Narrow"/>
                <w:sz w:val="18"/>
                <w:szCs w:val="18"/>
                <w:lang w:val="pt-BR"/>
              </w:rPr>
              <w:t>) e conhecimento de metodologias ágeis para gestão de projetos (</w:t>
            </w:r>
            <w:proofErr w:type="spellStart"/>
            <w:r w:rsidRPr="006F562F">
              <w:rPr>
                <w:rFonts w:ascii="Arial Narrow" w:hAnsi="Arial Narrow"/>
                <w:sz w:val="18"/>
                <w:szCs w:val="18"/>
                <w:lang w:val="pt-BR"/>
              </w:rPr>
              <w:t>Sprint's</w:t>
            </w:r>
            <w:proofErr w:type="spellEnd"/>
            <w:r w:rsidRPr="006F562F">
              <w:rPr>
                <w:rFonts w:ascii="Arial Narrow" w:hAnsi="Arial Narrow"/>
                <w:sz w:val="18"/>
                <w:szCs w:val="18"/>
                <w:lang w:val="pt-BR"/>
              </w:rPr>
              <w:t xml:space="preserve">, </w:t>
            </w:r>
            <w:proofErr w:type="spellStart"/>
            <w:r w:rsidRPr="006F562F">
              <w:rPr>
                <w:rFonts w:ascii="Arial Narrow" w:hAnsi="Arial Narrow"/>
                <w:sz w:val="18"/>
                <w:szCs w:val="18"/>
                <w:lang w:val="pt-BR"/>
              </w:rPr>
              <w:t>Scrum</w:t>
            </w:r>
            <w:proofErr w:type="spellEnd"/>
            <w:r w:rsidRPr="006F562F">
              <w:rPr>
                <w:rFonts w:ascii="Arial Narrow" w:hAnsi="Arial Narrow"/>
                <w:sz w:val="18"/>
                <w:szCs w:val="18"/>
                <w:lang w:val="pt-BR"/>
              </w:rPr>
              <w:t>, entre outras).</w:t>
            </w:r>
          </w:p>
        </w:tc>
      </w:tr>
      <w:tr w:rsidR="006C4D91" w:rsidRPr="006F562F" w:rsidTr="00B26999">
        <w:trPr>
          <w:trHeight w:val="20"/>
        </w:trPr>
        <w:tc>
          <w:tcPr>
            <w:tcW w:w="1555"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8. ENGENHARIAS</w:t>
            </w:r>
          </w:p>
          <w:p w:rsidR="006C4D91" w:rsidRPr="006F562F" w:rsidRDefault="006C4D91" w:rsidP="0036499E">
            <w:pPr>
              <w:pStyle w:val="10"/>
              <w:rPr>
                <w:rFonts w:ascii="Arial Narrow" w:hAnsi="Arial Narrow"/>
                <w:b/>
                <w:bCs w:val="0"/>
                <w:i/>
                <w:sz w:val="18"/>
                <w:szCs w:val="18"/>
              </w:rPr>
            </w:pPr>
          </w:p>
          <w:p w:rsidR="006C4D91" w:rsidRPr="006F562F" w:rsidRDefault="006C4D91" w:rsidP="0036499E">
            <w:pPr>
              <w:pStyle w:val="10"/>
              <w:rPr>
                <w:rFonts w:ascii="Arial Narrow" w:hAnsi="Arial Narrow"/>
                <w:sz w:val="18"/>
                <w:szCs w:val="18"/>
              </w:rPr>
            </w:pPr>
            <w:r w:rsidRPr="006F562F">
              <w:rPr>
                <w:rFonts w:ascii="Arial Narrow" w:hAnsi="Arial Narrow"/>
                <w:b/>
                <w:bCs w:val="0"/>
                <w:sz w:val="18"/>
                <w:szCs w:val="18"/>
              </w:rPr>
              <w:t>1 VAGA</w:t>
            </w:r>
          </w:p>
        </w:tc>
        <w:tc>
          <w:tcPr>
            <w:tcW w:w="4677"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lang w:val="pt-BR"/>
              </w:rPr>
              <w:t xml:space="preserve"> Desenvolvimento de protótipos.</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Subtema:</w:t>
            </w:r>
            <w:r w:rsidRPr="006F562F">
              <w:rPr>
                <w:rFonts w:ascii="Arial Narrow" w:hAnsi="Arial Narrow"/>
                <w:sz w:val="18"/>
                <w:szCs w:val="18"/>
                <w:lang w:val="pt-BR"/>
              </w:rPr>
              <w:t xml:space="preserve"> D</w:t>
            </w:r>
            <w:r w:rsidRPr="006F562F">
              <w:rPr>
                <w:rFonts w:ascii="Arial Narrow" w:hAnsi="Arial Narrow"/>
                <w:spacing w:val="-5"/>
                <w:sz w:val="18"/>
                <w:szCs w:val="18"/>
                <w:lang w:val="pt-BR"/>
              </w:rPr>
              <w:t xml:space="preserve">esenvolvimento </w:t>
            </w:r>
            <w:r w:rsidRPr="006F562F">
              <w:rPr>
                <w:rFonts w:ascii="Arial Narrow" w:hAnsi="Arial Narrow"/>
                <w:spacing w:val="-3"/>
                <w:sz w:val="18"/>
                <w:szCs w:val="18"/>
                <w:lang w:val="pt-BR"/>
              </w:rPr>
              <w:t xml:space="preserve">de </w:t>
            </w:r>
            <w:r w:rsidRPr="006F562F">
              <w:rPr>
                <w:rFonts w:ascii="Arial Narrow" w:hAnsi="Arial Narrow"/>
                <w:sz w:val="18"/>
                <w:szCs w:val="18"/>
                <w:lang w:val="pt-BR"/>
              </w:rPr>
              <w:t xml:space="preserve">protótipos para </w:t>
            </w:r>
            <w:r w:rsidRPr="006F562F">
              <w:rPr>
                <w:rFonts w:ascii="Arial Narrow" w:hAnsi="Arial Narrow"/>
                <w:spacing w:val="-5"/>
                <w:sz w:val="18"/>
                <w:szCs w:val="18"/>
                <w:lang w:val="pt-BR"/>
              </w:rPr>
              <w:t xml:space="preserve">automação, </w:t>
            </w:r>
            <w:r w:rsidRPr="006F562F">
              <w:rPr>
                <w:rFonts w:ascii="Arial Narrow" w:hAnsi="Arial Narrow"/>
                <w:sz w:val="18"/>
                <w:szCs w:val="18"/>
                <w:lang w:val="pt-BR"/>
              </w:rPr>
              <w:t xml:space="preserve">sensoriamento e eletrificação de sistemas aplicado a </w:t>
            </w:r>
            <w:r w:rsidRPr="006F562F">
              <w:rPr>
                <w:rFonts w:ascii="Arial Narrow" w:hAnsi="Arial Narrow"/>
                <w:spacing w:val="-5"/>
                <w:sz w:val="18"/>
                <w:szCs w:val="18"/>
                <w:lang w:val="pt-BR"/>
              </w:rPr>
              <w:t>mobilidade.</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Objetivo:</w:t>
            </w:r>
            <w:r w:rsidRPr="006F562F">
              <w:rPr>
                <w:rFonts w:ascii="Arial Narrow" w:hAnsi="Arial Narrow"/>
                <w:sz w:val="18"/>
                <w:szCs w:val="18"/>
                <w:lang w:val="pt-BR"/>
              </w:rPr>
              <w:t xml:space="preserve"> Pesquisa aplicada no</w:t>
            </w:r>
            <w:r w:rsidRPr="006F562F">
              <w:rPr>
                <w:rFonts w:ascii="Arial Narrow" w:hAnsi="Arial Narrow"/>
                <w:spacing w:val="-3"/>
                <w:sz w:val="18"/>
                <w:szCs w:val="18"/>
                <w:lang w:val="pt-BR"/>
              </w:rPr>
              <w:t xml:space="preserve"> </w:t>
            </w:r>
            <w:r w:rsidRPr="006F562F">
              <w:rPr>
                <w:rFonts w:ascii="Arial Narrow" w:hAnsi="Arial Narrow"/>
                <w:spacing w:val="-5"/>
                <w:sz w:val="18"/>
                <w:szCs w:val="18"/>
                <w:lang w:val="pt-BR"/>
              </w:rPr>
              <w:t xml:space="preserve">desenvolvimento </w:t>
            </w:r>
            <w:r w:rsidRPr="006F562F">
              <w:rPr>
                <w:rFonts w:ascii="Arial Narrow" w:hAnsi="Arial Narrow"/>
                <w:spacing w:val="-3"/>
                <w:sz w:val="18"/>
                <w:szCs w:val="18"/>
                <w:lang w:val="pt-BR"/>
              </w:rPr>
              <w:t xml:space="preserve">de modelo de negócios e </w:t>
            </w:r>
            <w:r w:rsidRPr="006F562F">
              <w:rPr>
                <w:rFonts w:ascii="Arial Narrow" w:hAnsi="Arial Narrow"/>
                <w:spacing w:val="-5"/>
                <w:sz w:val="18"/>
                <w:szCs w:val="18"/>
                <w:lang w:val="pt-BR"/>
              </w:rPr>
              <w:t xml:space="preserve">soluções </w:t>
            </w:r>
            <w:r w:rsidRPr="006F562F">
              <w:rPr>
                <w:rFonts w:ascii="Arial Narrow" w:hAnsi="Arial Narrow"/>
                <w:sz w:val="18"/>
                <w:szCs w:val="18"/>
                <w:lang w:val="pt-BR"/>
              </w:rPr>
              <w:t xml:space="preserve">técnicas para a mobilidade </w:t>
            </w:r>
            <w:r w:rsidRPr="006F562F">
              <w:rPr>
                <w:rFonts w:ascii="Arial Narrow" w:hAnsi="Arial Narrow"/>
                <w:spacing w:val="-3"/>
                <w:sz w:val="18"/>
                <w:szCs w:val="18"/>
                <w:lang w:val="pt-BR"/>
              </w:rPr>
              <w:t xml:space="preserve">na </w:t>
            </w:r>
            <w:r w:rsidRPr="006F562F">
              <w:rPr>
                <w:rFonts w:ascii="Arial Narrow" w:hAnsi="Arial Narrow"/>
                <w:spacing w:val="-5"/>
                <w:sz w:val="18"/>
                <w:szCs w:val="18"/>
                <w:lang w:val="pt-BR"/>
              </w:rPr>
              <w:t xml:space="preserve">agricultura, </w:t>
            </w:r>
            <w:r w:rsidRPr="006F562F">
              <w:rPr>
                <w:rFonts w:ascii="Arial Narrow" w:hAnsi="Arial Narrow"/>
                <w:sz w:val="18"/>
                <w:szCs w:val="18"/>
                <w:lang w:val="pt-BR"/>
              </w:rPr>
              <w:t>veículos comerciais e eletrificação.</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Resultados esperados: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 xml:space="preserve">Participação em projetos de inovação para o desenvolvimento de modelos de negócios focado na estruturação de métodos de prototipação </w:t>
            </w:r>
            <w:r w:rsidRPr="006F562F">
              <w:rPr>
                <w:rFonts w:ascii="Arial Narrow" w:hAnsi="Arial Narrow"/>
                <w:spacing w:val="-3"/>
                <w:sz w:val="18"/>
                <w:szCs w:val="18"/>
                <w:lang w:val="pt-BR"/>
              </w:rPr>
              <w:t xml:space="preserve">de </w:t>
            </w:r>
            <w:r w:rsidRPr="006F562F">
              <w:rPr>
                <w:rFonts w:ascii="Arial Narrow" w:hAnsi="Arial Narrow"/>
                <w:spacing w:val="-5"/>
                <w:sz w:val="18"/>
                <w:szCs w:val="18"/>
                <w:lang w:val="pt-BR"/>
              </w:rPr>
              <w:t xml:space="preserve">soluções </w:t>
            </w:r>
            <w:r w:rsidRPr="006F562F">
              <w:rPr>
                <w:rFonts w:ascii="Arial Narrow" w:hAnsi="Arial Narrow"/>
                <w:sz w:val="18"/>
                <w:szCs w:val="18"/>
                <w:lang w:val="pt-BR"/>
              </w:rPr>
              <w:t xml:space="preserve">técnicas </w:t>
            </w:r>
            <w:r w:rsidRPr="006F562F">
              <w:rPr>
                <w:rFonts w:ascii="Arial Narrow" w:hAnsi="Arial Narrow"/>
                <w:spacing w:val="-3"/>
                <w:sz w:val="18"/>
                <w:szCs w:val="18"/>
                <w:lang w:val="pt-BR"/>
              </w:rPr>
              <w:t xml:space="preserve">com </w:t>
            </w:r>
            <w:r w:rsidRPr="006F562F">
              <w:rPr>
                <w:rFonts w:ascii="Arial Narrow" w:hAnsi="Arial Narrow"/>
                <w:spacing w:val="-5"/>
                <w:sz w:val="18"/>
                <w:szCs w:val="18"/>
                <w:lang w:val="pt-BR"/>
              </w:rPr>
              <w:t xml:space="preserve">diferentes </w:t>
            </w:r>
            <w:r w:rsidRPr="006F562F">
              <w:rPr>
                <w:rFonts w:ascii="Arial Narrow" w:hAnsi="Arial Narrow"/>
                <w:sz w:val="18"/>
                <w:szCs w:val="18"/>
                <w:lang w:val="pt-BR"/>
              </w:rPr>
              <w:t xml:space="preserve">níveis de fidelidade e </w:t>
            </w:r>
            <w:r w:rsidRPr="006F562F">
              <w:rPr>
                <w:rFonts w:ascii="Arial Narrow" w:hAnsi="Arial Narrow"/>
                <w:spacing w:val="-5"/>
                <w:sz w:val="18"/>
                <w:szCs w:val="18"/>
                <w:lang w:val="pt-BR"/>
              </w:rPr>
              <w:t xml:space="preserve">funcionalidade, </w:t>
            </w:r>
            <w:r w:rsidRPr="006F562F">
              <w:rPr>
                <w:rFonts w:ascii="Arial Narrow" w:hAnsi="Arial Narrow"/>
                <w:sz w:val="18"/>
                <w:szCs w:val="18"/>
                <w:lang w:val="pt-BR"/>
              </w:rPr>
              <w:t>com baixo investimento.</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pacing w:val="-5"/>
                <w:sz w:val="18"/>
                <w:szCs w:val="18"/>
                <w:lang w:val="pt-BR"/>
              </w:rPr>
              <w:t xml:space="preserve">Desenvolvimento </w:t>
            </w:r>
            <w:r w:rsidRPr="006F562F">
              <w:rPr>
                <w:rFonts w:ascii="Arial Narrow" w:hAnsi="Arial Narrow"/>
                <w:spacing w:val="-3"/>
                <w:sz w:val="18"/>
                <w:szCs w:val="18"/>
                <w:lang w:val="pt-BR"/>
              </w:rPr>
              <w:t xml:space="preserve">de </w:t>
            </w:r>
            <w:r w:rsidRPr="006F562F">
              <w:rPr>
                <w:rFonts w:ascii="Arial Narrow" w:hAnsi="Arial Narrow"/>
                <w:spacing w:val="-5"/>
                <w:sz w:val="18"/>
                <w:szCs w:val="18"/>
                <w:lang w:val="pt-BR"/>
              </w:rPr>
              <w:t xml:space="preserve">soluções conceituais, </w:t>
            </w:r>
            <w:r w:rsidRPr="006F562F">
              <w:rPr>
                <w:rFonts w:ascii="Arial Narrow" w:hAnsi="Arial Narrow"/>
                <w:sz w:val="18"/>
                <w:szCs w:val="18"/>
                <w:lang w:val="pt-BR"/>
              </w:rPr>
              <w:t xml:space="preserve">simulação e teste prático juntamente com os usuários para validação do </w:t>
            </w:r>
            <w:r w:rsidRPr="006F562F">
              <w:rPr>
                <w:rFonts w:ascii="Arial Narrow" w:hAnsi="Arial Narrow"/>
                <w:spacing w:val="-5"/>
                <w:sz w:val="18"/>
                <w:szCs w:val="18"/>
                <w:lang w:val="pt-BR"/>
              </w:rPr>
              <w:t xml:space="preserve">funcionamento </w:t>
            </w:r>
            <w:r w:rsidRPr="006F562F">
              <w:rPr>
                <w:rFonts w:ascii="Arial Narrow" w:hAnsi="Arial Narrow"/>
                <w:sz w:val="18"/>
                <w:szCs w:val="18"/>
                <w:lang w:val="pt-BR"/>
              </w:rPr>
              <w:t xml:space="preserve">dos </w:t>
            </w:r>
            <w:r w:rsidRPr="006F562F">
              <w:rPr>
                <w:rFonts w:ascii="Arial Narrow" w:hAnsi="Arial Narrow"/>
                <w:spacing w:val="-5"/>
                <w:sz w:val="18"/>
                <w:szCs w:val="18"/>
                <w:lang w:val="pt-BR"/>
              </w:rPr>
              <w:t xml:space="preserve">protótipos </w:t>
            </w:r>
            <w:r w:rsidRPr="006F562F">
              <w:rPr>
                <w:rFonts w:ascii="Arial Narrow" w:hAnsi="Arial Narrow"/>
                <w:sz w:val="18"/>
                <w:szCs w:val="18"/>
                <w:lang w:val="pt-BR"/>
              </w:rPr>
              <w:t>desenvolvidos.</w:t>
            </w:r>
          </w:p>
        </w:tc>
        <w:tc>
          <w:tcPr>
            <w:tcW w:w="2833"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Formação:</w:t>
            </w:r>
            <w:r w:rsidRPr="006F562F">
              <w:rPr>
                <w:rFonts w:ascii="Arial Narrow" w:hAnsi="Arial Narrow"/>
                <w:sz w:val="18"/>
                <w:szCs w:val="18"/>
                <w:lang w:val="pt-BR"/>
              </w:rPr>
              <w:t xml:space="preserve"> Engenharias eletrônica, mecânica computação, mecatrônica, automação e cursos afins.</w:t>
            </w:r>
          </w:p>
          <w:p w:rsidR="006C4D91" w:rsidRPr="00B26999" w:rsidRDefault="006C4D91" w:rsidP="0036499E">
            <w:pPr>
              <w:pStyle w:val="10"/>
              <w:rPr>
                <w:rFonts w:ascii="Arial Narrow" w:hAnsi="Arial Narrow"/>
                <w:b/>
                <w:bCs w:val="0"/>
                <w:sz w:val="18"/>
                <w:szCs w:val="18"/>
                <w:lang w:val="pt-BR"/>
              </w:rPr>
            </w:pPr>
            <w:r w:rsidRPr="00B26999">
              <w:rPr>
                <w:rFonts w:ascii="Arial Narrow" w:hAnsi="Arial Narrow"/>
                <w:b/>
                <w:bCs w:val="0"/>
                <w:sz w:val="18"/>
                <w:szCs w:val="18"/>
                <w:u w:val="single"/>
                <w:lang w:val="pt-BR"/>
              </w:rPr>
              <w:t>Conhecimentos específicos desejáveis: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Eletrônica embarcada; Simulação numérica;</w:t>
            </w:r>
          </w:p>
          <w:p w:rsidR="006C4D91" w:rsidRPr="006F562F" w:rsidRDefault="006C4D91" w:rsidP="0036499E">
            <w:pPr>
              <w:pStyle w:val="10"/>
              <w:rPr>
                <w:rFonts w:ascii="Arial Narrow" w:hAnsi="Arial Narrow"/>
                <w:sz w:val="18"/>
                <w:szCs w:val="18"/>
                <w:lang w:val="pt-BR"/>
              </w:rPr>
            </w:pPr>
            <w:r w:rsidRPr="006F562F">
              <w:rPr>
                <w:rFonts w:ascii="Arial Narrow" w:hAnsi="Arial Narrow"/>
                <w:spacing w:val="-5"/>
                <w:sz w:val="18"/>
                <w:szCs w:val="18"/>
                <w:lang w:val="pt-BR"/>
              </w:rPr>
              <w:t xml:space="preserve">Integração </w:t>
            </w:r>
            <w:r w:rsidRPr="006F562F">
              <w:rPr>
                <w:rFonts w:ascii="Arial Narrow" w:hAnsi="Arial Narrow"/>
                <w:sz w:val="18"/>
                <w:szCs w:val="18"/>
                <w:lang w:val="pt-BR"/>
              </w:rPr>
              <w:t xml:space="preserve">de sistemas </w:t>
            </w:r>
          </w:p>
          <w:p w:rsidR="006C4D91" w:rsidRPr="006F562F" w:rsidRDefault="006C4D91" w:rsidP="0036499E">
            <w:pPr>
              <w:pStyle w:val="10"/>
              <w:rPr>
                <w:rFonts w:ascii="Arial Narrow" w:hAnsi="Arial Narrow"/>
                <w:spacing w:val="-5"/>
                <w:sz w:val="18"/>
                <w:szCs w:val="18"/>
                <w:lang w:val="pt-BR"/>
              </w:rPr>
            </w:pPr>
            <w:r w:rsidRPr="006F562F">
              <w:rPr>
                <w:rFonts w:ascii="Arial Narrow" w:hAnsi="Arial Narrow"/>
                <w:spacing w:val="-5"/>
                <w:sz w:val="18"/>
                <w:szCs w:val="18"/>
                <w:lang w:val="pt-BR"/>
              </w:rPr>
              <w:t xml:space="preserve">Mecânicos/elétricos; </w:t>
            </w:r>
          </w:p>
          <w:p w:rsidR="006C4D91" w:rsidRPr="006F562F" w:rsidRDefault="006C4D91" w:rsidP="0036499E">
            <w:pPr>
              <w:pStyle w:val="10"/>
              <w:rPr>
                <w:rFonts w:ascii="Arial Narrow" w:hAnsi="Arial Narrow"/>
                <w:sz w:val="18"/>
                <w:szCs w:val="18"/>
                <w:lang w:val="pt-BR"/>
              </w:rPr>
            </w:pPr>
            <w:r w:rsidRPr="006F562F">
              <w:rPr>
                <w:rFonts w:ascii="Arial Narrow" w:hAnsi="Arial Narrow"/>
                <w:spacing w:val="-5"/>
                <w:sz w:val="18"/>
                <w:szCs w:val="18"/>
                <w:lang w:val="pt-BR"/>
              </w:rPr>
              <w:t xml:space="preserve">Desenvolvimento </w:t>
            </w:r>
            <w:r w:rsidRPr="006F562F">
              <w:rPr>
                <w:rFonts w:ascii="Arial Narrow" w:hAnsi="Arial Narrow"/>
                <w:spacing w:val="-3"/>
                <w:sz w:val="18"/>
                <w:szCs w:val="18"/>
                <w:lang w:val="pt-BR"/>
              </w:rPr>
              <w:t xml:space="preserve">de </w:t>
            </w:r>
            <w:r w:rsidRPr="006F562F">
              <w:rPr>
                <w:rFonts w:ascii="Arial Narrow" w:hAnsi="Arial Narrow"/>
                <w:spacing w:val="-5"/>
                <w:sz w:val="18"/>
                <w:szCs w:val="18"/>
                <w:lang w:val="pt-BR"/>
              </w:rPr>
              <w:t xml:space="preserve">protótipos </w:t>
            </w:r>
            <w:r w:rsidRPr="006F562F">
              <w:rPr>
                <w:rFonts w:ascii="Arial Narrow" w:hAnsi="Arial Narrow"/>
                <w:sz w:val="18"/>
                <w:szCs w:val="18"/>
                <w:lang w:val="pt-BR"/>
              </w:rPr>
              <w:t xml:space="preserve">de baixa </w:t>
            </w:r>
            <w:r w:rsidRPr="006F562F">
              <w:rPr>
                <w:rFonts w:ascii="Arial Narrow" w:hAnsi="Arial Narrow"/>
                <w:spacing w:val="-5"/>
                <w:sz w:val="18"/>
                <w:szCs w:val="18"/>
                <w:lang w:val="pt-BR"/>
              </w:rPr>
              <w:t>fidelidade;</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pacing w:val="-5"/>
                <w:sz w:val="18"/>
                <w:szCs w:val="18"/>
                <w:lang w:val="pt-BR"/>
              </w:rPr>
              <w:t xml:space="preserve">ferramentas </w:t>
            </w:r>
            <w:r w:rsidRPr="006F562F">
              <w:rPr>
                <w:rFonts w:ascii="Arial Narrow" w:hAnsi="Arial Narrow"/>
                <w:spacing w:val="-3"/>
                <w:sz w:val="18"/>
                <w:szCs w:val="18"/>
                <w:lang w:val="pt-BR"/>
              </w:rPr>
              <w:t xml:space="preserve">de </w:t>
            </w:r>
            <w:r w:rsidRPr="006F562F">
              <w:rPr>
                <w:rFonts w:ascii="Arial Narrow" w:hAnsi="Arial Narrow"/>
                <w:sz w:val="18"/>
                <w:szCs w:val="18"/>
                <w:lang w:val="pt-BR"/>
              </w:rPr>
              <w:t>desenho (</w:t>
            </w:r>
            <w:proofErr w:type="spellStart"/>
            <w:r w:rsidRPr="006F562F">
              <w:rPr>
                <w:rFonts w:ascii="Arial Narrow" w:hAnsi="Arial Narrow"/>
                <w:sz w:val="18"/>
                <w:szCs w:val="18"/>
                <w:lang w:val="pt-BR"/>
              </w:rPr>
              <w:t>Solid</w:t>
            </w:r>
            <w:proofErr w:type="spellEnd"/>
            <w:r w:rsidRPr="006F562F">
              <w:rPr>
                <w:rFonts w:ascii="Arial Narrow" w:hAnsi="Arial Narrow"/>
                <w:sz w:val="18"/>
                <w:szCs w:val="18"/>
                <w:lang w:val="pt-BR"/>
              </w:rPr>
              <w:t xml:space="preserve"> Works, </w:t>
            </w:r>
            <w:proofErr w:type="spellStart"/>
            <w:r w:rsidRPr="006F562F">
              <w:rPr>
                <w:rFonts w:ascii="Arial Narrow" w:hAnsi="Arial Narrow"/>
                <w:sz w:val="18"/>
                <w:szCs w:val="18"/>
                <w:lang w:val="pt-BR"/>
              </w:rPr>
              <w:t>Catia</w:t>
            </w:r>
            <w:proofErr w:type="spellEnd"/>
            <w:r w:rsidRPr="006F562F">
              <w:rPr>
                <w:rFonts w:ascii="Arial Narrow" w:hAnsi="Arial Narrow"/>
                <w:sz w:val="18"/>
                <w:szCs w:val="18"/>
                <w:lang w:val="pt-BR"/>
              </w:rPr>
              <w:t xml:space="preserve">, </w:t>
            </w:r>
            <w:r w:rsidRPr="006F562F">
              <w:rPr>
                <w:rFonts w:ascii="Arial Narrow" w:hAnsi="Arial Narrow"/>
                <w:spacing w:val="-3"/>
                <w:sz w:val="18"/>
                <w:szCs w:val="18"/>
                <w:lang w:val="pt-BR"/>
              </w:rPr>
              <w:t xml:space="preserve">ou </w:t>
            </w:r>
            <w:r w:rsidRPr="006F562F">
              <w:rPr>
                <w:rFonts w:ascii="Arial Narrow" w:hAnsi="Arial Narrow"/>
                <w:sz w:val="18"/>
                <w:szCs w:val="18"/>
                <w:lang w:val="pt-BR"/>
              </w:rPr>
              <w:t>Inventor).</w:t>
            </w:r>
          </w:p>
        </w:tc>
      </w:tr>
    </w:tbl>
    <w:p w:rsidR="00805578" w:rsidRPr="006F562F" w:rsidRDefault="00805578">
      <w:pPr>
        <w:rPr>
          <w:rFonts w:ascii="Arial Narrow" w:hAnsi="Arial Narrow"/>
        </w:rPr>
      </w:pPr>
    </w:p>
    <w:tbl>
      <w:tblPr>
        <w:tblStyle w:val="TableNormal"/>
        <w:tblpPr w:leftFromText="180" w:rightFromText="180" w:vertAnchor="text"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4573"/>
        <w:gridCol w:w="2965"/>
      </w:tblGrid>
      <w:tr w:rsidR="006C4D91" w:rsidRPr="006F562F" w:rsidTr="0036499E">
        <w:trPr>
          <w:trHeight w:val="20"/>
        </w:trPr>
        <w:tc>
          <w:tcPr>
            <w:tcW w:w="1544"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9. CIÊNCIAS SOCIAIS APLICADAS</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i/>
                <w:iCs/>
                <w:sz w:val="18"/>
                <w:szCs w:val="18"/>
              </w:rPr>
              <w:t> </w:t>
            </w:r>
          </w:p>
          <w:p w:rsidR="006C4D91" w:rsidRPr="006F562F" w:rsidRDefault="006C4D91" w:rsidP="0036499E">
            <w:pPr>
              <w:pStyle w:val="10"/>
              <w:rPr>
                <w:rFonts w:ascii="Arial Narrow" w:hAnsi="Arial Narrow"/>
                <w:sz w:val="18"/>
                <w:szCs w:val="18"/>
              </w:rPr>
            </w:pPr>
            <w:r w:rsidRPr="006F562F">
              <w:rPr>
                <w:rFonts w:ascii="Arial Narrow" w:hAnsi="Arial Narrow"/>
                <w:b/>
                <w:bCs w:val="0"/>
                <w:sz w:val="18"/>
                <w:szCs w:val="18"/>
              </w:rPr>
              <w:t>1 VAGA</w:t>
            </w:r>
          </w:p>
        </w:tc>
        <w:tc>
          <w:tcPr>
            <w:tcW w:w="4563"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lang w:val="pt-BR"/>
              </w:rPr>
              <w:t xml:space="preserve"> Design focado no usuário.</w:t>
            </w:r>
          </w:p>
          <w:p w:rsidR="006C4D91" w:rsidRPr="006F562F" w:rsidRDefault="006C4D91" w:rsidP="0036499E">
            <w:pPr>
              <w:pStyle w:val="10"/>
              <w:rPr>
                <w:rFonts w:ascii="Arial Narrow" w:hAnsi="Arial Narrow"/>
                <w:spacing w:val="-3"/>
                <w:sz w:val="18"/>
                <w:szCs w:val="18"/>
                <w:lang w:val="pt-BR"/>
              </w:rPr>
            </w:pPr>
            <w:r w:rsidRPr="00B26999">
              <w:rPr>
                <w:rFonts w:ascii="Arial Narrow" w:hAnsi="Arial Narrow"/>
                <w:b/>
                <w:bCs w:val="0"/>
                <w:sz w:val="18"/>
                <w:szCs w:val="18"/>
                <w:u w:val="single"/>
                <w:lang w:val="pt-BR"/>
              </w:rPr>
              <w:t>Subtema:</w:t>
            </w:r>
            <w:r w:rsidRPr="006F562F">
              <w:rPr>
                <w:rFonts w:ascii="Arial Narrow" w:hAnsi="Arial Narrow"/>
                <w:sz w:val="18"/>
                <w:szCs w:val="18"/>
                <w:lang w:val="pt-BR"/>
              </w:rPr>
              <w:t xml:space="preserve"> Design de produto aplicado na compreensão das necessidades dos clientes e criação de soluções.</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Objetivo:</w:t>
            </w:r>
            <w:r w:rsidRPr="006F562F">
              <w:rPr>
                <w:rFonts w:ascii="Arial Narrow" w:hAnsi="Arial Narrow"/>
                <w:sz w:val="18"/>
                <w:szCs w:val="18"/>
                <w:lang w:val="pt-BR"/>
              </w:rPr>
              <w:t xml:space="preserve"> Aplicação de estudo para análise e desenvolvimento de ferramentas para identificação das necessidades de usuários para desenvolvimento de modelos de negócios e soluções adequadas às necessidades identificadas.</w:t>
            </w:r>
          </w:p>
          <w:p w:rsidR="006C4D91" w:rsidRPr="00B26999" w:rsidRDefault="006C4D91" w:rsidP="0036499E">
            <w:pPr>
              <w:pStyle w:val="10"/>
              <w:rPr>
                <w:rFonts w:ascii="Arial Narrow" w:hAnsi="Arial Narrow"/>
                <w:b/>
                <w:bCs w:val="0"/>
                <w:sz w:val="18"/>
                <w:szCs w:val="18"/>
                <w:lang w:val="pt-BR"/>
              </w:rPr>
            </w:pPr>
            <w:r w:rsidRPr="00B26999">
              <w:rPr>
                <w:rFonts w:ascii="Arial Narrow" w:hAnsi="Arial Narrow"/>
                <w:b/>
                <w:bCs w:val="0"/>
                <w:sz w:val="18"/>
                <w:szCs w:val="18"/>
                <w:u w:val="single"/>
                <w:lang w:val="pt-BR"/>
              </w:rPr>
              <w:lastRenderedPageBreak/>
              <w:t>Resultados esperados: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Identificação de necessidades dos clientes do mercado de soluções de mobilidade e agronegócio. Suporte e melhoria do processo de análise de necessidades de usuários, com a aplicação em campo de metodologias de identificação de problemas e propostas de valor.</w:t>
            </w:r>
          </w:p>
          <w:p w:rsidR="006C4D91" w:rsidRPr="006F562F" w:rsidRDefault="006C4D91" w:rsidP="0036499E">
            <w:pPr>
              <w:pStyle w:val="10"/>
              <w:rPr>
                <w:rFonts w:ascii="Arial Narrow" w:hAnsi="Arial Narrow"/>
                <w:sz w:val="18"/>
                <w:szCs w:val="18"/>
                <w:u w:val="single"/>
                <w:lang w:val="pt-BR"/>
              </w:rPr>
            </w:pPr>
          </w:p>
        </w:tc>
        <w:tc>
          <w:tcPr>
            <w:tcW w:w="2958"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lastRenderedPageBreak/>
              <w:t>Formação:</w:t>
            </w:r>
            <w:r w:rsidRPr="006F562F">
              <w:rPr>
                <w:rFonts w:ascii="Arial Narrow" w:hAnsi="Arial Narrow"/>
                <w:sz w:val="18"/>
                <w:szCs w:val="18"/>
                <w:lang w:val="pt-BR"/>
              </w:rPr>
              <w:t xml:space="preserve"> Design de produto.</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Conhecimentos específicos desejáveis:</w:t>
            </w:r>
            <w:r w:rsidRPr="006F562F">
              <w:rPr>
                <w:rFonts w:ascii="Arial Narrow" w:hAnsi="Arial Narrow"/>
                <w:sz w:val="18"/>
                <w:szCs w:val="18"/>
                <w:lang w:val="pt-BR"/>
              </w:rPr>
              <w:t xml:space="preserve"> Desenvolvimento de produto;</w:t>
            </w:r>
          </w:p>
          <w:p w:rsidR="00B26999" w:rsidRDefault="006C4D91" w:rsidP="0036499E">
            <w:pPr>
              <w:pStyle w:val="10"/>
              <w:rPr>
                <w:rFonts w:ascii="Arial Narrow" w:hAnsi="Arial Narrow"/>
                <w:sz w:val="18"/>
                <w:szCs w:val="18"/>
                <w:lang w:val="pt-BR"/>
              </w:rPr>
            </w:pPr>
            <w:r w:rsidRPr="006F562F">
              <w:rPr>
                <w:rFonts w:ascii="Arial Narrow" w:hAnsi="Arial Narrow"/>
                <w:sz w:val="18"/>
                <w:szCs w:val="18"/>
                <w:lang w:val="pt-BR"/>
              </w:rPr>
              <w:t>Modelos de negócio;</w:t>
            </w:r>
          </w:p>
          <w:p w:rsidR="006C4D91" w:rsidRPr="00B26999" w:rsidRDefault="006C4D91" w:rsidP="0036499E">
            <w:pPr>
              <w:pStyle w:val="10"/>
              <w:rPr>
                <w:rFonts w:ascii="Arial Narrow" w:hAnsi="Arial Narrow"/>
                <w:sz w:val="18"/>
                <w:szCs w:val="18"/>
                <w:lang w:val="pt-BR"/>
              </w:rPr>
            </w:pPr>
            <w:proofErr w:type="spellStart"/>
            <w:r w:rsidRPr="006F562F">
              <w:rPr>
                <w:rFonts w:ascii="Arial Narrow" w:hAnsi="Arial Narrow"/>
                <w:i/>
                <w:sz w:val="18"/>
                <w:szCs w:val="18"/>
                <w:lang w:val="pt-BR"/>
              </w:rPr>
              <w:t>User</w:t>
            </w:r>
            <w:proofErr w:type="spellEnd"/>
            <w:r w:rsidRPr="006F562F">
              <w:rPr>
                <w:rFonts w:ascii="Arial Narrow" w:hAnsi="Arial Narrow"/>
                <w:i/>
                <w:sz w:val="18"/>
                <w:szCs w:val="18"/>
                <w:lang w:val="pt-BR"/>
              </w:rPr>
              <w:t xml:space="preserve"> </w:t>
            </w:r>
            <w:proofErr w:type="spellStart"/>
            <w:r w:rsidRPr="006F562F">
              <w:rPr>
                <w:rFonts w:ascii="Arial Narrow" w:hAnsi="Arial Narrow"/>
                <w:i/>
                <w:sz w:val="18"/>
                <w:szCs w:val="18"/>
                <w:lang w:val="pt-BR"/>
              </w:rPr>
              <w:t>experience</w:t>
            </w:r>
            <w:proofErr w:type="spellEnd"/>
            <w:r w:rsidRPr="006F562F">
              <w:rPr>
                <w:rFonts w:ascii="Arial Narrow" w:hAnsi="Arial Narrow"/>
                <w:i/>
                <w:sz w:val="18"/>
                <w:szCs w:val="18"/>
                <w:lang w:val="pt-BR"/>
              </w:rPr>
              <w:t>;</w:t>
            </w:r>
          </w:p>
          <w:p w:rsidR="006C4D91" w:rsidRPr="006F562F" w:rsidRDefault="006C4D91" w:rsidP="0036499E">
            <w:pPr>
              <w:pStyle w:val="10"/>
              <w:rPr>
                <w:rFonts w:ascii="Arial Narrow" w:hAnsi="Arial Narrow"/>
                <w:i/>
                <w:sz w:val="18"/>
                <w:szCs w:val="18"/>
                <w:lang w:val="pt-BR"/>
              </w:rPr>
            </w:pPr>
            <w:r w:rsidRPr="006F562F">
              <w:rPr>
                <w:rFonts w:ascii="Arial Narrow" w:hAnsi="Arial Narrow"/>
                <w:i/>
                <w:sz w:val="18"/>
                <w:szCs w:val="18"/>
                <w:lang w:val="pt-BR"/>
              </w:rPr>
              <w:t xml:space="preserve"> </w:t>
            </w:r>
            <w:r w:rsidRPr="006F562F">
              <w:rPr>
                <w:rFonts w:ascii="Arial Narrow" w:hAnsi="Arial Narrow"/>
                <w:spacing w:val="-5"/>
                <w:sz w:val="18"/>
                <w:szCs w:val="18"/>
                <w:lang w:val="pt-BR"/>
              </w:rPr>
              <w:t xml:space="preserve">Métricas </w:t>
            </w:r>
            <w:r w:rsidRPr="006F562F">
              <w:rPr>
                <w:rFonts w:ascii="Arial Narrow" w:hAnsi="Arial Narrow"/>
                <w:sz w:val="18"/>
                <w:szCs w:val="18"/>
                <w:lang w:val="pt-BR"/>
              </w:rPr>
              <w:t xml:space="preserve">de </w:t>
            </w:r>
            <w:r w:rsidRPr="006F562F">
              <w:rPr>
                <w:rFonts w:ascii="Arial Narrow" w:hAnsi="Arial Narrow"/>
                <w:spacing w:val="-5"/>
                <w:sz w:val="18"/>
                <w:szCs w:val="18"/>
                <w:lang w:val="pt-BR"/>
              </w:rPr>
              <w:t>usabilidade.</w:t>
            </w:r>
          </w:p>
        </w:tc>
      </w:tr>
      <w:tr w:rsidR="006C4D91" w:rsidRPr="006F562F" w:rsidTr="0036499E">
        <w:trPr>
          <w:trHeight w:val="20"/>
        </w:trPr>
        <w:tc>
          <w:tcPr>
            <w:tcW w:w="1544"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lastRenderedPageBreak/>
              <w:t>10. ENGENHARIAS</w:t>
            </w:r>
          </w:p>
          <w:p w:rsidR="006C4D91" w:rsidRPr="006F562F" w:rsidRDefault="006C4D91" w:rsidP="0036499E">
            <w:pPr>
              <w:pStyle w:val="10"/>
              <w:rPr>
                <w:rFonts w:ascii="Arial Narrow" w:hAnsi="Arial Narrow"/>
                <w:b/>
                <w:bCs w:val="0"/>
                <w:i/>
                <w:sz w:val="18"/>
                <w:szCs w:val="18"/>
              </w:rPr>
            </w:pPr>
          </w:p>
          <w:p w:rsidR="006C4D91" w:rsidRPr="006F562F" w:rsidRDefault="006C4D91" w:rsidP="0036499E">
            <w:pPr>
              <w:pStyle w:val="10"/>
              <w:rPr>
                <w:rFonts w:ascii="Arial Narrow" w:hAnsi="Arial Narrow"/>
                <w:sz w:val="18"/>
                <w:szCs w:val="18"/>
              </w:rPr>
            </w:pPr>
            <w:r w:rsidRPr="006F562F">
              <w:rPr>
                <w:rFonts w:ascii="Arial Narrow" w:hAnsi="Arial Narrow"/>
                <w:b/>
                <w:bCs w:val="0"/>
                <w:sz w:val="18"/>
                <w:szCs w:val="18"/>
              </w:rPr>
              <w:t>1 VAGA</w:t>
            </w:r>
          </w:p>
        </w:tc>
        <w:tc>
          <w:tcPr>
            <w:tcW w:w="4563"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lang w:val="pt-BR"/>
              </w:rPr>
              <w:t xml:space="preserve"> Desenvolvimento e aplicação de manufatura aditiva para demandas internas.</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Subtema:</w:t>
            </w:r>
            <w:r w:rsidRPr="006F562F">
              <w:rPr>
                <w:rFonts w:ascii="Arial Narrow" w:hAnsi="Arial Narrow"/>
                <w:sz w:val="18"/>
                <w:szCs w:val="18"/>
                <w:lang w:val="pt-BR"/>
              </w:rPr>
              <w:t xml:space="preserve"> Aplicação de manufatura aditiva para o contexto de indústria automotiva e produtiva, inserindo o </w:t>
            </w:r>
            <w:proofErr w:type="spellStart"/>
            <w:r w:rsidRPr="006F562F">
              <w:rPr>
                <w:rFonts w:ascii="Arial Narrow" w:hAnsi="Arial Narrow"/>
                <w:sz w:val="18"/>
                <w:szCs w:val="18"/>
                <w:lang w:val="pt-BR"/>
              </w:rPr>
              <w:t>mindset</w:t>
            </w:r>
            <w:proofErr w:type="spellEnd"/>
            <w:r w:rsidRPr="006F562F">
              <w:rPr>
                <w:rFonts w:ascii="Arial Narrow" w:hAnsi="Arial Narrow"/>
                <w:sz w:val="18"/>
                <w:szCs w:val="18"/>
                <w:lang w:val="pt-BR"/>
              </w:rPr>
              <w:t xml:space="preserve"> com design e robustez.</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Objetivo:</w:t>
            </w:r>
            <w:r w:rsidRPr="006F562F">
              <w:rPr>
                <w:rFonts w:ascii="Arial Narrow" w:hAnsi="Arial Narrow"/>
                <w:sz w:val="18"/>
                <w:szCs w:val="18"/>
                <w:lang w:val="pt-BR"/>
              </w:rPr>
              <w:t xml:space="preserve"> Pesquisa aplicada para a inserção da manufatura aditiva de maneira estruturada e homogênea desde o desenvolvimento do produto até sua produção em série</w:t>
            </w:r>
            <w:r w:rsidR="00DF1A97" w:rsidRPr="006F562F">
              <w:rPr>
                <w:rFonts w:ascii="Arial Narrow" w:hAnsi="Arial Narrow"/>
                <w:sz w:val="18"/>
                <w:szCs w:val="18"/>
                <w:lang w:val="pt-BR"/>
              </w:rPr>
              <w:t>.</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Resultados esperados</w:t>
            </w:r>
            <w:r w:rsidRPr="006F562F">
              <w:rPr>
                <w:rFonts w:ascii="Arial Narrow" w:hAnsi="Arial Narrow"/>
                <w:sz w:val="18"/>
                <w:szCs w:val="18"/>
                <w:u w:val="single"/>
                <w:lang w:val="pt-BR"/>
              </w:rPr>
              <w:t>:</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z w:val="18"/>
                <w:szCs w:val="18"/>
                <w:lang w:val="pt-BR"/>
              </w:rPr>
              <w:t>Participação em iniciativas internas de indústria 4.0, aquisição e disseminação de conhecimento sobre manufatura aditiva, suporte ao processo produtivo de manufatura aditiva.</w:t>
            </w:r>
          </w:p>
        </w:tc>
        <w:tc>
          <w:tcPr>
            <w:tcW w:w="2958"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Formação:</w:t>
            </w:r>
            <w:r w:rsidRPr="006F562F">
              <w:rPr>
                <w:rFonts w:ascii="Arial Narrow" w:hAnsi="Arial Narrow"/>
                <w:sz w:val="18"/>
                <w:szCs w:val="18"/>
                <w:lang w:val="pt-BR"/>
              </w:rPr>
              <w:t xml:space="preserve"> Engenharia mecânica.</w:t>
            </w:r>
          </w:p>
          <w:p w:rsidR="006C4D91" w:rsidRPr="00B26999" w:rsidRDefault="006C4D91" w:rsidP="0036499E">
            <w:pPr>
              <w:pStyle w:val="10"/>
              <w:rPr>
                <w:rFonts w:ascii="Arial Narrow" w:hAnsi="Arial Narrow"/>
                <w:b/>
                <w:bCs w:val="0"/>
                <w:sz w:val="18"/>
                <w:szCs w:val="18"/>
                <w:lang w:val="pt-BR"/>
              </w:rPr>
            </w:pPr>
            <w:r w:rsidRPr="00B26999">
              <w:rPr>
                <w:rFonts w:ascii="Arial Narrow" w:hAnsi="Arial Narrow"/>
                <w:b/>
                <w:bCs w:val="0"/>
                <w:sz w:val="18"/>
                <w:szCs w:val="18"/>
                <w:u w:val="single"/>
                <w:lang w:val="pt-BR"/>
              </w:rPr>
              <w:t>Conhecimentos específicos desejáveis:</w:t>
            </w:r>
          </w:p>
          <w:p w:rsidR="006C4D91" w:rsidRPr="006F562F" w:rsidRDefault="006C4D91" w:rsidP="0036499E">
            <w:pPr>
              <w:pStyle w:val="10"/>
              <w:rPr>
                <w:rFonts w:ascii="Arial Narrow" w:hAnsi="Arial Narrow"/>
                <w:sz w:val="18"/>
                <w:szCs w:val="18"/>
                <w:lang w:val="pt-BR"/>
              </w:rPr>
            </w:pP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Desenvolvimento de produto;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Impressão 3D;</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Polímeros e compósitos;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Manufatura aditiva;</w:t>
            </w:r>
          </w:p>
          <w:p w:rsidR="006C4D91" w:rsidRPr="006F562F" w:rsidRDefault="006C4D91" w:rsidP="0036499E">
            <w:pPr>
              <w:pStyle w:val="10"/>
              <w:rPr>
                <w:rFonts w:ascii="Arial Narrow" w:hAnsi="Arial Narrow"/>
                <w:sz w:val="18"/>
                <w:szCs w:val="18"/>
              </w:rPr>
            </w:pPr>
            <w:r w:rsidRPr="006F562F">
              <w:rPr>
                <w:rFonts w:ascii="Arial Narrow" w:hAnsi="Arial Narrow"/>
                <w:sz w:val="18"/>
                <w:szCs w:val="18"/>
              </w:rPr>
              <w:t>Excel.</w:t>
            </w:r>
          </w:p>
          <w:p w:rsidR="006C4D91" w:rsidRPr="006F562F" w:rsidRDefault="006C4D91" w:rsidP="0036499E">
            <w:pPr>
              <w:pStyle w:val="10"/>
              <w:rPr>
                <w:rFonts w:ascii="Arial Narrow" w:hAnsi="Arial Narrow"/>
                <w:sz w:val="18"/>
                <w:szCs w:val="18"/>
                <w:u w:val="single"/>
              </w:rPr>
            </w:pPr>
          </w:p>
        </w:tc>
      </w:tr>
      <w:tr w:rsidR="006C4D91" w:rsidRPr="006F562F" w:rsidTr="0036499E">
        <w:trPr>
          <w:trHeight w:val="20"/>
        </w:trPr>
        <w:tc>
          <w:tcPr>
            <w:tcW w:w="1544"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11. CIÊNCIAS SOCIAIS APLICADAS</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i/>
                <w:iCs/>
                <w:sz w:val="18"/>
                <w:szCs w:val="18"/>
              </w:rPr>
              <w:t> </w:t>
            </w:r>
          </w:p>
          <w:p w:rsidR="006C4D91" w:rsidRPr="006F562F" w:rsidRDefault="006C4D91" w:rsidP="0036499E">
            <w:pPr>
              <w:pStyle w:val="10"/>
              <w:rPr>
                <w:rFonts w:ascii="Arial Narrow" w:hAnsi="Arial Narrow"/>
                <w:sz w:val="18"/>
                <w:szCs w:val="18"/>
              </w:rPr>
            </w:pPr>
            <w:r w:rsidRPr="006F562F">
              <w:rPr>
                <w:rFonts w:ascii="Arial Narrow" w:hAnsi="Arial Narrow"/>
                <w:b/>
                <w:bCs w:val="0"/>
                <w:sz w:val="18"/>
                <w:szCs w:val="18"/>
              </w:rPr>
              <w:t>1 VAGA*</w:t>
            </w:r>
          </w:p>
        </w:tc>
        <w:tc>
          <w:tcPr>
            <w:tcW w:w="4563"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lang w:val="pt-BR"/>
              </w:rPr>
              <w:t xml:space="preserve"> </w:t>
            </w:r>
            <w:r w:rsidR="00B26999" w:rsidRPr="006F562F">
              <w:rPr>
                <w:rFonts w:ascii="Arial Narrow" w:hAnsi="Arial Narrow"/>
                <w:sz w:val="18"/>
                <w:szCs w:val="18"/>
                <w:lang w:val="pt-BR"/>
              </w:rPr>
              <w:t>Comunicação.</w:t>
            </w:r>
          </w:p>
          <w:p w:rsidR="006C4D91" w:rsidRPr="006F562F" w:rsidRDefault="006C4D91" w:rsidP="0036499E">
            <w:pPr>
              <w:pStyle w:val="10"/>
              <w:rPr>
                <w:rFonts w:ascii="Arial Narrow" w:hAnsi="Arial Narrow"/>
                <w:sz w:val="18"/>
                <w:szCs w:val="18"/>
                <w:u w:val="single"/>
                <w:lang w:val="pt-BR"/>
              </w:rPr>
            </w:pPr>
          </w:p>
          <w:p w:rsidR="006C4D91" w:rsidRPr="006F562F" w:rsidRDefault="006C4D91" w:rsidP="0036499E">
            <w:pPr>
              <w:pStyle w:val="10"/>
              <w:rPr>
                <w:rFonts w:ascii="Arial Narrow" w:hAnsi="Arial Narrow"/>
                <w:sz w:val="18"/>
                <w:szCs w:val="18"/>
                <w:u w:val="single"/>
                <w:lang w:val="pt-BR"/>
              </w:rPr>
            </w:pPr>
            <w:r w:rsidRPr="00B26999">
              <w:rPr>
                <w:rFonts w:ascii="Arial Narrow" w:hAnsi="Arial Narrow"/>
                <w:b/>
                <w:bCs w:val="0"/>
                <w:sz w:val="18"/>
                <w:szCs w:val="18"/>
                <w:u w:val="single"/>
                <w:lang w:val="pt-BR"/>
              </w:rPr>
              <w:t>Subtema</w:t>
            </w:r>
            <w:r w:rsidRPr="00B26999">
              <w:rPr>
                <w:rFonts w:ascii="Arial Narrow" w:hAnsi="Arial Narrow"/>
                <w:b/>
                <w:bCs w:val="0"/>
                <w:sz w:val="18"/>
                <w:szCs w:val="18"/>
                <w:lang w:val="pt-BR"/>
              </w:rPr>
              <w:t>:</w:t>
            </w:r>
            <w:r w:rsidRPr="006F562F">
              <w:rPr>
                <w:rFonts w:ascii="Arial Narrow" w:hAnsi="Arial Narrow"/>
                <w:sz w:val="18"/>
                <w:szCs w:val="18"/>
                <w:lang w:val="pt-BR"/>
              </w:rPr>
              <w:t xml:space="preserve"> Comunicação aplicada ao processo de Inovação e novos negócios da Bosch.</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Objetivo:</w:t>
            </w:r>
            <w:r w:rsidRPr="006F562F">
              <w:rPr>
                <w:rFonts w:ascii="Arial Narrow" w:hAnsi="Arial Narrow"/>
                <w:sz w:val="18"/>
                <w:szCs w:val="18"/>
                <w:u w:val="single"/>
                <w:lang w:val="pt-BR"/>
              </w:rPr>
              <w:t xml:space="preserve"> </w:t>
            </w:r>
            <w:r w:rsidRPr="006F562F">
              <w:rPr>
                <w:rFonts w:ascii="Arial Narrow" w:hAnsi="Arial Narrow"/>
                <w:sz w:val="18"/>
                <w:szCs w:val="18"/>
                <w:lang w:val="pt-BR"/>
              </w:rPr>
              <w:t xml:space="preserve"> Aplicação de pesquisa utilizando ferramentas de comunicação e design gráfico para fortalecimento da cultura de inovação.</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Resultados esperados:</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z w:val="18"/>
                <w:szCs w:val="18"/>
                <w:lang w:val="pt-BR"/>
              </w:rPr>
              <w:t>Estudo relacionado ao papel da comunicação no processo de transformação cultural da organização. Desenvolvimento de campanhas de comunicação e de nova identidade para as iniciativas de inovação e novos negócios. Desenvolvimento de métricas que traduzam os resultados obtidos pelas ações de comunicação.</w:t>
            </w:r>
          </w:p>
        </w:tc>
        <w:tc>
          <w:tcPr>
            <w:tcW w:w="2958" w:type="dxa"/>
          </w:tcPr>
          <w:p w:rsidR="006C4D91" w:rsidRPr="006F562F" w:rsidRDefault="006C4D91" w:rsidP="0036499E">
            <w:pPr>
              <w:pStyle w:val="10"/>
              <w:rPr>
                <w:rFonts w:ascii="Arial Narrow" w:hAnsi="Arial Narrow"/>
                <w:sz w:val="18"/>
                <w:szCs w:val="18"/>
                <w:u w:val="single"/>
                <w:lang w:val="pt-BR"/>
              </w:rPr>
            </w:pPr>
            <w:r w:rsidRPr="00B26999">
              <w:rPr>
                <w:rFonts w:ascii="Arial Narrow" w:hAnsi="Arial Narrow"/>
                <w:b/>
                <w:bCs w:val="0"/>
                <w:sz w:val="18"/>
                <w:szCs w:val="18"/>
                <w:u w:val="single"/>
                <w:lang w:val="pt-BR"/>
              </w:rPr>
              <w:t>Formação:</w:t>
            </w:r>
            <w:r w:rsidRPr="006F562F">
              <w:rPr>
                <w:rFonts w:ascii="Arial Narrow" w:hAnsi="Arial Narrow"/>
                <w:sz w:val="18"/>
                <w:szCs w:val="18"/>
                <w:u w:val="single"/>
                <w:lang w:val="pt-BR"/>
              </w:rPr>
              <w:t xml:space="preserve"> </w:t>
            </w:r>
            <w:r w:rsidRPr="006F562F">
              <w:rPr>
                <w:rFonts w:ascii="Arial Narrow" w:hAnsi="Arial Narrow"/>
                <w:sz w:val="18"/>
                <w:szCs w:val="18"/>
                <w:lang w:val="pt-BR"/>
              </w:rPr>
              <w:t xml:space="preserve"> Publicidade e propaganda, Jornalismo, Comunicação Social e Design Gráfico.</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Conhecimentos específicos desejáveis: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Bom domínio da língua portuguesa e facilidade na produção de conteúdo textual;</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 xml:space="preserve">Compreensão de técnicas de e-mail marketing, criação de pauta para mídias </w:t>
            </w:r>
            <w:proofErr w:type="spellStart"/>
            <w:r w:rsidRPr="006F562F">
              <w:rPr>
                <w:rFonts w:ascii="Arial Narrow" w:hAnsi="Arial Narrow"/>
                <w:sz w:val="18"/>
                <w:szCs w:val="18"/>
                <w:lang w:val="pt-BR"/>
              </w:rPr>
              <w:t>on</w:t>
            </w:r>
            <w:proofErr w:type="spellEnd"/>
            <w:r w:rsidRPr="006F562F">
              <w:rPr>
                <w:rFonts w:ascii="Arial Narrow" w:hAnsi="Arial Narrow"/>
                <w:sz w:val="18"/>
                <w:szCs w:val="18"/>
                <w:lang w:val="pt-BR"/>
              </w:rPr>
              <w:t>/off-line;</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Forte atitude e iniciativa;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Inglês intermediário;</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z w:val="18"/>
                <w:szCs w:val="18"/>
                <w:lang w:val="pt-BR"/>
              </w:rPr>
              <w:t xml:space="preserve">Necessário conhecimento intermediário/ avançado em: Adobe </w:t>
            </w:r>
            <w:proofErr w:type="spellStart"/>
            <w:r w:rsidRPr="006F562F">
              <w:rPr>
                <w:rFonts w:ascii="Arial Narrow" w:hAnsi="Arial Narrow"/>
                <w:sz w:val="18"/>
                <w:szCs w:val="18"/>
                <w:lang w:val="pt-BR"/>
              </w:rPr>
              <w:t>illustrator</w:t>
            </w:r>
            <w:proofErr w:type="spellEnd"/>
            <w:r w:rsidRPr="006F562F">
              <w:rPr>
                <w:rFonts w:ascii="Arial Narrow" w:hAnsi="Arial Narrow"/>
                <w:sz w:val="18"/>
                <w:szCs w:val="18"/>
                <w:lang w:val="pt-BR"/>
              </w:rPr>
              <w:t>, Photoshop e Premier.</w:t>
            </w:r>
          </w:p>
        </w:tc>
      </w:tr>
      <w:tr w:rsidR="006C4D91" w:rsidRPr="006F562F" w:rsidTr="0036499E">
        <w:trPr>
          <w:trHeight w:val="20"/>
        </w:trPr>
        <w:tc>
          <w:tcPr>
            <w:tcW w:w="1544" w:type="dxa"/>
            <w:shd w:val="clear" w:color="auto" w:fill="DAEDF3"/>
          </w:tcPr>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12.  CIÊNCIAS SOCIAIS APLICADAS</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 </w:t>
            </w:r>
          </w:p>
          <w:p w:rsidR="006C4D91" w:rsidRPr="006F562F" w:rsidRDefault="006C4D91" w:rsidP="0036499E">
            <w:pPr>
              <w:pStyle w:val="10"/>
              <w:rPr>
                <w:rFonts w:ascii="Arial Narrow" w:hAnsi="Arial Narrow"/>
                <w:b/>
                <w:bCs w:val="0"/>
                <w:sz w:val="18"/>
                <w:szCs w:val="18"/>
              </w:rPr>
            </w:pPr>
            <w:r w:rsidRPr="006F562F">
              <w:rPr>
                <w:rFonts w:ascii="Arial Narrow" w:hAnsi="Arial Narrow"/>
                <w:b/>
                <w:bCs w:val="0"/>
                <w:sz w:val="18"/>
                <w:szCs w:val="18"/>
              </w:rPr>
              <w:t>1 VAGA*</w:t>
            </w:r>
          </w:p>
          <w:p w:rsidR="006C4D91" w:rsidRPr="006F562F" w:rsidRDefault="006C4D91" w:rsidP="0036499E">
            <w:pPr>
              <w:pStyle w:val="10"/>
              <w:rPr>
                <w:rFonts w:ascii="Arial Narrow" w:hAnsi="Arial Narrow"/>
                <w:sz w:val="18"/>
                <w:szCs w:val="18"/>
              </w:rPr>
            </w:pPr>
          </w:p>
        </w:tc>
        <w:tc>
          <w:tcPr>
            <w:tcW w:w="4563" w:type="dxa"/>
          </w:tcPr>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Tema:</w:t>
            </w:r>
            <w:r w:rsidRPr="006F562F">
              <w:rPr>
                <w:rFonts w:ascii="Arial Narrow" w:hAnsi="Arial Narrow"/>
                <w:sz w:val="18"/>
                <w:szCs w:val="18"/>
                <w:u w:val="single"/>
                <w:lang w:val="pt-BR"/>
              </w:rPr>
              <w:t xml:space="preserve"> </w:t>
            </w:r>
            <w:r w:rsidRPr="006F562F">
              <w:rPr>
                <w:rFonts w:ascii="Arial Narrow" w:hAnsi="Arial Narrow"/>
                <w:sz w:val="18"/>
                <w:szCs w:val="18"/>
                <w:lang w:val="pt-BR"/>
              </w:rPr>
              <w:t xml:space="preserve"> Inovação Aberta.</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Subtema:</w:t>
            </w:r>
            <w:r w:rsidRPr="006F562F">
              <w:rPr>
                <w:rFonts w:ascii="Arial Narrow" w:hAnsi="Arial Narrow"/>
                <w:sz w:val="18"/>
                <w:szCs w:val="18"/>
                <w:u w:val="single"/>
                <w:lang w:val="pt-BR"/>
              </w:rPr>
              <w:t xml:space="preserve"> </w:t>
            </w:r>
            <w:r w:rsidRPr="006F562F">
              <w:rPr>
                <w:rFonts w:ascii="Arial Narrow" w:hAnsi="Arial Narrow"/>
                <w:sz w:val="18"/>
                <w:szCs w:val="18"/>
                <w:lang w:val="pt-BR"/>
              </w:rPr>
              <w:t xml:space="preserve"> Desenvolvimento de ecossistemas e engajamento de comunidade para temas relacionados a estratégia de inovação da Bosch.</w:t>
            </w:r>
          </w:p>
          <w:p w:rsidR="006C4D91" w:rsidRPr="006F562F" w:rsidRDefault="006C4D91" w:rsidP="0036499E">
            <w:pPr>
              <w:pStyle w:val="10"/>
              <w:rPr>
                <w:rFonts w:ascii="Arial Narrow" w:hAnsi="Arial Narrow"/>
                <w:sz w:val="18"/>
                <w:szCs w:val="18"/>
                <w:lang w:val="pt-BR"/>
              </w:rPr>
            </w:pPr>
            <w:r w:rsidRPr="00B26999">
              <w:rPr>
                <w:rFonts w:ascii="Arial Narrow" w:hAnsi="Arial Narrow"/>
                <w:b/>
                <w:bCs w:val="0"/>
                <w:sz w:val="18"/>
                <w:szCs w:val="18"/>
                <w:u w:val="single"/>
                <w:lang w:val="pt-BR"/>
              </w:rPr>
              <w:t>Objetivo:</w:t>
            </w:r>
            <w:r w:rsidRPr="006F562F">
              <w:rPr>
                <w:rFonts w:ascii="Arial Narrow" w:hAnsi="Arial Narrow"/>
                <w:sz w:val="18"/>
                <w:szCs w:val="18"/>
                <w:u w:val="single"/>
                <w:lang w:val="pt-BR"/>
              </w:rPr>
              <w:t xml:space="preserve"> </w:t>
            </w:r>
            <w:r w:rsidRPr="006F562F">
              <w:rPr>
                <w:rFonts w:ascii="Arial Narrow" w:hAnsi="Arial Narrow"/>
                <w:sz w:val="18"/>
                <w:szCs w:val="18"/>
                <w:lang w:val="pt-BR"/>
              </w:rPr>
              <w:t xml:space="preserve"> Engajamento de comunidades como alavanca para Inovação Aberta em grandes organizações.</w:t>
            </w: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Resultados esperados: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Estudo de ecossistemas de inovação aberta, envolvendo grandes empresas, startups, universidades e outros atores;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Desenvolvimento de campanhas de comunicação e eventos de engajamento em torno de temas como Agronegócio, Internet das Coisas e Transformação Digital;</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Desenvolvimento de métricas que traduzam os resultados nas iniciativas de inovação aberta.</w:t>
            </w:r>
          </w:p>
          <w:p w:rsidR="006C4D91" w:rsidRPr="006F562F" w:rsidRDefault="006C4D91" w:rsidP="0036499E">
            <w:pPr>
              <w:pStyle w:val="10"/>
              <w:rPr>
                <w:rFonts w:ascii="Arial Narrow" w:hAnsi="Arial Narrow"/>
                <w:sz w:val="18"/>
                <w:szCs w:val="18"/>
                <w:lang w:val="pt-BR"/>
              </w:rPr>
            </w:pPr>
          </w:p>
        </w:tc>
        <w:tc>
          <w:tcPr>
            <w:tcW w:w="2958" w:type="dxa"/>
          </w:tcPr>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Formação:</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Administração, Marketing, Relações Públicas, Relações Internacionais ou Comunicação Social.</w:t>
            </w:r>
          </w:p>
          <w:p w:rsidR="006C4D91" w:rsidRPr="006F562F" w:rsidRDefault="006C4D91" w:rsidP="0036499E">
            <w:pPr>
              <w:pStyle w:val="10"/>
              <w:rPr>
                <w:rFonts w:ascii="Arial Narrow" w:hAnsi="Arial Narrow"/>
                <w:sz w:val="18"/>
                <w:szCs w:val="18"/>
                <w:lang w:val="pt-BR"/>
              </w:rPr>
            </w:pPr>
          </w:p>
          <w:p w:rsidR="006C4D91" w:rsidRPr="00B26999" w:rsidRDefault="006C4D91" w:rsidP="0036499E">
            <w:pPr>
              <w:pStyle w:val="10"/>
              <w:rPr>
                <w:rFonts w:ascii="Arial Narrow" w:hAnsi="Arial Narrow"/>
                <w:b/>
                <w:bCs w:val="0"/>
                <w:sz w:val="18"/>
                <w:szCs w:val="18"/>
                <w:u w:val="single"/>
                <w:lang w:val="pt-BR"/>
              </w:rPr>
            </w:pPr>
            <w:r w:rsidRPr="00B26999">
              <w:rPr>
                <w:rFonts w:ascii="Arial Narrow" w:hAnsi="Arial Narrow"/>
                <w:b/>
                <w:bCs w:val="0"/>
                <w:sz w:val="18"/>
                <w:szCs w:val="18"/>
                <w:u w:val="single"/>
                <w:lang w:val="pt-BR"/>
              </w:rPr>
              <w:t>Conhecimentos específicos desejáveis:</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Bom domínio da língua portuguesa e facilidade na produção de conteúdo textual;</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 xml:space="preserve">Compreensão de técnicas de e-mail marketing, criação de pauta para mídias </w:t>
            </w:r>
            <w:proofErr w:type="spellStart"/>
            <w:r w:rsidRPr="006F562F">
              <w:rPr>
                <w:rFonts w:ascii="Arial Narrow" w:hAnsi="Arial Narrow"/>
                <w:sz w:val="18"/>
                <w:szCs w:val="18"/>
                <w:lang w:val="pt-BR"/>
              </w:rPr>
              <w:t>on</w:t>
            </w:r>
            <w:proofErr w:type="spellEnd"/>
            <w:r w:rsidRPr="006F562F">
              <w:rPr>
                <w:rFonts w:ascii="Arial Narrow" w:hAnsi="Arial Narrow"/>
                <w:sz w:val="18"/>
                <w:szCs w:val="18"/>
                <w:lang w:val="pt-BR"/>
              </w:rPr>
              <w:t>/off-line;</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Forte atitude e iniciativa;</w:t>
            </w:r>
          </w:p>
          <w:p w:rsidR="006C4D91" w:rsidRPr="006F562F" w:rsidRDefault="006C4D91" w:rsidP="0036499E">
            <w:pPr>
              <w:pStyle w:val="10"/>
              <w:rPr>
                <w:rFonts w:ascii="Arial Narrow" w:hAnsi="Arial Narrow"/>
                <w:sz w:val="18"/>
                <w:szCs w:val="18"/>
                <w:lang w:val="pt-BR"/>
              </w:rPr>
            </w:pPr>
            <w:r w:rsidRPr="006F562F">
              <w:rPr>
                <w:rFonts w:ascii="Arial Narrow" w:hAnsi="Arial Narrow"/>
                <w:sz w:val="18"/>
                <w:szCs w:val="18"/>
                <w:lang w:val="pt-BR"/>
              </w:rPr>
              <w:t>Inglês intermediário;</w:t>
            </w:r>
          </w:p>
          <w:p w:rsidR="006C4D91" w:rsidRPr="006F562F" w:rsidRDefault="006C4D91" w:rsidP="0036499E">
            <w:pPr>
              <w:pStyle w:val="10"/>
              <w:rPr>
                <w:rFonts w:ascii="Arial Narrow" w:hAnsi="Arial Narrow"/>
                <w:sz w:val="18"/>
                <w:szCs w:val="18"/>
                <w:u w:val="single"/>
                <w:lang w:val="pt-BR"/>
              </w:rPr>
            </w:pPr>
            <w:r w:rsidRPr="006F562F">
              <w:rPr>
                <w:rFonts w:ascii="Arial Narrow" w:hAnsi="Arial Narrow"/>
                <w:sz w:val="18"/>
                <w:szCs w:val="18"/>
                <w:lang w:val="pt-BR"/>
              </w:rPr>
              <w:t xml:space="preserve">Desejável conhecimento intermediário em Adobe </w:t>
            </w:r>
            <w:proofErr w:type="spellStart"/>
            <w:r w:rsidRPr="006F562F">
              <w:rPr>
                <w:rFonts w:ascii="Arial Narrow" w:hAnsi="Arial Narrow"/>
                <w:sz w:val="18"/>
                <w:szCs w:val="18"/>
                <w:lang w:val="pt-BR"/>
              </w:rPr>
              <w:t>illustrator</w:t>
            </w:r>
            <w:proofErr w:type="spellEnd"/>
            <w:r w:rsidRPr="006F562F">
              <w:rPr>
                <w:rFonts w:ascii="Arial Narrow" w:hAnsi="Arial Narrow"/>
                <w:sz w:val="18"/>
                <w:szCs w:val="18"/>
                <w:lang w:val="pt-BR"/>
              </w:rPr>
              <w:t>, Photoshop e Premier.</w:t>
            </w:r>
          </w:p>
        </w:tc>
      </w:tr>
    </w:tbl>
    <w:p w:rsidR="006C4D91" w:rsidRPr="006F562F" w:rsidRDefault="006C4D91" w:rsidP="00425E98">
      <w:pPr>
        <w:pStyle w:val="10"/>
        <w:jc w:val="both"/>
        <w:rPr>
          <w:rFonts w:ascii="Arial Narrow" w:hAnsi="Arial Narrow"/>
          <w:sz w:val="18"/>
          <w:szCs w:val="18"/>
        </w:rPr>
        <w:sectPr w:rsidR="006C4D91" w:rsidRPr="006F562F" w:rsidSect="0091597B">
          <w:headerReference w:type="default" r:id="rId9"/>
          <w:footerReference w:type="default" r:id="rId10"/>
          <w:pgSz w:w="11910" w:h="16840"/>
          <w:pgMar w:top="1758" w:right="1134" w:bottom="1134" w:left="1701" w:header="592" w:footer="735" w:gutter="0"/>
          <w:cols w:space="720"/>
        </w:sectPr>
      </w:pPr>
      <w:r w:rsidRPr="006F562F">
        <w:rPr>
          <w:rFonts w:ascii="Arial Narrow" w:hAnsi="Arial Narrow"/>
          <w:sz w:val="18"/>
          <w:szCs w:val="18"/>
        </w:rPr>
        <w:t xml:space="preserve">*As propostas poderão pleitear de 1 a 3 vagas em uma mesma proposta. A aprovação do projeto não é condicionada a inclusão do número total de bolsistas no mesmo projeto, da mesma forma que as propostas podem ser aprovadas com número parcial de </w:t>
      </w:r>
      <w:r w:rsidR="00425E98" w:rsidRPr="006F562F">
        <w:rPr>
          <w:rFonts w:ascii="Arial Narrow" w:hAnsi="Arial Narrow"/>
          <w:sz w:val="18"/>
          <w:szCs w:val="18"/>
        </w:rPr>
        <w:t>v</w:t>
      </w:r>
      <w:r w:rsidRPr="006F562F">
        <w:rPr>
          <w:rFonts w:ascii="Arial Narrow" w:hAnsi="Arial Narrow"/>
          <w:sz w:val="18"/>
          <w:szCs w:val="18"/>
        </w:rPr>
        <w:t>agas.</w:t>
      </w:r>
    </w:p>
    <w:p w:rsidR="006C4D91" w:rsidRPr="006F562F" w:rsidRDefault="00425E98" w:rsidP="00425E98">
      <w:pPr>
        <w:pStyle w:val="Subttulo"/>
        <w:jc w:val="center"/>
        <w:rPr>
          <w:rFonts w:ascii="Arial Narrow" w:hAnsi="Arial Narrow"/>
        </w:rPr>
      </w:pPr>
      <w:r w:rsidRPr="006F562F">
        <w:rPr>
          <w:rFonts w:ascii="Arial Narrow" w:hAnsi="Arial Narrow"/>
        </w:rPr>
        <w:lastRenderedPageBreak/>
        <w:t>CHAMADA PÚBLICA 0</w:t>
      </w:r>
      <w:r w:rsidR="00F111AB" w:rsidRPr="006F562F">
        <w:rPr>
          <w:rFonts w:ascii="Arial Narrow" w:hAnsi="Arial Narrow"/>
        </w:rPr>
        <w:t>9</w:t>
      </w:r>
      <w:r w:rsidRPr="006F562F">
        <w:rPr>
          <w:rFonts w:ascii="Arial Narrow" w:hAnsi="Arial Narrow"/>
        </w:rPr>
        <w:t xml:space="preserve">/2019 - PROGRAMA DE BOLSAS FUNDAÇÃO ARAUCÁRIA &amp; </w:t>
      </w:r>
      <w:r w:rsidR="00B77603" w:rsidRPr="006F562F">
        <w:rPr>
          <w:rFonts w:ascii="Arial Narrow" w:hAnsi="Arial Narrow"/>
        </w:rPr>
        <w:t>BOSCH</w:t>
      </w:r>
    </w:p>
    <w:p w:rsidR="00425E98" w:rsidRPr="006F562F" w:rsidRDefault="00425E98" w:rsidP="00425E98">
      <w:pPr>
        <w:pStyle w:val="Corpodetexto"/>
      </w:pPr>
    </w:p>
    <w:p w:rsidR="006C4D91" w:rsidRPr="006F562F" w:rsidRDefault="006C4D91" w:rsidP="00425E98">
      <w:pPr>
        <w:pStyle w:val="11"/>
        <w:jc w:val="center"/>
        <w:rPr>
          <w:rStyle w:val="Forte"/>
          <w:rFonts w:ascii="Arial Narrow" w:hAnsi="Arial Narrow"/>
        </w:rPr>
      </w:pPr>
      <w:r w:rsidRPr="006F562F">
        <w:rPr>
          <w:rStyle w:val="Forte"/>
          <w:rFonts w:ascii="Arial Narrow" w:hAnsi="Arial Narrow"/>
        </w:rPr>
        <w:t>Anexo II - Roteiro Descritivo da Proposta</w:t>
      </w:r>
    </w:p>
    <w:p w:rsidR="006C4D91" w:rsidRPr="006F562F" w:rsidRDefault="006C4D91" w:rsidP="006C4D91">
      <w:pPr>
        <w:pStyle w:val="11"/>
        <w:rPr>
          <w:rFonts w:ascii="Arial Narrow" w:hAnsi="Arial Narrow" w:cstheme="minorHAnsi"/>
          <w:b/>
          <w:szCs w:val="22"/>
        </w:rPr>
      </w:pPr>
    </w:p>
    <w:p w:rsidR="006C4D91" w:rsidRPr="006F562F" w:rsidRDefault="00425E98" w:rsidP="00425E98">
      <w:pPr>
        <w:pStyle w:val="Subttulo"/>
        <w:rPr>
          <w:rFonts w:ascii="Arial Narrow" w:hAnsi="Arial Narrow"/>
        </w:rPr>
      </w:pPr>
      <w:r w:rsidRPr="006F562F">
        <w:rPr>
          <w:rFonts w:ascii="Arial Narrow" w:hAnsi="Arial Narrow"/>
        </w:rPr>
        <w:t xml:space="preserve">1. </w:t>
      </w:r>
      <w:r w:rsidR="006C4D91" w:rsidRPr="006F562F">
        <w:rPr>
          <w:rFonts w:ascii="Arial Narrow" w:hAnsi="Arial Narrow"/>
        </w:rPr>
        <w:t>IDENTIFICAÇÃO DA</w:t>
      </w:r>
      <w:r w:rsidR="006C4D91" w:rsidRPr="006F562F">
        <w:rPr>
          <w:rFonts w:ascii="Arial Narrow" w:hAnsi="Arial Narrow"/>
          <w:spacing w:val="-20"/>
        </w:rPr>
        <w:t xml:space="preserve"> </w:t>
      </w:r>
      <w:r w:rsidR="006C4D91" w:rsidRPr="006F562F">
        <w:rPr>
          <w:rFonts w:ascii="Arial Narrow" w:hAnsi="Arial Narrow"/>
        </w:rPr>
        <w:t>INSTITUIÇÃO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7243"/>
      </w:tblGrid>
      <w:tr w:rsidR="006C4D91" w:rsidRPr="006F562F" w:rsidTr="00425E98">
        <w:trPr>
          <w:trHeight w:val="340"/>
        </w:trPr>
        <w:tc>
          <w:tcPr>
            <w:tcW w:w="1838"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1.1 Nome</w:t>
            </w:r>
          </w:p>
        </w:tc>
        <w:tc>
          <w:tcPr>
            <w:tcW w:w="7227" w:type="dxa"/>
          </w:tcPr>
          <w:p w:rsidR="006C4D91" w:rsidRPr="006F562F" w:rsidRDefault="006C4D91" w:rsidP="00B77603">
            <w:pPr>
              <w:pStyle w:val="11"/>
              <w:jc w:val="left"/>
              <w:rPr>
                <w:rFonts w:ascii="Arial Narrow" w:hAnsi="Arial Narrow" w:cstheme="minorHAnsi"/>
                <w:szCs w:val="22"/>
              </w:rPr>
            </w:pPr>
          </w:p>
        </w:tc>
      </w:tr>
      <w:tr w:rsidR="006C4D91" w:rsidRPr="006F562F" w:rsidTr="00425E98">
        <w:trPr>
          <w:trHeight w:val="340"/>
        </w:trPr>
        <w:tc>
          <w:tcPr>
            <w:tcW w:w="1838"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1.2 Sigla</w:t>
            </w:r>
          </w:p>
        </w:tc>
        <w:tc>
          <w:tcPr>
            <w:tcW w:w="7227" w:type="dxa"/>
          </w:tcPr>
          <w:p w:rsidR="006C4D91" w:rsidRPr="006F562F" w:rsidRDefault="006C4D91" w:rsidP="00B77603">
            <w:pPr>
              <w:pStyle w:val="11"/>
              <w:jc w:val="left"/>
              <w:rPr>
                <w:rFonts w:ascii="Arial Narrow" w:hAnsi="Arial Narrow" w:cstheme="minorHAnsi"/>
                <w:szCs w:val="22"/>
              </w:rPr>
            </w:pPr>
          </w:p>
        </w:tc>
      </w:tr>
      <w:tr w:rsidR="006C4D91" w:rsidRPr="006F562F" w:rsidTr="00425E98">
        <w:trPr>
          <w:trHeight w:val="337"/>
        </w:trPr>
        <w:tc>
          <w:tcPr>
            <w:tcW w:w="1838"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1.3 </w:t>
            </w:r>
            <w:proofErr w:type="spellStart"/>
            <w:r w:rsidRPr="006F562F">
              <w:rPr>
                <w:rFonts w:ascii="Arial Narrow" w:hAnsi="Arial Narrow"/>
                <w:b/>
                <w:bCs/>
              </w:rPr>
              <w:t>Coordenador</w:t>
            </w:r>
            <w:proofErr w:type="spellEnd"/>
          </w:p>
        </w:tc>
        <w:tc>
          <w:tcPr>
            <w:tcW w:w="7227" w:type="dxa"/>
          </w:tcPr>
          <w:p w:rsidR="006C4D91" w:rsidRPr="006F562F" w:rsidRDefault="006C4D91" w:rsidP="00B77603">
            <w:pPr>
              <w:pStyle w:val="11"/>
              <w:jc w:val="left"/>
              <w:rPr>
                <w:rFonts w:ascii="Arial Narrow" w:hAnsi="Arial Narrow" w:cstheme="minorHAnsi"/>
                <w:szCs w:val="22"/>
              </w:rPr>
            </w:pPr>
          </w:p>
        </w:tc>
      </w:tr>
      <w:tr w:rsidR="006C4D91" w:rsidRPr="006F562F" w:rsidTr="00425E98">
        <w:trPr>
          <w:trHeight w:val="341"/>
        </w:trPr>
        <w:tc>
          <w:tcPr>
            <w:tcW w:w="1838"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1.4 E-mail</w:t>
            </w:r>
          </w:p>
        </w:tc>
        <w:tc>
          <w:tcPr>
            <w:tcW w:w="7227" w:type="dxa"/>
          </w:tcPr>
          <w:p w:rsidR="006C4D91" w:rsidRPr="006F562F" w:rsidRDefault="006C4D91" w:rsidP="00B77603">
            <w:pPr>
              <w:pStyle w:val="11"/>
              <w:jc w:val="left"/>
              <w:rPr>
                <w:rFonts w:ascii="Arial Narrow" w:hAnsi="Arial Narrow" w:cstheme="minorHAnsi"/>
                <w:szCs w:val="22"/>
              </w:rPr>
            </w:pPr>
          </w:p>
        </w:tc>
      </w:tr>
      <w:tr w:rsidR="006C4D91" w:rsidRPr="006F562F" w:rsidTr="00425E98">
        <w:trPr>
          <w:trHeight w:val="340"/>
        </w:trPr>
        <w:tc>
          <w:tcPr>
            <w:tcW w:w="1838"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1.5 </w:t>
            </w:r>
            <w:proofErr w:type="spellStart"/>
            <w:r w:rsidRPr="006F562F">
              <w:rPr>
                <w:rFonts w:ascii="Arial Narrow" w:hAnsi="Arial Narrow"/>
                <w:b/>
                <w:bCs/>
              </w:rPr>
              <w:t>Telefones</w:t>
            </w:r>
            <w:proofErr w:type="spellEnd"/>
          </w:p>
        </w:tc>
        <w:tc>
          <w:tcPr>
            <w:tcW w:w="7227" w:type="dxa"/>
          </w:tcPr>
          <w:p w:rsidR="006C4D91" w:rsidRPr="006F562F" w:rsidRDefault="006C4D91" w:rsidP="00B77603">
            <w:pPr>
              <w:pStyle w:val="11"/>
              <w:jc w:val="left"/>
              <w:rPr>
                <w:rFonts w:ascii="Arial Narrow" w:hAnsi="Arial Narrow" w:cstheme="minorHAnsi"/>
                <w:szCs w:val="22"/>
              </w:rPr>
            </w:pPr>
          </w:p>
        </w:tc>
      </w:tr>
    </w:tbl>
    <w:p w:rsidR="006C4D91" w:rsidRPr="006F562F" w:rsidRDefault="006C4D91" w:rsidP="006C4D91">
      <w:pPr>
        <w:pStyle w:val="11"/>
        <w:rPr>
          <w:rFonts w:ascii="Arial Narrow" w:hAnsi="Arial Narrow" w:cstheme="minorHAnsi"/>
          <w:b/>
          <w:szCs w:val="22"/>
        </w:rPr>
      </w:pPr>
    </w:p>
    <w:p w:rsidR="006C4D91" w:rsidRPr="006F562F" w:rsidRDefault="00425E98" w:rsidP="00425E98">
      <w:pPr>
        <w:pStyle w:val="Subttulo"/>
        <w:rPr>
          <w:rFonts w:ascii="Arial Narrow" w:hAnsi="Arial Narrow"/>
        </w:rPr>
      </w:pPr>
      <w:r w:rsidRPr="006F562F">
        <w:rPr>
          <w:rFonts w:ascii="Arial Narrow" w:hAnsi="Arial Narrow"/>
        </w:rPr>
        <w:t xml:space="preserve">2. </w:t>
      </w:r>
      <w:r w:rsidR="006C4D91" w:rsidRPr="006F562F">
        <w:rPr>
          <w:rFonts w:ascii="Arial Narrow" w:hAnsi="Arial Narrow"/>
        </w:rPr>
        <w:t xml:space="preserve">MODALIDADE E NÚMERO </w:t>
      </w:r>
      <w:r w:rsidR="006C4D91" w:rsidRPr="006F562F">
        <w:rPr>
          <w:rFonts w:ascii="Arial Narrow" w:hAnsi="Arial Narrow"/>
          <w:spacing w:val="-3"/>
        </w:rPr>
        <w:t xml:space="preserve">DE </w:t>
      </w:r>
      <w:r w:rsidR="006C4D91" w:rsidRPr="006F562F">
        <w:rPr>
          <w:rFonts w:ascii="Arial Narrow" w:hAnsi="Arial Narrow"/>
        </w:rPr>
        <w:t>BOLSAS</w:t>
      </w:r>
      <w:r w:rsidR="006C4D91" w:rsidRPr="006F562F">
        <w:rPr>
          <w:rFonts w:ascii="Arial Narrow" w:hAnsi="Arial Narrow"/>
          <w:spacing w:val="-23"/>
        </w:rPr>
        <w:t xml:space="preserve"> </w:t>
      </w:r>
      <w:r w:rsidR="006C4D91" w:rsidRPr="006F562F">
        <w:rPr>
          <w:rFonts w:ascii="Arial Narrow" w:hAnsi="Arial Narrow"/>
        </w:rPr>
        <w:t>PLEITEADAS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8"/>
        <w:gridCol w:w="2697"/>
      </w:tblGrid>
      <w:tr w:rsidR="006C4D91" w:rsidRPr="006F562F" w:rsidTr="00425E98">
        <w:trPr>
          <w:trHeight w:val="340"/>
        </w:trPr>
        <w:tc>
          <w:tcPr>
            <w:tcW w:w="6374" w:type="dxa"/>
            <w:shd w:val="clear" w:color="auto" w:fill="DAEDF3"/>
          </w:tcPr>
          <w:p w:rsidR="006C4D91" w:rsidRPr="006F562F" w:rsidRDefault="006C4D91" w:rsidP="00425E98">
            <w:pPr>
              <w:pStyle w:val="11"/>
              <w:jc w:val="center"/>
              <w:rPr>
                <w:rFonts w:ascii="Arial Narrow" w:hAnsi="Arial Narrow" w:cstheme="minorHAnsi"/>
                <w:b/>
                <w:i/>
                <w:szCs w:val="22"/>
              </w:rPr>
            </w:pPr>
            <w:proofErr w:type="spellStart"/>
            <w:r w:rsidRPr="006F562F">
              <w:rPr>
                <w:rFonts w:ascii="Arial Narrow" w:hAnsi="Arial Narrow" w:cstheme="minorHAnsi"/>
                <w:b/>
                <w:i/>
                <w:szCs w:val="22"/>
              </w:rPr>
              <w:t>Linhas</w:t>
            </w:r>
            <w:proofErr w:type="spellEnd"/>
          </w:p>
        </w:tc>
        <w:tc>
          <w:tcPr>
            <w:tcW w:w="2691" w:type="dxa"/>
            <w:shd w:val="clear" w:color="auto" w:fill="DAEDF3"/>
          </w:tcPr>
          <w:p w:rsidR="006C4D91" w:rsidRPr="006F562F" w:rsidRDefault="006C4D91" w:rsidP="00425E98">
            <w:pPr>
              <w:pStyle w:val="11"/>
              <w:jc w:val="center"/>
              <w:rPr>
                <w:rFonts w:ascii="Arial Narrow" w:hAnsi="Arial Narrow" w:cstheme="minorHAnsi"/>
                <w:b/>
                <w:i/>
                <w:szCs w:val="22"/>
                <w:lang w:val="pt-BR"/>
              </w:rPr>
            </w:pPr>
            <w:r w:rsidRPr="006F562F">
              <w:rPr>
                <w:rFonts w:ascii="Arial Narrow" w:hAnsi="Arial Narrow" w:cstheme="minorHAnsi"/>
                <w:b/>
                <w:i/>
                <w:szCs w:val="22"/>
                <w:lang w:val="pt-BR"/>
              </w:rPr>
              <w:t>Nº de Bolsas de Graduação</w:t>
            </w:r>
          </w:p>
        </w:tc>
      </w:tr>
      <w:tr w:rsidR="006C4D91" w:rsidRPr="006F562F" w:rsidTr="00425E98">
        <w:trPr>
          <w:trHeight w:val="340"/>
        </w:trPr>
        <w:tc>
          <w:tcPr>
            <w:tcW w:w="6374" w:type="dxa"/>
          </w:tcPr>
          <w:p w:rsidR="006C4D91" w:rsidRPr="006F562F" w:rsidRDefault="006C4D91" w:rsidP="00B77603">
            <w:pPr>
              <w:pStyle w:val="11"/>
              <w:jc w:val="left"/>
              <w:rPr>
                <w:rFonts w:ascii="Arial Narrow" w:hAnsi="Arial Narrow" w:cstheme="minorHAnsi"/>
                <w:szCs w:val="22"/>
                <w:lang w:val="pt-BR"/>
              </w:rPr>
            </w:pPr>
          </w:p>
        </w:tc>
        <w:tc>
          <w:tcPr>
            <w:tcW w:w="2691" w:type="dxa"/>
          </w:tcPr>
          <w:p w:rsidR="006C4D91" w:rsidRPr="006F562F" w:rsidRDefault="006C4D91" w:rsidP="00B77603">
            <w:pPr>
              <w:pStyle w:val="11"/>
              <w:jc w:val="center"/>
              <w:rPr>
                <w:rFonts w:ascii="Arial Narrow" w:hAnsi="Arial Narrow" w:cstheme="minorHAnsi"/>
                <w:szCs w:val="22"/>
                <w:lang w:val="pt-BR"/>
              </w:rPr>
            </w:pPr>
          </w:p>
        </w:tc>
      </w:tr>
      <w:tr w:rsidR="006C4D91" w:rsidRPr="006F562F" w:rsidTr="00425E98">
        <w:trPr>
          <w:trHeight w:val="338"/>
        </w:trPr>
        <w:tc>
          <w:tcPr>
            <w:tcW w:w="6374" w:type="dxa"/>
          </w:tcPr>
          <w:p w:rsidR="006C4D91" w:rsidRPr="006F562F" w:rsidRDefault="006C4D91" w:rsidP="00B77603">
            <w:pPr>
              <w:pStyle w:val="11"/>
              <w:jc w:val="left"/>
              <w:rPr>
                <w:rFonts w:ascii="Arial Narrow" w:hAnsi="Arial Narrow" w:cstheme="minorHAnsi"/>
                <w:szCs w:val="22"/>
                <w:lang w:val="pt-BR"/>
              </w:rPr>
            </w:pPr>
          </w:p>
        </w:tc>
        <w:tc>
          <w:tcPr>
            <w:tcW w:w="2691" w:type="dxa"/>
          </w:tcPr>
          <w:p w:rsidR="006C4D91" w:rsidRPr="006F562F" w:rsidRDefault="006C4D91" w:rsidP="00B77603">
            <w:pPr>
              <w:pStyle w:val="11"/>
              <w:jc w:val="center"/>
              <w:rPr>
                <w:rFonts w:ascii="Arial Narrow" w:hAnsi="Arial Narrow" w:cstheme="minorHAnsi"/>
                <w:szCs w:val="22"/>
                <w:lang w:val="pt-BR"/>
              </w:rPr>
            </w:pPr>
          </w:p>
        </w:tc>
      </w:tr>
      <w:tr w:rsidR="006C4D91" w:rsidRPr="006F562F" w:rsidTr="00425E98">
        <w:trPr>
          <w:trHeight w:val="340"/>
        </w:trPr>
        <w:tc>
          <w:tcPr>
            <w:tcW w:w="6374" w:type="dxa"/>
          </w:tcPr>
          <w:p w:rsidR="006C4D91" w:rsidRPr="006F562F" w:rsidRDefault="006C4D91" w:rsidP="00B77603">
            <w:pPr>
              <w:pStyle w:val="11"/>
              <w:jc w:val="left"/>
              <w:rPr>
                <w:rFonts w:ascii="Arial Narrow" w:hAnsi="Arial Narrow" w:cstheme="minorHAnsi"/>
                <w:szCs w:val="22"/>
                <w:lang w:val="pt-BR"/>
              </w:rPr>
            </w:pPr>
          </w:p>
        </w:tc>
        <w:tc>
          <w:tcPr>
            <w:tcW w:w="2691" w:type="dxa"/>
          </w:tcPr>
          <w:p w:rsidR="006C4D91" w:rsidRPr="006F562F" w:rsidRDefault="006C4D91" w:rsidP="00B77603">
            <w:pPr>
              <w:pStyle w:val="11"/>
              <w:jc w:val="center"/>
              <w:rPr>
                <w:rFonts w:ascii="Arial Narrow" w:hAnsi="Arial Narrow" w:cstheme="minorHAnsi"/>
                <w:szCs w:val="22"/>
                <w:lang w:val="pt-BR"/>
              </w:rPr>
            </w:pPr>
          </w:p>
        </w:tc>
      </w:tr>
    </w:tbl>
    <w:p w:rsidR="006C4D91" w:rsidRPr="006F562F" w:rsidRDefault="006C4D91" w:rsidP="006C4D91">
      <w:pPr>
        <w:pStyle w:val="11"/>
        <w:rPr>
          <w:rFonts w:ascii="Arial Narrow" w:hAnsi="Arial Narrow" w:cstheme="minorHAnsi"/>
          <w:b/>
          <w:szCs w:val="22"/>
        </w:rPr>
      </w:pPr>
    </w:p>
    <w:p w:rsidR="00B8166C" w:rsidRPr="006F562F" w:rsidRDefault="006C1F0D" w:rsidP="006C1F0D">
      <w:pPr>
        <w:pStyle w:val="Atopico"/>
        <w:spacing w:beforeLines="20" w:before="48" w:afterLines="20" w:after="48" w:line="216" w:lineRule="auto"/>
        <w:rPr>
          <w:szCs w:val="22"/>
        </w:rPr>
      </w:pPr>
      <w:r w:rsidRPr="006F562F">
        <w:rPr>
          <w:szCs w:val="22"/>
        </w:rPr>
        <w:t xml:space="preserve">3.  </w:t>
      </w:r>
      <w:bookmarkStart w:id="1" w:name="_Hlk8808146"/>
      <w:r w:rsidRPr="006F562F">
        <w:rPr>
          <w:szCs w:val="22"/>
        </w:rPr>
        <w:t xml:space="preserve">DETALHES E RESUMO DO PROJETO </w:t>
      </w:r>
      <w:bookmarkEnd w:id="1"/>
      <w:r w:rsidRPr="006F562F">
        <w:rPr>
          <w:szCs w:val="22"/>
        </w:rPr>
        <w:t>A SER DESENVOLVIDO NO TEMA ESCOLHIDO</w:t>
      </w:r>
    </w:p>
    <w:p w:rsidR="006C1F0D" w:rsidRPr="006F562F" w:rsidRDefault="006C1F0D" w:rsidP="006C1F0D">
      <w:pPr>
        <w:pStyle w:val="Atopico"/>
        <w:spacing w:beforeLines="20" w:before="48" w:afterLines="20" w:after="48" w:line="216" w:lineRule="auto"/>
        <w:rPr>
          <w:szCs w:val="22"/>
        </w:rPr>
      </w:pPr>
      <w:r w:rsidRPr="006F562F">
        <w:rPr>
          <w:szCs w:val="22"/>
        </w:rPr>
        <w:t xml:space="preserve"> </w:t>
      </w:r>
      <w:r w:rsidRPr="006F562F">
        <w:rPr>
          <w:b w:val="0"/>
          <w:bCs w:val="0"/>
          <w:szCs w:val="22"/>
        </w:rPr>
        <w:t>(individual para cada tema):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189"/>
      </w:tblGrid>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6C1F0D" w:rsidRPr="006F562F" w:rsidRDefault="006C1F0D" w:rsidP="00835E3D">
            <w:pPr>
              <w:pStyle w:val="11"/>
              <w:spacing w:beforeLines="20" w:before="48" w:afterLines="20" w:after="48"/>
              <w:jc w:val="left"/>
              <w:rPr>
                <w:rFonts w:ascii="Arial Narrow" w:hAnsi="Arial Narrow"/>
                <w:b/>
                <w:i/>
                <w:color w:val="auto"/>
                <w:sz w:val="20"/>
                <w:szCs w:val="22"/>
              </w:rPr>
            </w:pPr>
            <w:r w:rsidRPr="006F562F">
              <w:rPr>
                <w:rFonts w:ascii="Arial Narrow" w:hAnsi="Arial Narrow"/>
                <w:b/>
                <w:i/>
                <w:color w:val="auto"/>
                <w:sz w:val="20"/>
              </w:rPr>
              <w:t>TEMA:</w:t>
            </w: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shd w:val="clear" w:color="auto" w:fill="DAEEF3"/>
            <w:vAlign w:val="center"/>
          </w:tcPr>
          <w:p w:rsidR="006C1F0D" w:rsidRPr="006F562F" w:rsidRDefault="006C1F0D" w:rsidP="00835E3D">
            <w:pPr>
              <w:pStyle w:val="11"/>
              <w:spacing w:beforeLines="20" w:before="48" w:afterLines="20" w:after="48"/>
              <w:jc w:val="left"/>
              <w:rPr>
                <w:rFonts w:ascii="Arial Narrow" w:hAnsi="Arial Narrow"/>
                <w:b/>
                <w:i/>
                <w:color w:val="auto"/>
                <w:sz w:val="20"/>
              </w:rPr>
            </w:pPr>
            <w:r w:rsidRPr="006F562F">
              <w:rPr>
                <w:rFonts w:ascii="Arial Narrow" w:hAnsi="Arial Narrow"/>
                <w:b/>
                <w:i/>
                <w:color w:val="auto"/>
                <w:sz w:val="20"/>
              </w:rPr>
              <w:t>SUBTEMA:</w:t>
            </w: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tcPr>
          <w:p w:rsidR="006C1F0D" w:rsidRPr="006F562F" w:rsidRDefault="006C1F0D" w:rsidP="00835E3D">
            <w:pPr>
              <w:pStyle w:val="11"/>
              <w:spacing w:beforeLines="20" w:before="48" w:afterLines="20" w:after="48"/>
              <w:jc w:val="left"/>
              <w:rPr>
                <w:rFonts w:ascii="Arial Narrow" w:hAnsi="Arial Narrow"/>
                <w:color w:val="auto"/>
              </w:rPr>
            </w:pPr>
          </w:p>
        </w:tc>
      </w:tr>
      <w:tr w:rsidR="006C1F0D" w:rsidRPr="006F562F" w:rsidTr="00B8166C">
        <w:trPr>
          <w:trHeight w:val="113"/>
          <w:jc w:val="center"/>
        </w:trPr>
        <w:tc>
          <w:tcPr>
            <w:tcW w:w="9065" w:type="dxa"/>
            <w:tcBorders>
              <w:top w:val="single" w:sz="4" w:space="0" w:color="auto"/>
              <w:left w:val="single" w:sz="4" w:space="0" w:color="auto"/>
              <w:bottom w:val="single" w:sz="4" w:space="0" w:color="auto"/>
              <w:right w:val="single" w:sz="4" w:space="0" w:color="auto"/>
            </w:tcBorders>
            <w:vAlign w:val="center"/>
            <w:hideMark/>
          </w:tcPr>
          <w:p w:rsidR="006C1F0D" w:rsidRPr="006F562F" w:rsidRDefault="006C1F0D" w:rsidP="00835E3D">
            <w:pPr>
              <w:pStyle w:val="11"/>
              <w:spacing w:beforeLines="20" w:before="48" w:afterLines="20" w:after="48"/>
              <w:jc w:val="left"/>
              <w:rPr>
                <w:rFonts w:ascii="Arial Narrow" w:hAnsi="Arial Narrow"/>
                <w:color w:val="auto"/>
              </w:rPr>
            </w:pPr>
            <w:r w:rsidRPr="006F562F">
              <w:rPr>
                <w:rFonts w:ascii="Arial Narrow" w:hAnsi="Arial Narrow"/>
                <w:color w:val="auto"/>
              </w:rPr>
              <w:t>(Incluir mais linhas caso necessário)</w:t>
            </w:r>
          </w:p>
        </w:tc>
      </w:tr>
    </w:tbl>
    <w:p w:rsidR="006C4D91" w:rsidRPr="006F562F" w:rsidRDefault="006C1F0D" w:rsidP="00B77603">
      <w:pPr>
        <w:pStyle w:val="Subttulo"/>
        <w:rPr>
          <w:rFonts w:ascii="Arial Narrow" w:hAnsi="Arial Narrow"/>
        </w:rPr>
      </w:pPr>
      <w:r w:rsidRPr="006F562F">
        <w:rPr>
          <w:rFonts w:ascii="Arial Narrow" w:hAnsi="Arial Narrow"/>
        </w:rPr>
        <w:t>4</w:t>
      </w:r>
      <w:r w:rsidR="00425E98" w:rsidRPr="006F562F">
        <w:rPr>
          <w:rFonts w:ascii="Arial Narrow" w:hAnsi="Arial Narrow"/>
        </w:rPr>
        <w:t xml:space="preserve">. </w:t>
      </w:r>
      <w:r w:rsidR="006C4D91" w:rsidRPr="006F562F">
        <w:rPr>
          <w:rFonts w:ascii="Arial Narrow" w:hAnsi="Arial Narrow"/>
        </w:rPr>
        <w:t>PLANO DE METAS E ETAPAS</w:t>
      </w:r>
    </w:p>
    <w:p w:rsidR="006C4D91" w:rsidRPr="006F562F" w:rsidRDefault="006C4D91" w:rsidP="00425E98">
      <w:pPr>
        <w:pStyle w:val="11"/>
        <w:spacing w:after="120"/>
        <w:rPr>
          <w:rFonts w:ascii="Arial Narrow" w:hAnsi="Arial Narrow" w:cstheme="minorHAnsi"/>
          <w:szCs w:val="22"/>
        </w:rPr>
      </w:pPr>
      <w:r w:rsidRPr="006F562F">
        <w:rPr>
          <w:rFonts w:ascii="Arial Narrow" w:hAnsi="Arial Narrow" w:cstheme="minorHAnsi"/>
          <w:spacing w:val="-5"/>
          <w:szCs w:val="22"/>
        </w:rPr>
        <w:t xml:space="preserve">Descrever </w:t>
      </w:r>
      <w:r w:rsidRPr="006F562F">
        <w:rPr>
          <w:rFonts w:ascii="Arial Narrow" w:hAnsi="Arial Narrow" w:cstheme="minorHAnsi"/>
          <w:szCs w:val="22"/>
        </w:rPr>
        <w:t xml:space="preserve">a(s) </w:t>
      </w:r>
      <w:r w:rsidRPr="006F562F">
        <w:rPr>
          <w:rFonts w:ascii="Arial Narrow" w:hAnsi="Arial Narrow" w:cstheme="minorHAnsi"/>
          <w:spacing w:val="-5"/>
          <w:szCs w:val="22"/>
        </w:rPr>
        <w:t xml:space="preserve">meta(s) </w:t>
      </w:r>
      <w:r w:rsidRPr="006F562F">
        <w:rPr>
          <w:rFonts w:ascii="Arial Narrow" w:hAnsi="Arial Narrow" w:cstheme="minorHAnsi"/>
          <w:szCs w:val="22"/>
        </w:rPr>
        <w:t xml:space="preserve">e elementos que </w:t>
      </w:r>
      <w:r w:rsidRPr="006F562F">
        <w:rPr>
          <w:rFonts w:ascii="Arial Narrow" w:hAnsi="Arial Narrow" w:cstheme="minorHAnsi"/>
          <w:spacing w:val="-5"/>
          <w:szCs w:val="22"/>
        </w:rPr>
        <w:t xml:space="preserve">compõem </w:t>
      </w:r>
      <w:r w:rsidRPr="006F562F">
        <w:rPr>
          <w:rFonts w:ascii="Arial Narrow" w:hAnsi="Arial Narrow" w:cstheme="minorHAnsi"/>
          <w:szCs w:val="22"/>
        </w:rPr>
        <w:t xml:space="preserve">o </w:t>
      </w:r>
      <w:r w:rsidRPr="006F562F">
        <w:rPr>
          <w:rFonts w:ascii="Arial Narrow" w:hAnsi="Arial Narrow" w:cstheme="minorHAnsi"/>
          <w:spacing w:val="-5"/>
          <w:szCs w:val="22"/>
        </w:rPr>
        <w:t xml:space="preserve">projeto (conforme tabela abaixo), contemplando </w:t>
      </w:r>
      <w:r w:rsidRPr="006F562F">
        <w:rPr>
          <w:rFonts w:ascii="Arial Narrow" w:hAnsi="Arial Narrow" w:cstheme="minorHAnsi"/>
          <w:szCs w:val="22"/>
        </w:rPr>
        <w:t xml:space="preserve">a </w:t>
      </w:r>
      <w:r w:rsidRPr="006F562F">
        <w:rPr>
          <w:rFonts w:ascii="Arial Narrow" w:hAnsi="Arial Narrow" w:cstheme="minorHAnsi"/>
          <w:spacing w:val="-5"/>
          <w:szCs w:val="22"/>
        </w:rPr>
        <w:t xml:space="preserve">descrição, </w:t>
      </w:r>
      <w:r w:rsidRPr="006F562F">
        <w:rPr>
          <w:rFonts w:ascii="Arial Narrow" w:hAnsi="Arial Narrow" w:cstheme="minorHAnsi"/>
          <w:szCs w:val="22"/>
        </w:rPr>
        <w:t xml:space="preserve">unidade </w:t>
      </w:r>
      <w:r w:rsidRPr="006F562F">
        <w:rPr>
          <w:rFonts w:ascii="Arial Narrow" w:hAnsi="Arial Narrow" w:cstheme="minorHAnsi"/>
          <w:spacing w:val="-5"/>
          <w:szCs w:val="22"/>
        </w:rPr>
        <w:t xml:space="preserve">de medida </w:t>
      </w:r>
      <w:r w:rsidRPr="006F562F">
        <w:rPr>
          <w:rFonts w:ascii="Arial Narrow" w:hAnsi="Arial Narrow" w:cstheme="minorHAnsi"/>
          <w:szCs w:val="22"/>
        </w:rPr>
        <w:t xml:space="preserve">e </w:t>
      </w:r>
      <w:r w:rsidRPr="006F562F">
        <w:rPr>
          <w:rFonts w:ascii="Arial Narrow" w:hAnsi="Arial Narrow" w:cstheme="minorHAnsi"/>
          <w:spacing w:val="-5"/>
          <w:szCs w:val="22"/>
        </w:rPr>
        <w:t xml:space="preserve">quantidade, </w:t>
      </w:r>
      <w:r w:rsidRPr="006F562F">
        <w:rPr>
          <w:rFonts w:ascii="Arial Narrow" w:hAnsi="Arial Narrow" w:cstheme="minorHAnsi"/>
          <w:szCs w:val="22"/>
        </w:rPr>
        <w:t xml:space="preserve">além das </w:t>
      </w:r>
      <w:r w:rsidRPr="006F562F">
        <w:rPr>
          <w:rFonts w:ascii="Arial Narrow" w:hAnsi="Arial Narrow" w:cstheme="minorHAnsi"/>
          <w:spacing w:val="-5"/>
          <w:szCs w:val="22"/>
        </w:rPr>
        <w:t xml:space="preserve">etapas/fases, </w:t>
      </w:r>
      <w:r w:rsidRPr="006F562F">
        <w:rPr>
          <w:rFonts w:ascii="Arial Narrow" w:hAnsi="Arial Narrow" w:cstheme="minorHAnsi"/>
          <w:szCs w:val="22"/>
        </w:rPr>
        <w:t xml:space="preserve">ações </w:t>
      </w:r>
      <w:r w:rsidRPr="006F562F">
        <w:rPr>
          <w:rFonts w:ascii="Arial Narrow" w:hAnsi="Arial Narrow" w:cstheme="minorHAnsi"/>
          <w:spacing w:val="-3"/>
          <w:szCs w:val="22"/>
        </w:rPr>
        <w:t xml:space="preserve">em </w:t>
      </w:r>
      <w:r w:rsidRPr="006F562F">
        <w:rPr>
          <w:rFonts w:ascii="Arial Narrow" w:hAnsi="Arial Narrow" w:cstheme="minorHAnsi"/>
          <w:szCs w:val="22"/>
        </w:rPr>
        <w:t xml:space="preserve">que </w:t>
      </w:r>
      <w:r w:rsidRPr="006F562F">
        <w:rPr>
          <w:rFonts w:ascii="Arial Narrow" w:hAnsi="Arial Narrow" w:cstheme="minorHAnsi"/>
          <w:spacing w:val="-3"/>
          <w:szCs w:val="22"/>
        </w:rPr>
        <w:t xml:space="preserve">se </w:t>
      </w:r>
      <w:r w:rsidRPr="006F562F">
        <w:rPr>
          <w:rFonts w:ascii="Arial Narrow" w:hAnsi="Arial Narrow" w:cstheme="minorHAnsi"/>
          <w:szCs w:val="22"/>
        </w:rPr>
        <w:t xml:space="preserve">pode </w:t>
      </w:r>
      <w:r w:rsidRPr="006F562F">
        <w:rPr>
          <w:rFonts w:ascii="Arial Narrow" w:hAnsi="Arial Narrow" w:cstheme="minorHAnsi"/>
          <w:spacing w:val="-5"/>
          <w:szCs w:val="22"/>
        </w:rPr>
        <w:t xml:space="preserve">dividir </w:t>
      </w:r>
      <w:r w:rsidRPr="006F562F">
        <w:rPr>
          <w:rFonts w:ascii="Arial Narrow" w:hAnsi="Arial Narrow" w:cstheme="minorHAnsi"/>
          <w:szCs w:val="22"/>
        </w:rPr>
        <w:t xml:space="preserve">a </w:t>
      </w:r>
      <w:r w:rsidRPr="006F562F">
        <w:rPr>
          <w:rFonts w:ascii="Arial Narrow" w:hAnsi="Arial Narrow" w:cstheme="minorHAnsi"/>
          <w:spacing w:val="-5"/>
          <w:szCs w:val="22"/>
        </w:rPr>
        <w:t xml:space="preserve">execução </w:t>
      </w:r>
      <w:r w:rsidRPr="006F562F">
        <w:rPr>
          <w:rFonts w:ascii="Arial Narrow" w:hAnsi="Arial Narrow" w:cstheme="minorHAnsi"/>
          <w:spacing w:val="-3"/>
          <w:szCs w:val="22"/>
        </w:rPr>
        <w:t xml:space="preserve">de </w:t>
      </w:r>
      <w:r w:rsidRPr="006F562F">
        <w:rPr>
          <w:rFonts w:ascii="Arial Narrow" w:hAnsi="Arial Narrow" w:cstheme="minorHAnsi"/>
          <w:szCs w:val="22"/>
        </w:rPr>
        <w:t xml:space="preserve">uma meta, </w:t>
      </w:r>
      <w:r w:rsidRPr="006F562F">
        <w:rPr>
          <w:rFonts w:ascii="Arial Narrow" w:hAnsi="Arial Narrow" w:cstheme="minorHAnsi"/>
          <w:spacing w:val="-5"/>
          <w:szCs w:val="22"/>
        </w:rPr>
        <w:t xml:space="preserve">indicando </w:t>
      </w:r>
      <w:r w:rsidRPr="006F562F">
        <w:rPr>
          <w:rFonts w:ascii="Arial Narrow" w:hAnsi="Arial Narrow" w:cstheme="minorHAnsi"/>
          <w:szCs w:val="22"/>
        </w:rPr>
        <w:t xml:space="preserve">o </w:t>
      </w:r>
      <w:r w:rsidRPr="006F562F">
        <w:rPr>
          <w:rFonts w:ascii="Arial Narrow" w:hAnsi="Arial Narrow" w:cstheme="minorHAnsi"/>
          <w:spacing w:val="-5"/>
          <w:szCs w:val="22"/>
        </w:rPr>
        <w:t>período de realização</w:t>
      </w:r>
      <w:r w:rsidRPr="006F562F">
        <w:rPr>
          <w:rFonts w:ascii="Arial Narrow" w:hAnsi="Arial Narrow" w:cstheme="minorHAnsi"/>
          <w:spacing w:val="15"/>
          <w:szCs w:val="22"/>
        </w:rPr>
        <w:t xml:space="preserve"> </w:t>
      </w:r>
      <w:r w:rsidRPr="006F562F">
        <w:rPr>
          <w:rFonts w:ascii="Arial Narrow" w:hAnsi="Arial Narrow" w:cstheme="minorHAnsi"/>
          <w:szCs w:val="22"/>
        </w:rPr>
        <w:t>e</w:t>
      </w:r>
      <w:r w:rsidRPr="006F562F">
        <w:rPr>
          <w:rFonts w:ascii="Arial Narrow" w:hAnsi="Arial Narrow" w:cstheme="minorHAnsi"/>
          <w:spacing w:val="16"/>
          <w:szCs w:val="22"/>
        </w:rPr>
        <w:t xml:space="preserve"> </w:t>
      </w:r>
      <w:r w:rsidRPr="006F562F">
        <w:rPr>
          <w:rFonts w:ascii="Arial Narrow" w:hAnsi="Arial Narrow" w:cstheme="minorHAnsi"/>
          <w:szCs w:val="22"/>
        </w:rPr>
        <w:t>valor</w:t>
      </w:r>
      <w:r w:rsidRPr="006F562F">
        <w:rPr>
          <w:rFonts w:ascii="Arial Narrow" w:hAnsi="Arial Narrow" w:cstheme="minorHAnsi"/>
          <w:spacing w:val="14"/>
          <w:szCs w:val="22"/>
        </w:rPr>
        <w:t xml:space="preserve"> </w:t>
      </w:r>
      <w:r w:rsidRPr="006F562F">
        <w:rPr>
          <w:rFonts w:ascii="Arial Narrow" w:hAnsi="Arial Narrow" w:cstheme="minorHAnsi"/>
          <w:spacing w:val="-5"/>
          <w:szCs w:val="22"/>
        </w:rPr>
        <w:t>previsto</w:t>
      </w:r>
      <w:r w:rsidRPr="006F562F">
        <w:rPr>
          <w:rFonts w:ascii="Arial Narrow" w:hAnsi="Arial Narrow" w:cstheme="minorHAnsi"/>
          <w:spacing w:val="16"/>
          <w:szCs w:val="22"/>
        </w:rPr>
        <w:t xml:space="preserve"> </w:t>
      </w:r>
      <w:r w:rsidRPr="006F562F">
        <w:rPr>
          <w:rFonts w:ascii="Arial Narrow" w:hAnsi="Arial Narrow" w:cstheme="minorHAnsi"/>
          <w:spacing w:val="-3"/>
          <w:szCs w:val="22"/>
        </w:rPr>
        <w:t>para</w:t>
      </w:r>
      <w:r w:rsidRPr="006F562F">
        <w:rPr>
          <w:rFonts w:ascii="Arial Narrow" w:hAnsi="Arial Narrow" w:cstheme="minorHAnsi"/>
          <w:spacing w:val="15"/>
          <w:szCs w:val="22"/>
        </w:rPr>
        <w:t xml:space="preserve"> </w:t>
      </w:r>
      <w:r w:rsidRPr="006F562F">
        <w:rPr>
          <w:rFonts w:ascii="Arial Narrow" w:hAnsi="Arial Narrow" w:cstheme="minorHAnsi"/>
          <w:szCs w:val="22"/>
        </w:rPr>
        <w:t>a</w:t>
      </w:r>
      <w:r w:rsidRPr="006F562F">
        <w:rPr>
          <w:rFonts w:ascii="Arial Narrow" w:hAnsi="Arial Narrow" w:cstheme="minorHAnsi"/>
          <w:spacing w:val="16"/>
          <w:szCs w:val="22"/>
        </w:rPr>
        <w:t xml:space="preserve"> </w:t>
      </w:r>
      <w:r w:rsidRPr="006F562F">
        <w:rPr>
          <w:rFonts w:ascii="Arial Narrow" w:hAnsi="Arial Narrow" w:cstheme="minorHAnsi"/>
          <w:spacing w:val="-5"/>
          <w:szCs w:val="22"/>
        </w:rPr>
        <w:t xml:space="preserve">mesma. </w:t>
      </w:r>
      <w:r w:rsidRPr="006F562F">
        <w:rPr>
          <w:rFonts w:ascii="Arial Narrow" w:hAnsi="Arial Narrow" w:cstheme="minorHAnsi"/>
          <w:szCs w:val="22"/>
        </w:rPr>
        <w:t>Não</w:t>
      </w:r>
      <w:r w:rsidRPr="006F562F">
        <w:rPr>
          <w:rFonts w:ascii="Arial Narrow" w:hAnsi="Arial Narrow" w:cstheme="minorHAnsi"/>
          <w:spacing w:val="16"/>
          <w:szCs w:val="22"/>
        </w:rPr>
        <w:t xml:space="preserve"> </w:t>
      </w:r>
      <w:r w:rsidRPr="006F562F">
        <w:rPr>
          <w:rFonts w:ascii="Arial Narrow" w:hAnsi="Arial Narrow" w:cstheme="minorHAnsi"/>
          <w:spacing w:val="-5"/>
          <w:szCs w:val="22"/>
        </w:rPr>
        <w:t>existe</w:t>
      </w:r>
      <w:r w:rsidRPr="006F562F">
        <w:rPr>
          <w:rFonts w:ascii="Arial Narrow" w:hAnsi="Arial Narrow" w:cstheme="minorHAnsi"/>
          <w:spacing w:val="15"/>
          <w:szCs w:val="22"/>
        </w:rPr>
        <w:t xml:space="preserve"> </w:t>
      </w:r>
      <w:r w:rsidRPr="006F562F">
        <w:rPr>
          <w:rFonts w:ascii="Arial Narrow" w:hAnsi="Arial Narrow" w:cstheme="minorHAnsi"/>
          <w:spacing w:val="-5"/>
          <w:szCs w:val="22"/>
        </w:rPr>
        <w:t>limitação</w:t>
      </w:r>
      <w:r w:rsidRPr="006F562F">
        <w:rPr>
          <w:rFonts w:ascii="Arial Narrow" w:hAnsi="Arial Narrow" w:cstheme="minorHAnsi"/>
          <w:spacing w:val="16"/>
          <w:szCs w:val="22"/>
        </w:rPr>
        <w:t xml:space="preserve"> </w:t>
      </w:r>
      <w:r w:rsidRPr="006F562F">
        <w:rPr>
          <w:rFonts w:ascii="Arial Narrow" w:hAnsi="Arial Narrow" w:cstheme="minorHAnsi"/>
          <w:szCs w:val="22"/>
        </w:rPr>
        <w:t>para</w:t>
      </w:r>
      <w:r w:rsidRPr="006F562F">
        <w:rPr>
          <w:rFonts w:ascii="Arial Narrow" w:hAnsi="Arial Narrow" w:cstheme="minorHAnsi"/>
          <w:spacing w:val="16"/>
          <w:szCs w:val="22"/>
        </w:rPr>
        <w:t xml:space="preserve"> </w:t>
      </w:r>
      <w:r w:rsidRPr="006F562F">
        <w:rPr>
          <w:rFonts w:ascii="Arial Narrow" w:hAnsi="Arial Narrow" w:cstheme="minorHAnsi"/>
          <w:szCs w:val="22"/>
        </w:rPr>
        <w:t>a</w:t>
      </w:r>
      <w:r w:rsidRPr="006F562F">
        <w:rPr>
          <w:rFonts w:ascii="Arial Narrow" w:hAnsi="Arial Narrow" w:cstheme="minorHAnsi"/>
          <w:spacing w:val="15"/>
          <w:szCs w:val="22"/>
        </w:rPr>
        <w:t xml:space="preserve"> </w:t>
      </w:r>
      <w:r w:rsidRPr="006F562F">
        <w:rPr>
          <w:rFonts w:ascii="Arial Narrow" w:hAnsi="Arial Narrow" w:cstheme="minorHAnsi"/>
          <w:spacing w:val="-5"/>
          <w:szCs w:val="22"/>
        </w:rPr>
        <w:t>quantidade</w:t>
      </w:r>
      <w:r w:rsidRPr="006F562F">
        <w:rPr>
          <w:rFonts w:ascii="Arial Narrow" w:hAnsi="Arial Narrow" w:cstheme="minorHAnsi"/>
          <w:spacing w:val="15"/>
          <w:szCs w:val="22"/>
        </w:rPr>
        <w:t xml:space="preserve"> </w:t>
      </w:r>
      <w:r w:rsidRPr="006F562F">
        <w:rPr>
          <w:rFonts w:ascii="Arial Narrow" w:hAnsi="Arial Narrow" w:cstheme="minorHAnsi"/>
          <w:spacing w:val="-3"/>
          <w:szCs w:val="22"/>
        </w:rPr>
        <w:t>de</w:t>
      </w:r>
      <w:r w:rsidRPr="006F562F">
        <w:rPr>
          <w:rFonts w:ascii="Arial Narrow" w:hAnsi="Arial Narrow" w:cstheme="minorHAnsi"/>
          <w:spacing w:val="15"/>
          <w:szCs w:val="22"/>
        </w:rPr>
        <w:t xml:space="preserve"> </w:t>
      </w:r>
      <w:r w:rsidRPr="006F562F">
        <w:rPr>
          <w:rFonts w:ascii="Arial Narrow" w:hAnsi="Arial Narrow" w:cstheme="minorHAnsi"/>
          <w:szCs w:val="22"/>
        </w:rPr>
        <w:t>metas,</w:t>
      </w:r>
      <w:r w:rsidRPr="006F562F">
        <w:rPr>
          <w:rFonts w:ascii="Arial Narrow" w:hAnsi="Arial Narrow" w:cstheme="minorHAnsi"/>
          <w:spacing w:val="16"/>
          <w:szCs w:val="22"/>
        </w:rPr>
        <w:t xml:space="preserve"> </w:t>
      </w:r>
      <w:r w:rsidRPr="006F562F">
        <w:rPr>
          <w:rFonts w:ascii="Arial Narrow" w:hAnsi="Arial Narrow" w:cstheme="minorHAnsi"/>
          <w:spacing w:val="-3"/>
          <w:szCs w:val="22"/>
        </w:rPr>
        <w:t>no</w:t>
      </w:r>
      <w:r w:rsidRPr="006F562F">
        <w:rPr>
          <w:rFonts w:ascii="Arial Narrow" w:hAnsi="Arial Narrow" w:cstheme="minorHAnsi"/>
          <w:spacing w:val="15"/>
          <w:szCs w:val="22"/>
        </w:rPr>
        <w:t xml:space="preserve"> </w:t>
      </w:r>
      <w:r w:rsidRPr="006F562F">
        <w:rPr>
          <w:rFonts w:ascii="Arial Narrow" w:hAnsi="Arial Narrow" w:cstheme="minorHAnsi"/>
          <w:spacing w:val="-5"/>
          <w:szCs w:val="22"/>
        </w:rPr>
        <w:t>entanto,</w:t>
      </w:r>
      <w:r w:rsidRPr="006F562F">
        <w:rPr>
          <w:rFonts w:ascii="Arial Narrow" w:hAnsi="Arial Narrow" w:cstheme="minorHAnsi"/>
          <w:spacing w:val="15"/>
          <w:szCs w:val="22"/>
        </w:rPr>
        <w:t xml:space="preserve"> </w:t>
      </w:r>
      <w:r w:rsidRPr="006F562F">
        <w:rPr>
          <w:rFonts w:ascii="Arial Narrow" w:hAnsi="Arial Narrow" w:cstheme="minorHAnsi"/>
          <w:szCs w:val="22"/>
        </w:rPr>
        <w:t>cada</w:t>
      </w:r>
      <w:r w:rsidRPr="006F562F">
        <w:rPr>
          <w:rFonts w:ascii="Arial Narrow" w:hAnsi="Arial Narrow" w:cstheme="minorHAnsi"/>
          <w:spacing w:val="15"/>
          <w:szCs w:val="22"/>
        </w:rPr>
        <w:t xml:space="preserve"> </w:t>
      </w:r>
      <w:r w:rsidRPr="006F562F">
        <w:rPr>
          <w:rFonts w:ascii="Arial Narrow" w:hAnsi="Arial Narrow" w:cstheme="minorHAnsi"/>
          <w:szCs w:val="22"/>
        </w:rPr>
        <w:t>meta</w:t>
      </w:r>
      <w:r w:rsidRPr="006F562F">
        <w:rPr>
          <w:rFonts w:ascii="Arial Narrow" w:hAnsi="Arial Narrow" w:cstheme="minorHAnsi"/>
          <w:spacing w:val="16"/>
          <w:szCs w:val="22"/>
        </w:rPr>
        <w:t xml:space="preserve"> </w:t>
      </w:r>
      <w:r w:rsidRPr="006F562F">
        <w:rPr>
          <w:rFonts w:ascii="Arial Narrow" w:hAnsi="Arial Narrow" w:cstheme="minorHAnsi"/>
          <w:spacing w:val="-3"/>
          <w:szCs w:val="22"/>
        </w:rPr>
        <w:t xml:space="preserve">deve </w:t>
      </w:r>
      <w:r w:rsidRPr="006F562F">
        <w:rPr>
          <w:rFonts w:ascii="Arial Narrow" w:hAnsi="Arial Narrow" w:cstheme="minorHAnsi"/>
          <w:szCs w:val="22"/>
        </w:rPr>
        <w:t>conter pelo menos uma etapa/fase.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5538"/>
      </w:tblGrid>
      <w:tr w:rsidR="006C4D91" w:rsidRPr="006F562F" w:rsidTr="00425E98">
        <w:trPr>
          <w:trHeight w:val="340"/>
        </w:trPr>
        <w:tc>
          <w:tcPr>
            <w:tcW w:w="3539" w:type="dxa"/>
          </w:tcPr>
          <w:p w:rsidR="006C4D91" w:rsidRPr="006F562F" w:rsidRDefault="006C4D91" w:rsidP="006C4D91">
            <w:pPr>
              <w:pStyle w:val="11"/>
              <w:rPr>
                <w:rFonts w:ascii="Arial Narrow" w:hAnsi="Arial Narrow" w:cstheme="minorHAnsi"/>
                <w:b/>
                <w:bCs/>
                <w:szCs w:val="22"/>
              </w:rPr>
            </w:pPr>
            <w:r w:rsidRPr="006F562F">
              <w:rPr>
                <w:rFonts w:ascii="Arial Narrow" w:hAnsi="Arial Narrow" w:cstheme="minorHAnsi"/>
                <w:b/>
                <w:bCs/>
                <w:szCs w:val="22"/>
              </w:rPr>
              <w:t>META nº</w:t>
            </w:r>
          </w:p>
        </w:tc>
        <w:tc>
          <w:tcPr>
            <w:tcW w:w="5526" w:type="dxa"/>
          </w:tcPr>
          <w:p w:rsidR="006C4D91" w:rsidRPr="006F562F" w:rsidRDefault="006C4D91"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Descrição</w:t>
            </w:r>
            <w:proofErr w:type="spellEnd"/>
            <w:r w:rsidRPr="006F562F">
              <w:rPr>
                <w:rFonts w:ascii="Arial Narrow" w:hAnsi="Arial Narrow" w:cstheme="minorHAnsi"/>
                <w:b/>
                <w:bCs/>
                <w:szCs w:val="22"/>
              </w:rPr>
              <w:t xml:space="preserve"> da meta:</w:t>
            </w:r>
          </w:p>
        </w:tc>
      </w:tr>
      <w:tr w:rsidR="006C4D91" w:rsidRPr="006F562F" w:rsidTr="00425E98">
        <w:trPr>
          <w:trHeight w:val="340"/>
        </w:trPr>
        <w:tc>
          <w:tcPr>
            <w:tcW w:w="3539" w:type="dxa"/>
          </w:tcPr>
          <w:p w:rsidR="006C4D91" w:rsidRPr="006F562F" w:rsidRDefault="006C4D91"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Unidade</w:t>
            </w:r>
            <w:proofErr w:type="spellEnd"/>
            <w:r w:rsidRPr="006F562F">
              <w:rPr>
                <w:rFonts w:ascii="Arial Narrow" w:hAnsi="Arial Narrow" w:cstheme="minorHAnsi"/>
                <w:b/>
                <w:bCs/>
                <w:szCs w:val="22"/>
              </w:rPr>
              <w:t xml:space="preserve"> de </w:t>
            </w:r>
            <w:proofErr w:type="spellStart"/>
            <w:r w:rsidRPr="006F562F">
              <w:rPr>
                <w:rFonts w:ascii="Arial Narrow" w:hAnsi="Arial Narrow" w:cstheme="minorHAnsi"/>
                <w:b/>
                <w:bCs/>
                <w:szCs w:val="22"/>
              </w:rPr>
              <w:t>medida</w:t>
            </w:r>
            <w:proofErr w:type="spellEnd"/>
            <w:r w:rsidRPr="006F562F">
              <w:rPr>
                <w:rFonts w:ascii="Arial Narrow" w:hAnsi="Arial Narrow" w:cstheme="minorHAnsi"/>
                <w:b/>
                <w:bCs/>
                <w:szCs w:val="22"/>
              </w:rPr>
              <w:t>:</w:t>
            </w:r>
          </w:p>
        </w:tc>
        <w:tc>
          <w:tcPr>
            <w:tcW w:w="5526" w:type="dxa"/>
          </w:tcPr>
          <w:p w:rsidR="006C4D91" w:rsidRPr="006F562F" w:rsidRDefault="006C4D91"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Quantidade</w:t>
            </w:r>
            <w:proofErr w:type="spellEnd"/>
            <w:r w:rsidRPr="006F562F">
              <w:rPr>
                <w:rFonts w:ascii="Arial Narrow" w:hAnsi="Arial Narrow" w:cstheme="minorHAnsi"/>
                <w:b/>
                <w:bCs/>
                <w:szCs w:val="22"/>
              </w:rPr>
              <w:t>:</w:t>
            </w:r>
          </w:p>
        </w:tc>
      </w:tr>
      <w:tr w:rsidR="006C4D91" w:rsidRPr="006F562F" w:rsidTr="00425E98">
        <w:trPr>
          <w:trHeight w:val="340"/>
        </w:trPr>
        <w:tc>
          <w:tcPr>
            <w:tcW w:w="3539" w:type="dxa"/>
          </w:tcPr>
          <w:p w:rsidR="006C4D91" w:rsidRPr="006F562F" w:rsidRDefault="006C4D91"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Etapa</w:t>
            </w:r>
            <w:proofErr w:type="spellEnd"/>
            <w:r w:rsidRPr="006F562F">
              <w:rPr>
                <w:rFonts w:ascii="Arial Narrow" w:hAnsi="Arial Narrow" w:cstheme="minorHAnsi"/>
                <w:b/>
                <w:bCs/>
                <w:szCs w:val="22"/>
              </w:rPr>
              <w:t>/</w:t>
            </w:r>
            <w:proofErr w:type="spellStart"/>
            <w:r w:rsidRPr="006F562F">
              <w:rPr>
                <w:rFonts w:ascii="Arial Narrow" w:hAnsi="Arial Narrow" w:cstheme="minorHAnsi"/>
                <w:b/>
                <w:bCs/>
                <w:szCs w:val="22"/>
              </w:rPr>
              <w:t>Fase</w:t>
            </w:r>
            <w:proofErr w:type="spellEnd"/>
            <w:r w:rsidRPr="006F562F">
              <w:rPr>
                <w:rFonts w:ascii="Arial Narrow" w:hAnsi="Arial Narrow" w:cstheme="minorHAnsi"/>
                <w:b/>
                <w:bCs/>
                <w:szCs w:val="22"/>
              </w:rPr>
              <w:t xml:space="preserve"> nº</w:t>
            </w:r>
            <w:r w:rsidR="00425E98" w:rsidRPr="006F562F">
              <w:rPr>
                <w:rFonts w:ascii="Arial Narrow" w:hAnsi="Arial Narrow" w:cstheme="minorHAnsi"/>
                <w:b/>
                <w:bCs/>
                <w:szCs w:val="22"/>
              </w:rPr>
              <w:t>:</w:t>
            </w:r>
          </w:p>
        </w:tc>
        <w:tc>
          <w:tcPr>
            <w:tcW w:w="5526" w:type="dxa"/>
          </w:tcPr>
          <w:p w:rsidR="006C4D91" w:rsidRPr="006F562F" w:rsidRDefault="006C4D91" w:rsidP="006C4D91">
            <w:pPr>
              <w:pStyle w:val="11"/>
              <w:rPr>
                <w:rFonts w:ascii="Arial Narrow" w:hAnsi="Arial Narrow" w:cstheme="minorHAnsi"/>
                <w:b/>
                <w:bCs/>
                <w:szCs w:val="22"/>
              </w:rPr>
            </w:pPr>
            <w:r w:rsidRPr="006F562F">
              <w:rPr>
                <w:rFonts w:ascii="Arial Narrow" w:hAnsi="Arial Narrow" w:cstheme="minorHAnsi"/>
                <w:b/>
                <w:bCs/>
                <w:szCs w:val="22"/>
              </w:rPr>
              <w:t xml:space="preserve">Valor </w:t>
            </w:r>
            <w:proofErr w:type="spellStart"/>
            <w:r w:rsidRPr="006F562F">
              <w:rPr>
                <w:rFonts w:ascii="Arial Narrow" w:hAnsi="Arial Narrow" w:cstheme="minorHAnsi"/>
                <w:b/>
                <w:bCs/>
                <w:szCs w:val="22"/>
              </w:rPr>
              <w:t>Previsto</w:t>
            </w:r>
            <w:proofErr w:type="spellEnd"/>
            <w:r w:rsidRPr="006F562F">
              <w:rPr>
                <w:rFonts w:ascii="Arial Narrow" w:hAnsi="Arial Narrow" w:cstheme="minorHAnsi"/>
                <w:b/>
                <w:bCs/>
                <w:szCs w:val="22"/>
              </w:rPr>
              <w:t>:</w:t>
            </w:r>
          </w:p>
        </w:tc>
      </w:tr>
      <w:tr w:rsidR="00425E98" w:rsidRPr="006F562F" w:rsidTr="00F111AB">
        <w:trPr>
          <w:trHeight w:val="340"/>
        </w:trPr>
        <w:tc>
          <w:tcPr>
            <w:tcW w:w="9065" w:type="dxa"/>
            <w:gridSpan w:val="2"/>
          </w:tcPr>
          <w:p w:rsidR="00425E98" w:rsidRPr="006F562F" w:rsidRDefault="00425E98"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Descrição</w:t>
            </w:r>
            <w:proofErr w:type="spellEnd"/>
            <w:r w:rsidRPr="006F562F">
              <w:rPr>
                <w:rFonts w:ascii="Arial Narrow" w:hAnsi="Arial Narrow" w:cstheme="minorHAnsi"/>
                <w:b/>
                <w:bCs/>
                <w:szCs w:val="22"/>
              </w:rPr>
              <w:t xml:space="preserve"> da </w:t>
            </w:r>
            <w:proofErr w:type="spellStart"/>
            <w:r w:rsidRPr="006F562F">
              <w:rPr>
                <w:rFonts w:ascii="Arial Narrow" w:hAnsi="Arial Narrow" w:cstheme="minorHAnsi"/>
                <w:b/>
                <w:bCs/>
                <w:szCs w:val="22"/>
              </w:rPr>
              <w:t>Etapa</w:t>
            </w:r>
            <w:proofErr w:type="spellEnd"/>
            <w:r w:rsidRPr="006F562F">
              <w:rPr>
                <w:rFonts w:ascii="Arial Narrow" w:hAnsi="Arial Narrow" w:cstheme="minorHAnsi"/>
                <w:b/>
                <w:bCs/>
                <w:szCs w:val="22"/>
              </w:rPr>
              <w:t>/</w:t>
            </w:r>
            <w:proofErr w:type="spellStart"/>
            <w:r w:rsidRPr="006F562F">
              <w:rPr>
                <w:rFonts w:ascii="Arial Narrow" w:hAnsi="Arial Narrow" w:cstheme="minorHAnsi"/>
                <w:b/>
                <w:bCs/>
                <w:szCs w:val="22"/>
              </w:rPr>
              <w:t>Fase</w:t>
            </w:r>
            <w:proofErr w:type="spellEnd"/>
            <w:r w:rsidRPr="006F562F">
              <w:rPr>
                <w:rFonts w:ascii="Arial Narrow" w:hAnsi="Arial Narrow" w:cstheme="minorHAnsi"/>
                <w:b/>
                <w:bCs/>
                <w:szCs w:val="22"/>
              </w:rPr>
              <w:t>:</w:t>
            </w:r>
          </w:p>
        </w:tc>
      </w:tr>
      <w:tr w:rsidR="006C4D91" w:rsidRPr="006F562F" w:rsidTr="00425E98">
        <w:trPr>
          <w:trHeight w:val="340"/>
        </w:trPr>
        <w:tc>
          <w:tcPr>
            <w:tcW w:w="3539" w:type="dxa"/>
          </w:tcPr>
          <w:p w:rsidR="006C4D91" w:rsidRPr="006F562F" w:rsidRDefault="006C4D91"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Período</w:t>
            </w:r>
            <w:proofErr w:type="spellEnd"/>
            <w:r w:rsidRPr="006F562F">
              <w:rPr>
                <w:rFonts w:ascii="Arial Narrow" w:hAnsi="Arial Narrow" w:cstheme="minorHAnsi"/>
                <w:b/>
                <w:bCs/>
                <w:szCs w:val="22"/>
              </w:rPr>
              <w:t xml:space="preserve"> de </w:t>
            </w:r>
            <w:proofErr w:type="spellStart"/>
            <w:r w:rsidRPr="006F562F">
              <w:rPr>
                <w:rFonts w:ascii="Arial Narrow" w:hAnsi="Arial Narrow" w:cstheme="minorHAnsi"/>
                <w:b/>
                <w:bCs/>
                <w:szCs w:val="22"/>
              </w:rPr>
              <w:t>realização</w:t>
            </w:r>
            <w:proofErr w:type="spellEnd"/>
            <w:r w:rsidRPr="006F562F">
              <w:rPr>
                <w:rFonts w:ascii="Arial Narrow" w:hAnsi="Arial Narrow" w:cstheme="minorHAnsi"/>
                <w:b/>
                <w:bCs/>
                <w:szCs w:val="22"/>
              </w:rPr>
              <w:t xml:space="preserve">: </w:t>
            </w:r>
          </w:p>
        </w:tc>
        <w:tc>
          <w:tcPr>
            <w:tcW w:w="5526" w:type="dxa"/>
          </w:tcPr>
          <w:p w:rsidR="006C4D91" w:rsidRPr="006F562F" w:rsidRDefault="00425E98" w:rsidP="006C4D91">
            <w:pPr>
              <w:pStyle w:val="11"/>
              <w:rPr>
                <w:rFonts w:ascii="Arial Narrow" w:hAnsi="Arial Narrow" w:cstheme="minorHAnsi"/>
                <w:b/>
                <w:bCs/>
                <w:szCs w:val="22"/>
              </w:rPr>
            </w:pPr>
            <w:proofErr w:type="spellStart"/>
            <w:r w:rsidRPr="006F562F">
              <w:rPr>
                <w:rFonts w:ascii="Arial Narrow" w:hAnsi="Arial Narrow" w:cstheme="minorHAnsi"/>
                <w:b/>
                <w:bCs/>
                <w:szCs w:val="22"/>
              </w:rPr>
              <w:t>Início</w:t>
            </w:r>
            <w:proofErr w:type="spellEnd"/>
            <w:r w:rsidRPr="006F562F">
              <w:rPr>
                <w:rFonts w:ascii="Arial Narrow" w:hAnsi="Arial Narrow" w:cstheme="minorHAnsi"/>
                <w:b/>
                <w:bCs/>
                <w:szCs w:val="22"/>
              </w:rPr>
              <w:t xml:space="preserve">: / /                                               </w:t>
            </w:r>
            <w:proofErr w:type="spellStart"/>
            <w:r w:rsidR="006C4D91" w:rsidRPr="006F562F">
              <w:rPr>
                <w:rFonts w:ascii="Arial Narrow" w:hAnsi="Arial Narrow" w:cstheme="minorHAnsi"/>
                <w:b/>
                <w:bCs/>
                <w:szCs w:val="22"/>
              </w:rPr>
              <w:t>Término</w:t>
            </w:r>
            <w:proofErr w:type="spellEnd"/>
            <w:r w:rsidR="006C4D91" w:rsidRPr="006F562F">
              <w:rPr>
                <w:rFonts w:ascii="Arial Narrow" w:hAnsi="Arial Narrow" w:cstheme="minorHAnsi"/>
                <w:b/>
                <w:bCs/>
                <w:szCs w:val="22"/>
              </w:rPr>
              <w:t>: / /</w:t>
            </w:r>
          </w:p>
        </w:tc>
      </w:tr>
    </w:tbl>
    <w:p w:rsidR="006C4D91" w:rsidRPr="006F562F" w:rsidRDefault="006C4D91" w:rsidP="00425E98">
      <w:pPr>
        <w:pStyle w:val="10"/>
        <w:rPr>
          <w:rFonts w:ascii="Arial Narrow" w:hAnsi="Arial Narrow"/>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5538"/>
      </w:tblGrid>
      <w:tr w:rsidR="00425E98" w:rsidRPr="006F562F" w:rsidTr="00F111AB">
        <w:trPr>
          <w:trHeight w:val="340"/>
        </w:trPr>
        <w:tc>
          <w:tcPr>
            <w:tcW w:w="3539" w:type="dxa"/>
          </w:tcPr>
          <w:p w:rsidR="00425E98" w:rsidRPr="006F562F" w:rsidRDefault="00425E98" w:rsidP="00F111AB">
            <w:pPr>
              <w:pStyle w:val="11"/>
              <w:rPr>
                <w:rFonts w:ascii="Arial Narrow" w:hAnsi="Arial Narrow" w:cstheme="minorHAnsi"/>
                <w:b/>
                <w:bCs/>
                <w:szCs w:val="22"/>
              </w:rPr>
            </w:pPr>
            <w:r w:rsidRPr="006F562F">
              <w:rPr>
                <w:rFonts w:ascii="Arial Narrow" w:hAnsi="Arial Narrow" w:cstheme="minorHAnsi"/>
                <w:b/>
                <w:bCs/>
                <w:szCs w:val="22"/>
              </w:rPr>
              <w:t>META nº</w:t>
            </w:r>
          </w:p>
        </w:tc>
        <w:tc>
          <w:tcPr>
            <w:tcW w:w="5526"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Descrição</w:t>
            </w:r>
            <w:proofErr w:type="spellEnd"/>
            <w:r w:rsidRPr="006F562F">
              <w:rPr>
                <w:rFonts w:ascii="Arial Narrow" w:hAnsi="Arial Narrow" w:cstheme="minorHAnsi"/>
                <w:b/>
                <w:bCs/>
                <w:szCs w:val="22"/>
              </w:rPr>
              <w:t xml:space="preserve"> da meta:</w:t>
            </w:r>
          </w:p>
        </w:tc>
      </w:tr>
      <w:tr w:rsidR="00425E98" w:rsidRPr="006F562F" w:rsidTr="00F111AB">
        <w:trPr>
          <w:trHeight w:val="340"/>
        </w:trPr>
        <w:tc>
          <w:tcPr>
            <w:tcW w:w="3539"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Unidade</w:t>
            </w:r>
            <w:proofErr w:type="spellEnd"/>
            <w:r w:rsidRPr="006F562F">
              <w:rPr>
                <w:rFonts w:ascii="Arial Narrow" w:hAnsi="Arial Narrow" w:cstheme="minorHAnsi"/>
                <w:b/>
                <w:bCs/>
                <w:szCs w:val="22"/>
              </w:rPr>
              <w:t xml:space="preserve"> de </w:t>
            </w:r>
            <w:proofErr w:type="spellStart"/>
            <w:r w:rsidRPr="006F562F">
              <w:rPr>
                <w:rFonts w:ascii="Arial Narrow" w:hAnsi="Arial Narrow" w:cstheme="minorHAnsi"/>
                <w:b/>
                <w:bCs/>
                <w:szCs w:val="22"/>
              </w:rPr>
              <w:t>medida</w:t>
            </w:r>
            <w:proofErr w:type="spellEnd"/>
            <w:r w:rsidRPr="006F562F">
              <w:rPr>
                <w:rFonts w:ascii="Arial Narrow" w:hAnsi="Arial Narrow" w:cstheme="minorHAnsi"/>
                <w:b/>
                <w:bCs/>
                <w:szCs w:val="22"/>
              </w:rPr>
              <w:t>:</w:t>
            </w:r>
          </w:p>
        </w:tc>
        <w:tc>
          <w:tcPr>
            <w:tcW w:w="5526"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Quantidade</w:t>
            </w:r>
            <w:proofErr w:type="spellEnd"/>
            <w:r w:rsidRPr="006F562F">
              <w:rPr>
                <w:rFonts w:ascii="Arial Narrow" w:hAnsi="Arial Narrow" w:cstheme="minorHAnsi"/>
                <w:b/>
                <w:bCs/>
                <w:szCs w:val="22"/>
              </w:rPr>
              <w:t>:</w:t>
            </w:r>
          </w:p>
        </w:tc>
      </w:tr>
      <w:tr w:rsidR="00425E98" w:rsidRPr="006F562F" w:rsidTr="00F111AB">
        <w:trPr>
          <w:trHeight w:val="340"/>
        </w:trPr>
        <w:tc>
          <w:tcPr>
            <w:tcW w:w="3539"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Etapa</w:t>
            </w:r>
            <w:proofErr w:type="spellEnd"/>
            <w:r w:rsidRPr="006F562F">
              <w:rPr>
                <w:rFonts w:ascii="Arial Narrow" w:hAnsi="Arial Narrow" w:cstheme="minorHAnsi"/>
                <w:b/>
                <w:bCs/>
                <w:szCs w:val="22"/>
              </w:rPr>
              <w:t>/</w:t>
            </w:r>
            <w:proofErr w:type="spellStart"/>
            <w:r w:rsidRPr="006F562F">
              <w:rPr>
                <w:rFonts w:ascii="Arial Narrow" w:hAnsi="Arial Narrow" w:cstheme="minorHAnsi"/>
                <w:b/>
                <w:bCs/>
                <w:szCs w:val="22"/>
              </w:rPr>
              <w:t>Fase</w:t>
            </w:r>
            <w:proofErr w:type="spellEnd"/>
            <w:r w:rsidRPr="006F562F">
              <w:rPr>
                <w:rFonts w:ascii="Arial Narrow" w:hAnsi="Arial Narrow" w:cstheme="minorHAnsi"/>
                <w:b/>
                <w:bCs/>
                <w:szCs w:val="22"/>
              </w:rPr>
              <w:t xml:space="preserve"> nº:</w:t>
            </w:r>
          </w:p>
        </w:tc>
        <w:tc>
          <w:tcPr>
            <w:tcW w:w="5526" w:type="dxa"/>
          </w:tcPr>
          <w:p w:rsidR="00425E98" w:rsidRPr="006F562F" w:rsidRDefault="00425E98" w:rsidP="00F111AB">
            <w:pPr>
              <w:pStyle w:val="11"/>
              <w:rPr>
                <w:rFonts w:ascii="Arial Narrow" w:hAnsi="Arial Narrow" w:cstheme="minorHAnsi"/>
                <w:b/>
                <w:bCs/>
                <w:szCs w:val="22"/>
              </w:rPr>
            </w:pPr>
            <w:r w:rsidRPr="006F562F">
              <w:rPr>
                <w:rFonts w:ascii="Arial Narrow" w:hAnsi="Arial Narrow" w:cstheme="minorHAnsi"/>
                <w:b/>
                <w:bCs/>
                <w:szCs w:val="22"/>
              </w:rPr>
              <w:t xml:space="preserve">Valor </w:t>
            </w:r>
            <w:proofErr w:type="spellStart"/>
            <w:r w:rsidRPr="006F562F">
              <w:rPr>
                <w:rFonts w:ascii="Arial Narrow" w:hAnsi="Arial Narrow" w:cstheme="minorHAnsi"/>
                <w:b/>
                <w:bCs/>
                <w:szCs w:val="22"/>
              </w:rPr>
              <w:t>Previsto</w:t>
            </w:r>
            <w:proofErr w:type="spellEnd"/>
            <w:r w:rsidRPr="006F562F">
              <w:rPr>
                <w:rFonts w:ascii="Arial Narrow" w:hAnsi="Arial Narrow" w:cstheme="minorHAnsi"/>
                <w:b/>
                <w:bCs/>
                <w:szCs w:val="22"/>
              </w:rPr>
              <w:t>:</w:t>
            </w:r>
          </w:p>
        </w:tc>
      </w:tr>
      <w:tr w:rsidR="00425E98" w:rsidRPr="006F562F" w:rsidTr="00F111AB">
        <w:trPr>
          <w:trHeight w:val="340"/>
        </w:trPr>
        <w:tc>
          <w:tcPr>
            <w:tcW w:w="9065" w:type="dxa"/>
            <w:gridSpan w:val="2"/>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Descrição</w:t>
            </w:r>
            <w:proofErr w:type="spellEnd"/>
            <w:r w:rsidRPr="006F562F">
              <w:rPr>
                <w:rFonts w:ascii="Arial Narrow" w:hAnsi="Arial Narrow" w:cstheme="minorHAnsi"/>
                <w:b/>
                <w:bCs/>
                <w:szCs w:val="22"/>
              </w:rPr>
              <w:t xml:space="preserve"> da </w:t>
            </w:r>
            <w:proofErr w:type="spellStart"/>
            <w:r w:rsidRPr="006F562F">
              <w:rPr>
                <w:rFonts w:ascii="Arial Narrow" w:hAnsi="Arial Narrow" w:cstheme="minorHAnsi"/>
                <w:b/>
                <w:bCs/>
                <w:szCs w:val="22"/>
              </w:rPr>
              <w:t>Etapa</w:t>
            </w:r>
            <w:proofErr w:type="spellEnd"/>
            <w:r w:rsidRPr="006F562F">
              <w:rPr>
                <w:rFonts w:ascii="Arial Narrow" w:hAnsi="Arial Narrow" w:cstheme="minorHAnsi"/>
                <w:b/>
                <w:bCs/>
                <w:szCs w:val="22"/>
              </w:rPr>
              <w:t>/</w:t>
            </w:r>
            <w:proofErr w:type="spellStart"/>
            <w:r w:rsidRPr="006F562F">
              <w:rPr>
                <w:rFonts w:ascii="Arial Narrow" w:hAnsi="Arial Narrow" w:cstheme="minorHAnsi"/>
                <w:b/>
                <w:bCs/>
                <w:szCs w:val="22"/>
              </w:rPr>
              <w:t>Fase</w:t>
            </w:r>
            <w:proofErr w:type="spellEnd"/>
            <w:r w:rsidRPr="006F562F">
              <w:rPr>
                <w:rFonts w:ascii="Arial Narrow" w:hAnsi="Arial Narrow" w:cstheme="minorHAnsi"/>
                <w:b/>
                <w:bCs/>
                <w:szCs w:val="22"/>
              </w:rPr>
              <w:t>:</w:t>
            </w:r>
          </w:p>
        </w:tc>
      </w:tr>
      <w:tr w:rsidR="00425E98" w:rsidRPr="006F562F" w:rsidTr="00F111AB">
        <w:trPr>
          <w:trHeight w:val="340"/>
        </w:trPr>
        <w:tc>
          <w:tcPr>
            <w:tcW w:w="3539"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Período</w:t>
            </w:r>
            <w:proofErr w:type="spellEnd"/>
            <w:r w:rsidRPr="006F562F">
              <w:rPr>
                <w:rFonts w:ascii="Arial Narrow" w:hAnsi="Arial Narrow" w:cstheme="minorHAnsi"/>
                <w:b/>
                <w:bCs/>
                <w:szCs w:val="22"/>
              </w:rPr>
              <w:t xml:space="preserve"> de </w:t>
            </w:r>
            <w:proofErr w:type="spellStart"/>
            <w:r w:rsidRPr="006F562F">
              <w:rPr>
                <w:rFonts w:ascii="Arial Narrow" w:hAnsi="Arial Narrow" w:cstheme="minorHAnsi"/>
                <w:b/>
                <w:bCs/>
                <w:szCs w:val="22"/>
              </w:rPr>
              <w:t>realização</w:t>
            </w:r>
            <w:proofErr w:type="spellEnd"/>
            <w:r w:rsidRPr="006F562F">
              <w:rPr>
                <w:rFonts w:ascii="Arial Narrow" w:hAnsi="Arial Narrow" w:cstheme="minorHAnsi"/>
                <w:b/>
                <w:bCs/>
                <w:szCs w:val="22"/>
              </w:rPr>
              <w:t xml:space="preserve">: </w:t>
            </w:r>
          </w:p>
        </w:tc>
        <w:tc>
          <w:tcPr>
            <w:tcW w:w="5526" w:type="dxa"/>
          </w:tcPr>
          <w:p w:rsidR="00425E98" w:rsidRPr="006F562F" w:rsidRDefault="00425E98" w:rsidP="00F111AB">
            <w:pPr>
              <w:pStyle w:val="11"/>
              <w:rPr>
                <w:rFonts w:ascii="Arial Narrow" w:hAnsi="Arial Narrow" w:cstheme="minorHAnsi"/>
                <w:b/>
                <w:bCs/>
                <w:szCs w:val="22"/>
              </w:rPr>
            </w:pPr>
            <w:proofErr w:type="spellStart"/>
            <w:r w:rsidRPr="006F562F">
              <w:rPr>
                <w:rFonts w:ascii="Arial Narrow" w:hAnsi="Arial Narrow" w:cstheme="minorHAnsi"/>
                <w:b/>
                <w:bCs/>
                <w:szCs w:val="22"/>
              </w:rPr>
              <w:t>Início</w:t>
            </w:r>
            <w:proofErr w:type="spellEnd"/>
            <w:r w:rsidRPr="006F562F">
              <w:rPr>
                <w:rFonts w:ascii="Arial Narrow" w:hAnsi="Arial Narrow" w:cstheme="minorHAnsi"/>
                <w:b/>
                <w:bCs/>
                <w:szCs w:val="22"/>
              </w:rPr>
              <w:t xml:space="preserve">: / /                                               </w:t>
            </w:r>
            <w:proofErr w:type="spellStart"/>
            <w:r w:rsidRPr="006F562F">
              <w:rPr>
                <w:rFonts w:ascii="Arial Narrow" w:hAnsi="Arial Narrow" w:cstheme="minorHAnsi"/>
                <w:b/>
                <w:bCs/>
                <w:szCs w:val="22"/>
              </w:rPr>
              <w:t>Término</w:t>
            </w:r>
            <w:proofErr w:type="spellEnd"/>
            <w:r w:rsidRPr="006F562F">
              <w:rPr>
                <w:rFonts w:ascii="Arial Narrow" w:hAnsi="Arial Narrow" w:cstheme="minorHAnsi"/>
                <w:b/>
                <w:bCs/>
                <w:szCs w:val="22"/>
              </w:rPr>
              <w:t>: / /</w:t>
            </w:r>
          </w:p>
        </w:tc>
      </w:tr>
    </w:tbl>
    <w:p w:rsidR="00425E98" w:rsidRPr="006F562F" w:rsidRDefault="00425E98" w:rsidP="006C4D91">
      <w:pPr>
        <w:pStyle w:val="11"/>
        <w:rPr>
          <w:rFonts w:ascii="Arial Narrow" w:hAnsi="Arial Narrow" w:cstheme="minorHAnsi"/>
          <w:szCs w:val="22"/>
        </w:rPr>
      </w:pPr>
    </w:p>
    <w:p w:rsidR="006C4D91" w:rsidRPr="006F562F" w:rsidRDefault="006C1F0D" w:rsidP="00B77603">
      <w:pPr>
        <w:pStyle w:val="Subttulo"/>
        <w:rPr>
          <w:rFonts w:ascii="Arial Narrow" w:hAnsi="Arial Narrow"/>
        </w:rPr>
      </w:pPr>
      <w:r w:rsidRPr="006F562F">
        <w:rPr>
          <w:rFonts w:ascii="Arial Narrow" w:hAnsi="Arial Narrow"/>
        </w:rPr>
        <w:t>5</w:t>
      </w:r>
      <w:r w:rsidR="00B77603" w:rsidRPr="006F562F">
        <w:rPr>
          <w:rFonts w:ascii="Arial Narrow" w:hAnsi="Arial Narrow"/>
        </w:rPr>
        <w:t xml:space="preserve">. </w:t>
      </w:r>
      <w:r w:rsidR="006C4D91" w:rsidRPr="006F562F">
        <w:rPr>
          <w:rFonts w:ascii="Arial Narrow" w:hAnsi="Arial Narrow"/>
        </w:rPr>
        <w:t xml:space="preserve">TERMO </w:t>
      </w:r>
      <w:r w:rsidR="006C4D91" w:rsidRPr="006F562F">
        <w:rPr>
          <w:rFonts w:ascii="Arial Narrow" w:hAnsi="Arial Narrow"/>
          <w:spacing w:val="-3"/>
        </w:rPr>
        <w:t>DE</w:t>
      </w:r>
      <w:r w:rsidR="006C4D91" w:rsidRPr="006F562F">
        <w:rPr>
          <w:rFonts w:ascii="Arial Narrow" w:hAnsi="Arial Narrow"/>
          <w:spacing w:val="-10"/>
        </w:rPr>
        <w:t xml:space="preserve"> </w:t>
      </w:r>
      <w:r w:rsidR="006C4D91" w:rsidRPr="006F562F">
        <w:rPr>
          <w:rFonts w:ascii="Arial Narrow" w:hAnsi="Arial Narrow"/>
        </w:rPr>
        <w:t>COMPROMISSO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3"/>
        <w:gridCol w:w="4542"/>
      </w:tblGrid>
      <w:tr w:rsidR="006C4D91" w:rsidRPr="006F562F" w:rsidTr="00425E98">
        <w:trPr>
          <w:trHeight w:val="1926"/>
        </w:trPr>
        <w:tc>
          <w:tcPr>
            <w:tcW w:w="4849" w:type="dxa"/>
          </w:tcPr>
          <w:p w:rsidR="006C4D91" w:rsidRPr="006F562F" w:rsidRDefault="006C4D91" w:rsidP="00425E98">
            <w:pPr>
              <w:pStyle w:val="10"/>
              <w:jc w:val="center"/>
              <w:rPr>
                <w:rFonts w:ascii="Arial Narrow" w:hAnsi="Arial Narrow"/>
                <w:lang w:val="pt-BR"/>
              </w:rPr>
            </w:pPr>
            <w:r w:rsidRPr="006F562F">
              <w:rPr>
                <w:rFonts w:ascii="Arial Narrow" w:hAnsi="Arial Narrow"/>
                <w:lang w:val="pt-BR"/>
              </w:rPr>
              <w:t>Declaro expressamente conhecer e concordar, para todos os efeitos legais, com as normas gerais para concessão de auxílio pela FUNDAÇÃO ARAUCÁRIA</w:t>
            </w:r>
            <w:r w:rsidR="0073527D" w:rsidRPr="006F562F">
              <w:rPr>
                <w:rFonts w:ascii="Arial Narrow" w:hAnsi="Arial Narrow"/>
                <w:lang w:val="pt-BR"/>
              </w:rPr>
              <w:t xml:space="preserve"> &amp; BOSCH</w:t>
            </w:r>
            <w:r w:rsidRPr="006F562F">
              <w:rPr>
                <w:rFonts w:ascii="Arial Narrow" w:hAnsi="Arial Narrow"/>
                <w:lang w:val="pt-BR"/>
              </w:rPr>
              <w:t>.</w:t>
            </w:r>
          </w:p>
        </w:tc>
        <w:tc>
          <w:tcPr>
            <w:tcW w:w="4849" w:type="dxa"/>
          </w:tcPr>
          <w:p w:rsidR="006C4D91" w:rsidRPr="006F562F" w:rsidRDefault="006C4D91" w:rsidP="00425E98">
            <w:pPr>
              <w:pStyle w:val="10"/>
              <w:jc w:val="center"/>
              <w:rPr>
                <w:rFonts w:ascii="Arial Narrow" w:hAnsi="Arial Narrow"/>
                <w:lang w:val="pt-BR"/>
              </w:rPr>
            </w:pPr>
            <w:r w:rsidRPr="006F562F">
              <w:rPr>
                <w:rFonts w:ascii="Arial Narrow" w:hAnsi="Arial Narrow"/>
                <w:lang w:val="pt-BR"/>
              </w:rPr>
              <w:t>Declaro que a presente proposta está de acordo com os objetivos científicos e tecnológicos desta Instituição.</w:t>
            </w:r>
          </w:p>
        </w:tc>
      </w:tr>
      <w:tr w:rsidR="006C4D91" w:rsidRPr="006F562F" w:rsidTr="00425E98">
        <w:trPr>
          <w:trHeight w:val="590"/>
        </w:trPr>
        <w:tc>
          <w:tcPr>
            <w:tcW w:w="4849" w:type="dxa"/>
            <w:shd w:val="clear" w:color="auto" w:fill="DAEDF3"/>
          </w:tcPr>
          <w:p w:rsidR="006C4D91" w:rsidRPr="006F562F" w:rsidRDefault="006C4D91" w:rsidP="00425E98">
            <w:pPr>
              <w:pStyle w:val="10"/>
              <w:jc w:val="center"/>
              <w:rPr>
                <w:rFonts w:ascii="Arial Narrow" w:hAnsi="Arial Narrow"/>
                <w:b/>
                <w:bCs w:val="0"/>
                <w:sz w:val="20"/>
                <w:lang w:val="pt-BR"/>
              </w:rPr>
            </w:pPr>
            <w:r w:rsidRPr="006F562F">
              <w:rPr>
                <w:rFonts w:ascii="Arial Narrow" w:hAnsi="Arial Narrow"/>
                <w:b/>
                <w:bCs w:val="0"/>
                <w:sz w:val="20"/>
                <w:lang w:val="pt-BR"/>
              </w:rPr>
              <w:t>Coordenador da proposta</w:t>
            </w:r>
          </w:p>
          <w:p w:rsidR="006C4D91" w:rsidRPr="006F562F" w:rsidRDefault="006C4D91" w:rsidP="00425E98">
            <w:pPr>
              <w:pStyle w:val="10"/>
              <w:jc w:val="center"/>
              <w:rPr>
                <w:rFonts w:ascii="Arial Narrow" w:hAnsi="Arial Narrow"/>
                <w:sz w:val="20"/>
                <w:lang w:val="pt-BR"/>
              </w:rPr>
            </w:pPr>
            <w:r w:rsidRPr="006F562F">
              <w:rPr>
                <w:rFonts w:ascii="Arial Narrow" w:hAnsi="Arial Narrow"/>
                <w:sz w:val="20"/>
                <w:lang w:val="pt-BR"/>
              </w:rPr>
              <w:t>Nome e assinatura</w:t>
            </w:r>
          </w:p>
        </w:tc>
        <w:tc>
          <w:tcPr>
            <w:tcW w:w="4849" w:type="dxa"/>
            <w:shd w:val="clear" w:color="auto" w:fill="DAEDF3"/>
          </w:tcPr>
          <w:p w:rsidR="006C4D91" w:rsidRPr="006F562F" w:rsidRDefault="006C4D91" w:rsidP="00425E98">
            <w:pPr>
              <w:pStyle w:val="10"/>
              <w:jc w:val="center"/>
              <w:rPr>
                <w:rFonts w:ascii="Arial Narrow" w:hAnsi="Arial Narrow"/>
                <w:b/>
                <w:bCs w:val="0"/>
                <w:sz w:val="20"/>
                <w:lang w:val="pt-BR"/>
              </w:rPr>
            </w:pPr>
            <w:r w:rsidRPr="006F562F">
              <w:rPr>
                <w:rFonts w:ascii="Arial Narrow" w:hAnsi="Arial Narrow"/>
                <w:b/>
                <w:bCs w:val="0"/>
                <w:sz w:val="20"/>
                <w:lang w:val="pt-BR"/>
              </w:rPr>
              <w:t>Responsável pela instituição ou representante</w:t>
            </w:r>
          </w:p>
          <w:p w:rsidR="006C4D91" w:rsidRPr="006F562F" w:rsidRDefault="006C4D91" w:rsidP="00425E98">
            <w:pPr>
              <w:pStyle w:val="10"/>
              <w:jc w:val="center"/>
              <w:rPr>
                <w:rFonts w:ascii="Arial Narrow" w:hAnsi="Arial Narrow"/>
                <w:sz w:val="20"/>
                <w:lang w:val="pt-BR"/>
              </w:rPr>
            </w:pPr>
            <w:r w:rsidRPr="006F562F">
              <w:rPr>
                <w:rFonts w:ascii="Arial Narrow" w:hAnsi="Arial Narrow"/>
                <w:sz w:val="20"/>
                <w:lang w:val="pt-BR"/>
              </w:rPr>
              <w:t>Nome,</w:t>
            </w:r>
            <w:r w:rsidR="000450D9">
              <w:rPr>
                <w:rFonts w:ascii="Arial Narrow" w:hAnsi="Arial Narrow"/>
                <w:sz w:val="20"/>
                <w:lang w:val="pt-BR"/>
              </w:rPr>
              <w:t xml:space="preserve"> </w:t>
            </w:r>
            <w:r w:rsidRPr="006F562F">
              <w:rPr>
                <w:rFonts w:ascii="Arial Narrow" w:hAnsi="Arial Narrow"/>
                <w:sz w:val="20"/>
                <w:lang w:val="pt-BR"/>
              </w:rPr>
              <w:t>assinatura e carimbo</w:t>
            </w:r>
          </w:p>
        </w:tc>
      </w:tr>
    </w:tbl>
    <w:p w:rsidR="006C4D91" w:rsidRPr="006F562F" w:rsidRDefault="006C4D91" w:rsidP="006C4D91">
      <w:pPr>
        <w:pStyle w:val="11"/>
        <w:rPr>
          <w:rFonts w:ascii="Arial Narrow" w:hAnsi="Arial Narrow" w:cstheme="minorHAnsi"/>
          <w:b/>
          <w:szCs w:val="22"/>
        </w:rPr>
      </w:pPr>
    </w:p>
    <w:p w:rsidR="006C4D91" w:rsidRPr="006F562F" w:rsidRDefault="006C4D91" w:rsidP="00425E98">
      <w:pPr>
        <w:pStyle w:val="11"/>
        <w:jc w:val="right"/>
        <w:rPr>
          <w:rFonts w:ascii="Arial Narrow" w:hAnsi="Arial Narrow" w:cstheme="minorHAnsi"/>
          <w:szCs w:val="22"/>
        </w:rPr>
      </w:pPr>
      <w:r w:rsidRPr="006F562F">
        <w:rPr>
          <w:rFonts w:ascii="Arial Narrow" w:hAnsi="Arial Narrow" w:cstheme="minorHAnsi"/>
          <w:szCs w:val="22"/>
          <w:u w:val="single"/>
        </w:rPr>
        <w:t xml:space="preserve"> </w:t>
      </w:r>
      <w:r w:rsidRPr="006F562F">
        <w:rPr>
          <w:rFonts w:ascii="Arial Narrow" w:hAnsi="Arial Narrow" w:cstheme="minorHAnsi"/>
          <w:szCs w:val="22"/>
          <w:u w:val="single"/>
        </w:rPr>
        <w:tab/>
      </w:r>
      <w:r w:rsidRPr="006F562F">
        <w:rPr>
          <w:rFonts w:ascii="Arial Narrow" w:hAnsi="Arial Narrow" w:cstheme="minorHAnsi"/>
          <w:szCs w:val="22"/>
        </w:rPr>
        <w:t>,</w:t>
      </w:r>
      <w:r w:rsidRPr="006F562F">
        <w:rPr>
          <w:rFonts w:ascii="Arial Narrow" w:hAnsi="Arial Narrow" w:cstheme="minorHAnsi"/>
          <w:szCs w:val="22"/>
          <w:u w:val="single"/>
        </w:rPr>
        <w:t xml:space="preserve"> </w:t>
      </w:r>
      <w:r w:rsidRPr="006F562F">
        <w:rPr>
          <w:rFonts w:ascii="Arial Narrow" w:hAnsi="Arial Narrow" w:cstheme="minorHAnsi"/>
          <w:szCs w:val="22"/>
          <w:u w:val="single"/>
        </w:rPr>
        <w:tab/>
      </w:r>
      <w:r w:rsidRPr="006F562F">
        <w:rPr>
          <w:rFonts w:ascii="Arial Narrow" w:hAnsi="Arial Narrow" w:cstheme="minorHAnsi"/>
          <w:spacing w:val="-3"/>
          <w:szCs w:val="22"/>
        </w:rPr>
        <w:t>de</w:t>
      </w:r>
      <w:r w:rsidRPr="006F562F">
        <w:rPr>
          <w:rFonts w:ascii="Arial Narrow" w:hAnsi="Arial Narrow" w:cstheme="minorHAnsi"/>
          <w:spacing w:val="-3"/>
          <w:szCs w:val="22"/>
          <w:u w:val="single"/>
        </w:rPr>
        <w:t xml:space="preserve"> </w:t>
      </w:r>
      <w:r w:rsidRPr="006F562F">
        <w:rPr>
          <w:rFonts w:ascii="Arial Narrow" w:hAnsi="Arial Narrow" w:cstheme="minorHAnsi"/>
          <w:spacing w:val="-3"/>
          <w:szCs w:val="22"/>
          <w:u w:val="single"/>
        </w:rPr>
        <w:tab/>
      </w:r>
      <w:proofErr w:type="spellStart"/>
      <w:r w:rsidRPr="006F562F">
        <w:rPr>
          <w:rFonts w:ascii="Arial Narrow" w:hAnsi="Arial Narrow" w:cstheme="minorHAnsi"/>
          <w:spacing w:val="-3"/>
          <w:szCs w:val="22"/>
        </w:rPr>
        <w:t>de</w:t>
      </w:r>
      <w:proofErr w:type="spellEnd"/>
      <w:r w:rsidRPr="006F562F">
        <w:rPr>
          <w:rFonts w:ascii="Arial Narrow" w:hAnsi="Arial Narrow" w:cstheme="minorHAnsi"/>
          <w:spacing w:val="-10"/>
          <w:szCs w:val="22"/>
        </w:rPr>
        <w:t xml:space="preserve"> </w:t>
      </w:r>
      <w:r w:rsidRPr="006F562F">
        <w:rPr>
          <w:rFonts w:ascii="Arial Narrow" w:hAnsi="Arial Narrow" w:cstheme="minorHAnsi"/>
          <w:szCs w:val="22"/>
        </w:rPr>
        <w:t>2019.</w:t>
      </w:r>
    </w:p>
    <w:p w:rsidR="006C4D91" w:rsidRPr="006F562F" w:rsidRDefault="006C4D91" w:rsidP="006C4D91">
      <w:pPr>
        <w:pStyle w:val="11"/>
        <w:rPr>
          <w:rFonts w:ascii="Arial Narrow" w:hAnsi="Arial Narrow" w:cstheme="minorHAnsi"/>
          <w:szCs w:val="22"/>
        </w:rPr>
        <w:sectPr w:rsidR="006C4D91" w:rsidRPr="006F562F" w:rsidSect="0091597B">
          <w:headerReference w:type="default" r:id="rId11"/>
          <w:pgSz w:w="11910" w:h="16840"/>
          <w:pgMar w:top="1758" w:right="1134" w:bottom="1134" w:left="1701" w:header="592" w:footer="735" w:gutter="0"/>
          <w:cols w:space="720"/>
        </w:sectPr>
      </w:pPr>
    </w:p>
    <w:p w:rsidR="00425E98" w:rsidRPr="006F562F" w:rsidRDefault="00425E98" w:rsidP="00425E98">
      <w:pPr>
        <w:pStyle w:val="Subttulo"/>
        <w:jc w:val="center"/>
        <w:rPr>
          <w:rFonts w:ascii="Arial Narrow" w:hAnsi="Arial Narrow"/>
        </w:rPr>
      </w:pPr>
      <w:r w:rsidRPr="006F562F">
        <w:rPr>
          <w:rFonts w:ascii="Arial Narrow" w:hAnsi="Arial Narrow"/>
        </w:rPr>
        <w:t>CHAMADA PÚBLICA 0</w:t>
      </w:r>
      <w:r w:rsidR="00F111AB" w:rsidRPr="006F562F">
        <w:rPr>
          <w:rFonts w:ascii="Arial Narrow" w:hAnsi="Arial Narrow"/>
        </w:rPr>
        <w:t>9</w:t>
      </w:r>
      <w:r w:rsidRPr="006F562F">
        <w:rPr>
          <w:rFonts w:ascii="Arial Narrow" w:hAnsi="Arial Narrow"/>
        </w:rPr>
        <w:t xml:space="preserve">/2019 - PROGRAMA DE BOLSAS FUNDAÇÃO ARAUCÁRIA &amp; </w:t>
      </w:r>
      <w:r w:rsidR="00B77603" w:rsidRPr="006F562F">
        <w:rPr>
          <w:rFonts w:ascii="Arial Narrow" w:hAnsi="Arial Narrow"/>
        </w:rPr>
        <w:t>BOSCH</w:t>
      </w:r>
    </w:p>
    <w:p w:rsidR="006C4D91" w:rsidRPr="006F562F" w:rsidRDefault="006C4D91" w:rsidP="006C4D91">
      <w:pPr>
        <w:pStyle w:val="11"/>
        <w:rPr>
          <w:rFonts w:ascii="Arial Narrow" w:hAnsi="Arial Narrow" w:cstheme="minorHAnsi"/>
          <w:szCs w:val="22"/>
        </w:rPr>
      </w:pPr>
    </w:p>
    <w:p w:rsidR="0073527D" w:rsidRPr="006F562F" w:rsidRDefault="0073527D" w:rsidP="0073527D">
      <w:pPr>
        <w:pStyle w:val="11"/>
        <w:jc w:val="center"/>
        <w:rPr>
          <w:rFonts w:ascii="Arial Narrow" w:hAnsi="Arial Narrow" w:cstheme="minorHAnsi"/>
          <w:b/>
          <w:bCs/>
        </w:rPr>
      </w:pPr>
      <w:r w:rsidRPr="006F562F">
        <w:rPr>
          <w:rFonts w:ascii="Arial Narrow" w:hAnsi="Arial Narrow" w:cstheme="minorHAnsi"/>
          <w:b/>
          <w:bCs/>
        </w:rPr>
        <w:t>ANEXO III</w:t>
      </w:r>
    </w:p>
    <w:p w:rsidR="0073527D" w:rsidRPr="006F562F" w:rsidRDefault="0073527D" w:rsidP="0073527D">
      <w:pPr>
        <w:pStyle w:val="11"/>
        <w:jc w:val="center"/>
        <w:rPr>
          <w:rFonts w:ascii="Arial Narrow" w:hAnsi="Arial Narrow" w:cstheme="minorHAnsi"/>
          <w:b/>
          <w:bCs/>
        </w:rPr>
      </w:pPr>
      <w:r w:rsidRPr="006F562F">
        <w:rPr>
          <w:rFonts w:ascii="Arial Narrow" w:hAnsi="Arial Narrow" w:cstheme="minorHAnsi"/>
          <w:b/>
          <w:bCs/>
        </w:rPr>
        <w:t>DECLARAÇÃO DE CIÊNCIA E CONCORDÂNCIA</w:t>
      </w:r>
    </w:p>
    <w:p w:rsidR="0073527D" w:rsidRPr="006F562F" w:rsidRDefault="0073527D" w:rsidP="0073527D">
      <w:pPr>
        <w:pStyle w:val="11"/>
        <w:rPr>
          <w:rFonts w:ascii="Arial Narrow" w:hAnsi="Arial Narrow" w:cstheme="minorHAnsi"/>
        </w:rPr>
      </w:pPr>
    </w:p>
    <w:p w:rsidR="0073527D" w:rsidRPr="006F562F" w:rsidRDefault="0073527D" w:rsidP="0073527D">
      <w:pPr>
        <w:pStyle w:val="11"/>
        <w:rPr>
          <w:rFonts w:ascii="Arial Narrow" w:hAnsi="Arial Narrow" w:cstheme="minorHAnsi"/>
        </w:rPr>
      </w:pPr>
      <w:r w:rsidRPr="006F562F">
        <w:rPr>
          <w:rFonts w:ascii="Arial Narrow" w:hAnsi="Arial Narrow" w:cstheme="minorHAnsi"/>
        </w:rPr>
        <w:t>1. A [NOME DA ENTIDADE PROPONENTE] declara que está ciente e concorda com as disposições do edital de chamamento público em epígrafe e de seus anexos.</w:t>
      </w:r>
    </w:p>
    <w:p w:rsidR="0073527D" w:rsidRPr="006F562F" w:rsidRDefault="0073527D" w:rsidP="0073527D">
      <w:pPr>
        <w:pStyle w:val="11"/>
        <w:rPr>
          <w:rFonts w:ascii="Arial Narrow" w:hAnsi="Arial Narrow" w:cstheme="minorHAnsi"/>
        </w:rPr>
      </w:pPr>
      <w:r w:rsidRPr="006F562F">
        <w:rPr>
          <w:rFonts w:ascii="Arial Narrow" w:hAnsi="Arial Narrow" w:cstheme="minorHAnsi"/>
        </w:rPr>
        <w:t>2. A [NOME DA ENTIDDE PROPONENTE] também se responsabiliza, sob as penas da lei, pela veracidade e regularidade das informações e documentos apresentados.</w:t>
      </w:r>
    </w:p>
    <w:p w:rsidR="0073527D" w:rsidRPr="006F562F" w:rsidRDefault="0073527D" w:rsidP="0073527D">
      <w:pPr>
        <w:pStyle w:val="11"/>
        <w:rPr>
          <w:rFonts w:ascii="Arial Narrow" w:hAnsi="Arial Narrow" w:cstheme="minorHAnsi"/>
        </w:rPr>
      </w:pPr>
    </w:p>
    <w:p w:rsidR="0073527D" w:rsidRPr="006F562F" w:rsidRDefault="0073527D" w:rsidP="0073527D">
      <w:pPr>
        <w:pStyle w:val="11"/>
        <w:rPr>
          <w:rFonts w:ascii="Arial Narrow" w:hAnsi="Arial Narrow" w:cstheme="minorHAnsi"/>
        </w:rPr>
      </w:pPr>
      <w:r w:rsidRPr="006F562F">
        <w:rPr>
          <w:rFonts w:ascii="Arial Narrow" w:hAnsi="Arial Narrow" w:cstheme="minorHAnsi"/>
        </w:rPr>
        <w:t>[LOCAL], [DATA].</w:t>
      </w:r>
    </w:p>
    <w:p w:rsidR="0073527D" w:rsidRPr="006F562F" w:rsidRDefault="0073527D" w:rsidP="0073527D">
      <w:pPr>
        <w:pStyle w:val="11"/>
        <w:rPr>
          <w:rFonts w:ascii="Arial Narrow" w:hAnsi="Arial Narrow" w:cstheme="minorHAnsi"/>
        </w:rPr>
      </w:pPr>
    </w:p>
    <w:p w:rsidR="0073527D" w:rsidRPr="006F562F" w:rsidRDefault="0073527D" w:rsidP="0073527D">
      <w:pPr>
        <w:pStyle w:val="11"/>
        <w:rPr>
          <w:rFonts w:ascii="Arial Narrow" w:hAnsi="Arial Narrow" w:cstheme="minorHAnsi"/>
        </w:rPr>
      </w:pPr>
      <w:r w:rsidRPr="006F562F">
        <w:rPr>
          <w:rFonts w:ascii="Arial Narrow" w:hAnsi="Arial Narrow" w:cstheme="minorHAnsi"/>
        </w:rPr>
        <w:t>...........................................................................................</w:t>
      </w:r>
    </w:p>
    <w:p w:rsidR="0073527D" w:rsidRPr="006F562F" w:rsidRDefault="0073527D" w:rsidP="0073527D">
      <w:pPr>
        <w:pStyle w:val="11"/>
        <w:rPr>
          <w:rFonts w:ascii="Arial Narrow" w:hAnsi="Arial Narrow" w:cstheme="minorHAnsi"/>
        </w:rPr>
      </w:pPr>
      <w:r w:rsidRPr="006F562F">
        <w:rPr>
          <w:rFonts w:ascii="Arial Narrow" w:hAnsi="Arial Narrow" w:cstheme="minorHAnsi"/>
        </w:rPr>
        <w:t>[NOME E CARGO DO REPRESENTANTE PROPONENTE]</w:t>
      </w:r>
    </w:p>
    <w:p w:rsidR="0073527D" w:rsidRPr="006F562F" w:rsidRDefault="0073527D" w:rsidP="0073527D">
      <w:pPr>
        <w:pStyle w:val="11"/>
        <w:rPr>
          <w:rFonts w:ascii="Arial Narrow" w:hAnsi="Arial Narrow" w:cstheme="minorHAnsi"/>
        </w:rPr>
      </w:pPr>
      <w:r w:rsidRPr="006F562F">
        <w:rPr>
          <w:rFonts w:ascii="Arial Narrow" w:hAnsi="Arial Narrow" w:cstheme="minorHAnsi"/>
        </w:rPr>
        <w:br w:type="page"/>
      </w:r>
    </w:p>
    <w:p w:rsidR="0073527D" w:rsidRPr="006F562F" w:rsidRDefault="0073527D" w:rsidP="006C4D91">
      <w:pPr>
        <w:pStyle w:val="11"/>
        <w:rPr>
          <w:rFonts w:ascii="Arial Narrow" w:hAnsi="Arial Narrow" w:cstheme="minorHAnsi"/>
          <w:szCs w:val="22"/>
        </w:rPr>
      </w:pPr>
    </w:p>
    <w:p w:rsidR="00425E98" w:rsidRPr="006F562F" w:rsidRDefault="00425E98" w:rsidP="00425E98">
      <w:pPr>
        <w:pStyle w:val="Subttulo"/>
        <w:jc w:val="center"/>
        <w:rPr>
          <w:rFonts w:ascii="Arial Narrow" w:hAnsi="Arial Narrow"/>
        </w:rPr>
      </w:pPr>
      <w:r w:rsidRPr="006F562F">
        <w:rPr>
          <w:rFonts w:ascii="Arial Narrow" w:hAnsi="Arial Narrow"/>
        </w:rPr>
        <w:t>CHAMADA PÚBLICA 0</w:t>
      </w:r>
      <w:r w:rsidR="00F111AB" w:rsidRPr="006F562F">
        <w:rPr>
          <w:rFonts w:ascii="Arial Narrow" w:hAnsi="Arial Narrow"/>
        </w:rPr>
        <w:t>9</w:t>
      </w:r>
      <w:r w:rsidRPr="006F562F">
        <w:rPr>
          <w:rFonts w:ascii="Arial Narrow" w:hAnsi="Arial Narrow"/>
        </w:rPr>
        <w:t xml:space="preserve">/2019 - PROGRAMA DE BOLSAS FUNDAÇÃO ARAUCÁRIA &amp; </w:t>
      </w:r>
      <w:r w:rsidR="00B77603" w:rsidRPr="006F562F">
        <w:rPr>
          <w:rFonts w:ascii="Arial Narrow" w:hAnsi="Arial Narrow"/>
        </w:rPr>
        <w:t>BOSCH</w:t>
      </w:r>
    </w:p>
    <w:p w:rsidR="006C4D91" w:rsidRPr="006F562F" w:rsidRDefault="006C4D91" w:rsidP="006C4D91">
      <w:pPr>
        <w:pStyle w:val="11"/>
        <w:rPr>
          <w:rFonts w:ascii="Arial Narrow" w:hAnsi="Arial Narrow" w:cstheme="minorHAnsi"/>
          <w:szCs w:val="22"/>
        </w:rPr>
      </w:pPr>
    </w:p>
    <w:p w:rsidR="006C4D91" w:rsidRPr="006F562F" w:rsidRDefault="006C4D91" w:rsidP="00425E98">
      <w:pPr>
        <w:pStyle w:val="11"/>
        <w:jc w:val="center"/>
        <w:rPr>
          <w:rStyle w:val="Forte"/>
          <w:rFonts w:ascii="Arial Narrow" w:hAnsi="Arial Narrow"/>
          <w:sz w:val="31"/>
          <w:szCs w:val="31"/>
        </w:rPr>
      </w:pPr>
      <w:r w:rsidRPr="006F562F">
        <w:rPr>
          <w:rStyle w:val="Forte"/>
          <w:rFonts w:ascii="Arial Narrow" w:hAnsi="Arial Narrow"/>
          <w:sz w:val="31"/>
          <w:szCs w:val="31"/>
        </w:rPr>
        <w:t xml:space="preserve">Anexo </w:t>
      </w:r>
      <w:r w:rsidR="007606F6" w:rsidRPr="006F562F">
        <w:rPr>
          <w:rStyle w:val="Forte"/>
          <w:rFonts w:ascii="Arial Narrow" w:hAnsi="Arial Narrow"/>
          <w:sz w:val="31"/>
          <w:szCs w:val="31"/>
        </w:rPr>
        <w:t>I</w:t>
      </w:r>
      <w:r w:rsidRPr="006F562F">
        <w:rPr>
          <w:rStyle w:val="Forte"/>
          <w:rFonts w:ascii="Arial Narrow" w:hAnsi="Arial Narrow"/>
          <w:sz w:val="31"/>
          <w:szCs w:val="31"/>
        </w:rPr>
        <w:t xml:space="preserve">V </w:t>
      </w:r>
      <w:r w:rsidR="00425E98" w:rsidRPr="006F562F">
        <w:rPr>
          <w:rStyle w:val="Forte"/>
          <w:rFonts w:ascii="Arial Narrow" w:hAnsi="Arial Narrow"/>
          <w:sz w:val="31"/>
          <w:szCs w:val="31"/>
        </w:rPr>
        <w:t>-</w:t>
      </w:r>
      <w:r w:rsidRPr="006F562F">
        <w:rPr>
          <w:rStyle w:val="Forte"/>
          <w:rFonts w:ascii="Arial Narrow" w:hAnsi="Arial Narrow"/>
          <w:sz w:val="31"/>
          <w:szCs w:val="31"/>
        </w:rPr>
        <w:t xml:space="preserve"> Plano de Trabalho do Bolsista e Termo de </w:t>
      </w:r>
      <w:r w:rsidR="00425E98" w:rsidRPr="006F562F">
        <w:rPr>
          <w:rStyle w:val="Forte"/>
          <w:rFonts w:ascii="Arial Narrow" w:hAnsi="Arial Narrow"/>
          <w:sz w:val="31"/>
          <w:szCs w:val="31"/>
        </w:rPr>
        <w:t>C</w:t>
      </w:r>
      <w:r w:rsidRPr="006F562F">
        <w:rPr>
          <w:rStyle w:val="Forte"/>
          <w:rFonts w:ascii="Arial Narrow" w:hAnsi="Arial Narrow"/>
          <w:sz w:val="31"/>
          <w:szCs w:val="31"/>
        </w:rPr>
        <w:t>onfidencialidade</w:t>
      </w:r>
    </w:p>
    <w:p w:rsidR="006C4D91" w:rsidRPr="000450D9" w:rsidRDefault="006C4D91" w:rsidP="00425E98">
      <w:pPr>
        <w:pStyle w:val="11"/>
        <w:jc w:val="center"/>
        <w:rPr>
          <w:rStyle w:val="Forte"/>
          <w:rFonts w:ascii="Arial Narrow" w:hAnsi="Arial Narrow"/>
          <w:sz w:val="22"/>
          <w:szCs w:val="20"/>
        </w:rPr>
      </w:pPr>
      <w:r w:rsidRPr="000450D9">
        <w:rPr>
          <w:rStyle w:val="Forte"/>
          <w:rFonts w:ascii="Arial Narrow" w:hAnsi="Arial Narrow"/>
          <w:sz w:val="22"/>
          <w:szCs w:val="20"/>
        </w:rPr>
        <w:t>(INDIVIDUAL)</w:t>
      </w:r>
    </w:p>
    <w:p w:rsidR="006C4D91" w:rsidRPr="006F562F" w:rsidRDefault="006C4D91" w:rsidP="006C4D91">
      <w:pPr>
        <w:pStyle w:val="11"/>
        <w:rPr>
          <w:rFonts w:ascii="Arial Narrow" w:hAnsi="Arial Narrow" w:cstheme="minorHAnsi"/>
          <w:szCs w:val="22"/>
        </w:rPr>
      </w:pPr>
    </w:p>
    <w:p w:rsidR="006C4D91" w:rsidRPr="006F562F" w:rsidRDefault="00653846" w:rsidP="00425E98">
      <w:pPr>
        <w:pStyle w:val="Subttulo"/>
        <w:rPr>
          <w:rFonts w:ascii="Arial Narrow" w:hAnsi="Arial Narrow"/>
        </w:rPr>
      </w:pPr>
      <w:r w:rsidRPr="006F562F">
        <w:rPr>
          <w:rFonts w:ascii="Arial Narrow" w:hAnsi="Arial Narrow"/>
        </w:rPr>
        <w:t xml:space="preserve">1. </w:t>
      </w:r>
      <w:r w:rsidR="006C4D91" w:rsidRPr="006F562F">
        <w:rPr>
          <w:rFonts w:ascii="Arial Narrow" w:hAnsi="Arial Narrow"/>
        </w:rPr>
        <w:t>IDENTIFICAÇÃO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249"/>
      </w:tblGrid>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1.1 </w:t>
            </w:r>
            <w:proofErr w:type="spellStart"/>
            <w:r w:rsidRPr="006F562F">
              <w:rPr>
                <w:rFonts w:ascii="Arial Narrow" w:hAnsi="Arial Narrow"/>
                <w:b/>
                <w:bCs/>
              </w:rPr>
              <w:t>Curso</w:t>
            </w:r>
            <w:proofErr w:type="spellEnd"/>
            <w:r w:rsidRPr="006F562F">
              <w:rPr>
                <w:rFonts w:ascii="Arial Narrow" w:hAnsi="Arial Narrow"/>
                <w:b/>
                <w:bCs/>
              </w:rPr>
              <w:t>/</w:t>
            </w:r>
            <w:proofErr w:type="spellStart"/>
            <w:r w:rsidRPr="006F562F">
              <w:rPr>
                <w:rFonts w:ascii="Arial Narrow" w:hAnsi="Arial Narrow"/>
                <w:b/>
                <w:bCs/>
              </w:rPr>
              <w:t>Programa</w:t>
            </w:r>
            <w:proofErr w:type="spellEnd"/>
          </w:p>
        </w:tc>
        <w:tc>
          <w:tcPr>
            <w:tcW w:w="6235" w:type="dxa"/>
          </w:tcPr>
          <w:p w:rsidR="006C4D91" w:rsidRPr="006F562F" w:rsidRDefault="006C4D91" w:rsidP="00653846">
            <w:pPr>
              <w:pStyle w:val="11"/>
              <w:jc w:val="left"/>
              <w:rPr>
                <w:rFonts w:ascii="Arial Narrow" w:hAnsi="Arial Narrow"/>
              </w:rPr>
            </w:pPr>
          </w:p>
        </w:tc>
      </w:tr>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1.2 </w:t>
            </w:r>
            <w:proofErr w:type="spellStart"/>
            <w:r w:rsidRPr="006F562F">
              <w:rPr>
                <w:rFonts w:ascii="Arial Narrow" w:hAnsi="Arial Narrow"/>
                <w:b/>
                <w:bCs/>
              </w:rPr>
              <w:t>Nível</w:t>
            </w:r>
            <w:proofErr w:type="spellEnd"/>
          </w:p>
        </w:tc>
        <w:tc>
          <w:tcPr>
            <w:tcW w:w="6235" w:type="dxa"/>
          </w:tcPr>
          <w:p w:rsidR="006C4D91" w:rsidRPr="006F562F" w:rsidRDefault="006C4D91" w:rsidP="00653846">
            <w:pPr>
              <w:pStyle w:val="11"/>
              <w:jc w:val="left"/>
              <w:rPr>
                <w:rFonts w:ascii="Arial Narrow" w:hAnsi="Arial Narrow"/>
              </w:rPr>
            </w:pPr>
          </w:p>
        </w:tc>
      </w:tr>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1.3 </w:t>
            </w:r>
            <w:proofErr w:type="spellStart"/>
            <w:r w:rsidRPr="006F562F">
              <w:rPr>
                <w:rFonts w:ascii="Arial Narrow" w:hAnsi="Arial Narrow"/>
                <w:b/>
                <w:bCs/>
              </w:rPr>
              <w:t>Bolsista</w:t>
            </w:r>
            <w:proofErr w:type="spellEnd"/>
          </w:p>
        </w:tc>
        <w:tc>
          <w:tcPr>
            <w:tcW w:w="6235" w:type="dxa"/>
          </w:tcPr>
          <w:p w:rsidR="006C4D91" w:rsidRPr="006F562F" w:rsidRDefault="006C4D91" w:rsidP="00653846">
            <w:pPr>
              <w:pStyle w:val="11"/>
              <w:jc w:val="left"/>
              <w:rPr>
                <w:rFonts w:ascii="Arial Narrow" w:hAnsi="Arial Narrow"/>
              </w:rPr>
            </w:pPr>
          </w:p>
        </w:tc>
      </w:tr>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1.4 Email e </w:t>
            </w:r>
            <w:proofErr w:type="spellStart"/>
            <w:r w:rsidRPr="006F562F">
              <w:rPr>
                <w:rFonts w:ascii="Arial Narrow" w:hAnsi="Arial Narrow"/>
                <w:b/>
                <w:bCs/>
              </w:rPr>
              <w:t>Telefones</w:t>
            </w:r>
            <w:proofErr w:type="spellEnd"/>
            <w:r w:rsidRPr="006F562F">
              <w:rPr>
                <w:rFonts w:ascii="Arial Narrow" w:hAnsi="Arial Narrow"/>
                <w:b/>
                <w:bCs/>
              </w:rPr>
              <w:t xml:space="preserve"> </w:t>
            </w:r>
            <w:r w:rsidR="00653846" w:rsidRPr="006F562F">
              <w:rPr>
                <w:rFonts w:ascii="Arial Narrow" w:hAnsi="Arial Narrow"/>
                <w:b/>
                <w:bCs/>
              </w:rPr>
              <w:t>(</w:t>
            </w:r>
            <w:proofErr w:type="spellStart"/>
            <w:r w:rsidRPr="006F562F">
              <w:rPr>
                <w:rFonts w:ascii="Arial Narrow" w:hAnsi="Arial Narrow"/>
                <w:b/>
                <w:bCs/>
              </w:rPr>
              <w:t>Bolsista</w:t>
            </w:r>
            <w:proofErr w:type="spellEnd"/>
            <w:r w:rsidR="00653846" w:rsidRPr="006F562F">
              <w:rPr>
                <w:rFonts w:ascii="Arial Narrow" w:hAnsi="Arial Narrow"/>
                <w:b/>
                <w:bCs/>
              </w:rPr>
              <w:t>)</w:t>
            </w:r>
          </w:p>
        </w:tc>
        <w:tc>
          <w:tcPr>
            <w:tcW w:w="6235" w:type="dxa"/>
          </w:tcPr>
          <w:p w:rsidR="006C4D91" w:rsidRPr="006F562F" w:rsidRDefault="006C4D91" w:rsidP="00653846">
            <w:pPr>
              <w:pStyle w:val="11"/>
              <w:jc w:val="left"/>
              <w:rPr>
                <w:rFonts w:ascii="Arial Narrow" w:hAnsi="Arial Narrow"/>
              </w:rPr>
            </w:pPr>
          </w:p>
        </w:tc>
      </w:tr>
      <w:tr w:rsidR="006C4D91" w:rsidRPr="006F562F" w:rsidTr="00653846">
        <w:trPr>
          <w:trHeight w:val="338"/>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1.5 Supervisor </w:t>
            </w:r>
            <w:proofErr w:type="spellStart"/>
            <w:r w:rsidRPr="006F562F">
              <w:rPr>
                <w:rFonts w:ascii="Arial Narrow" w:hAnsi="Arial Narrow"/>
                <w:b/>
                <w:bCs/>
              </w:rPr>
              <w:t>na</w:t>
            </w:r>
            <w:proofErr w:type="spellEnd"/>
            <w:r w:rsidRPr="006F562F">
              <w:rPr>
                <w:rFonts w:ascii="Arial Narrow" w:hAnsi="Arial Narrow"/>
                <w:b/>
                <w:bCs/>
              </w:rPr>
              <w:t xml:space="preserve"> </w:t>
            </w:r>
            <w:proofErr w:type="spellStart"/>
            <w:r w:rsidRPr="006F562F">
              <w:rPr>
                <w:rFonts w:ascii="Arial Narrow" w:hAnsi="Arial Narrow"/>
                <w:b/>
                <w:bCs/>
              </w:rPr>
              <w:t>Empresa</w:t>
            </w:r>
            <w:proofErr w:type="spellEnd"/>
          </w:p>
        </w:tc>
        <w:tc>
          <w:tcPr>
            <w:tcW w:w="6235" w:type="dxa"/>
          </w:tcPr>
          <w:p w:rsidR="006C4D91" w:rsidRPr="006F562F" w:rsidRDefault="006C4D91" w:rsidP="00653846">
            <w:pPr>
              <w:pStyle w:val="11"/>
              <w:jc w:val="left"/>
              <w:rPr>
                <w:rFonts w:ascii="Arial Narrow" w:hAnsi="Arial Narrow"/>
              </w:rPr>
            </w:pPr>
          </w:p>
        </w:tc>
      </w:tr>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1.6 Email e </w:t>
            </w:r>
            <w:proofErr w:type="spellStart"/>
            <w:r w:rsidRPr="006F562F">
              <w:rPr>
                <w:rFonts w:ascii="Arial Narrow" w:hAnsi="Arial Narrow"/>
                <w:b/>
                <w:bCs/>
              </w:rPr>
              <w:t>telefones</w:t>
            </w:r>
            <w:proofErr w:type="spellEnd"/>
            <w:r w:rsidR="00653846" w:rsidRPr="006F562F">
              <w:rPr>
                <w:rFonts w:ascii="Arial Narrow" w:hAnsi="Arial Narrow"/>
                <w:b/>
                <w:bCs/>
              </w:rPr>
              <w:t xml:space="preserve"> (</w:t>
            </w:r>
            <w:proofErr w:type="spellStart"/>
            <w:r w:rsidR="00653846" w:rsidRPr="006F562F">
              <w:rPr>
                <w:rFonts w:ascii="Arial Narrow" w:hAnsi="Arial Narrow"/>
                <w:b/>
                <w:bCs/>
              </w:rPr>
              <w:t>Superv</w:t>
            </w:r>
            <w:proofErr w:type="spellEnd"/>
            <w:r w:rsidR="00653846" w:rsidRPr="006F562F">
              <w:rPr>
                <w:rFonts w:ascii="Arial Narrow" w:hAnsi="Arial Narrow"/>
                <w:b/>
                <w:bCs/>
              </w:rPr>
              <w:t>.)</w:t>
            </w:r>
          </w:p>
        </w:tc>
        <w:tc>
          <w:tcPr>
            <w:tcW w:w="6235" w:type="dxa"/>
          </w:tcPr>
          <w:p w:rsidR="006C4D91" w:rsidRPr="006F562F" w:rsidRDefault="00653846" w:rsidP="00653846">
            <w:pPr>
              <w:pStyle w:val="11"/>
              <w:jc w:val="left"/>
              <w:rPr>
                <w:rFonts w:ascii="Arial Narrow" w:hAnsi="Arial Narrow"/>
              </w:rPr>
            </w:pPr>
            <w:r w:rsidRPr="006F562F">
              <w:rPr>
                <w:rFonts w:ascii="Arial Narrow" w:hAnsi="Arial Narrow"/>
              </w:rPr>
              <w:t xml:space="preserve"> </w:t>
            </w:r>
          </w:p>
        </w:tc>
      </w:tr>
      <w:tr w:rsidR="006C4D91" w:rsidRPr="006F562F" w:rsidTr="00653846">
        <w:trPr>
          <w:trHeight w:val="340"/>
        </w:trPr>
        <w:tc>
          <w:tcPr>
            <w:tcW w:w="2830" w:type="dxa"/>
            <w:shd w:val="clear" w:color="auto" w:fill="DAEDF3"/>
          </w:tcPr>
          <w:p w:rsidR="006C4D91" w:rsidRPr="006F562F" w:rsidRDefault="006C4D91" w:rsidP="00425E98">
            <w:pPr>
              <w:pStyle w:val="11"/>
              <w:rPr>
                <w:rFonts w:ascii="Arial Narrow" w:hAnsi="Arial Narrow"/>
                <w:b/>
                <w:bCs/>
              </w:rPr>
            </w:pPr>
            <w:r w:rsidRPr="006F562F">
              <w:rPr>
                <w:rFonts w:ascii="Arial Narrow" w:hAnsi="Arial Narrow"/>
                <w:b/>
                <w:bCs/>
              </w:rPr>
              <w:t xml:space="preserve">1.7 </w:t>
            </w:r>
            <w:proofErr w:type="spellStart"/>
            <w:r w:rsidRPr="006F562F">
              <w:rPr>
                <w:rFonts w:ascii="Arial Narrow" w:hAnsi="Arial Narrow"/>
                <w:b/>
                <w:bCs/>
              </w:rPr>
              <w:t>Tema</w:t>
            </w:r>
            <w:proofErr w:type="spellEnd"/>
            <w:r w:rsidRPr="006F562F">
              <w:rPr>
                <w:rFonts w:ascii="Arial Narrow" w:hAnsi="Arial Narrow"/>
                <w:b/>
                <w:bCs/>
              </w:rPr>
              <w:t>/</w:t>
            </w:r>
            <w:proofErr w:type="spellStart"/>
            <w:r w:rsidRPr="006F562F">
              <w:rPr>
                <w:rFonts w:ascii="Arial Narrow" w:hAnsi="Arial Narrow"/>
                <w:b/>
                <w:bCs/>
              </w:rPr>
              <w:t>Subtema</w:t>
            </w:r>
            <w:proofErr w:type="spellEnd"/>
          </w:p>
        </w:tc>
        <w:tc>
          <w:tcPr>
            <w:tcW w:w="6235" w:type="dxa"/>
          </w:tcPr>
          <w:p w:rsidR="006C4D91" w:rsidRPr="006F562F" w:rsidRDefault="006C4D91" w:rsidP="00653846">
            <w:pPr>
              <w:pStyle w:val="11"/>
              <w:jc w:val="left"/>
              <w:rPr>
                <w:rFonts w:ascii="Arial Narrow" w:hAnsi="Arial Narrow"/>
              </w:rPr>
            </w:pPr>
          </w:p>
        </w:tc>
      </w:tr>
    </w:tbl>
    <w:p w:rsidR="006C4D91" w:rsidRPr="006F562F" w:rsidRDefault="006C4D91" w:rsidP="006C4D91">
      <w:pPr>
        <w:pStyle w:val="11"/>
        <w:rPr>
          <w:rFonts w:ascii="Arial Narrow" w:hAnsi="Arial Narrow" w:cstheme="minorHAnsi"/>
          <w:b/>
          <w:szCs w:val="22"/>
        </w:rPr>
      </w:pPr>
    </w:p>
    <w:p w:rsidR="00653846" w:rsidRPr="006F562F" w:rsidRDefault="00653846" w:rsidP="00653846">
      <w:pPr>
        <w:pStyle w:val="Subttulo"/>
        <w:rPr>
          <w:rFonts w:ascii="Arial Narrow" w:hAnsi="Arial Narrow"/>
        </w:rPr>
      </w:pPr>
      <w:r w:rsidRPr="006F562F">
        <w:rPr>
          <w:rFonts w:ascii="Arial Narrow" w:hAnsi="Arial Narrow"/>
        </w:rPr>
        <w:t>2. PLANO DE TRABALHO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577"/>
      </w:tblGrid>
      <w:tr w:rsidR="00653846" w:rsidRPr="006F562F" w:rsidTr="00653846">
        <w:trPr>
          <w:trHeight w:val="20"/>
        </w:trPr>
        <w:tc>
          <w:tcPr>
            <w:tcW w:w="9065" w:type="dxa"/>
            <w:gridSpan w:val="2"/>
          </w:tcPr>
          <w:p w:rsidR="00653846" w:rsidRPr="006F562F" w:rsidRDefault="00653846" w:rsidP="00653846">
            <w:pPr>
              <w:pStyle w:val="11"/>
              <w:rPr>
                <w:rFonts w:ascii="Arial Narrow" w:hAnsi="Arial Narrow"/>
              </w:rPr>
            </w:pPr>
            <w:proofErr w:type="spellStart"/>
            <w:r w:rsidRPr="006F562F">
              <w:rPr>
                <w:rFonts w:ascii="Arial Narrow" w:hAnsi="Arial Narrow"/>
                <w:b/>
                <w:bCs/>
              </w:rPr>
              <w:t>Tema</w:t>
            </w:r>
            <w:proofErr w:type="spellEnd"/>
            <w:r w:rsidRPr="006F562F">
              <w:rPr>
                <w:rFonts w:ascii="Arial Narrow" w:hAnsi="Arial Narrow"/>
              </w:rPr>
              <w:t>:</w:t>
            </w:r>
          </w:p>
        </w:tc>
      </w:tr>
      <w:tr w:rsidR="00653846" w:rsidRPr="006F562F" w:rsidTr="00653846">
        <w:trPr>
          <w:trHeight w:val="20"/>
        </w:trPr>
        <w:tc>
          <w:tcPr>
            <w:tcW w:w="9065" w:type="dxa"/>
            <w:gridSpan w:val="2"/>
          </w:tcPr>
          <w:p w:rsidR="00653846" w:rsidRPr="006F562F" w:rsidRDefault="00653846" w:rsidP="00653846">
            <w:pPr>
              <w:pStyle w:val="11"/>
              <w:rPr>
                <w:rFonts w:ascii="Arial Narrow" w:hAnsi="Arial Narrow"/>
              </w:rPr>
            </w:pPr>
            <w:proofErr w:type="spellStart"/>
            <w:r w:rsidRPr="006F562F">
              <w:rPr>
                <w:rFonts w:ascii="Arial Narrow" w:hAnsi="Arial Narrow"/>
                <w:b/>
                <w:bCs/>
              </w:rPr>
              <w:t>Subtema</w:t>
            </w:r>
            <w:proofErr w:type="spellEnd"/>
            <w:r w:rsidRPr="006F562F">
              <w:rPr>
                <w:rFonts w:ascii="Arial Narrow" w:hAnsi="Arial Narrow"/>
              </w:rPr>
              <w:t>:</w:t>
            </w:r>
          </w:p>
        </w:tc>
      </w:tr>
      <w:tr w:rsidR="00653846" w:rsidRPr="006F562F" w:rsidTr="00653846">
        <w:trPr>
          <w:trHeight w:val="20"/>
        </w:trPr>
        <w:tc>
          <w:tcPr>
            <w:tcW w:w="7491" w:type="dxa"/>
            <w:shd w:val="clear" w:color="auto" w:fill="DAEDF3"/>
          </w:tcPr>
          <w:p w:rsidR="00653846" w:rsidRPr="006F562F" w:rsidRDefault="00653846" w:rsidP="00653846">
            <w:pPr>
              <w:pStyle w:val="11"/>
              <w:jc w:val="center"/>
              <w:rPr>
                <w:rFonts w:ascii="Arial Narrow" w:hAnsi="Arial Narrow"/>
                <w:b/>
                <w:bCs/>
              </w:rPr>
            </w:pPr>
            <w:proofErr w:type="spellStart"/>
            <w:r w:rsidRPr="006F562F">
              <w:rPr>
                <w:rFonts w:ascii="Arial Narrow" w:hAnsi="Arial Narrow"/>
                <w:b/>
                <w:bCs/>
              </w:rPr>
              <w:t>Atividades</w:t>
            </w:r>
            <w:proofErr w:type="spellEnd"/>
          </w:p>
        </w:tc>
        <w:tc>
          <w:tcPr>
            <w:tcW w:w="1574" w:type="dxa"/>
            <w:shd w:val="clear" w:color="auto" w:fill="DAEDF3"/>
          </w:tcPr>
          <w:p w:rsidR="00653846" w:rsidRPr="006F562F" w:rsidRDefault="00653846" w:rsidP="00653846">
            <w:pPr>
              <w:pStyle w:val="11"/>
              <w:jc w:val="center"/>
              <w:rPr>
                <w:rFonts w:ascii="Arial Narrow" w:hAnsi="Arial Narrow"/>
                <w:b/>
                <w:bCs/>
              </w:rPr>
            </w:pPr>
            <w:proofErr w:type="spellStart"/>
            <w:r w:rsidRPr="006F562F">
              <w:rPr>
                <w:rFonts w:ascii="Arial Narrow" w:hAnsi="Arial Narrow"/>
                <w:b/>
                <w:bCs/>
              </w:rPr>
              <w:t>Período</w:t>
            </w:r>
            <w:proofErr w:type="spellEnd"/>
          </w:p>
        </w:tc>
      </w:tr>
      <w:tr w:rsidR="00653846" w:rsidRPr="006F562F" w:rsidTr="00653846">
        <w:trPr>
          <w:trHeight w:val="20"/>
        </w:trPr>
        <w:tc>
          <w:tcPr>
            <w:tcW w:w="7491" w:type="dxa"/>
          </w:tcPr>
          <w:p w:rsidR="00653846" w:rsidRPr="006F562F" w:rsidRDefault="00653846" w:rsidP="00653846">
            <w:pPr>
              <w:pStyle w:val="11"/>
              <w:jc w:val="left"/>
              <w:rPr>
                <w:rFonts w:ascii="Arial Narrow" w:hAnsi="Arial Narrow"/>
              </w:rPr>
            </w:pPr>
          </w:p>
        </w:tc>
        <w:tc>
          <w:tcPr>
            <w:tcW w:w="1574" w:type="dxa"/>
          </w:tcPr>
          <w:p w:rsidR="00653846" w:rsidRPr="006F562F" w:rsidRDefault="00653846" w:rsidP="00653846">
            <w:pPr>
              <w:pStyle w:val="11"/>
              <w:jc w:val="center"/>
              <w:rPr>
                <w:rFonts w:ascii="Arial Narrow" w:hAnsi="Arial Narrow"/>
              </w:rPr>
            </w:pPr>
          </w:p>
        </w:tc>
      </w:tr>
      <w:tr w:rsidR="00653846" w:rsidRPr="006F562F" w:rsidTr="00653846">
        <w:trPr>
          <w:trHeight w:val="20"/>
        </w:trPr>
        <w:tc>
          <w:tcPr>
            <w:tcW w:w="7491" w:type="dxa"/>
          </w:tcPr>
          <w:p w:rsidR="00653846" w:rsidRPr="006F562F" w:rsidRDefault="00653846" w:rsidP="00653846">
            <w:pPr>
              <w:pStyle w:val="11"/>
              <w:jc w:val="left"/>
              <w:rPr>
                <w:rFonts w:ascii="Arial Narrow" w:hAnsi="Arial Narrow"/>
              </w:rPr>
            </w:pPr>
          </w:p>
        </w:tc>
        <w:tc>
          <w:tcPr>
            <w:tcW w:w="1574" w:type="dxa"/>
          </w:tcPr>
          <w:p w:rsidR="00653846" w:rsidRPr="006F562F" w:rsidRDefault="00653846" w:rsidP="00653846">
            <w:pPr>
              <w:pStyle w:val="11"/>
              <w:jc w:val="center"/>
              <w:rPr>
                <w:rFonts w:ascii="Arial Narrow" w:hAnsi="Arial Narrow"/>
              </w:rPr>
            </w:pPr>
          </w:p>
        </w:tc>
      </w:tr>
      <w:tr w:rsidR="00653846" w:rsidRPr="006F562F" w:rsidTr="00653846">
        <w:trPr>
          <w:trHeight w:val="20"/>
        </w:trPr>
        <w:tc>
          <w:tcPr>
            <w:tcW w:w="7491" w:type="dxa"/>
          </w:tcPr>
          <w:p w:rsidR="00653846" w:rsidRPr="006F562F" w:rsidRDefault="00653846" w:rsidP="00653846">
            <w:pPr>
              <w:pStyle w:val="11"/>
              <w:jc w:val="left"/>
              <w:rPr>
                <w:rFonts w:ascii="Arial Narrow" w:hAnsi="Arial Narrow"/>
              </w:rPr>
            </w:pPr>
          </w:p>
        </w:tc>
        <w:tc>
          <w:tcPr>
            <w:tcW w:w="1574" w:type="dxa"/>
          </w:tcPr>
          <w:p w:rsidR="00653846" w:rsidRPr="006F562F" w:rsidRDefault="00653846" w:rsidP="00653846">
            <w:pPr>
              <w:pStyle w:val="11"/>
              <w:jc w:val="center"/>
              <w:rPr>
                <w:rFonts w:ascii="Arial Narrow" w:hAnsi="Arial Narrow"/>
              </w:rPr>
            </w:pPr>
          </w:p>
        </w:tc>
      </w:tr>
      <w:tr w:rsidR="00653846" w:rsidRPr="006F562F" w:rsidTr="00653846">
        <w:trPr>
          <w:trHeight w:val="20"/>
        </w:trPr>
        <w:tc>
          <w:tcPr>
            <w:tcW w:w="7491" w:type="dxa"/>
          </w:tcPr>
          <w:p w:rsidR="00653846" w:rsidRPr="006F562F" w:rsidRDefault="00653846" w:rsidP="00653846">
            <w:pPr>
              <w:pStyle w:val="11"/>
              <w:jc w:val="left"/>
              <w:rPr>
                <w:rFonts w:ascii="Arial Narrow" w:hAnsi="Arial Narrow"/>
              </w:rPr>
            </w:pPr>
          </w:p>
        </w:tc>
        <w:tc>
          <w:tcPr>
            <w:tcW w:w="1574" w:type="dxa"/>
          </w:tcPr>
          <w:p w:rsidR="00653846" w:rsidRPr="006F562F" w:rsidRDefault="00653846" w:rsidP="00653846">
            <w:pPr>
              <w:pStyle w:val="11"/>
              <w:jc w:val="center"/>
              <w:rPr>
                <w:rFonts w:ascii="Arial Narrow" w:hAnsi="Arial Narrow"/>
              </w:rPr>
            </w:pPr>
          </w:p>
        </w:tc>
      </w:tr>
      <w:tr w:rsidR="00653846" w:rsidRPr="006F562F" w:rsidTr="00653846">
        <w:trPr>
          <w:trHeight w:val="20"/>
        </w:trPr>
        <w:tc>
          <w:tcPr>
            <w:tcW w:w="7491" w:type="dxa"/>
          </w:tcPr>
          <w:p w:rsidR="00653846" w:rsidRPr="006F562F" w:rsidRDefault="00653846" w:rsidP="00653846">
            <w:pPr>
              <w:pStyle w:val="11"/>
              <w:jc w:val="left"/>
              <w:rPr>
                <w:rFonts w:ascii="Arial Narrow" w:hAnsi="Arial Narrow"/>
                <w:lang w:val="pt-BR"/>
              </w:rPr>
            </w:pPr>
            <w:r w:rsidRPr="006F562F">
              <w:rPr>
                <w:rFonts w:ascii="Arial Narrow" w:hAnsi="Arial Narrow"/>
                <w:lang w:val="pt-BR"/>
              </w:rPr>
              <w:t>(incluir mais linhas caso necessário)</w:t>
            </w:r>
          </w:p>
        </w:tc>
        <w:tc>
          <w:tcPr>
            <w:tcW w:w="1574" w:type="dxa"/>
          </w:tcPr>
          <w:p w:rsidR="00653846" w:rsidRPr="006F562F" w:rsidRDefault="00653846" w:rsidP="00653846">
            <w:pPr>
              <w:pStyle w:val="11"/>
              <w:jc w:val="center"/>
              <w:rPr>
                <w:rFonts w:ascii="Arial Narrow" w:hAnsi="Arial Narrow"/>
                <w:lang w:val="pt-BR"/>
              </w:rPr>
            </w:pPr>
          </w:p>
        </w:tc>
      </w:tr>
    </w:tbl>
    <w:p w:rsidR="00653846" w:rsidRPr="006F562F" w:rsidRDefault="00653846" w:rsidP="006C4D91">
      <w:pPr>
        <w:pStyle w:val="11"/>
        <w:rPr>
          <w:rFonts w:ascii="Arial Narrow" w:hAnsi="Arial Narrow" w:cstheme="minorHAnsi"/>
          <w:b/>
          <w:szCs w:val="22"/>
        </w:rPr>
      </w:pPr>
    </w:p>
    <w:p w:rsidR="00653846" w:rsidRPr="006F562F" w:rsidRDefault="00B77603" w:rsidP="00653846">
      <w:pPr>
        <w:pStyle w:val="Subttulo"/>
        <w:rPr>
          <w:rFonts w:ascii="Arial Narrow" w:hAnsi="Arial Narrow"/>
        </w:rPr>
      </w:pPr>
      <w:r w:rsidRPr="006F562F">
        <w:rPr>
          <w:rFonts w:ascii="Arial Narrow" w:hAnsi="Arial Narrow"/>
        </w:rPr>
        <w:t xml:space="preserve">3. </w:t>
      </w:r>
      <w:r w:rsidR="006C4D91" w:rsidRPr="006F562F">
        <w:rPr>
          <w:rFonts w:ascii="Arial Narrow" w:hAnsi="Arial Narrow"/>
        </w:rPr>
        <w:t xml:space="preserve">TERMO </w:t>
      </w:r>
      <w:r w:rsidR="006C4D91" w:rsidRPr="006F562F">
        <w:rPr>
          <w:rFonts w:ascii="Arial Narrow" w:hAnsi="Arial Narrow"/>
          <w:spacing w:val="-3"/>
        </w:rPr>
        <w:t>DE</w:t>
      </w:r>
      <w:r w:rsidR="006C4D91" w:rsidRPr="006F562F">
        <w:rPr>
          <w:rFonts w:ascii="Arial Narrow" w:hAnsi="Arial Narrow"/>
          <w:spacing w:val="-10"/>
        </w:rPr>
        <w:t xml:space="preserve"> </w:t>
      </w:r>
      <w:r w:rsidR="006C4D91" w:rsidRPr="006F562F">
        <w:rPr>
          <w:rFonts w:ascii="Arial Narrow" w:hAnsi="Arial Narrow"/>
        </w:rPr>
        <w:t>CONFIDENCIALIDADE</w:t>
      </w:r>
    </w:p>
    <w:tbl>
      <w:tblPr>
        <w:tblStyle w:val="Tabelacomgrade"/>
        <w:tblW w:w="0" w:type="auto"/>
        <w:tblLook w:val="04A0" w:firstRow="1" w:lastRow="0" w:firstColumn="1" w:lastColumn="0" w:noHBand="0" w:noVBand="1"/>
      </w:tblPr>
      <w:tblGrid>
        <w:gridCol w:w="9065"/>
      </w:tblGrid>
      <w:tr w:rsidR="00653846" w:rsidRPr="006F562F" w:rsidTr="00653846">
        <w:tc>
          <w:tcPr>
            <w:tcW w:w="9065" w:type="dxa"/>
          </w:tcPr>
          <w:p w:rsidR="00653846" w:rsidRPr="006F562F" w:rsidRDefault="00653846" w:rsidP="00653846">
            <w:pPr>
              <w:pStyle w:val="11"/>
              <w:rPr>
                <w:rFonts w:ascii="Arial Narrow" w:hAnsi="Arial Narrow"/>
              </w:rPr>
            </w:pPr>
            <w:r w:rsidRPr="006F562F">
              <w:rPr>
                <w:rFonts w:ascii="Arial Narrow" w:hAnsi="Arial Narrow"/>
              </w:rPr>
              <w:t>Todos os assuntos, dados, resultados, processos, produtos e informações decorrentes deste Plano de Trabalho são de natureza sigilosa, comprometendo-se as Partes e as pessoas que deles tenham ou venham a ter conhecimento, a observar medidas assecuratórias de salvaguarda.</w:t>
            </w:r>
          </w:p>
          <w:p w:rsidR="00653846" w:rsidRPr="006F562F" w:rsidRDefault="00653846" w:rsidP="00653846">
            <w:pPr>
              <w:pStyle w:val="11"/>
              <w:rPr>
                <w:rFonts w:ascii="Arial Narrow" w:hAnsi="Arial Narrow"/>
              </w:rPr>
            </w:pPr>
            <w:r w:rsidRPr="006F562F">
              <w:rPr>
                <w:rFonts w:ascii="Arial Narrow" w:hAnsi="Arial Narrow"/>
              </w:rPr>
              <w:t xml:space="preserve">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w:t>
            </w:r>
            <w:r w:rsidR="00B77603" w:rsidRPr="006F562F">
              <w:rPr>
                <w:rFonts w:ascii="Arial Narrow" w:hAnsi="Arial Narrow"/>
              </w:rPr>
              <w:t>Bosch</w:t>
            </w:r>
            <w:r w:rsidRPr="006F562F">
              <w:rPr>
                <w:rFonts w:ascii="Arial Narrow" w:hAnsi="Arial Narrow"/>
              </w:rPr>
              <w:t>.</w:t>
            </w:r>
          </w:p>
        </w:tc>
      </w:tr>
    </w:tbl>
    <w:p w:rsidR="00653846" w:rsidRPr="006F562F" w:rsidRDefault="00653846" w:rsidP="00653846">
      <w:pPr>
        <w:pStyle w:val="Corpodetexto"/>
        <w:sectPr w:rsidR="00653846" w:rsidRPr="006F562F" w:rsidSect="0091597B">
          <w:pgSz w:w="11910" w:h="16840"/>
          <w:pgMar w:top="1758" w:right="1134" w:bottom="1134" w:left="1701" w:header="592" w:footer="735" w:gutter="0"/>
          <w:cols w:space="720"/>
        </w:sectPr>
      </w:pPr>
    </w:p>
    <w:p w:rsidR="006C4D91" w:rsidRPr="006F562F" w:rsidRDefault="00B77603" w:rsidP="00425E98">
      <w:pPr>
        <w:pStyle w:val="Subttulo"/>
        <w:rPr>
          <w:rFonts w:ascii="Arial Narrow" w:hAnsi="Arial Narrow"/>
        </w:rPr>
      </w:pPr>
      <w:r w:rsidRPr="006F562F">
        <w:rPr>
          <w:rFonts w:ascii="Arial Narrow" w:hAnsi="Arial Narrow"/>
        </w:rPr>
        <w:t xml:space="preserve">4. </w:t>
      </w:r>
      <w:r w:rsidR="006C4D91" w:rsidRPr="006F562F">
        <w:rPr>
          <w:rFonts w:ascii="Arial Narrow" w:hAnsi="Arial Narrow"/>
        </w:rPr>
        <w:t>ASSINATURAS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61"/>
        <w:gridCol w:w="3062"/>
        <w:gridCol w:w="3062"/>
      </w:tblGrid>
      <w:tr w:rsidR="006C4D91" w:rsidRPr="006F562F" w:rsidTr="00653846">
        <w:trPr>
          <w:trHeight w:val="567"/>
        </w:trPr>
        <w:tc>
          <w:tcPr>
            <w:tcW w:w="9757" w:type="dxa"/>
            <w:gridSpan w:val="3"/>
            <w:shd w:val="clear" w:color="auto" w:fill="DAEDF3"/>
          </w:tcPr>
          <w:p w:rsidR="006C4D91" w:rsidRPr="006F562F" w:rsidRDefault="006C4D91" w:rsidP="00653846">
            <w:pPr>
              <w:pStyle w:val="11"/>
              <w:jc w:val="center"/>
              <w:rPr>
                <w:rFonts w:ascii="Arial Narrow" w:hAnsi="Arial Narrow"/>
                <w:lang w:val="pt-BR"/>
              </w:rPr>
            </w:pPr>
            <w:r w:rsidRPr="006F562F">
              <w:rPr>
                <w:rFonts w:ascii="Arial Narrow" w:hAnsi="Arial Narrow"/>
                <w:lang w:val="pt-BR"/>
              </w:rPr>
              <w:t xml:space="preserve">Os abaixo-assinados declaram que o presente Plano de Trabalho, Termo de Confidencialidade e </w:t>
            </w:r>
            <w:r w:rsidR="00820FEF" w:rsidRPr="006F562F">
              <w:rPr>
                <w:rFonts w:ascii="Arial Narrow" w:hAnsi="Arial Narrow"/>
                <w:lang w:val="pt-BR"/>
              </w:rPr>
              <w:br/>
            </w:r>
            <w:r w:rsidRPr="006F562F">
              <w:rPr>
                <w:rFonts w:ascii="Arial Narrow" w:hAnsi="Arial Narrow"/>
                <w:lang w:val="pt-BR"/>
              </w:rPr>
              <w:t>Uso da Informática foram estabelecidos de comum acordo, assumindo as tarefas e responsabilidades que lhes caberão durante o período de realização do mesmo.</w:t>
            </w:r>
          </w:p>
        </w:tc>
      </w:tr>
      <w:tr w:rsidR="006C4D91" w:rsidRPr="006F562F" w:rsidTr="00653846">
        <w:trPr>
          <w:trHeight w:val="362"/>
        </w:trPr>
        <w:tc>
          <w:tcPr>
            <w:tcW w:w="9757" w:type="dxa"/>
            <w:gridSpan w:val="3"/>
          </w:tcPr>
          <w:p w:rsidR="006C4D91" w:rsidRPr="006F562F" w:rsidRDefault="006C4D91" w:rsidP="00653846">
            <w:pPr>
              <w:pStyle w:val="11"/>
              <w:rPr>
                <w:rFonts w:ascii="Arial Narrow" w:hAnsi="Arial Narrow"/>
              </w:rPr>
            </w:pPr>
            <w:r w:rsidRPr="006F562F">
              <w:rPr>
                <w:rFonts w:ascii="Arial Narrow" w:hAnsi="Arial Narrow"/>
              </w:rPr>
              <w:t>Local e data:</w:t>
            </w:r>
          </w:p>
        </w:tc>
      </w:tr>
      <w:tr w:rsidR="006C4D91" w:rsidRPr="006F562F" w:rsidTr="00653846">
        <w:trPr>
          <w:trHeight w:val="1699"/>
        </w:trPr>
        <w:tc>
          <w:tcPr>
            <w:tcW w:w="3251" w:type="dxa"/>
          </w:tcPr>
          <w:p w:rsidR="006C4D91" w:rsidRPr="006F562F" w:rsidRDefault="006C4D91" w:rsidP="00653846">
            <w:pPr>
              <w:pStyle w:val="11"/>
              <w:rPr>
                <w:rFonts w:ascii="Arial Narrow" w:hAnsi="Arial Narrow"/>
              </w:rPr>
            </w:pPr>
          </w:p>
        </w:tc>
        <w:tc>
          <w:tcPr>
            <w:tcW w:w="3253" w:type="dxa"/>
          </w:tcPr>
          <w:p w:rsidR="006C4D91" w:rsidRPr="006F562F" w:rsidRDefault="006C4D91" w:rsidP="00653846">
            <w:pPr>
              <w:pStyle w:val="11"/>
              <w:rPr>
                <w:rFonts w:ascii="Arial Narrow" w:hAnsi="Arial Narrow"/>
              </w:rPr>
            </w:pPr>
          </w:p>
        </w:tc>
        <w:tc>
          <w:tcPr>
            <w:tcW w:w="3253" w:type="dxa"/>
          </w:tcPr>
          <w:p w:rsidR="006C4D91" w:rsidRPr="006F562F" w:rsidRDefault="006C4D91" w:rsidP="00653846">
            <w:pPr>
              <w:pStyle w:val="11"/>
              <w:rPr>
                <w:rFonts w:ascii="Arial Narrow" w:hAnsi="Arial Narrow"/>
              </w:rPr>
            </w:pPr>
          </w:p>
        </w:tc>
      </w:tr>
      <w:tr w:rsidR="006C4D91" w:rsidRPr="006F562F" w:rsidTr="00653846">
        <w:trPr>
          <w:trHeight w:val="170"/>
        </w:trPr>
        <w:tc>
          <w:tcPr>
            <w:tcW w:w="3251" w:type="dxa"/>
            <w:shd w:val="clear" w:color="auto" w:fill="DAEDF3"/>
          </w:tcPr>
          <w:p w:rsidR="006C4D91" w:rsidRPr="006F562F" w:rsidRDefault="006C4D91" w:rsidP="00653846">
            <w:pPr>
              <w:pStyle w:val="11"/>
              <w:jc w:val="center"/>
              <w:rPr>
                <w:rFonts w:ascii="Arial Narrow" w:hAnsi="Arial Narrow"/>
                <w:b/>
                <w:bCs/>
                <w:sz w:val="20"/>
              </w:rPr>
            </w:pPr>
            <w:r w:rsidRPr="006F562F">
              <w:rPr>
                <w:rFonts w:ascii="Arial Narrow" w:hAnsi="Arial Narrow"/>
                <w:b/>
                <w:bCs/>
                <w:sz w:val="20"/>
              </w:rPr>
              <w:t xml:space="preserve">Supervisor da </w:t>
            </w:r>
            <w:proofErr w:type="spellStart"/>
            <w:r w:rsidRPr="006F562F">
              <w:rPr>
                <w:rFonts w:ascii="Arial Narrow" w:hAnsi="Arial Narrow"/>
                <w:b/>
                <w:bCs/>
                <w:sz w:val="20"/>
              </w:rPr>
              <w:t>Empresa</w:t>
            </w:r>
            <w:proofErr w:type="spellEnd"/>
          </w:p>
        </w:tc>
        <w:tc>
          <w:tcPr>
            <w:tcW w:w="3253" w:type="dxa"/>
            <w:shd w:val="clear" w:color="auto" w:fill="DAEDF3"/>
          </w:tcPr>
          <w:p w:rsidR="006C4D91" w:rsidRPr="006F562F" w:rsidRDefault="006C4D91" w:rsidP="00653846">
            <w:pPr>
              <w:pStyle w:val="11"/>
              <w:jc w:val="center"/>
              <w:rPr>
                <w:rFonts w:ascii="Arial Narrow" w:hAnsi="Arial Narrow"/>
                <w:b/>
                <w:bCs/>
                <w:sz w:val="20"/>
              </w:rPr>
            </w:pPr>
            <w:proofErr w:type="spellStart"/>
            <w:r w:rsidRPr="006F562F">
              <w:rPr>
                <w:rFonts w:ascii="Arial Narrow" w:hAnsi="Arial Narrow"/>
                <w:b/>
                <w:bCs/>
                <w:sz w:val="20"/>
              </w:rPr>
              <w:t>Bolsista</w:t>
            </w:r>
            <w:proofErr w:type="spellEnd"/>
          </w:p>
        </w:tc>
        <w:tc>
          <w:tcPr>
            <w:tcW w:w="3253" w:type="dxa"/>
            <w:shd w:val="clear" w:color="auto" w:fill="DAEDF3"/>
          </w:tcPr>
          <w:p w:rsidR="006C4D91" w:rsidRPr="006F562F" w:rsidRDefault="006C4D91" w:rsidP="00653846">
            <w:pPr>
              <w:pStyle w:val="11"/>
              <w:jc w:val="center"/>
              <w:rPr>
                <w:rFonts w:ascii="Arial Narrow" w:hAnsi="Arial Narrow"/>
                <w:b/>
                <w:bCs/>
                <w:sz w:val="20"/>
              </w:rPr>
            </w:pPr>
            <w:proofErr w:type="spellStart"/>
            <w:r w:rsidRPr="006F562F">
              <w:rPr>
                <w:rFonts w:ascii="Arial Narrow" w:hAnsi="Arial Narrow"/>
                <w:b/>
                <w:bCs/>
                <w:sz w:val="20"/>
              </w:rPr>
              <w:t>Coordenador</w:t>
            </w:r>
            <w:proofErr w:type="spellEnd"/>
            <w:r w:rsidRPr="006F562F">
              <w:rPr>
                <w:rFonts w:ascii="Arial Narrow" w:hAnsi="Arial Narrow"/>
                <w:b/>
                <w:bCs/>
                <w:sz w:val="20"/>
              </w:rPr>
              <w:t xml:space="preserve"> da </w:t>
            </w:r>
            <w:proofErr w:type="spellStart"/>
            <w:r w:rsidRPr="006F562F">
              <w:rPr>
                <w:rFonts w:ascii="Arial Narrow" w:hAnsi="Arial Narrow"/>
                <w:b/>
                <w:bCs/>
                <w:sz w:val="20"/>
              </w:rPr>
              <w:t>Proposta</w:t>
            </w:r>
            <w:proofErr w:type="spellEnd"/>
          </w:p>
        </w:tc>
      </w:tr>
    </w:tbl>
    <w:p w:rsidR="006C4D91" w:rsidRPr="006F562F" w:rsidRDefault="006C4D91" w:rsidP="006C4D91">
      <w:pPr>
        <w:pStyle w:val="11"/>
        <w:rPr>
          <w:rFonts w:ascii="Arial Narrow" w:hAnsi="Arial Narrow" w:cstheme="minorHAnsi"/>
          <w:b/>
          <w:szCs w:val="22"/>
        </w:rPr>
      </w:pPr>
    </w:p>
    <w:p w:rsidR="006C4D91" w:rsidRPr="006F562F" w:rsidRDefault="006C4D91" w:rsidP="006C4D91">
      <w:pPr>
        <w:pStyle w:val="11"/>
        <w:rPr>
          <w:rFonts w:ascii="Arial Narrow" w:hAnsi="Arial Narrow" w:cstheme="minorHAnsi"/>
          <w:b/>
          <w:szCs w:val="22"/>
        </w:rPr>
      </w:pPr>
    </w:p>
    <w:p w:rsidR="00004ADD" w:rsidRPr="006F562F" w:rsidRDefault="00F111AB" w:rsidP="00004ADD">
      <w:pPr>
        <w:spacing w:after="0" w:line="240" w:lineRule="auto"/>
        <w:rPr>
          <w:rFonts w:ascii="Arial Narrow" w:hAnsi="Arial Narrow" w:cstheme="minorHAnsi"/>
        </w:rPr>
      </w:pPr>
      <w:r w:rsidRPr="006F562F">
        <w:rPr>
          <w:rFonts w:ascii="Arial Narrow" w:hAnsi="Arial Narrow" w:cstheme="minorHAnsi"/>
        </w:rPr>
        <w:br w:type="page"/>
      </w:r>
    </w:p>
    <w:p w:rsidR="00004ADD" w:rsidRPr="006F562F" w:rsidRDefault="00004ADD" w:rsidP="00004ADD">
      <w:pPr>
        <w:spacing w:after="0" w:line="240" w:lineRule="auto"/>
        <w:rPr>
          <w:rFonts w:ascii="Arial Narrow" w:hAnsi="Arial Narrow" w:cstheme="minorHAnsi"/>
        </w:rPr>
      </w:pPr>
    </w:p>
    <w:p w:rsidR="00004ADD" w:rsidRPr="006F562F" w:rsidRDefault="00004ADD" w:rsidP="00004ADD">
      <w:pPr>
        <w:keepNext/>
        <w:widowControl w:val="0"/>
        <w:tabs>
          <w:tab w:val="left" w:pos="709"/>
        </w:tabs>
        <w:suppressAutoHyphens/>
        <w:spacing w:before="120" w:after="120" w:line="228" w:lineRule="auto"/>
        <w:jc w:val="center"/>
        <w:rPr>
          <w:rFonts w:ascii="Arial Narrow" w:eastAsia="WenQuanYi Micro Hei" w:hAnsi="Arial Narrow" w:cs="Arial"/>
          <w:b/>
          <w:bCs/>
          <w:color w:val="4F81BD" w:themeColor="accent1"/>
          <w:spacing w:val="-4"/>
          <w:kern w:val="22"/>
          <w:sz w:val="24"/>
          <w:lang w:eastAsia="zh-CN"/>
        </w:rPr>
      </w:pPr>
      <w:r w:rsidRPr="006F562F">
        <w:rPr>
          <w:rFonts w:ascii="Arial Narrow" w:eastAsia="WenQuanYi Micro Hei" w:hAnsi="Arial Narrow" w:cs="Arial"/>
          <w:b/>
          <w:bCs/>
          <w:color w:val="4F81BD" w:themeColor="accent1"/>
          <w:spacing w:val="-4"/>
          <w:kern w:val="22"/>
          <w:sz w:val="24"/>
          <w:lang w:eastAsia="zh-CN"/>
        </w:rPr>
        <w:t>CHAMADA PÚBLICA 09/2019 - PROGRAMA DE BOLSAS FUNDAÇÃO ARAUCÁRIA &amp; BOSCH</w:t>
      </w:r>
    </w:p>
    <w:p w:rsidR="00004ADD" w:rsidRPr="006F562F" w:rsidRDefault="00004ADD" w:rsidP="00004ADD">
      <w:pPr>
        <w:spacing w:after="0" w:line="240" w:lineRule="auto"/>
        <w:rPr>
          <w:rFonts w:ascii="Arial Narrow" w:hAnsi="Arial Narrow" w:cstheme="minorHAnsi"/>
        </w:rPr>
      </w:pPr>
    </w:p>
    <w:p w:rsidR="00004ADD" w:rsidRPr="006F562F" w:rsidRDefault="00004ADD" w:rsidP="00004ADD">
      <w:pPr>
        <w:spacing w:after="0" w:line="240" w:lineRule="auto"/>
        <w:rPr>
          <w:rFonts w:ascii="Arial Narrow" w:hAnsi="Arial Narrow" w:cstheme="minorHAnsi"/>
        </w:rPr>
      </w:pPr>
    </w:p>
    <w:p w:rsidR="00292259" w:rsidRPr="006F562F" w:rsidRDefault="00292259" w:rsidP="007606F6">
      <w:pPr>
        <w:numPr>
          <w:ilvl w:val="0"/>
          <w:numId w:val="19"/>
        </w:numPr>
        <w:tabs>
          <w:tab w:val="left" w:pos="284"/>
        </w:tabs>
        <w:suppressAutoHyphens/>
        <w:spacing w:before="80" w:after="0" w:line="360" w:lineRule="auto"/>
        <w:ind w:right="-55"/>
        <w:jc w:val="center"/>
        <w:rPr>
          <w:rFonts w:ascii="Arial Narrow" w:hAnsi="Arial Narrow" w:cs="Arial"/>
          <w:b/>
          <w:bCs/>
          <w:spacing w:val="-2"/>
          <w:sz w:val="24"/>
          <w:szCs w:val="24"/>
          <w:lang w:eastAsia="zh-CN"/>
        </w:rPr>
      </w:pPr>
      <w:r w:rsidRPr="006F562F">
        <w:rPr>
          <w:rFonts w:ascii="Arial Narrow" w:hAnsi="Arial Narrow" w:cs="Arial"/>
          <w:b/>
          <w:bCs/>
          <w:spacing w:val="-2"/>
          <w:sz w:val="24"/>
          <w:szCs w:val="24"/>
          <w:lang w:eastAsia="zh-CN"/>
        </w:rPr>
        <w:t>ANEXO V – DECLARAÇÃO INSTITUCIONAL</w:t>
      </w: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Declaramos para os devidos fins que os estudantes</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selecionados para participar como bolsista do Programa de Bolsas Fundação Araucária &amp; BOSCH, não acumularão bolsa de qualquer outra natureza ou manterão vínculo empregatício enquanto permanecerem</w:t>
      </w:r>
      <w:r w:rsidR="00CF3A32">
        <w:rPr>
          <w:rFonts w:ascii="Arial Narrow" w:hAnsi="Arial Narrow" w:cs="Arial"/>
          <w:i/>
          <w:spacing w:val="-2"/>
          <w:sz w:val="24"/>
          <w:szCs w:val="24"/>
          <w:lang w:eastAsia="zh-CN"/>
        </w:rPr>
        <w:t xml:space="preserve"> </w:t>
      </w:r>
      <w:r w:rsidRPr="006F562F">
        <w:rPr>
          <w:rFonts w:ascii="Arial Narrow" w:hAnsi="Arial Narrow" w:cs="Arial"/>
          <w:i/>
          <w:spacing w:val="-2"/>
          <w:sz w:val="24"/>
          <w:szCs w:val="24"/>
          <w:lang w:eastAsia="zh-CN"/>
        </w:rPr>
        <w:t>bolsistas desta Chamada Pública.</w:t>
      </w: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r w:rsidRPr="006F562F">
        <w:rPr>
          <w:rFonts w:ascii="Arial Narrow" w:hAnsi="Arial Narrow" w:cs="Arial"/>
          <w:spacing w:val="-2"/>
          <w:sz w:val="24"/>
          <w:szCs w:val="24"/>
          <w:lang w:eastAsia="zh-CN"/>
        </w:rPr>
        <w:t xml:space="preserve">__________, de _________ </w:t>
      </w:r>
      <w:proofErr w:type="spellStart"/>
      <w:r w:rsidRPr="006F562F">
        <w:rPr>
          <w:rFonts w:ascii="Arial Narrow" w:hAnsi="Arial Narrow" w:cs="Arial"/>
          <w:spacing w:val="-2"/>
          <w:sz w:val="24"/>
          <w:szCs w:val="24"/>
          <w:lang w:eastAsia="zh-CN"/>
        </w:rPr>
        <w:t>de</w:t>
      </w:r>
      <w:proofErr w:type="spellEnd"/>
      <w:r w:rsidRPr="006F562F">
        <w:rPr>
          <w:rFonts w:ascii="Arial Narrow" w:hAnsi="Arial Narrow" w:cs="Arial"/>
          <w:spacing w:val="-2"/>
          <w:sz w:val="24"/>
          <w:szCs w:val="24"/>
          <w:lang w:eastAsia="zh-CN"/>
        </w:rPr>
        <w:t xml:space="preserve"> 2019.</w:t>
      </w: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spacing w:val="-2"/>
          <w:sz w:val="24"/>
          <w:szCs w:val="24"/>
          <w:lang w:eastAsia="zh-CN"/>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292259" w:rsidRPr="006F562F" w:rsidTr="00835E3D">
        <w:tc>
          <w:tcPr>
            <w:tcW w:w="4819" w:type="dxa"/>
          </w:tcPr>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 xml:space="preserve">Coordenador da proposta </w:t>
            </w:r>
            <w:r w:rsidRPr="006F562F">
              <w:rPr>
                <w:rFonts w:ascii="Arial Narrow" w:hAnsi="Arial Narrow" w:cs="Arial"/>
                <w:i/>
                <w:spacing w:val="-2"/>
                <w:sz w:val="24"/>
                <w:szCs w:val="24"/>
                <w:lang w:eastAsia="zh-CN"/>
              </w:rPr>
              <w:br/>
              <w:t>(Nome, assinatura e carimbo)</w:t>
            </w:r>
          </w:p>
        </w:tc>
        <w:tc>
          <w:tcPr>
            <w:tcW w:w="4840" w:type="dxa"/>
          </w:tcPr>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__________________________________________</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Responsável pela instituição ou equivalente</w:t>
            </w:r>
          </w:p>
          <w:p w:rsidR="00292259" w:rsidRPr="006F562F" w:rsidRDefault="00292259" w:rsidP="00292259">
            <w:pPr>
              <w:tabs>
                <w:tab w:val="left" w:pos="284"/>
              </w:tabs>
              <w:suppressAutoHyphens/>
              <w:spacing w:after="0" w:line="360" w:lineRule="auto"/>
              <w:ind w:left="9" w:right="-55"/>
              <w:jc w:val="center"/>
              <w:rPr>
                <w:rFonts w:ascii="Arial Narrow" w:hAnsi="Arial Narrow" w:cs="Arial"/>
                <w:i/>
                <w:spacing w:val="-2"/>
                <w:sz w:val="24"/>
                <w:szCs w:val="24"/>
                <w:lang w:eastAsia="zh-CN"/>
              </w:rPr>
            </w:pPr>
            <w:r w:rsidRPr="006F562F">
              <w:rPr>
                <w:rFonts w:ascii="Arial Narrow" w:hAnsi="Arial Narrow" w:cs="Arial"/>
                <w:i/>
                <w:spacing w:val="-2"/>
                <w:sz w:val="24"/>
                <w:szCs w:val="24"/>
                <w:lang w:eastAsia="zh-CN"/>
              </w:rPr>
              <w:t>(Nome, assinatura e carimbo)</w:t>
            </w:r>
          </w:p>
        </w:tc>
      </w:tr>
    </w:tbl>
    <w:p w:rsidR="00292259" w:rsidRPr="006F562F" w:rsidRDefault="00292259" w:rsidP="00292259">
      <w:pPr>
        <w:spacing w:after="0" w:line="240" w:lineRule="auto"/>
        <w:jc w:val="center"/>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259" w:rsidRPr="006F562F" w:rsidRDefault="00292259" w:rsidP="00004ADD">
      <w:pPr>
        <w:spacing w:after="0" w:line="240" w:lineRule="auto"/>
        <w:rPr>
          <w:rFonts w:ascii="Arial Narrow" w:hAnsi="Arial Narrow" w:cstheme="minorHAnsi"/>
        </w:rPr>
      </w:pPr>
    </w:p>
    <w:p w:rsidR="00292BEF" w:rsidRPr="006F562F" w:rsidRDefault="00292BEF" w:rsidP="00292BEF">
      <w:pPr>
        <w:pStyle w:val="Subttulo"/>
        <w:jc w:val="center"/>
        <w:rPr>
          <w:rFonts w:ascii="Arial Narrow" w:hAnsi="Arial Narrow"/>
        </w:rPr>
      </w:pPr>
      <w:r w:rsidRPr="006F562F">
        <w:rPr>
          <w:rFonts w:ascii="Arial Narrow" w:hAnsi="Arial Narrow"/>
        </w:rPr>
        <w:t>CHAMADA PÚBLICA 09/2019 - PROGRAMA DE BOLSAS FUNDAÇÃO ARAUCÁRIA &amp; BOSCH</w:t>
      </w:r>
    </w:p>
    <w:p w:rsidR="00EB148B" w:rsidRPr="006F562F" w:rsidRDefault="00EB148B" w:rsidP="00EB148B">
      <w:pPr>
        <w:pStyle w:val="Corpodetexto"/>
      </w:pPr>
    </w:p>
    <w:p w:rsidR="00292BEF" w:rsidRPr="006F562F" w:rsidRDefault="00EB148B" w:rsidP="00EB148B">
      <w:pPr>
        <w:tabs>
          <w:tab w:val="left" w:pos="284"/>
        </w:tabs>
        <w:suppressAutoHyphens/>
        <w:spacing w:after="0" w:line="360" w:lineRule="auto"/>
        <w:ind w:left="9" w:right="-55"/>
        <w:jc w:val="center"/>
        <w:rPr>
          <w:rFonts w:ascii="Arial Narrow" w:eastAsia="MS Mincho" w:hAnsi="Arial Narrow" w:cs="Arial"/>
          <w:b/>
          <w:bCs/>
          <w:color w:val="000000"/>
          <w:spacing w:val="-2"/>
          <w:sz w:val="24"/>
          <w:szCs w:val="24"/>
          <w:shd w:val="clear" w:color="auto" w:fill="FFFFFF"/>
          <w:lang w:eastAsia="zh-CN"/>
        </w:rPr>
      </w:pPr>
      <w:r w:rsidRPr="006F562F">
        <w:rPr>
          <w:rFonts w:ascii="Arial Narrow" w:eastAsia="MS Mincho" w:hAnsi="Arial Narrow" w:cs="Arial"/>
          <w:b/>
          <w:bCs/>
          <w:color w:val="000000"/>
          <w:spacing w:val="-2"/>
          <w:sz w:val="24"/>
          <w:szCs w:val="24"/>
          <w:shd w:val="clear" w:color="auto" w:fill="FFFFFF"/>
          <w:lang w:eastAsia="zh-CN"/>
        </w:rPr>
        <w:t>ANEXO VI</w:t>
      </w:r>
      <w:r w:rsidR="00292BEF" w:rsidRPr="006F562F">
        <w:rPr>
          <w:rFonts w:ascii="Arial Narrow" w:eastAsia="MS Mincho" w:hAnsi="Arial Narrow" w:cs="Arial"/>
          <w:b/>
          <w:bCs/>
          <w:color w:val="000000"/>
          <w:spacing w:val="-2"/>
          <w:sz w:val="24"/>
          <w:szCs w:val="24"/>
          <w:shd w:val="clear" w:color="auto" w:fill="FFFFFF"/>
          <w:lang w:eastAsia="zh-CN"/>
        </w:rPr>
        <w:t xml:space="preserve"> - </w:t>
      </w:r>
      <w:bookmarkStart w:id="2" w:name="_Hlk530662220"/>
      <w:r w:rsidRPr="006F562F">
        <w:rPr>
          <w:rFonts w:ascii="Arial Narrow" w:eastAsia="MS Mincho" w:hAnsi="Arial Narrow" w:cs="Arial"/>
          <w:b/>
          <w:bCs/>
          <w:color w:val="000000"/>
          <w:spacing w:val="-2"/>
          <w:sz w:val="24"/>
          <w:szCs w:val="24"/>
          <w:shd w:val="clear" w:color="auto" w:fill="FFFFFF"/>
          <w:lang w:eastAsia="zh-CN"/>
        </w:rPr>
        <w:t xml:space="preserve">DECLARAÇÃO SOBRE INSTALAÇÕES E CONDIÇÕES MATERIAIS </w:t>
      </w:r>
      <w:bookmarkEnd w:id="2"/>
    </w:p>
    <w:p w:rsidR="00EB148B" w:rsidRPr="006F562F" w:rsidRDefault="00EB148B" w:rsidP="00EB148B">
      <w:pPr>
        <w:tabs>
          <w:tab w:val="left" w:pos="284"/>
        </w:tabs>
        <w:suppressAutoHyphens/>
        <w:spacing w:after="0" w:line="360" w:lineRule="auto"/>
        <w:ind w:left="9" w:right="-55"/>
        <w:jc w:val="center"/>
        <w:rPr>
          <w:rFonts w:ascii="Arial Narrow" w:hAnsi="Arial Narrow" w:cs="Arial"/>
          <w:spacing w:val="-2"/>
          <w:lang w:eastAsia="zh-CN"/>
        </w:rPr>
      </w:pPr>
      <w:r w:rsidRPr="006F562F">
        <w:rPr>
          <w:rFonts w:ascii="Arial Narrow" w:hAnsi="Arial Narrow" w:cs="Arial"/>
          <w:spacing w:val="-2"/>
          <w:lang w:eastAsia="zh-CN"/>
        </w:rPr>
        <w:t xml:space="preserve">(exclusivo para </w:t>
      </w:r>
      <w:proofErr w:type="spellStart"/>
      <w:r w:rsidRPr="006F562F">
        <w:rPr>
          <w:rFonts w:ascii="Arial Narrow" w:hAnsi="Arial Narrow" w:cs="Arial"/>
          <w:spacing w:val="-2"/>
          <w:lang w:eastAsia="zh-CN"/>
        </w:rPr>
        <w:t>OSC’s</w:t>
      </w:r>
      <w:proofErr w:type="spellEnd"/>
      <w:r w:rsidRPr="006F562F">
        <w:rPr>
          <w:rFonts w:ascii="Arial Narrow" w:hAnsi="Arial Narrow" w:cs="Arial"/>
          <w:spacing w:val="-2"/>
          <w:lang w:eastAsia="zh-CN"/>
        </w:rPr>
        <w:t>)</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jc w:val="both"/>
        <w:rPr>
          <w:rFonts w:ascii="Arial Narrow" w:eastAsia="MS Mincho" w:hAnsi="Arial Narrow" w:cs="Arial"/>
          <w:b/>
          <w:bCs/>
          <w:color w:val="000000"/>
          <w:spacing w:val="-2"/>
          <w:shd w:val="clear" w:color="auto" w:fill="FFFF00"/>
          <w:lang w:eastAsia="zh-CN"/>
        </w:rPr>
      </w:pPr>
      <w:r w:rsidRPr="006F562F">
        <w:rPr>
          <w:rFonts w:ascii="Arial Narrow" w:eastAsia="MS Mincho" w:hAnsi="Arial Narrow" w:cs="Arial"/>
          <w:color w:val="000000"/>
          <w:spacing w:val="-2"/>
          <w:shd w:val="clear" w:color="auto" w:fill="FFFFFF"/>
          <w:lang w:eastAsia="zh-CN"/>
        </w:rPr>
        <w:t>Declaro, em conformidade com o art. 33, inc. V, alínea “c”, da Lei nº 13.019/2014, que a [</w:t>
      </w:r>
      <w:r w:rsidRPr="006F562F">
        <w:rPr>
          <w:rFonts w:ascii="Arial Narrow" w:eastAsia="MS Mincho" w:hAnsi="Arial Narrow" w:cs="Arial"/>
          <w:color w:val="000000"/>
          <w:spacing w:val="-2"/>
          <w:lang w:eastAsia="zh-CN"/>
        </w:rPr>
        <w:t>NOME DA OSC</w:t>
      </w:r>
      <w:r w:rsidRPr="006F562F">
        <w:rPr>
          <w:rFonts w:ascii="Arial Narrow" w:eastAsia="MS Mincho" w:hAnsi="Arial Narrow" w:cs="Arial"/>
          <w:color w:val="000000"/>
          <w:spacing w:val="-2"/>
          <w:shd w:val="clear" w:color="auto" w:fill="FFFFFF"/>
          <w:lang w:eastAsia="zh-CN"/>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EB148B" w:rsidRPr="006F562F" w:rsidTr="00AF1951">
        <w:tc>
          <w:tcPr>
            <w:tcW w:w="9779" w:type="dxa"/>
            <w:shd w:val="clear" w:color="auto" w:fill="auto"/>
          </w:tcPr>
          <w:p w:rsidR="00EB148B" w:rsidRPr="006F562F" w:rsidRDefault="00EB148B" w:rsidP="00AF1951">
            <w:pPr>
              <w:tabs>
                <w:tab w:val="left" w:pos="284"/>
              </w:tabs>
              <w:suppressAutoHyphens/>
              <w:spacing w:after="0" w:line="360" w:lineRule="auto"/>
              <w:ind w:right="-55"/>
              <w:jc w:val="both"/>
              <w:rPr>
                <w:rFonts w:ascii="Arial Narrow" w:hAnsi="Arial Narrow" w:cs="Arial"/>
                <w:b/>
                <w:spacing w:val="-2"/>
                <w:lang w:eastAsia="zh-CN"/>
              </w:rPr>
            </w:pPr>
            <w:r w:rsidRPr="006F562F">
              <w:rPr>
                <w:rFonts w:ascii="Arial Narrow" w:hAnsi="Arial Narrow" w:cs="Arial"/>
                <w:b/>
                <w:spacing w:val="-2"/>
                <w:lang w:eastAsia="zh-CN"/>
              </w:rPr>
              <w:t xml:space="preserve">Nota explicativa </w:t>
            </w:r>
          </w:p>
          <w:p w:rsidR="00EB148B" w:rsidRPr="006F562F" w:rsidRDefault="00EB148B" w:rsidP="00AF1951">
            <w:pPr>
              <w:tabs>
                <w:tab w:val="left" w:pos="284"/>
              </w:tabs>
              <w:suppressAutoHyphens/>
              <w:spacing w:after="0" w:line="360" w:lineRule="auto"/>
              <w:ind w:right="-55"/>
              <w:jc w:val="both"/>
              <w:rPr>
                <w:rFonts w:ascii="Arial Narrow" w:hAnsi="Arial Narrow" w:cs="Arial"/>
                <w:spacing w:val="-2"/>
                <w:lang w:eastAsia="zh-CN"/>
              </w:rPr>
            </w:pPr>
            <w:r w:rsidRPr="006F562F">
              <w:rPr>
                <w:rFonts w:ascii="Arial Narrow" w:hAnsi="Arial Narrow" w:cs="Arial"/>
                <w:spacing w:val="-2"/>
                <w:lang w:eastAsia="zh-CN"/>
              </w:rPr>
              <w:t>A OSC deverá optar por uma das seguintes declarações:</w:t>
            </w:r>
          </w:p>
          <w:p w:rsidR="00EB148B" w:rsidRPr="006F562F" w:rsidRDefault="00EB148B" w:rsidP="00AF1951">
            <w:pPr>
              <w:tabs>
                <w:tab w:val="left" w:pos="284"/>
              </w:tabs>
              <w:suppressAutoHyphens/>
              <w:spacing w:after="0" w:line="360" w:lineRule="auto"/>
              <w:ind w:right="-55"/>
              <w:jc w:val="both"/>
              <w:rPr>
                <w:rFonts w:ascii="Arial Narrow" w:hAnsi="Arial Narrow" w:cs="Arial"/>
                <w:spacing w:val="-2"/>
                <w:lang w:eastAsia="zh-CN"/>
              </w:rPr>
            </w:pPr>
            <w:r w:rsidRPr="006F562F">
              <w:rPr>
                <w:rFonts w:ascii="Arial Narrow" w:hAnsi="Arial Narrow" w:cs="Arial"/>
                <w:spacing w:val="-2"/>
                <w:lang w:eastAsia="zh-CN"/>
              </w:rPr>
              <w:t>dispõe de instalações e outras condições materiais para o desenvolvimento das atividades ou projetos previstos na parceria e o cumprimento das metas estabelecidas.</w:t>
            </w:r>
          </w:p>
          <w:p w:rsidR="00EB148B" w:rsidRPr="006F562F" w:rsidRDefault="00EB148B" w:rsidP="00AF1951">
            <w:pPr>
              <w:tabs>
                <w:tab w:val="left" w:pos="284"/>
              </w:tabs>
              <w:suppressAutoHyphens/>
              <w:spacing w:after="0" w:line="360" w:lineRule="auto"/>
              <w:ind w:right="-55"/>
              <w:jc w:val="both"/>
              <w:rPr>
                <w:rFonts w:ascii="Arial Narrow" w:hAnsi="Arial Narrow" w:cs="Arial"/>
                <w:b/>
                <w:spacing w:val="-2"/>
                <w:lang w:eastAsia="zh-CN"/>
              </w:rPr>
            </w:pPr>
            <w:r w:rsidRPr="006F562F">
              <w:rPr>
                <w:rFonts w:ascii="Arial Narrow" w:hAnsi="Arial Narrow" w:cs="Arial"/>
                <w:b/>
                <w:spacing w:val="-2"/>
                <w:lang w:eastAsia="zh-CN"/>
              </w:rPr>
              <w:t>OU</w:t>
            </w:r>
          </w:p>
          <w:p w:rsidR="00EB148B" w:rsidRPr="006F562F" w:rsidRDefault="00EB148B" w:rsidP="00AF1951">
            <w:pPr>
              <w:tabs>
                <w:tab w:val="left" w:pos="284"/>
              </w:tabs>
              <w:suppressAutoHyphens/>
              <w:spacing w:after="0" w:line="360" w:lineRule="auto"/>
              <w:ind w:right="-55"/>
              <w:jc w:val="both"/>
              <w:rPr>
                <w:rFonts w:ascii="Arial Narrow" w:hAnsi="Arial Narrow" w:cs="Arial"/>
                <w:spacing w:val="-2"/>
                <w:lang w:eastAsia="zh-CN"/>
              </w:rPr>
            </w:pPr>
            <w:r w:rsidRPr="006F562F">
              <w:rPr>
                <w:rFonts w:ascii="Arial Narrow" w:hAnsi="Arial Narrow" w:cs="Arial"/>
                <w:spacing w:val="-2"/>
                <w:lang w:eastAsia="zh-CN"/>
              </w:rPr>
              <w:t xml:space="preserve">pretende contratar ou adquirir com recursos da parceria as condições materiais para o desenvolvimento das atividades ou projetos previstos na parceria e o cumprimento das metas estabelecidas. </w:t>
            </w:r>
          </w:p>
          <w:p w:rsidR="00EB148B" w:rsidRPr="006F562F" w:rsidRDefault="00EB148B" w:rsidP="00AF1951">
            <w:pPr>
              <w:tabs>
                <w:tab w:val="left" w:pos="284"/>
              </w:tabs>
              <w:suppressAutoHyphens/>
              <w:spacing w:after="0" w:line="360" w:lineRule="auto"/>
              <w:ind w:right="-55"/>
              <w:jc w:val="both"/>
              <w:rPr>
                <w:rFonts w:ascii="Arial Narrow" w:hAnsi="Arial Narrow" w:cs="Arial"/>
                <w:b/>
                <w:spacing w:val="-2"/>
                <w:lang w:eastAsia="zh-CN"/>
              </w:rPr>
            </w:pPr>
            <w:r w:rsidRPr="006F562F">
              <w:rPr>
                <w:rFonts w:ascii="Arial Narrow" w:hAnsi="Arial Narrow" w:cs="Arial"/>
                <w:b/>
                <w:spacing w:val="-2"/>
                <w:lang w:eastAsia="zh-CN"/>
              </w:rPr>
              <w:t>OU</w:t>
            </w:r>
          </w:p>
          <w:p w:rsidR="00EB148B" w:rsidRPr="006F562F" w:rsidRDefault="00EB148B" w:rsidP="00AF1951">
            <w:pPr>
              <w:tabs>
                <w:tab w:val="left" w:pos="284"/>
              </w:tabs>
              <w:suppressAutoHyphens/>
              <w:spacing w:after="0" w:line="360" w:lineRule="auto"/>
              <w:ind w:right="-55"/>
              <w:jc w:val="both"/>
              <w:rPr>
                <w:rFonts w:ascii="Arial Narrow" w:hAnsi="Arial Narrow" w:cs="Arial"/>
                <w:spacing w:val="-2"/>
                <w:lang w:eastAsia="zh-CN"/>
              </w:rPr>
            </w:pPr>
            <w:r w:rsidRPr="006F562F">
              <w:rPr>
                <w:rFonts w:ascii="Arial Narrow" w:hAnsi="Arial Narrow" w:cs="Arial"/>
                <w:spacing w:val="-2"/>
                <w:lang w:eastAsia="zh-CN"/>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LOCAL</w:t>
      </w:r>
      <w:r w:rsidRPr="006F562F">
        <w:rPr>
          <w:rFonts w:ascii="Arial Narrow" w:eastAsia="MS Mincho" w:hAnsi="Arial Narrow" w:cs="Arial"/>
          <w:color w:val="000000"/>
          <w:spacing w:val="-2"/>
          <w:shd w:val="clear" w:color="auto" w:fill="FFFFFF"/>
          <w:lang w:eastAsia="zh-CN"/>
        </w:rPr>
        <w:t>], [</w:t>
      </w:r>
      <w:r w:rsidRPr="006F562F">
        <w:rPr>
          <w:rFonts w:ascii="Arial Narrow" w:eastAsia="MS Mincho" w:hAnsi="Arial Narrow" w:cs="Arial"/>
          <w:color w:val="000000"/>
          <w:spacing w:val="-2"/>
          <w:lang w:eastAsia="zh-CN"/>
        </w:rPr>
        <w:t>DATA</w:t>
      </w:r>
      <w:r w:rsidRPr="006F562F">
        <w:rPr>
          <w:rFonts w:ascii="Arial Narrow" w:eastAsia="MS Mincho" w:hAnsi="Arial Narrow" w:cs="Arial"/>
          <w:color w:val="000000"/>
          <w:spacing w:val="-2"/>
          <w:shd w:val="clear" w:color="auto" w:fill="FFFFFF"/>
          <w:lang w:eastAsia="zh-CN"/>
        </w:rPr>
        <w:t>].</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center"/>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NOME E CARGO DO(A) REPRESENTANTE LEGAL DA OSC</w:t>
      </w:r>
      <w:r w:rsidRPr="006F562F">
        <w:rPr>
          <w:rFonts w:ascii="Arial Narrow" w:eastAsia="MS Mincho" w:hAnsi="Arial Narrow" w:cs="Arial"/>
          <w:color w:val="000000"/>
          <w:spacing w:val="-2"/>
          <w:shd w:val="clear" w:color="auto" w:fill="FFFFFF"/>
          <w:lang w:eastAsia="zh-CN"/>
        </w:rPr>
        <w:t>]</w:t>
      </w:r>
    </w:p>
    <w:p w:rsidR="00EB148B" w:rsidRPr="006F562F" w:rsidRDefault="00EB148B">
      <w:pPr>
        <w:spacing w:after="0" w:line="240" w:lineRule="auto"/>
        <w:rPr>
          <w:rFonts w:ascii="Arial Narrow" w:hAnsi="Arial Narrow"/>
        </w:rPr>
      </w:pPr>
      <w:r w:rsidRPr="006F562F">
        <w:rPr>
          <w:rFonts w:ascii="Arial Narrow" w:hAnsi="Arial Narrow"/>
        </w:rPr>
        <w:br w:type="page"/>
      </w:r>
    </w:p>
    <w:p w:rsidR="00292BEF" w:rsidRPr="006F562F" w:rsidRDefault="00292BEF" w:rsidP="00292BEF">
      <w:pPr>
        <w:pStyle w:val="Subttulo"/>
        <w:jc w:val="center"/>
        <w:rPr>
          <w:rFonts w:ascii="Arial Narrow" w:hAnsi="Arial Narrow"/>
        </w:rPr>
      </w:pPr>
      <w:r w:rsidRPr="006F562F">
        <w:rPr>
          <w:rFonts w:ascii="Arial Narrow" w:hAnsi="Arial Narrow"/>
        </w:rPr>
        <w:t>CHAMADA PÚBLICA 09/2019 - PROGRAMA DE BOLSAS FUNDAÇÃO ARAUCÁRIA &amp; BOSCH</w:t>
      </w:r>
    </w:p>
    <w:p w:rsidR="00EB148B" w:rsidRPr="006F562F" w:rsidRDefault="00EB148B" w:rsidP="00EB148B">
      <w:pPr>
        <w:tabs>
          <w:tab w:val="left" w:pos="284"/>
        </w:tabs>
        <w:suppressAutoHyphens/>
        <w:spacing w:before="80" w:after="80" w:line="220" w:lineRule="exact"/>
        <w:jc w:val="center"/>
        <w:rPr>
          <w:rFonts w:ascii="Arial Narrow" w:hAnsi="Arial Narrow" w:cs="Arial"/>
          <w:color w:val="4472C4"/>
          <w:spacing w:val="-2"/>
          <w:sz w:val="24"/>
          <w:szCs w:val="24"/>
          <w:lang w:eastAsia="zh-CN"/>
        </w:rPr>
      </w:pP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b/>
          <w:bCs/>
          <w:color w:val="000000"/>
          <w:spacing w:val="-2"/>
          <w:sz w:val="24"/>
          <w:szCs w:val="24"/>
          <w:shd w:val="clear" w:color="auto" w:fill="FFFFFF"/>
          <w:lang w:eastAsia="zh-CN"/>
        </w:rPr>
      </w:pPr>
      <w:r w:rsidRPr="006F562F">
        <w:rPr>
          <w:rFonts w:ascii="Arial Narrow" w:eastAsia="MS Mincho" w:hAnsi="Arial Narrow" w:cs="Arial"/>
          <w:b/>
          <w:bCs/>
          <w:color w:val="000000"/>
          <w:spacing w:val="-2"/>
          <w:sz w:val="24"/>
          <w:szCs w:val="24"/>
          <w:shd w:val="clear" w:color="auto" w:fill="FFFFFF"/>
          <w:lang w:eastAsia="zh-CN"/>
        </w:rPr>
        <w:t xml:space="preserve">ANEXO </w:t>
      </w:r>
      <w:r w:rsidR="00B4149E" w:rsidRPr="006F562F">
        <w:rPr>
          <w:rFonts w:ascii="Arial Narrow" w:eastAsia="MS Mincho" w:hAnsi="Arial Narrow" w:cs="Arial"/>
          <w:b/>
          <w:bCs/>
          <w:color w:val="000000"/>
          <w:spacing w:val="-2"/>
          <w:sz w:val="24"/>
          <w:szCs w:val="24"/>
          <w:shd w:val="clear" w:color="auto" w:fill="FFFFFF"/>
          <w:lang w:eastAsia="zh-CN"/>
        </w:rPr>
        <w:t>VII</w:t>
      </w: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b/>
          <w:bCs/>
          <w:color w:val="000000"/>
          <w:spacing w:val="-2"/>
          <w:sz w:val="24"/>
          <w:szCs w:val="24"/>
          <w:shd w:val="clear" w:color="auto" w:fill="FFFFFF"/>
          <w:lang w:eastAsia="zh-CN"/>
        </w:rPr>
      </w:pPr>
      <w:r w:rsidRPr="006F562F">
        <w:rPr>
          <w:rFonts w:ascii="Arial Narrow" w:eastAsia="MS Mincho" w:hAnsi="Arial Narrow" w:cs="Arial"/>
          <w:b/>
          <w:bCs/>
          <w:color w:val="000000"/>
          <w:spacing w:val="-2"/>
          <w:sz w:val="24"/>
          <w:szCs w:val="24"/>
          <w:shd w:val="clear" w:color="auto" w:fill="FFFFFF"/>
          <w:lang w:eastAsia="zh-CN"/>
        </w:rPr>
        <w:t xml:space="preserve">DECLARAÇÃO DO ART. 60, § 5º, DO DECRETO ESTADUAL Nº 3.513/2016 E RELAÇÃO DOS DIRIGENTES DA ENTIDADE </w:t>
      </w:r>
      <w:r w:rsidRPr="006F562F">
        <w:rPr>
          <w:rFonts w:ascii="Arial Narrow" w:hAnsi="Arial Narrow" w:cs="Arial"/>
          <w:spacing w:val="-2"/>
          <w:sz w:val="24"/>
          <w:szCs w:val="24"/>
          <w:lang w:eastAsia="zh-CN"/>
        </w:rPr>
        <w:t xml:space="preserve">(exclusivo para </w:t>
      </w:r>
      <w:proofErr w:type="spellStart"/>
      <w:r w:rsidRPr="006F562F">
        <w:rPr>
          <w:rFonts w:ascii="Arial Narrow" w:hAnsi="Arial Narrow" w:cs="Arial"/>
          <w:spacing w:val="-2"/>
          <w:sz w:val="24"/>
          <w:szCs w:val="24"/>
          <w:lang w:eastAsia="zh-CN"/>
        </w:rPr>
        <w:t>OSC’s</w:t>
      </w:r>
      <w:proofErr w:type="spellEnd"/>
      <w:r w:rsidRPr="006F562F">
        <w:rPr>
          <w:rFonts w:ascii="Arial Narrow" w:hAnsi="Arial Narrow" w:cs="Arial"/>
          <w:spacing w:val="-2"/>
          <w:sz w:val="24"/>
          <w:szCs w:val="24"/>
          <w:lang w:eastAsia="zh-CN"/>
        </w:rPr>
        <w:t>)</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A [</w:t>
      </w:r>
      <w:r w:rsidRPr="006F562F">
        <w:rPr>
          <w:rFonts w:ascii="Arial Narrow" w:eastAsia="MS Mincho" w:hAnsi="Arial Narrow" w:cs="Arial"/>
          <w:color w:val="000000"/>
          <w:spacing w:val="-2"/>
          <w:lang w:eastAsia="zh-CN"/>
        </w:rPr>
        <w:t>NOME DA OSC</w:t>
      </w:r>
      <w:r w:rsidRPr="006F562F">
        <w:rPr>
          <w:rFonts w:ascii="Arial Narrow" w:eastAsia="MS Mincho" w:hAnsi="Arial Narrow" w:cs="Arial"/>
          <w:color w:val="000000"/>
          <w:spacing w:val="-2"/>
          <w:shd w:val="clear" w:color="auto" w:fill="FFFFFF"/>
          <w:lang w:eastAsia="zh-CN"/>
        </w:rPr>
        <w:t>] declara, para os devidos fins, que:</w:t>
      </w:r>
    </w:p>
    <w:p w:rsidR="00EB148B" w:rsidRPr="00965669" w:rsidRDefault="00EB148B" w:rsidP="00965669">
      <w:pPr>
        <w:pStyle w:val="PargrafodaLista"/>
        <w:numPr>
          <w:ilvl w:val="0"/>
          <w:numId w:val="24"/>
        </w:numPr>
        <w:tabs>
          <w:tab w:val="left" w:pos="284"/>
        </w:tabs>
        <w:spacing w:line="360" w:lineRule="auto"/>
        <w:rPr>
          <w:rFonts w:ascii="Arial Narrow" w:eastAsia="MS Mincho" w:hAnsi="Arial Narrow" w:cs="Arial"/>
          <w:color w:val="000000"/>
          <w:spacing w:val="-2"/>
          <w:shd w:val="clear" w:color="auto" w:fill="FFFFFF"/>
          <w:lang w:eastAsia="zh-CN"/>
        </w:rPr>
      </w:pPr>
      <w:r w:rsidRPr="00965669">
        <w:rPr>
          <w:rFonts w:ascii="Arial Narrow" w:eastAsia="MS Mincho" w:hAnsi="Arial Narrow" w:cs="Arial"/>
          <w:color w:val="000000"/>
          <w:spacing w:val="-2"/>
          <w:shd w:val="clear" w:color="auto" w:fill="FFFFFF"/>
          <w:lang w:eastAsia="zh-CN"/>
        </w:rPr>
        <w:t>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rsidR="00965669" w:rsidRPr="00965669" w:rsidRDefault="00965669" w:rsidP="00965669">
      <w:pPr>
        <w:tabs>
          <w:tab w:val="left" w:pos="284"/>
        </w:tabs>
        <w:spacing w:line="360" w:lineRule="auto"/>
        <w:rPr>
          <w:rFonts w:ascii="Arial Narrow" w:eastAsia="MS Mincho" w:hAnsi="Arial Narrow" w:cs="Arial"/>
          <w:b/>
          <w:bCs/>
          <w:color w:val="000000"/>
          <w:spacing w:val="-2"/>
          <w:shd w:val="clear" w:color="auto" w:fill="FFFF00"/>
          <w:lang w:eastAsia="zh-CN"/>
        </w:rPr>
      </w:pPr>
    </w:p>
    <w:tbl>
      <w:tblPr>
        <w:tblW w:w="95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2609"/>
        <w:gridCol w:w="3179"/>
        <w:gridCol w:w="3752"/>
      </w:tblGrid>
      <w:tr w:rsidR="00EB148B" w:rsidRPr="00965669" w:rsidTr="004D0D84">
        <w:trPr>
          <w:trHeight w:val="350"/>
        </w:trPr>
        <w:tc>
          <w:tcPr>
            <w:tcW w:w="9540" w:type="dxa"/>
            <w:gridSpan w:val="3"/>
            <w:shd w:val="clear" w:color="auto" w:fill="auto"/>
          </w:tcPr>
          <w:p w:rsidR="00EB148B" w:rsidRPr="006F562F" w:rsidRDefault="00EB148B" w:rsidP="00AF1951">
            <w:pPr>
              <w:tabs>
                <w:tab w:val="left" w:pos="993"/>
              </w:tabs>
              <w:snapToGrid w:val="0"/>
              <w:spacing w:after="0" w:line="360" w:lineRule="auto"/>
              <w:ind w:right="-232"/>
              <w:contextualSpacing/>
              <w:jc w:val="center"/>
              <w:textAlignment w:val="baseline"/>
              <w:rPr>
                <w:rFonts w:ascii="Arial Narrow" w:hAnsi="Arial Narrow" w:cs="Arial"/>
                <w:b/>
                <w:color w:val="000000"/>
                <w:kern w:val="1"/>
                <w:lang w:eastAsia="pt-BR"/>
              </w:rPr>
            </w:pP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color w:val="000000"/>
                <w:kern w:val="1"/>
                <w:lang w:eastAsia="pt-BR"/>
              </w:rPr>
            </w:pPr>
            <w:r w:rsidRPr="00965669">
              <w:rPr>
                <w:rFonts w:ascii="Arial Narrow" w:hAnsi="Arial Narrow" w:cs="Arial"/>
                <w:b/>
                <w:color w:val="000000"/>
                <w:kern w:val="1"/>
                <w:lang w:eastAsia="pt-BR"/>
              </w:rPr>
              <w:t>RELAÇÃO NOMINAL ATUALIZADA DOS DIRIGENTES DA ENTIDADE</w:t>
            </w: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color w:val="000000"/>
                <w:kern w:val="1"/>
                <w:lang w:eastAsia="pt-BR"/>
              </w:rPr>
            </w:pPr>
          </w:p>
        </w:tc>
      </w:tr>
      <w:tr w:rsidR="00EB148B" w:rsidRPr="006F562F" w:rsidTr="004D0D84">
        <w:trPr>
          <w:trHeight w:val="862"/>
        </w:trPr>
        <w:tc>
          <w:tcPr>
            <w:tcW w:w="2609" w:type="dxa"/>
            <w:shd w:val="clear" w:color="auto" w:fill="auto"/>
          </w:tcPr>
          <w:p w:rsidR="00EB148B" w:rsidRPr="00965669" w:rsidRDefault="00EB148B" w:rsidP="00AF1951">
            <w:pPr>
              <w:tabs>
                <w:tab w:val="left" w:pos="993"/>
              </w:tabs>
              <w:snapToGrid w:val="0"/>
              <w:spacing w:after="0" w:line="360" w:lineRule="auto"/>
              <w:ind w:right="-232"/>
              <w:contextualSpacing/>
              <w:textAlignment w:val="baseline"/>
              <w:rPr>
                <w:rFonts w:ascii="Arial Narrow" w:hAnsi="Arial Narrow" w:cs="Arial"/>
                <w:b/>
                <w:color w:val="000000"/>
                <w:kern w:val="1"/>
                <w:lang w:eastAsia="pt-BR"/>
              </w:rPr>
            </w:pP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kern w:val="1"/>
                <w:lang w:eastAsia="zh-CN"/>
              </w:rPr>
            </w:pPr>
            <w:r w:rsidRPr="00965669">
              <w:rPr>
                <w:rFonts w:ascii="Arial Narrow" w:hAnsi="Arial Narrow" w:cs="Arial"/>
                <w:b/>
                <w:kern w:val="1"/>
                <w:lang w:eastAsia="zh-CN"/>
              </w:rPr>
              <w:t>Nome do dirigente e</w:t>
            </w: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color w:val="000000"/>
                <w:kern w:val="1"/>
                <w:lang w:eastAsia="pt-BR"/>
              </w:rPr>
            </w:pPr>
            <w:r w:rsidRPr="00965669">
              <w:rPr>
                <w:rFonts w:ascii="Arial Narrow" w:hAnsi="Arial Narrow" w:cs="Arial"/>
                <w:b/>
                <w:kern w:val="1"/>
                <w:lang w:eastAsia="zh-CN"/>
              </w:rPr>
              <w:t>cargo que ocupa na OSC</w:t>
            </w:r>
          </w:p>
          <w:p w:rsidR="00EB148B" w:rsidRPr="00965669" w:rsidRDefault="00EB148B" w:rsidP="00AF1951">
            <w:pPr>
              <w:tabs>
                <w:tab w:val="left" w:pos="993"/>
              </w:tabs>
              <w:spacing w:after="0" w:line="360" w:lineRule="auto"/>
              <w:ind w:right="-232"/>
              <w:contextualSpacing/>
              <w:textAlignment w:val="baseline"/>
              <w:rPr>
                <w:rFonts w:ascii="Arial Narrow" w:hAnsi="Arial Narrow" w:cs="Arial"/>
                <w:b/>
                <w:color w:val="000000"/>
                <w:kern w:val="1"/>
                <w:lang w:eastAsia="pt-BR"/>
              </w:rPr>
            </w:pPr>
          </w:p>
        </w:tc>
        <w:tc>
          <w:tcPr>
            <w:tcW w:w="3179" w:type="dxa"/>
            <w:shd w:val="clear" w:color="auto" w:fill="auto"/>
          </w:tcPr>
          <w:p w:rsidR="00EB148B" w:rsidRPr="00965669" w:rsidRDefault="00EB148B" w:rsidP="00AF1951">
            <w:pPr>
              <w:tabs>
                <w:tab w:val="left" w:pos="993"/>
              </w:tabs>
              <w:snapToGrid w:val="0"/>
              <w:spacing w:after="0" w:line="360" w:lineRule="auto"/>
              <w:ind w:right="-232"/>
              <w:contextualSpacing/>
              <w:textAlignment w:val="baseline"/>
              <w:rPr>
                <w:rFonts w:ascii="Arial Narrow" w:hAnsi="Arial Narrow" w:cs="Arial"/>
                <w:b/>
                <w:color w:val="000000"/>
                <w:kern w:val="1"/>
                <w:lang w:eastAsia="pt-BR"/>
              </w:rPr>
            </w:pP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color w:val="000000"/>
                <w:kern w:val="1"/>
                <w:lang w:eastAsia="pt-BR"/>
              </w:rPr>
            </w:pPr>
            <w:r w:rsidRPr="00965669">
              <w:rPr>
                <w:rFonts w:ascii="Arial Narrow" w:hAnsi="Arial Narrow" w:cs="Arial"/>
                <w:b/>
                <w:color w:val="000000"/>
                <w:kern w:val="1"/>
                <w:lang w:eastAsia="pt-BR"/>
              </w:rPr>
              <w:t>Carteira de identidade, órgão expedidor e CPF</w:t>
            </w:r>
          </w:p>
        </w:tc>
        <w:tc>
          <w:tcPr>
            <w:tcW w:w="3752" w:type="dxa"/>
            <w:shd w:val="clear" w:color="auto" w:fill="auto"/>
          </w:tcPr>
          <w:p w:rsidR="00EB148B" w:rsidRPr="00965669" w:rsidRDefault="00EB148B" w:rsidP="00AF1951">
            <w:pPr>
              <w:tabs>
                <w:tab w:val="left" w:pos="993"/>
              </w:tabs>
              <w:snapToGrid w:val="0"/>
              <w:spacing w:after="0" w:line="360" w:lineRule="auto"/>
              <w:ind w:right="-232"/>
              <w:contextualSpacing/>
              <w:textAlignment w:val="baseline"/>
              <w:rPr>
                <w:rFonts w:ascii="Arial Narrow" w:hAnsi="Arial Narrow" w:cs="Arial"/>
                <w:b/>
                <w:color w:val="000000"/>
                <w:kern w:val="1"/>
                <w:lang w:eastAsia="pt-BR"/>
              </w:rPr>
            </w:pPr>
          </w:p>
          <w:p w:rsidR="00EB148B" w:rsidRPr="00965669" w:rsidRDefault="00EB148B" w:rsidP="00AF1951">
            <w:pPr>
              <w:tabs>
                <w:tab w:val="left" w:pos="993"/>
              </w:tabs>
              <w:spacing w:after="0" w:line="360" w:lineRule="auto"/>
              <w:ind w:right="-232"/>
              <w:contextualSpacing/>
              <w:jc w:val="center"/>
              <w:textAlignment w:val="baseline"/>
              <w:rPr>
                <w:rFonts w:ascii="Arial Narrow" w:hAnsi="Arial Narrow" w:cs="Arial"/>
                <w:b/>
                <w:color w:val="000000"/>
                <w:kern w:val="1"/>
                <w:lang w:eastAsia="pt-BR"/>
              </w:rPr>
            </w:pPr>
            <w:r w:rsidRPr="00965669">
              <w:rPr>
                <w:rFonts w:ascii="Arial Narrow" w:hAnsi="Arial Narrow" w:cs="Arial"/>
                <w:b/>
                <w:color w:val="000000"/>
                <w:kern w:val="1"/>
                <w:lang w:eastAsia="pt-BR"/>
              </w:rPr>
              <w:t>Endereço residencial,</w:t>
            </w:r>
          </w:p>
          <w:p w:rsidR="00EB148B" w:rsidRPr="006F562F" w:rsidRDefault="00EB148B" w:rsidP="00AF1951">
            <w:pPr>
              <w:tabs>
                <w:tab w:val="left" w:pos="993"/>
              </w:tabs>
              <w:spacing w:after="0" w:line="360" w:lineRule="auto"/>
              <w:ind w:right="-232"/>
              <w:contextualSpacing/>
              <w:jc w:val="center"/>
              <w:textAlignment w:val="baseline"/>
              <w:rPr>
                <w:rFonts w:ascii="Arial Narrow" w:hAnsi="Arial Narrow" w:cs="Calibri"/>
                <w:kern w:val="1"/>
                <w:lang w:eastAsia="zh-CN"/>
              </w:rPr>
            </w:pPr>
            <w:r w:rsidRPr="00965669">
              <w:rPr>
                <w:rFonts w:ascii="Arial Narrow" w:hAnsi="Arial Narrow" w:cs="Arial"/>
                <w:b/>
                <w:color w:val="000000"/>
                <w:kern w:val="1"/>
                <w:lang w:eastAsia="pt-BR"/>
              </w:rPr>
              <w:t xml:space="preserve">telefone e </w:t>
            </w:r>
            <w:r w:rsidRPr="00965669">
              <w:rPr>
                <w:rFonts w:ascii="Arial Narrow" w:hAnsi="Arial Narrow" w:cs="Arial"/>
                <w:b/>
                <w:i/>
                <w:color w:val="000000"/>
                <w:kern w:val="1"/>
                <w:lang w:eastAsia="pt-BR"/>
              </w:rPr>
              <w:t>e-mail</w:t>
            </w:r>
          </w:p>
        </w:tc>
      </w:tr>
      <w:tr w:rsidR="00EB148B" w:rsidRPr="006F562F" w:rsidTr="004D0D84">
        <w:trPr>
          <w:trHeight w:val="239"/>
        </w:trPr>
        <w:tc>
          <w:tcPr>
            <w:tcW w:w="260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17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752"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r>
      <w:tr w:rsidR="00EB148B" w:rsidRPr="006F562F" w:rsidTr="004D0D84">
        <w:trPr>
          <w:trHeight w:val="250"/>
        </w:trPr>
        <w:tc>
          <w:tcPr>
            <w:tcW w:w="260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17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752"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r>
      <w:tr w:rsidR="00EB148B" w:rsidRPr="006F562F" w:rsidTr="004D0D84">
        <w:trPr>
          <w:trHeight w:val="70"/>
        </w:trPr>
        <w:tc>
          <w:tcPr>
            <w:tcW w:w="260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179"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c>
          <w:tcPr>
            <w:tcW w:w="3752" w:type="dxa"/>
            <w:shd w:val="clear" w:color="auto" w:fill="auto"/>
          </w:tcPr>
          <w:p w:rsidR="00EB148B" w:rsidRPr="006F562F" w:rsidRDefault="00EB148B" w:rsidP="00AF1951">
            <w:pPr>
              <w:tabs>
                <w:tab w:val="left" w:pos="993"/>
              </w:tabs>
              <w:snapToGrid w:val="0"/>
              <w:spacing w:after="0" w:line="360" w:lineRule="auto"/>
              <w:ind w:right="-232"/>
              <w:contextualSpacing/>
              <w:jc w:val="both"/>
              <w:textAlignment w:val="baseline"/>
              <w:rPr>
                <w:rFonts w:ascii="Arial Narrow" w:hAnsi="Arial Narrow" w:cs="Arial"/>
                <w:color w:val="000000"/>
                <w:kern w:val="1"/>
                <w:lang w:eastAsia="pt-BR"/>
              </w:rPr>
            </w:pPr>
          </w:p>
        </w:tc>
      </w:tr>
    </w:tbl>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right="-55"/>
        <w:jc w:val="both"/>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LOCAL</w:t>
      </w:r>
      <w:r w:rsidRPr="006F562F">
        <w:rPr>
          <w:rFonts w:ascii="Arial Narrow" w:eastAsia="MS Mincho" w:hAnsi="Arial Narrow" w:cs="Arial"/>
          <w:color w:val="000000"/>
          <w:spacing w:val="-2"/>
          <w:shd w:val="clear" w:color="auto" w:fill="FFFFFF"/>
          <w:lang w:eastAsia="zh-CN"/>
        </w:rPr>
        <w:t>], [</w:t>
      </w:r>
      <w:r w:rsidRPr="006F562F">
        <w:rPr>
          <w:rFonts w:ascii="Arial Narrow" w:eastAsia="MS Mincho" w:hAnsi="Arial Narrow" w:cs="Arial"/>
          <w:color w:val="000000"/>
          <w:spacing w:val="-2"/>
          <w:lang w:eastAsia="zh-CN"/>
        </w:rPr>
        <w:t>DATA</w:t>
      </w:r>
      <w:r w:rsidRPr="006F562F">
        <w:rPr>
          <w:rFonts w:ascii="Arial Narrow" w:eastAsia="MS Mincho" w:hAnsi="Arial Narrow" w:cs="Arial"/>
          <w:color w:val="000000"/>
          <w:spacing w:val="-2"/>
          <w:shd w:val="clear" w:color="auto" w:fill="FFFFFF"/>
          <w:lang w:eastAsia="zh-CN"/>
        </w:rPr>
        <w:t>]............................................................................................</w:t>
      </w: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NOME E CARGO DO REPRESENTANTE LEGAL DA OSC</w:t>
      </w:r>
      <w:r w:rsidRPr="006F562F">
        <w:rPr>
          <w:rFonts w:ascii="Arial Narrow" w:eastAsia="MS Mincho" w:hAnsi="Arial Narrow" w:cs="Arial"/>
          <w:color w:val="000000"/>
          <w:spacing w:val="-2"/>
          <w:shd w:val="clear" w:color="auto" w:fill="FFFFFF"/>
          <w:lang w:eastAsia="zh-CN"/>
        </w:rPr>
        <w:t>]</w:t>
      </w:r>
    </w:p>
    <w:p w:rsidR="00292BEF" w:rsidRPr="006F562F" w:rsidRDefault="00EB148B" w:rsidP="00292BEF">
      <w:pPr>
        <w:pStyle w:val="Subttulo"/>
        <w:jc w:val="center"/>
        <w:rPr>
          <w:rFonts w:ascii="Arial Narrow" w:hAnsi="Arial Narrow"/>
        </w:rPr>
      </w:pPr>
      <w:r w:rsidRPr="006F562F">
        <w:rPr>
          <w:rFonts w:ascii="Arial Narrow" w:hAnsi="Arial Narrow"/>
          <w:shd w:val="clear" w:color="auto" w:fill="FFFFFF"/>
        </w:rPr>
        <w:br w:type="page"/>
      </w:r>
      <w:r w:rsidR="00292BEF" w:rsidRPr="006F562F">
        <w:rPr>
          <w:rFonts w:ascii="Arial Narrow" w:hAnsi="Arial Narrow"/>
        </w:rPr>
        <w:t>CHAMADA PÚBLICA 09/2019 - PROGRAMA DE BOLSAS FUNDAÇÃO ARAUCÁRIA &amp; BOSCH</w:t>
      </w:r>
    </w:p>
    <w:p w:rsidR="00EB148B" w:rsidRPr="006F562F" w:rsidRDefault="00EB148B" w:rsidP="007606F6">
      <w:pPr>
        <w:numPr>
          <w:ilvl w:val="0"/>
          <w:numId w:val="10"/>
        </w:numPr>
        <w:tabs>
          <w:tab w:val="left" w:pos="284"/>
        </w:tabs>
        <w:suppressAutoHyphens/>
        <w:spacing w:before="80" w:after="80" w:line="220" w:lineRule="exact"/>
        <w:jc w:val="center"/>
        <w:rPr>
          <w:rFonts w:ascii="Arial Narrow" w:hAnsi="Arial Narrow"/>
        </w:rPr>
      </w:pP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b/>
          <w:bCs/>
          <w:color w:val="000000"/>
          <w:spacing w:val="-2"/>
          <w:sz w:val="24"/>
          <w:szCs w:val="24"/>
          <w:shd w:val="clear" w:color="auto" w:fill="FFFFFF"/>
          <w:lang w:eastAsia="zh-CN"/>
        </w:rPr>
      </w:pPr>
      <w:r w:rsidRPr="006F562F">
        <w:rPr>
          <w:rFonts w:ascii="Arial Narrow" w:eastAsia="MS Mincho" w:hAnsi="Arial Narrow" w:cs="Arial"/>
          <w:b/>
          <w:bCs/>
          <w:color w:val="000000"/>
          <w:spacing w:val="-2"/>
          <w:sz w:val="24"/>
          <w:szCs w:val="24"/>
          <w:shd w:val="clear" w:color="auto" w:fill="FFFFFF"/>
          <w:lang w:eastAsia="zh-CN"/>
        </w:rPr>
        <w:t xml:space="preserve">ANEXO </w:t>
      </w:r>
      <w:r w:rsidR="00B4149E" w:rsidRPr="006F562F">
        <w:rPr>
          <w:rFonts w:ascii="Arial Narrow" w:eastAsia="MS Mincho" w:hAnsi="Arial Narrow" w:cs="Arial"/>
          <w:b/>
          <w:bCs/>
          <w:color w:val="000000"/>
          <w:spacing w:val="-2"/>
          <w:sz w:val="24"/>
          <w:szCs w:val="24"/>
          <w:shd w:val="clear" w:color="auto" w:fill="FFFFFF"/>
          <w:lang w:eastAsia="zh-CN"/>
        </w:rPr>
        <w:t>VIII</w:t>
      </w:r>
    </w:p>
    <w:p w:rsidR="00292BEF" w:rsidRPr="006F562F" w:rsidRDefault="00EB148B" w:rsidP="00EB148B">
      <w:pPr>
        <w:tabs>
          <w:tab w:val="left" w:pos="284"/>
        </w:tabs>
        <w:suppressAutoHyphens/>
        <w:spacing w:after="0" w:line="360" w:lineRule="auto"/>
        <w:ind w:left="9" w:right="-55"/>
        <w:jc w:val="center"/>
        <w:rPr>
          <w:rFonts w:ascii="Arial Narrow" w:eastAsia="MS Mincho" w:hAnsi="Arial Narrow" w:cs="Arial"/>
          <w:b/>
          <w:bCs/>
          <w:color w:val="000000"/>
          <w:spacing w:val="-2"/>
          <w:sz w:val="24"/>
          <w:szCs w:val="24"/>
          <w:shd w:val="clear" w:color="auto" w:fill="FFFFFF"/>
          <w:lang w:eastAsia="zh-CN"/>
        </w:rPr>
      </w:pPr>
      <w:r w:rsidRPr="006F562F">
        <w:rPr>
          <w:rFonts w:ascii="Arial Narrow" w:eastAsia="MS Mincho" w:hAnsi="Arial Narrow" w:cs="Arial"/>
          <w:b/>
          <w:bCs/>
          <w:color w:val="000000"/>
          <w:spacing w:val="-2"/>
          <w:sz w:val="24"/>
          <w:szCs w:val="24"/>
          <w:shd w:val="clear" w:color="auto" w:fill="FFFFFF"/>
          <w:lang w:eastAsia="zh-CN"/>
        </w:rPr>
        <w:t xml:space="preserve">DECLARAÇÃO DA NÃO OCORRÊNCIA DE IMPEDIMENTOS </w:t>
      </w:r>
    </w:p>
    <w:p w:rsidR="00EB148B" w:rsidRPr="006F562F" w:rsidRDefault="00EB148B" w:rsidP="00EB148B">
      <w:pPr>
        <w:tabs>
          <w:tab w:val="left" w:pos="284"/>
        </w:tabs>
        <w:suppressAutoHyphens/>
        <w:spacing w:after="0" w:line="360" w:lineRule="auto"/>
        <w:ind w:left="9" w:right="-55"/>
        <w:jc w:val="center"/>
        <w:rPr>
          <w:rFonts w:ascii="Arial Narrow" w:hAnsi="Arial Narrow" w:cs="Arial"/>
          <w:spacing w:val="-2"/>
          <w:sz w:val="24"/>
          <w:szCs w:val="24"/>
          <w:lang w:eastAsia="zh-CN"/>
        </w:rPr>
      </w:pPr>
      <w:r w:rsidRPr="006F562F">
        <w:rPr>
          <w:rFonts w:ascii="Arial Narrow" w:hAnsi="Arial Narrow" w:cs="Arial"/>
          <w:spacing w:val="-2"/>
          <w:sz w:val="24"/>
          <w:szCs w:val="24"/>
          <w:lang w:eastAsia="zh-CN"/>
        </w:rPr>
        <w:t xml:space="preserve">(exclusivo para </w:t>
      </w:r>
      <w:proofErr w:type="spellStart"/>
      <w:r w:rsidRPr="006F562F">
        <w:rPr>
          <w:rFonts w:ascii="Arial Narrow" w:hAnsi="Arial Narrow" w:cs="Arial"/>
          <w:spacing w:val="-2"/>
          <w:sz w:val="24"/>
          <w:szCs w:val="24"/>
          <w:lang w:eastAsia="zh-CN"/>
        </w:rPr>
        <w:t>OSC’s</w:t>
      </w:r>
      <w:proofErr w:type="spellEnd"/>
      <w:r w:rsidRPr="006F562F">
        <w:rPr>
          <w:rFonts w:ascii="Arial Narrow" w:hAnsi="Arial Narrow" w:cs="Arial"/>
          <w:spacing w:val="-2"/>
          <w:sz w:val="24"/>
          <w:szCs w:val="24"/>
          <w:lang w:eastAsia="zh-CN"/>
        </w:rPr>
        <w:t>)</w:t>
      </w:r>
    </w:p>
    <w:p w:rsidR="00EB148B" w:rsidRPr="006F562F" w:rsidRDefault="00EB148B" w:rsidP="00EB148B">
      <w:pPr>
        <w:tabs>
          <w:tab w:val="left" w:pos="284"/>
        </w:tabs>
        <w:suppressAutoHyphens/>
        <w:spacing w:after="0" w:line="360" w:lineRule="auto"/>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A [</w:t>
      </w:r>
      <w:r w:rsidRPr="006F562F">
        <w:rPr>
          <w:rFonts w:ascii="Arial Narrow" w:eastAsia="MS Mincho" w:hAnsi="Arial Narrow" w:cs="Arial"/>
          <w:color w:val="000000"/>
          <w:spacing w:val="-2"/>
          <w:lang w:eastAsia="zh-CN"/>
        </w:rPr>
        <w:t>NOME DA OSC</w:t>
      </w:r>
      <w:r w:rsidRPr="006F562F">
        <w:rPr>
          <w:rFonts w:ascii="Arial Narrow" w:eastAsia="MS Mincho" w:hAnsi="Arial Narrow" w:cs="Arial"/>
          <w:color w:val="000000"/>
          <w:spacing w:val="-2"/>
          <w:shd w:val="clear" w:color="auto" w:fill="FFFFFF"/>
          <w:lang w:eastAsia="zh-CN"/>
        </w:rPr>
        <w:t>] declara, para os devidos fins, que a entidade e seus dirigentes não incorrem em quaisquer das vedações previstas no art. 39 da Lei nº 13.019/2014 e no art. 20 do Decreto Estadual nº 3.513/2016. Nesse sentido, a citada entidade:</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1. Está regularmente constituída ou, se estrangeira, está autorizada a funcionar no território nacional;</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2. Não foi omissa no dever de prestar contas de parceria anteriormente celebrada;</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 xml:space="preserve">4. Não teve as contas rejeitadas pela administração pública nos últimos cinco anos, observadas as exceções previstas no art. 39, caput, inciso IV, alíneas “a” a “c”, da Lei nº 13.019/2014; </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6. Não teve contas de parceria julgadas irregulares ou rejeitadas por Tribunal ou Conselho de Contas de qualquer esfera da Federação, em decisão irrecorrível, nos últimos 8 (oito) anos; e</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 xml:space="preserve">7. Não tem entre seus dirigentes pessoas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p>
    <w:p w:rsidR="00EB148B" w:rsidRPr="006F562F" w:rsidRDefault="00EB148B" w:rsidP="00EB148B">
      <w:pPr>
        <w:tabs>
          <w:tab w:val="left" w:pos="284"/>
        </w:tabs>
        <w:suppressAutoHyphens/>
        <w:spacing w:after="0" w:line="360" w:lineRule="auto"/>
        <w:ind w:left="9" w:right="-55"/>
        <w:jc w:val="both"/>
        <w:rPr>
          <w:rFonts w:ascii="Arial Narrow" w:eastAsia="MS Mincho" w:hAnsi="Arial Narrow" w:cs="Arial"/>
          <w:color w:val="000000"/>
          <w:spacing w:val="-2"/>
          <w:shd w:val="clear" w:color="auto" w:fill="FFFFFF"/>
          <w:lang w:eastAsia="zh-CN"/>
        </w:rPr>
      </w:pPr>
    </w:p>
    <w:p w:rsidR="00EB148B" w:rsidRPr="006F562F" w:rsidRDefault="00EB148B" w:rsidP="00EB148B">
      <w:pPr>
        <w:tabs>
          <w:tab w:val="left" w:pos="284"/>
        </w:tabs>
        <w:suppressAutoHyphens/>
        <w:spacing w:after="0" w:line="360" w:lineRule="auto"/>
        <w:ind w:left="9" w:right="-55"/>
        <w:jc w:val="center"/>
        <w:rPr>
          <w:rFonts w:ascii="Arial Narrow" w:hAnsi="Arial Narrow" w:cs="Arial"/>
          <w:spacing w:val="-2"/>
          <w:lang w:eastAsia="zh-CN"/>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LOCAL</w:t>
      </w:r>
      <w:r w:rsidRPr="006F562F">
        <w:rPr>
          <w:rFonts w:ascii="Arial Narrow" w:eastAsia="MS Mincho" w:hAnsi="Arial Narrow" w:cs="Arial"/>
          <w:color w:val="000000"/>
          <w:spacing w:val="-2"/>
          <w:shd w:val="clear" w:color="auto" w:fill="FFFFFF"/>
          <w:lang w:eastAsia="zh-CN"/>
        </w:rPr>
        <w:t>], [</w:t>
      </w:r>
      <w:r w:rsidRPr="006F562F">
        <w:rPr>
          <w:rFonts w:ascii="Arial Narrow" w:eastAsia="MS Mincho" w:hAnsi="Arial Narrow" w:cs="Arial"/>
          <w:color w:val="000000"/>
          <w:spacing w:val="-2"/>
          <w:lang w:eastAsia="zh-CN"/>
        </w:rPr>
        <w:t>DATA</w:t>
      </w:r>
      <w:r w:rsidRPr="006F562F">
        <w:rPr>
          <w:rFonts w:ascii="Arial Narrow" w:eastAsia="MS Mincho" w:hAnsi="Arial Narrow" w:cs="Arial"/>
          <w:color w:val="000000"/>
          <w:spacing w:val="-2"/>
          <w:shd w:val="clear" w:color="auto" w:fill="FFFFFF"/>
          <w:lang w:eastAsia="zh-CN"/>
        </w:rPr>
        <w:t>].</w:t>
      </w:r>
    </w:p>
    <w:p w:rsidR="00EB148B" w:rsidRPr="006F562F" w:rsidRDefault="00EB148B" w:rsidP="00EB148B">
      <w:pPr>
        <w:tabs>
          <w:tab w:val="left" w:pos="284"/>
        </w:tabs>
        <w:suppressAutoHyphens/>
        <w:spacing w:after="0" w:line="360" w:lineRule="auto"/>
        <w:ind w:left="9" w:right="-55"/>
        <w:jc w:val="both"/>
        <w:rPr>
          <w:rFonts w:ascii="Arial Narrow" w:hAnsi="Arial Narrow" w:cs="Arial"/>
          <w:spacing w:val="-2"/>
          <w:lang w:eastAsia="zh-CN"/>
        </w:rPr>
      </w:pPr>
    </w:p>
    <w:p w:rsidR="00EB148B" w:rsidRPr="006F562F" w:rsidRDefault="00EB148B" w:rsidP="00EB148B">
      <w:pPr>
        <w:tabs>
          <w:tab w:val="left" w:pos="284"/>
        </w:tabs>
        <w:suppressAutoHyphens/>
        <w:spacing w:after="0" w:line="360" w:lineRule="auto"/>
        <w:ind w:left="9" w:right="-55"/>
        <w:jc w:val="center"/>
        <w:rPr>
          <w:rFonts w:ascii="Arial Narrow" w:eastAsia="MS Mincho" w:hAnsi="Arial Narrow" w:cs="Arial"/>
          <w:color w:val="000000"/>
          <w:spacing w:val="-2"/>
          <w:shd w:val="clear" w:color="auto" w:fill="FFFFFF"/>
          <w:lang w:eastAsia="zh-CN"/>
        </w:rPr>
      </w:pPr>
      <w:r w:rsidRPr="006F562F">
        <w:rPr>
          <w:rFonts w:ascii="Arial Narrow" w:eastAsia="MS Mincho" w:hAnsi="Arial Narrow" w:cs="Arial"/>
          <w:color w:val="000000"/>
          <w:spacing w:val="-2"/>
          <w:shd w:val="clear" w:color="auto" w:fill="FFFFFF"/>
          <w:lang w:eastAsia="zh-CN"/>
        </w:rPr>
        <w:t>...........................................................................................</w:t>
      </w:r>
    </w:p>
    <w:p w:rsidR="00EB148B" w:rsidRPr="006F562F" w:rsidRDefault="00EB148B" w:rsidP="00EB148B">
      <w:pPr>
        <w:tabs>
          <w:tab w:val="left" w:pos="1620"/>
        </w:tabs>
        <w:autoSpaceDN w:val="0"/>
        <w:spacing w:before="20" w:after="20" w:line="250" w:lineRule="exact"/>
        <w:jc w:val="center"/>
        <w:rPr>
          <w:rFonts w:ascii="Arial Narrow" w:hAnsi="Arial Narrow"/>
          <w:b/>
        </w:rPr>
      </w:pPr>
      <w:r w:rsidRPr="006F562F">
        <w:rPr>
          <w:rFonts w:ascii="Arial Narrow" w:eastAsia="MS Mincho" w:hAnsi="Arial Narrow" w:cs="Arial"/>
          <w:color w:val="000000"/>
          <w:spacing w:val="-2"/>
          <w:shd w:val="clear" w:color="auto" w:fill="FFFFFF"/>
          <w:lang w:eastAsia="zh-CN"/>
        </w:rPr>
        <w:t>[</w:t>
      </w:r>
      <w:r w:rsidRPr="006F562F">
        <w:rPr>
          <w:rFonts w:ascii="Arial Narrow" w:eastAsia="MS Mincho" w:hAnsi="Arial Narrow" w:cs="Arial"/>
          <w:color w:val="000000"/>
          <w:spacing w:val="-2"/>
          <w:lang w:eastAsia="zh-CN"/>
        </w:rPr>
        <w:t>NOME E CARGO DO REPRESENTANTE LEGAL DA OSC</w:t>
      </w:r>
      <w:r w:rsidRPr="006F562F">
        <w:rPr>
          <w:rFonts w:ascii="Arial Narrow" w:eastAsia="MS Mincho" w:hAnsi="Arial Narrow" w:cs="Arial"/>
          <w:color w:val="000000"/>
          <w:spacing w:val="-2"/>
          <w:shd w:val="clear" w:color="auto" w:fill="FFFFFF"/>
          <w:lang w:eastAsia="zh-CN"/>
        </w:rPr>
        <w:t>]</w:t>
      </w:r>
    </w:p>
    <w:p w:rsidR="00292BEF" w:rsidRPr="006F562F" w:rsidRDefault="00292BEF" w:rsidP="007606F6">
      <w:pPr>
        <w:pStyle w:val="Subttulo"/>
        <w:numPr>
          <w:ilvl w:val="0"/>
          <w:numId w:val="10"/>
        </w:numPr>
        <w:jc w:val="center"/>
        <w:rPr>
          <w:rFonts w:ascii="Arial Narrow" w:hAnsi="Arial Narrow"/>
        </w:rPr>
      </w:pPr>
      <w:r w:rsidRPr="006F562F">
        <w:rPr>
          <w:rFonts w:ascii="Arial Narrow" w:hAnsi="Arial Narrow"/>
        </w:rPr>
        <w:t>CHAMADA PÚBLICA 09/2019 - PROGRAMA DE BOLSAS FUNDAÇÃO ARAUCÁRIA &amp; BOSCH</w:t>
      </w:r>
    </w:p>
    <w:p w:rsidR="00EB148B" w:rsidRPr="006F562F" w:rsidRDefault="00EB148B" w:rsidP="007606F6">
      <w:pPr>
        <w:keepNext/>
        <w:numPr>
          <w:ilvl w:val="0"/>
          <w:numId w:val="10"/>
        </w:numPr>
        <w:tabs>
          <w:tab w:val="left" w:pos="284"/>
        </w:tabs>
        <w:suppressAutoHyphens/>
        <w:autoSpaceDN w:val="0"/>
        <w:spacing w:before="20" w:after="20" w:line="250" w:lineRule="exact"/>
        <w:ind w:left="431" w:hanging="431"/>
        <w:jc w:val="center"/>
        <w:outlineLvl w:val="0"/>
        <w:rPr>
          <w:rFonts w:ascii="Arial Narrow" w:hAnsi="Arial Narrow"/>
          <w:b/>
          <w:color w:val="000000"/>
          <w:spacing w:val="-2"/>
          <w:sz w:val="24"/>
          <w:szCs w:val="24"/>
          <w:lang w:eastAsia="zh-CN"/>
        </w:rPr>
      </w:pPr>
    </w:p>
    <w:p w:rsidR="00EB148B" w:rsidRPr="006F562F" w:rsidRDefault="00EB148B" w:rsidP="007606F6">
      <w:pPr>
        <w:keepNext/>
        <w:numPr>
          <w:ilvl w:val="0"/>
          <w:numId w:val="10"/>
        </w:numPr>
        <w:tabs>
          <w:tab w:val="left" w:pos="284"/>
        </w:tabs>
        <w:suppressAutoHyphens/>
        <w:autoSpaceDN w:val="0"/>
        <w:spacing w:before="20" w:after="20" w:line="250" w:lineRule="exact"/>
        <w:ind w:left="431" w:hanging="431"/>
        <w:jc w:val="center"/>
        <w:outlineLvl w:val="0"/>
        <w:rPr>
          <w:rFonts w:ascii="Arial Narrow" w:hAnsi="Arial Narrow"/>
          <w:b/>
          <w:color w:val="000000"/>
          <w:spacing w:val="-2"/>
          <w:sz w:val="24"/>
          <w:szCs w:val="24"/>
          <w:lang w:eastAsia="zh-CN"/>
        </w:rPr>
      </w:pPr>
      <w:r w:rsidRPr="006F562F">
        <w:rPr>
          <w:rFonts w:ascii="Arial Narrow" w:hAnsi="Arial Narrow" w:cs="Arial"/>
          <w:b/>
          <w:spacing w:val="-2"/>
          <w:sz w:val="24"/>
          <w:szCs w:val="24"/>
          <w:lang w:eastAsia="zh-CN"/>
        </w:rPr>
        <w:t xml:space="preserve">ANEXO </w:t>
      </w:r>
      <w:r w:rsidR="00B4149E" w:rsidRPr="006F562F">
        <w:rPr>
          <w:rFonts w:ascii="Arial Narrow" w:hAnsi="Arial Narrow" w:cs="Arial"/>
          <w:b/>
          <w:spacing w:val="-2"/>
          <w:sz w:val="24"/>
          <w:szCs w:val="24"/>
          <w:lang w:eastAsia="zh-CN"/>
        </w:rPr>
        <w:t>IX</w:t>
      </w:r>
    </w:p>
    <w:p w:rsidR="00EB148B" w:rsidRPr="006F562F" w:rsidRDefault="00EB148B" w:rsidP="007606F6">
      <w:pPr>
        <w:keepNext/>
        <w:numPr>
          <w:ilvl w:val="0"/>
          <w:numId w:val="10"/>
        </w:numPr>
        <w:tabs>
          <w:tab w:val="left" w:pos="284"/>
        </w:tabs>
        <w:suppressAutoHyphens/>
        <w:autoSpaceDN w:val="0"/>
        <w:spacing w:before="20" w:after="20" w:line="250" w:lineRule="exact"/>
        <w:ind w:left="431" w:hanging="431"/>
        <w:jc w:val="center"/>
        <w:outlineLvl w:val="0"/>
        <w:rPr>
          <w:rFonts w:ascii="Arial Narrow" w:hAnsi="Arial Narrow"/>
          <w:b/>
          <w:bCs/>
          <w:color w:val="000000"/>
          <w:spacing w:val="-2"/>
          <w:sz w:val="24"/>
          <w:szCs w:val="24"/>
          <w:lang w:eastAsia="zh-CN"/>
        </w:rPr>
      </w:pPr>
      <w:r w:rsidRPr="006F562F">
        <w:rPr>
          <w:rFonts w:ascii="Arial Narrow" w:hAnsi="Arial Narrow"/>
          <w:color w:val="000000"/>
          <w:spacing w:val="-2"/>
          <w:sz w:val="24"/>
          <w:szCs w:val="24"/>
          <w:lang w:eastAsia="zh-CN"/>
        </w:rPr>
        <w:t xml:space="preserve"> </w:t>
      </w:r>
      <w:r w:rsidRPr="006F562F">
        <w:rPr>
          <w:rFonts w:ascii="Arial Narrow" w:hAnsi="Arial Narrow"/>
          <w:b/>
          <w:bCs/>
          <w:color w:val="000000"/>
          <w:spacing w:val="-2"/>
          <w:sz w:val="24"/>
          <w:szCs w:val="24"/>
          <w:lang w:eastAsia="zh-CN"/>
        </w:rPr>
        <w:t>MODELO DE PLANO DE TRABALHO</w:t>
      </w:r>
    </w:p>
    <w:p w:rsidR="00EB148B" w:rsidRPr="006F562F" w:rsidRDefault="00EB148B" w:rsidP="00EB148B">
      <w:pPr>
        <w:autoSpaceDN w:val="0"/>
        <w:spacing w:before="20" w:after="20" w:line="250" w:lineRule="exact"/>
        <w:jc w:val="both"/>
        <w:rPr>
          <w:rFonts w:ascii="Arial Narrow" w:hAnsi="Arial Narrow"/>
          <w:sz w:val="36"/>
          <w:szCs w:val="36"/>
        </w:rPr>
      </w:pPr>
    </w:p>
    <w:p w:rsidR="00EB148B" w:rsidRPr="006F562F" w:rsidRDefault="00EB148B" w:rsidP="00EB148B">
      <w:pPr>
        <w:autoSpaceDN w:val="0"/>
        <w:spacing w:before="20" w:after="20" w:line="250" w:lineRule="exact"/>
        <w:jc w:val="both"/>
        <w:rPr>
          <w:rFonts w:ascii="Arial Narrow" w:hAnsi="Arial Narrow"/>
          <w:sz w:val="36"/>
          <w:szCs w:val="36"/>
        </w:rPr>
      </w:pPr>
    </w:p>
    <w:p w:rsidR="00EB148B" w:rsidRPr="006F562F" w:rsidRDefault="00EB148B" w:rsidP="00EB148B">
      <w:pPr>
        <w:widowControl w:val="0"/>
        <w:suppressAutoHyphens/>
        <w:autoSpaceDN w:val="0"/>
        <w:spacing w:after="0" w:line="240" w:lineRule="auto"/>
        <w:rPr>
          <w:rFonts w:ascii="Arial Narrow" w:eastAsia="DejaVu Sans" w:hAnsi="Arial Narrow" w:cs="DejaVu Sans"/>
          <w:b/>
          <w:bCs/>
          <w:color w:val="0070C0"/>
          <w:kern w:val="3"/>
          <w:lang w:eastAsia="pt-BR"/>
        </w:rPr>
      </w:pPr>
      <w:r w:rsidRPr="006F562F">
        <w:rPr>
          <w:rFonts w:ascii="Arial Narrow" w:eastAsia="DejaVu Sans" w:hAnsi="Arial Narrow" w:cs="DejaVu Sans"/>
          <w:b/>
          <w:bCs/>
          <w:color w:val="0070C0"/>
          <w:kern w:val="3"/>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6582"/>
      </w:tblGrid>
      <w:tr w:rsidR="00EB148B" w:rsidRPr="006F562F" w:rsidTr="00AF1951">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B148B" w:rsidRPr="006F562F" w:rsidRDefault="00EB148B" w:rsidP="00AF1951">
            <w:pPr>
              <w:autoSpaceDN w:val="0"/>
              <w:spacing w:before="20" w:after="20" w:line="250" w:lineRule="exact"/>
              <w:jc w:val="right"/>
              <w:rPr>
                <w:rFonts w:ascii="Arial Narrow" w:hAnsi="Arial Narrow"/>
              </w:rPr>
            </w:pPr>
            <w:r w:rsidRPr="006F562F">
              <w:rPr>
                <w:rFonts w:ascii="Arial Narrow" w:hAnsi="Arial Narrow"/>
                <w:b/>
              </w:rPr>
              <w:t>Título da proposta</w:t>
            </w:r>
          </w:p>
        </w:tc>
        <w:tc>
          <w:tcPr>
            <w:tcW w:w="6180"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B148B" w:rsidRPr="006F562F" w:rsidRDefault="00EB148B" w:rsidP="00AF1951">
            <w:pPr>
              <w:autoSpaceDN w:val="0"/>
              <w:spacing w:before="20" w:after="20" w:line="250" w:lineRule="exact"/>
              <w:jc w:val="right"/>
              <w:rPr>
                <w:rFonts w:ascii="Arial Narrow" w:hAnsi="Arial Narrow"/>
                <w:b/>
              </w:rPr>
            </w:pPr>
            <w:r w:rsidRPr="006F562F">
              <w:rPr>
                <w:rFonts w:ascii="Arial Narrow" w:hAnsi="Arial Narrow"/>
                <w:b/>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B148B" w:rsidRPr="006F562F" w:rsidRDefault="00EB148B" w:rsidP="00AF1951">
            <w:pPr>
              <w:autoSpaceDN w:val="0"/>
              <w:spacing w:before="20" w:after="20" w:line="250" w:lineRule="exact"/>
              <w:jc w:val="right"/>
              <w:rPr>
                <w:rFonts w:ascii="Arial Narrow" w:hAnsi="Arial Narrow"/>
                <w:b/>
              </w:rPr>
            </w:pPr>
            <w:r w:rsidRPr="006F562F">
              <w:rPr>
                <w:rFonts w:ascii="Arial Narrow" w:hAnsi="Arial Narrow"/>
                <w:b/>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B148B" w:rsidRPr="006F562F" w:rsidRDefault="00EB148B" w:rsidP="00AF1951">
            <w:pPr>
              <w:autoSpaceDN w:val="0"/>
              <w:spacing w:before="20" w:after="20" w:line="250" w:lineRule="exact"/>
              <w:jc w:val="right"/>
              <w:rPr>
                <w:rFonts w:ascii="Arial Narrow" w:hAnsi="Arial Narrow"/>
                <w:b/>
              </w:rPr>
            </w:pPr>
            <w:r w:rsidRPr="006F562F">
              <w:rPr>
                <w:rFonts w:ascii="Arial Narrow" w:hAnsi="Arial Narrow"/>
                <w:b/>
              </w:rPr>
              <w:t>E-mail</w:t>
            </w:r>
          </w:p>
        </w:tc>
        <w:tc>
          <w:tcPr>
            <w:tcW w:w="6180"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EB148B" w:rsidRPr="006F562F" w:rsidRDefault="00EB148B" w:rsidP="00AF1951">
            <w:pPr>
              <w:autoSpaceDN w:val="0"/>
              <w:spacing w:before="20" w:after="20" w:line="250" w:lineRule="exact"/>
              <w:jc w:val="right"/>
              <w:rPr>
                <w:rFonts w:ascii="Arial Narrow" w:hAnsi="Arial Narrow"/>
                <w:b/>
              </w:rPr>
            </w:pPr>
            <w:r w:rsidRPr="006F562F">
              <w:rPr>
                <w:rFonts w:ascii="Arial Narrow" w:hAnsi="Arial Narrow"/>
                <w:b/>
              </w:rPr>
              <w:t>Telefones</w:t>
            </w:r>
          </w:p>
        </w:tc>
        <w:tc>
          <w:tcPr>
            <w:tcW w:w="6180"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autoSpaceDN w:val="0"/>
              <w:spacing w:before="20" w:after="20" w:line="250" w:lineRule="exact"/>
              <w:jc w:val="both"/>
              <w:rPr>
                <w:rFonts w:ascii="Arial Narrow" w:hAnsi="Arial Narrow"/>
              </w:rPr>
            </w:pPr>
          </w:p>
        </w:tc>
      </w:tr>
    </w:tbl>
    <w:p w:rsidR="00EB148B" w:rsidRPr="006F562F" w:rsidRDefault="00EB148B" w:rsidP="00EB148B">
      <w:pPr>
        <w:widowControl w:val="0"/>
        <w:suppressAutoHyphens/>
        <w:autoSpaceDN w:val="0"/>
        <w:spacing w:after="0" w:line="240" w:lineRule="auto"/>
        <w:rPr>
          <w:rFonts w:ascii="Arial Narrow" w:eastAsia="DejaVu Sans" w:hAnsi="Arial Narrow" w:cs="DejaVu Sans"/>
          <w:b/>
          <w:bCs/>
          <w:color w:val="0070C0"/>
          <w:kern w:val="3"/>
          <w:lang w:eastAsia="pt-BR"/>
        </w:rPr>
      </w:pPr>
    </w:p>
    <w:p w:rsidR="00EB148B" w:rsidRPr="006F562F" w:rsidRDefault="00EB148B" w:rsidP="00EB148B">
      <w:pPr>
        <w:widowControl w:val="0"/>
        <w:suppressAutoHyphens/>
        <w:autoSpaceDN w:val="0"/>
        <w:spacing w:after="0" w:line="240" w:lineRule="auto"/>
        <w:rPr>
          <w:rFonts w:ascii="Arial Narrow" w:eastAsia="DejaVu Sans" w:hAnsi="Arial Narrow" w:cs="DejaVu Sans"/>
          <w:b/>
          <w:bCs/>
          <w:color w:val="0070C0"/>
          <w:kern w:val="3"/>
          <w:lang w:eastAsia="pt-BR"/>
        </w:rPr>
      </w:pPr>
    </w:p>
    <w:p w:rsidR="00EB148B" w:rsidRPr="006F562F" w:rsidRDefault="00EB148B" w:rsidP="00EB148B">
      <w:pPr>
        <w:widowControl w:val="0"/>
        <w:suppressAutoHyphens/>
        <w:autoSpaceDN w:val="0"/>
        <w:spacing w:after="0" w:line="240" w:lineRule="auto"/>
        <w:rPr>
          <w:rFonts w:ascii="Arial Narrow" w:eastAsia="DejaVu Sans" w:hAnsi="Arial Narrow" w:cs="DejaVu Sans"/>
          <w:b/>
          <w:bCs/>
          <w:color w:val="0070C0"/>
          <w:kern w:val="3"/>
          <w:lang w:eastAsia="pt-BR"/>
        </w:rPr>
      </w:pPr>
      <w:r w:rsidRPr="006F562F">
        <w:rPr>
          <w:rFonts w:ascii="Arial Narrow" w:eastAsia="DejaVu Sans" w:hAnsi="Arial Narrow" w:cs="DejaVu Sans"/>
          <w:b/>
          <w:bCs/>
          <w:color w:val="0070C0"/>
          <w:kern w:val="3"/>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190"/>
        <w:gridCol w:w="1960"/>
        <w:gridCol w:w="2059"/>
      </w:tblGrid>
      <w:tr w:rsidR="00EB148B" w:rsidRPr="006F562F" w:rsidTr="00AF1951">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EB148B" w:rsidRPr="006F562F" w:rsidRDefault="00EB148B" w:rsidP="00AF1951">
            <w:pPr>
              <w:autoSpaceDN w:val="0"/>
              <w:spacing w:before="20" w:after="20" w:line="250" w:lineRule="exact"/>
              <w:jc w:val="center"/>
              <w:rPr>
                <w:rFonts w:ascii="Arial Narrow" w:hAnsi="Arial Narrow"/>
                <w:i/>
              </w:rPr>
            </w:pPr>
            <w:r w:rsidRPr="006F562F">
              <w:rPr>
                <w:rFonts w:ascii="Arial Narrow" w:hAnsi="Arial Narrow"/>
                <w:b/>
                <w:i/>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EB148B" w:rsidRPr="006F562F" w:rsidRDefault="00EB148B" w:rsidP="00AF1951">
            <w:pPr>
              <w:autoSpaceDN w:val="0"/>
              <w:spacing w:before="20" w:after="20" w:line="250" w:lineRule="exact"/>
              <w:jc w:val="center"/>
              <w:rPr>
                <w:rFonts w:ascii="Arial Narrow" w:hAnsi="Arial Narrow"/>
                <w:b/>
                <w:i/>
              </w:rPr>
            </w:pPr>
            <w:r w:rsidRPr="006F562F">
              <w:rPr>
                <w:rFonts w:ascii="Arial Narrow" w:hAnsi="Arial Narrow"/>
                <w:b/>
                <w:i/>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EB148B" w:rsidRPr="006F562F" w:rsidRDefault="00EB148B" w:rsidP="00AF1951">
            <w:pPr>
              <w:autoSpaceDN w:val="0"/>
              <w:spacing w:before="20" w:after="20" w:line="250" w:lineRule="exact"/>
              <w:jc w:val="center"/>
              <w:rPr>
                <w:rFonts w:ascii="Arial Narrow" w:hAnsi="Arial Narrow"/>
                <w:b/>
                <w:i/>
              </w:rPr>
            </w:pPr>
            <w:r w:rsidRPr="006F562F">
              <w:rPr>
                <w:rFonts w:ascii="Arial Narrow" w:hAnsi="Arial Narrow"/>
                <w:b/>
                <w:i/>
              </w:rPr>
              <w:t>Instituição</w:t>
            </w:r>
          </w:p>
        </w:tc>
      </w:tr>
      <w:tr w:rsidR="00EB148B" w:rsidRPr="006F562F" w:rsidTr="00AF1951">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r>
      <w:tr w:rsidR="00EB148B" w:rsidRPr="006F562F" w:rsidTr="00AF1951">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B148B" w:rsidRPr="006F562F" w:rsidRDefault="00EB148B" w:rsidP="00AF1951">
            <w:pPr>
              <w:autoSpaceDN w:val="0"/>
              <w:spacing w:before="20" w:after="20" w:line="250" w:lineRule="exact"/>
              <w:jc w:val="both"/>
              <w:rPr>
                <w:rFonts w:ascii="Arial Narrow" w:hAnsi="Arial Narrow"/>
              </w:rPr>
            </w:pPr>
          </w:p>
        </w:tc>
      </w:tr>
    </w:tbl>
    <w:p w:rsidR="00EB148B" w:rsidRPr="006F562F" w:rsidRDefault="00EB148B" w:rsidP="00EB148B">
      <w:pPr>
        <w:keepNext/>
        <w:widowControl w:val="0"/>
        <w:suppressAutoHyphens/>
        <w:autoSpaceDN w:val="0"/>
        <w:spacing w:before="60" w:after="60" w:line="216" w:lineRule="auto"/>
        <w:jc w:val="both"/>
        <w:rPr>
          <w:rFonts w:ascii="Arial Narrow" w:eastAsia="Lucida Sans Unicode" w:hAnsi="Arial Narrow" w:cs="Tahoma"/>
          <w:b/>
          <w:bCs/>
          <w:iCs/>
          <w:color w:val="0070C0"/>
          <w:spacing w:val="-4"/>
          <w:kern w:val="22"/>
          <w:lang w:eastAsia="zh-CN" w:bidi="hi-IN"/>
        </w:rPr>
      </w:pPr>
    </w:p>
    <w:p w:rsidR="00EB148B" w:rsidRPr="006F562F" w:rsidRDefault="00EB148B" w:rsidP="00EB148B">
      <w:pPr>
        <w:keepNext/>
        <w:widowControl w:val="0"/>
        <w:suppressAutoHyphens/>
        <w:autoSpaceDN w:val="0"/>
        <w:spacing w:before="60" w:after="60" w:line="216" w:lineRule="auto"/>
        <w:jc w:val="both"/>
        <w:rPr>
          <w:rFonts w:ascii="Arial Narrow" w:eastAsia="Lucida Sans Unicode" w:hAnsi="Arial Narrow" w:cs="Tahoma"/>
          <w:b/>
          <w:bCs/>
          <w:iCs/>
          <w:color w:val="0070C0"/>
          <w:spacing w:val="-4"/>
          <w:kern w:val="22"/>
          <w:lang w:eastAsia="zh-CN" w:bidi="hi-IN"/>
        </w:rPr>
      </w:pPr>
      <w:r w:rsidRPr="006F562F">
        <w:rPr>
          <w:rFonts w:ascii="Arial Narrow" w:eastAsia="Lucida Sans Unicode" w:hAnsi="Arial Narrow" w:cs="Tahoma"/>
          <w:b/>
          <w:bCs/>
          <w:iCs/>
          <w:color w:val="0070C0"/>
          <w:spacing w:val="-4"/>
          <w:kern w:val="22"/>
          <w:lang w:eastAsia="zh-CN" w:bidi="hi-IN"/>
        </w:rPr>
        <w:t xml:space="preserve">3. INFORMAÇÕES DA PROPOSTA </w:t>
      </w:r>
    </w:p>
    <w:p w:rsidR="00EB148B" w:rsidRPr="006F562F" w:rsidRDefault="00EB148B" w:rsidP="00EB148B">
      <w:pPr>
        <w:suppressAutoHyphens/>
        <w:autoSpaceDE w:val="0"/>
        <w:spacing w:before="60" w:after="60" w:line="204" w:lineRule="auto"/>
        <w:jc w:val="both"/>
        <w:rPr>
          <w:rFonts w:ascii="Arial Narrow" w:eastAsia="Arial Narrow" w:hAnsi="Arial Narrow" w:cs="Arial Narrow"/>
          <w:spacing w:val="-4"/>
          <w:lang w:eastAsia="zh-CN" w:bidi="hi-IN"/>
        </w:rPr>
      </w:pPr>
      <w:r w:rsidRPr="006F562F">
        <w:rPr>
          <w:rFonts w:ascii="Arial Narrow" w:eastAsia="Arial Narrow" w:hAnsi="Arial Narrow" w:cs="Arial Narrow"/>
          <w:b/>
          <w:bCs/>
          <w:spacing w:val="-4"/>
          <w:lang w:eastAsia="zh-CN" w:bidi="hi-IN"/>
        </w:rPr>
        <w:t>3.1 Título</w:t>
      </w:r>
      <w:r w:rsidRPr="006F562F">
        <w:rPr>
          <w:rFonts w:ascii="Arial Narrow" w:eastAsia="Arial Narrow" w:hAnsi="Arial Narrow" w:cs="Arial Narrow"/>
          <w:spacing w:val="-4"/>
          <w:lang w:eastAsia="zh-CN" w:bidi="hi-IN"/>
        </w:rPr>
        <w:t>:</w:t>
      </w:r>
    </w:p>
    <w:p w:rsidR="00EB148B" w:rsidRPr="006F562F" w:rsidRDefault="00EB148B" w:rsidP="00EB148B">
      <w:pPr>
        <w:suppressAutoHyphens/>
        <w:autoSpaceDE w:val="0"/>
        <w:spacing w:before="60" w:after="60" w:line="204" w:lineRule="auto"/>
        <w:jc w:val="both"/>
        <w:rPr>
          <w:rFonts w:ascii="Arial Narrow" w:eastAsia="Times New Roman" w:hAnsi="Arial Narrow" w:cs="Arial Narrow"/>
          <w:spacing w:val="-4"/>
          <w:lang w:eastAsia="zh-CN" w:bidi="hi-IN"/>
        </w:rPr>
      </w:pPr>
      <w:r w:rsidRPr="006F562F">
        <w:rPr>
          <w:rFonts w:ascii="Arial Narrow" w:eastAsia="Arial Narrow" w:hAnsi="Arial Narrow" w:cs="Arial Narrow"/>
          <w:b/>
          <w:bCs/>
          <w:spacing w:val="-4"/>
          <w:lang w:eastAsia="zh-CN" w:bidi="hi-IN"/>
        </w:rPr>
        <w:t>3.</w:t>
      </w:r>
      <w:r w:rsidRPr="006F562F">
        <w:rPr>
          <w:rFonts w:ascii="Arial Narrow" w:eastAsia="Arial" w:hAnsi="Arial Narrow" w:cs="Arial Narrow"/>
          <w:b/>
          <w:spacing w:val="-4"/>
          <w:lang w:eastAsia="zh-CN" w:bidi="hi-IN"/>
        </w:rPr>
        <w:t>2</w:t>
      </w:r>
      <w:r w:rsidRPr="006F562F">
        <w:rPr>
          <w:rFonts w:ascii="Arial Narrow" w:eastAsia="Arial Narrow" w:hAnsi="Arial Narrow" w:cs="Arial Narrow"/>
          <w:b/>
          <w:spacing w:val="-4"/>
          <w:lang w:eastAsia="zh-CN" w:bidi="hi-IN"/>
        </w:rPr>
        <w:t xml:space="preserve"> Objetivos</w:t>
      </w:r>
      <w:r w:rsidRPr="006F562F">
        <w:rPr>
          <w:rFonts w:ascii="Arial Narrow" w:eastAsia="Times New Roman" w:hAnsi="Arial Narrow" w:cs="Arial Narrow"/>
          <w:spacing w:val="-4"/>
          <w:lang w:eastAsia="zh-CN" w:bidi="hi-IN"/>
        </w:rPr>
        <w:t>:</w:t>
      </w:r>
    </w:p>
    <w:p w:rsidR="00EB148B" w:rsidRPr="006F562F" w:rsidRDefault="00EB148B" w:rsidP="00EB148B">
      <w:pPr>
        <w:suppressAutoHyphens/>
        <w:autoSpaceDE w:val="0"/>
        <w:spacing w:before="60" w:after="60" w:line="204" w:lineRule="auto"/>
        <w:jc w:val="both"/>
        <w:rPr>
          <w:rFonts w:ascii="Arial Narrow" w:eastAsia="Times New Roman" w:hAnsi="Arial Narrow" w:cs="Cambria"/>
          <w:spacing w:val="-6"/>
          <w:lang w:eastAsia="zh-CN" w:bidi="hi-IN"/>
        </w:rPr>
      </w:pPr>
      <w:r w:rsidRPr="006F562F">
        <w:rPr>
          <w:rFonts w:ascii="Arial Narrow" w:eastAsia="Arial Narrow" w:hAnsi="Arial Narrow" w:cs="Arial Narrow"/>
          <w:b/>
          <w:bCs/>
          <w:spacing w:val="-4"/>
          <w:lang w:eastAsia="zh-CN" w:bidi="hi-IN"/>
        </w:rPr>
        <w:t>3.</w:t>
      </w:r>
      <w:r w:rsidRPr="006F562F">
        <w:rPr>
          <w:rFonts w:ascii="Arial Narrow" w:eastAsia="Times New Roman" w:hAnsi="Arial Narrow" w:cs="Arial Narrow"/>
          <w:b/>
          <w:spacing w:val="-4"/>
          <w:lang w:eastAsia="zh-CN" w:bidi="hi-IN"/>
        </w:rPr>
        <w:t>3</w:t>
      </w:r>
      <w:r w:rsidRPr="006F562F">
        <w:rPr>
          <w:rFonts w:ascii="Arial Narrow" w:eastAsia="Arial Narrow" w:hAnsi="Arial Narrow" w:cs="Arial Narrow"/>
          <w:b/>
          <w:spacing w:val="-4"/>
          <w:lang w:eastAsia="zh-CN" w:bidi="hi-IN"/>
        </w:rPr>
        <w:t xml:space="preserve"> </w:t>
      </w:r>
      <w:r w:rsidRPr="006F562F">
        <w:rPr>
          <w:rFonts w:ascii="Arial Narrow" w:eastAsia="Times New Roman" w:hAnsi="Arial Narrow" w:cs="Arial Narrow"/>
          <w:b/>
          <w:spacing w:val="-4"/>
          <w:lang w:eastAsia="zh-CN" w:bidi="hi-IN"/>
        </w:rPr>
        <w:t>Resultados</w:t>
      </w:r>
      <w:r w:rsidRPr="006F562F">
        <w:rPr>
          <w:rFonts w:ascii="Arial Narrow" w:eastAsia="Arial Narrow" w:hAnsi="Arial Narrow" w:cs="Arial Narrow"/>
          <w:b/>
          <w:spacing w:val="-4"/>
          <w:lang w:eastAsia="zh-CN" w:bidi="hi-IN"/>
        </w:rPr>
        <w:t xml:space="preserve"> </w:t>
      </w:r>
      <w:r w:rsidRPr="006F562F">
        <w:rPr>
          <w:rFonts w:ascii="Arial Narrow" w:eastAsia="Times New Roman" w:hAnsi="Arial Narrow" w:cs="Arial Narrow"/>
          <w:b/>
          <w:spacing w:val="-4"/>
          <w:lang w:eastAsia="zh-CN" w:bidi="hi-IN"/>
        </w:rPr>
        <w:t>esperados</w:t>
      </w:r>
      <w:r w:rsidRPr="006F562F">
        <w:rPr>
          <w:rFonts w:ascii="Arial Narrow" w:eastAsia="Times New Roman" w:hAnsi="Arial Narrow" w:cs="Arial Narrow"/>
          <w:spacing w:val="-4"/>
          <w:lang w:eastAsia="zh-CN" w:bidi="hi-IN"/>
        </w:rPr>
        <w:t xml:space="preserve"> </w:t>
      </w:r>
      <w:r w:rsidRPr="006F562F">
        <w:rPr>
          <w:rFonts w:ascii="Arial Narrow" w:eastAsia="Times New Roman" w:hAnsi="Arial Narrow" w:cs="Arial Narrow"/>
          <w:i/>
          <w:spacing w:val="-4"/>
          <w:lang w:eastAsia="zh-CN" w:bidi="hi-IN"/>
        </w:rPr>
        <w:t xml:space="preserve">(listar os resultados e os benefícios esperados considerando o aspecto social, econômico, ambiental </w:t>
      </w:r>
      <w:r w:rsidRPr="006F562F">
        <w:rPr>
          <w:rFonts w:ascii="Arial Narrow" w:eastAsia="Times New Roman" w:hAnsi="Arial Narrow" w:cs="Cambria"/>
          <w:i/>
          <w:spacing w:val="-6"/>
          <w:lang w:eastAsia="zh-CN" w:bidi="hi-IN"/>
        </w:rPr>
        <w:t>científico, tecnológico e/ou sociocultural para o Estado ou região)</w:t>
      </w:r>
      <w:r w:rsidRPr="006F562F">
        <w:rPr>
          <w:rFonts w:ascii="Arial Narrow" w:eastAsia="Times New Roman" w:hAnsi="Arial Narrow" w:cs="Cambria"/>
          <w:spacing w:val="-6"/>
          <w:lang w:eastAsia="zh-CN" w:bidi="hi-IN"/>
        </w:rPr>
        <w:t>:</w:t>
      </w:r>
    </w:p>
    <w:p w:rsidR="00EB148B" w:rsidRPr="006F562F" w:rsidRDefault="00EB148B" w:rsidP="00EB148B">
      <w:pPr>
        <w:widowControl w:val="0"/>
        <w:suppressAutoHyphens/>
        <w:autoSpaceDN w:val="0"/>
        <w:spacing w:before="60" w:after="60" w:line="216" w:lineRule="auto"/>
        <w:jc w:val="both"/>
        <w:rPr>
          <w:rFonts w:ascii="Arial Narrow" w:eastAsia="Arial" w:hAnsi="Arial Narrow" w:cs="Arial Narrow"/>
          <w:i/>
          <w:iCs/>
          <w:spacing w:val="-4"/>
          <w:lang w:eastAsia="zh-CN" w:bidi="hi-IN"/>
        </w:rPr>
      </w:pPr>
      <w:r w:rsidRPr="006F562F">
        <w:rPr>
          <w:rFonts w:ascii="Arial Narrow" w:eastAsia="Arial Narrow" w:hAnsi="Arial Narrow" w:cs="Arial Narrow"/>
          <w:b/>
          <w:bCs/>
          <w:spacing w:val="-4"/>
          <w:lang w:eastAsia="zh-CN" w:bidi="hi-IN"/>
        </w:rPr>
        <w:t>3.4</w:t>
      </w:r>
      <w:r w:rsidRPr="006F562F">
        <w:rPr>
          <w:rFonts w:ascii="Arial Narrow" w:eastAsia="WenQuanYi Micro Hei" w:hAnsi="Arial Narrow" w:cs="Lohit Hindi"/>
          <w:b/>
          <w:spacing w:val="-4"/>
          <w:kern w:val="22"/>
          <w:lang w:eastAsia="zh-CN" w:bidi="hi-IN"/>
        </w:rPr>
        <w:t xml:space="preserve"> </w:t>
      </w:r>
      <w:r w:rsidRPr="006F562F">
        <w:rPr>
          <w:rFonts w:ascii="Arial Narrow" w:eastAsia="Arial Narrow" w:hAnsi="Arial Narrow" w:cs="Arial Narrow"/>
          <w:b/>
          <w:iCs/>
          <w:spacing w:val="-4"/>
          <w:lang w:eastAsia="zh-CN" w:bidi="hi-IN"/>
        </w:rPr>
        <w:t>Indicação de colaborações ou parcerias</w:t>
      </w:r>
      <w:r w:rsidRPr="006F562F">
        <w:rPr>
          <w:rFonts w:ascii="Arial Narrow" w:eastAsia="WenQuanYi Micro Hei" w:hAnsi="Arial Narrow" w:cs="Lohit Hindi"/>
          <w:spacing w:val="-4"/>
          <w:kern w:val="22"/>
          <w:lang w:eastAsia="zh-CN" w:bidi="hi-IN"/>
        </w:rPr>
        <w:t xml:space="preserve"> </w:t>
      </w:r>
      <w:r w:rsidRPr="006F562F">
        <w:rPr>
          <w:rFonts w:ascii="Arial Narrow" w:eastAsia="Arial" w:hAnsi="Arial Narrow" w:cs="Arial Narrow"/>
          <w:i/>
          <w:iCs/>
          <w:spacing w:val="-4"/>
          <w:lang w:eastAsia="zh-CN" w:bidi="hi-IN"/>
        </w:rPr>
        <w:t>já estabelecidas com outros centros de pesquisa e/ou empresas na área, quando houve.</w:t>
      </w:r>
    </w:p>
    <w:p w:rsidR="00EB148B" w:rsidRPr="006F562F" w:rsidRDefault="00EB148B" w:rsidP="00EB148B">
      <w:pPr>
        <w:widowControl w:val="0"/>
        <w:suppressAutoHyphens/>
        <w:autoSpaceDN w:val="0"/>
        <w:spacing w:before="60" w:after="60" w:line="216" w:lineRule="auto"/>
        <w:jc w:val="both"/>
        <w:rPr>
          <w:rFonts w:ascii="Arial Narrow" w:eastAsia="Arial" w:hAnsi="Arial Narrow" w:cs="Arial Narrow"/>
          <w:i/>
          <w:iCs/>
          <w:spacing w:val="-4"/>
          <w:lang w:eastAsia="zh-CN" w:bidi="hi-IN"/>
        </w:rPr>
      </w:pPr>
    </w:p>
    <w:p w:rsidR="00EB148B" w:rsidRPr="006F562F" w:rsidRDefault="00EB148B" w:rsidP="00EB148B">
      <w:pPr>
        <w:widowControl w:val="0"/>
        <w:suppressAutoHyphens/>
        <w:autoSpaceDN w:val="0"/>
        <w:spacing w:before="60" w:after="60" w:line="216" w:lineRule="auto"/>
        <w:jc w:val="both"/>
        <w:rPr>
          <w:rFonts w:ascii="Arial Narrow" w:eastAsia="Arial" w:hAnsi="Arial Narrow" w:cs="Arial Narrow"/>
          <w:i/>
          <w:iCs/>
          <w:spacing w:val="-4"/>
          <w:lang w:eastAsia="zh-CN" w:bidi="hi-IN"/>
        </w:rPr>
      </w:pPr>
    </w:p>
    <w:p w:rsidR="00EB148B" w:rsidRPr="006F562F" w:rsidRDefault="00EB148B" w:rsidP="00EB148B">
      <w:pPr>
        <w:widowControl w:val="0"/>
        <w:suppressAutoHyphens/>
        <w:autoSpaceDN w:val="0"/>
        <w:spacing w:after="0" w:line="240" w:lineRule="auto"/>
        <w:rPr>
          <w:rFonts w:ascii="Arial Narrow" w:eastAsia="DejaVu Sans" w:hAnsi="Arial Narrow" w:cs="DejaVu Sans"/>
          <w:b/>
          <w:bCs/>
          <w:color w:val="0070C0"/>
          <w:kern w:val="3"/>
          <w:lang w:eastAsia="pt-BR"/>
        </w:rPr>
      </w:pPr>
      <w:r w:rsidRPr="006F562F">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866"/>
        <w:gridCol w:w="5547"/>
        <w:gridCol w:w="760"/>
        <w:gridCol w:w="1054"/>
        <w:gridCol w:w="958"/>
      </w:tblGrid>
      <w:tr w:rsidR="00EB148B" w:rsidRPr="006F562F" w:rsidTr="00AF195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EB148B" w:rsidRPr="006F562F" w:rsidRDefault="00EB148B" w:rsidP="00AF1951">
            <w:pPr>
              <w:autoSpaceDN w:val="0"/>
              <w:spacing w:after="0" w:line="240" w:lineRule="auto"/>
              <w:jc w:val="right"/>
              <w:rPr>
                <w:rFonts w:ascii="Arial Narrow" w:hAnsi="Arial Narrow"/>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B148B" w:rsidRPr="006F562F" w:rsidRDefault="00EB148B" w:rsidP="00AF1951">
            <w:pPr>
              <w:autoSpaceDN w:val="0"/>
              <w:spacing w:after="0" w:line="240" w:lineRule="auto"/>
              <w:jc w:val="right"/>
              <w:rPr>
                <w:rFonts w:ascii="Arial Narrow" w:hAnsi="Arial Narrow"/>
                <w:b/>
              </w:rPr>
            </w:pPr>
            <w:r w:rsidRPr="006F562F">
              <w:rPr>
                <w:rFonts w:ascii="Arial Narrow" w:hAnsi="Arial Narrow"/>
                <w:b/>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B148B" w:rsidRPr="006F562F" w:rsidRDefault="00EB148B" w:rsidP="00AF1951">
            <w:pPr>
              <w:autoSpaceDN w:val="0"/>
              <w:spacing w:after="0" w:line="240" w:lineRule="auto"/>
              <w:jc w:val="right"/>
              <w:rPr>
                <w:rFonts w:ascii="Arial Narrow" w:hAnsi="Arial Narrow"/>
                <w:b/>
              </w:rPr>
            </w:pPr>
            <w:proofErr w:type="spellStart"/>
            <w:r w:rsidRPr="006F562F">
              <w:rPr>
                <w:rFonts w:ascii="Arial Narrow" w:hAnsi="Arial Narrow"/>
                <w:b/>
              </w:rPr>
              <w:t>Qtdade</w:t>
            </w:r>
            <w:proofErr w:type="spellEnd"/>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B148B" w:rsidRPr="006F562F" w:rsidRDefault="00EB148B" w:rsidP="00AF1951">
            <w:pPr>
              <w:autoSpaceDN w:val="0"/>
              <w:spacing w:after="0" w:line="240" w:lineRule="auto"/>
              <w:jc w:val="right"/>
              <w:rPr>
                <w:rFonts w:ascii="Arial Narrow" w:hAnsi="Arial Narrow"/>
                <w:b/>
              </w:rPr>
            </w:pPr>
            <w:r w:rsidRPr="006F562F">
              <w:rPr>
                <w:rFonts w:ascii="Arial Narrow" w:hAnsi="Arial Narrow"/>
                <w:b/>
              </w:rPr>
              <w:t xml:space="preserve">Valor </w:t>
            </w:r>
            <w:proofErr w:type="spellStart"/>
            <w:r w:rsidRPr="006F562F">
              <w:rPr>
                <w:rFonts w:ascii="Arial Narrow" w:hAnsi="Arial Narrow"/>
                <w:b/>
              </w:rPr>
              <w:t>unit</w:t>
            </w:r>
            <w:proofErr w:type="spellEnd"/>
            <w:r w:rsidRPr="006F562F">
              <w:rPr>
                <w:rFonts w:ascii="Arial Narrow" w:hAnsi="Arial Narrow"/>
                <w:b/>
              </w:rPr>
              <w: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B148B" w:rsidRPr="006F562F" w:rsidRDefault="00EB148B" w:rsidP="00AF1951">
            <w:pPr>
              <w:autoSpaceDN w:val="0"/>
              <w:spacing w:after="0" w:line="240" w:lineRule="auto"/>
              <w:jc w:val="right"/>
              <w:rPr>
                <w:rFonts w:ascii="Arial Narrow" w:hAnsi="Arial Narrow"/>
                <w:b/>
              </w:rPr>
            </w:pPr>
            <w:r w:rsidRPr="006F562F">
              <w:rPr>
                <w:rFonts w:ascii="Arial Narrow" w:hAnsi="Arial Narrow"/>
                <w:b/>
              </w:rPr>
              <w:t>Valor Total (R$)</w:t>
            </w:r>
          </w:p>
        </w:tc>
      </w:tr>
      <w:tr w:rsidR="00EB148B" w:rsidRPr="006F562F" w:rsidTr="00AF195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EB148B" w:rsidRPr="006F562F" w:rsidRDefault="00EB148B" w:rsidP="00AF1951">
            <w:pPr>
              <w:autoSpaceDN w:val="0"/>
              <w:spacing w:after="0" w:line="240" w:lineRule="auto"/>
              <w:jc w:val="center"/>
              <w:rPr>
                <w:rFonts w:ascii="Arial Narrow" w:hAnsi="Arial Narrow"/>
              </w:rPr>
            </w:pPr>
            <w:r w:rsidRPr="006F562F">
              <w:rPr>
                <w:rFonts w:ascii="Arial Narrow" w:eastAsia="DejaVu Sans" w:hAnsi="Arial Narrow" w:cs="DejaVu Sans"/>
                <w:b/>
                <w:bCs/>
                <w:color w:val="0070C0"/>
                <w:kern w:val="3"/>
                <w:lang w:eastAsia="pt-BR"/>
              </w:rPr>
              <w:t xml:space="preserve">BOLSAS </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EB148B" w:rsidRPr="006F562F" w:rsidRDefault="00EB148B" w:rsidP="00AF1951">
            <w:pPr>
              <w:autoSpaceDN w:val="0"/>
              <w:spacing w:after="0" w:line="240" w:lineRule="auto"/>
              <w:jc w:val="right"/>
              <w:rPr>
                <w:rFonts w:ascii="Arial Narrow" w:hAnsi="Arial Narrow"/>
                <w:b/>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EB148B" w:rsidRPr="006F562F" w:rsidRDefault="00EB148B" w:rsidP="00AF1951">
            <w:pPr>
              <w:autoSpaceDN w:val="0"/>
              <w:spacing w:after="0" w:line="240" w:lineRule="auto"/>
              <w:jc w:val="right"/>
              <w:rPr>
                <w:rFonts w:ascii="Arial Narrow" w:hAnsi="Arial Narrow"/>
                <w:b/>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EB148B" w:rsidRPr="006F562F" w:rsidRDefault="00EB148B" w:rsidP="00AF1951">
            <w:pPr>
              <w:autoSpaceDN w:val="0"/>
              <w:spacing w:after="0" w:line="240" w:lineRule="auto"/>
              <w:jc w:val="right"/>
              <w:rPr>
                <w:rFonts w:ascii="Arial Narrow" w:hAnsi="Arial Narrow"/>
                <w:b/>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B148B" w:rsidRPr="006F562F" w:rsidRDefault="00EB148B" w:rsidP="00AF1951">
            <w:pPr>
              <w:autoSpaceDN w:val="0"/>
              <w:spacing w:after="0" w:line="240" w:lineRule="auto"/>
              <w:jc w:val="right"/>
              <w:rPr>
                <w:rFonts w:ascii="Arial Narrow" w:hAnsi="Arial Narrow"/>
                <w:b/>
              </w:rPr>
            </w:pPr>
          </w:p>
        </w:tc>
      </w:tr>
    </w:tbl>
    <w:p w:rsidR="00EB148B" w:rsidRPr="006F562F" w:rsidRDefault="00EB148B" w:rsidP="00EB148B">
      <w:pPr>
        <w:autoSpaceDN w:val="0"/>
        <w:jc w:val="both"/>
        <w:rPr>
          <w:rFonts w:ascii="Arial Narrow" w:hAnsi="Arial Narrow"/>
        </w:rPr>
      </w:pPr>
    </w:p>
    <w:p w:rsidR="00EB148B" w:rsidRPr="006F562F" w:rsidRDefault="00EB148B" w:rsidP="00EB148B">
      <w:pPr>
        <w:keepNext/>
        <w:widowControl w:val="0"/>
        <w:suppressAutoHyphens/>
        <w:autoSpaceDN w:val="0"/>
        <w:spacing w:before="60" w:after="60" w:line="216" w:lineRule="auto"/>
        <w:jc w:val="both"/>
        <w:rPr>
          <w:rFonts w:ascii="Arial Narrow" w:eastAsia="Lucida Sans Unicode" w:hAnsi="Arial Narrow" w:cs="Tahoma"/>
          <w:b/>
          <w:bCs/>
          <w:iCs/>
          <w:color w:val="0070C0"/>
          <w:spacing w:val="-4"/>
          <w:kern w:val="22"/>
          <w:lang w:eastAsia="zh-CN" w:bidi="hi-IN"/>
        </w:rPr>
      </w:pPr>
      <w:r w:rsidRPr="006F562F">
        <w:rPr>
          <w:rFonts w:ascii="Arial Narrow" w:eastAsia="Lucida Sans Unicode" w:hAnsi="Arial Narrow" w:cs="Tahoma"/>
          <w:b/>
          <w:bCs/>
          <w:iCs/>
          <w:color w:val="0070C0"/>
          <w:spacing w:val="-4"/>
          <w:kern w:val="22"/>
          <w:lang w:eastAsia="zh-CN" w:bidi="hi-IN"/>
        </w:rPr>
        <w:t>5.ATIVIDADES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803"/>
        <w:gridCol w:w="157"/>
        <w:gridCol w:w="158"/>
        <w:gridCol w:w="156"/>
        <w:gridCol w:w="1839"/>
        <w:gridCol w:w="156"/>
        <w:gridCol w:w="158"/>
        <w:gridCol w:w="156"/>
        <w:gridCol w:w="1508"/>
        <w:gridCol w:w="156"/>
        <w:gridCol w:w="904"/>
      </w:tblGrid>
      <w:tr w:rsidR="00EB148B" w:rsidRPr="006F562F" w:rsidTr="00AF1951">
        <w:trPr>
          <w:trHeight w:val="324"/>
          <w:tblCellSpacing w:w="0" w:type="dxa"/>
          <w:jc w:val="center"/>
        </w:trPr>
        <w:tc>
          <w:tcPr>
            <w:tcW w:w="3988" w:type="dxa"/>
            <w:tcBorders>
              <w:top w:val="single" w:sz="4" w:space="0" w:color="auto"/>
              <w:left w:val="single" w:sz="4" w:space="0" w:color="auto"/>
              <w:bottom w:val="nil"/>
              <w:right w:val="nil"/>
            </w:tcBorders>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Atividades  (A-1):</w:t>
            </w:r>
          </w:p>
        </w:tc>
        <w:tc>
          <w:tcPr>
            <w:tcW w:w="162" w:type="dxa"/>
            <w:tcBorders>
              <w:top w:val="single" w:sz="4" w:space="0" w:color="auto"/>
              <w:left w:val="nil"/>
              <w:bottom w:val="nil"/>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5427" w:type="dxa"/>
            <w:gridSpan w:val="9"/>
            <w:tcBorders>
              <w:top w:val="single" w:sz="4" w:space="0" w:color="auto"/>
              <w:left w:val="nil"/>
              <w:bottom w:val="nil"/>
              <w:right w:val="single" w:sz="4" w:space="0" w:color="auto"/>
            </w:tcBorders>
            <w:vAlign w:val="center"/>
            <w:hideMark/>
          </w:tcPr>
          <w:p w:rsidR="00EB148B" w:rsidRPr="006F562F" w:rsidRDefault="00EB148B" w:rsidP="00AF1951">
            <w:pPr>
              <w:spacing w:after="0"/>
              <w:rPr>
                <w:rFonts w:ascii="Arial Narrow" w:hAnsi="Arial Narrow"/>
                <w:lang w:eastAsia="pt-BR"/>
              </w:rPr>
            </w:pPr>
          </w:p>
        </w:tc>
      </w:tr>
      <w:tr w:rsidR="00EB148B" w:rsidRPr="006F562F" w:rsidTr="00AF1951">
        <w:trPr>
          <w:trHeight w:val="324"/>
          <w:tblCellSpacing w:w="0" w:type="dxa"/>
          <w:jc w:val="center"/>
        </w:trPr>
        <w:tc>
          <w:tcPr>
            <w:tcW w:w="3988" w:type="dxa"/>
            <w:tcBorders>
              <w:top w:val="nil"/>
              <w:left w:val="single" w:sz="4" w:space="0" w:color="auto"/>
              <w:bottom w:val="nil"/>
              <w:right w:val="nil"/>
            </w:tcBorders>
            <w:vAlign w:val="center"/>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Início:</w:t>
            </w:r>
          </w:p>
        </w:tc>
        <w:tc>
          <w:tcPr>
            <w:tcW w:w="162" w:type="dxa"/>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164" w:type="dxa"/>
            <w:vAlign w:val="center"/>
            <w:hideMark/>
          </w:tcPr>
          <w:p w:rsidR="00EB148B" w:rsidRPr="006F562F" w:rsidRDefault="00EB148B" w:rsidP="00AF1951">
            <w:pPr>
              <w:spacing w:after="0"/>
              <w:rPr>
                <w:rFonts w:ascii="Arial Narrow" w:hAnsi="Arial Narrow"/>
                <w:lang w:eastAsia="pt-BR"/>
              </w:rPr>
            </w:pPr>
          </w:p>
        </w:tc>
        <w:tc>
          <w:tcPr>
            <w:tcW w:w="162" w:type="dxa"/>
            <w:vAlign w:val="center"/>
            <w:hideMark/>
          </w:tcPr>
          <w:p w:rsidR="00EB148B" w:rsidRPr="006F562F" w:rsidRDefault="00EB148B" w:rsidP="00AF1951">
            <w:pPr>
              <w:spacing w:after="0"/>
              <w:rPr>
                <w:rFonts w:ascii="Arial Narrow" w:hAnsi="Arial Narrow"/>
                <w:lang w:eastAsia="pt-BR"/>
              </w:rPr>
            </w:pPr>
          </w:p>
        </w:tc>
        <w:tc>
          <w:tcPr>
            <w:tcW w:w="1907" w:type="dxa"/>
            <w:vAlign w:val="center"/>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Duração:</w:t>
            </w:r>
          </w:p>
        </w:tc>
        <w:tc>
          <w:tcPr>
            <w:tcW w:w="162" w:type="dxa"/>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164" w:type="dxa"/>
            <w:vAlign w:val="center"/>
            <w:hideMark/>
          </w:tcPr>
          <w:p w:rsidR="00EB148B" w:rsidRPr="006F562F" w:rsidRDefault="00EB148B" w:rsidP="00AF1951">
            <w:pPr>
              <w:spacing w:after="0"/>
              <w:rPr>
                <w:rFonts w:ascii="Arial Narrow" w:hAnsi="Arial Narrow"/>
                <w:lang w:eastAsia="pt-BR"/>
              </w:rPr>
            </w:pPr>
          </w:p>
        </w:tc>
        <w:tc>
          <w:tcPr>
            <w:tcW w:w="162" w:type="dxa"/>
            <w:vAlign w:val="center"/>
            <w:hideMark/>
          </w:tcPr>
          <w:p w:rsidR="00EB148B" w:rsidRPr="006F562F" w:rsidRDefault="00EB148B" w:rsidP="00AF1951">
            <w:pPr>
              <w:spacing w:after="0"/>
              <w:rPr>
                <w:rFonts w:ascii="Arial Narrow" w:hAnsi="Arial Narrow"/>
                <w:lang w:eastAsia="pt-BR"/>
              </w:rPr>
            </w:pPr>
          </w:p>
        </w:tc>
        <w:tc>
          <w:tcPr>
            <w:tcW w:w="1587" w:type="dxa"/>
            <w:vAlign w:val="center"/>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C. H. S.:</w:t>
            </w:r>
          </w:p>
        </w:tc>
        <w:tc>
          <w:tcPr>
            <w:tcW w:w="162" w:type="dxa"/>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957" w:type="dxa"/>
            <w:tcBorders>
              <w:top w:val="nil"/>
              <w:left w:val="nil"/>
              <w:bottom w:val="nil"/>
              <w:right w:val="single" w:sz="4" w:space="0" w:color="auto"/>
            </w:tcBorders>
            <w:vAlign w:val="center"/>
            <w:hideMark/>
          </w:tcPr>
          <w:p w:rsidR="00EB148B" w:rsidRPr="006F562F" w:rsidRDefault="00EB148B" w:rsidP="00AF1951">
            <w:pPr>
              <w:spacing w:after="0"/>
              <w:rPr>
                <w:rFonts w:ascii="Arial Narrow" w:hAnsi="Arial Narrow"/>
                <w:lang w:eastAsia="pt-BR"/>
              </w:rPr>
            </w:pPr>
          </w:p>
        </w:tc>
      </w:tr>
      <w:tr w:rsidR="00EB148B" w:rsidRPr="006F562F" w:rsidTr="00AF1951">
        <w:trPr>
          <w:trHeight w:val="50"/>
          <w:tblCellSpacing w:w="0" w:type="dxa"/>
          <w:jc w:val="center"/>
        </w:trPr>
        <w:tc>
          <w:tcPr>
            <w:tcW w:w="3988" w:type="dxa"/>
            <w:tcBorders>
              <w:top w:val="nil"/>
              <w:left w:val="single" w:sz="4" w:space="0" w:color="auto"/>
              <w:bottom w:val="single" w:sz="4" w:space="0" w:color="auto"/>
              <w:right w:val="nil"/>
            </w:tcBorders>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Membros:</w:t>
            </w:r>
          </w:p>
        </w:tc>
        <w:tc>
          <w:tcPr>
            <w:tcW w:w="162" w:type="dxa"/>
            <w:tcBorders>
              <w:top w:val="nil"/>
              <w:left w:val="nil"/>
              <w:bottom w:val="single" w:sz="4" w:space="0" w:color="auto"/>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5427" w:type="dxa"/>
            <w:gridSpan w:val="9"/>
            <w:tcBorders>
              <w:top w:val="nil"/>
              <w:left w:val="nil"/>
              <w:bottom w:val="single" w:sz="4" w:space="0" w:color="auto"/>
              <w:right w:val="single" w:sz="4" w:space="0" w:color="auto"/>
            </w:tcBorders>
            <w:vAlign w:val="center"/>
            <w:hideMark/>
          </w:tcPr>
          <w:p w:rsidR="00EB148B" w:rsidRPr="006F562F" w:rsidRDefault="00EB148B" w:rsidP="00AF1951">
            <w:pPr>
              <w:spacing w:after="0"/>
              <w:rPr>
                <w:rFonts w:ascii="Arial Narrow" w:hAnsi="Arial Narrow"/>
                <w:lang w:eastAsia="pt-BR"/>
              </w:rPr>
            </w:pPr>
          </w:p>
        </w:tc>
      </w:tr>
    </w:tbl>
    <w:p w:rsidR="00EB148B" w:rsidRPr="006F562F" w:rsidRDefault="00EB148B" w:rsidP="00EB148B">
      <w:pPr>
        <w:autoSpaceDN w:val="0"/>
        <w:jc w:val="both"/>
        <w:rPr>
          <w:rFonts w:ascii="Arial Narrow" w:eastAsia="WenQuanYi Micro Hei" w:hAnsi="Arial Narrow" w:cs="Lohit Hindi"/>
          <w:spacing w:val="-4"/>
          <w:kern w:val="22"/>
          <w:lang w:eastAsia="zh-CN" w:bidi="hi-IN"/>
        </w:rPr>
      </w:pPr>
    </w:p>
    <w:p w:rsidR="00EB148B" w:rsidRPr="006F562F" w:rsidRDefault="00EB148B" w:rsidP="00EB148B">
      <w:pPr>
        <w:autoSpaceDN w:val="0"/>
        <w:jc w:val="both"/>
        <w:rPr>
          <w:rFonts w:ascii="Arial Narrow" w:eastAsia="WenQuanYi Micro Hei" w:hAnsi="Arial Narrow" w:cs="Lohit Hindi"/>
          <w:spacing w:val="-4"/>
          <w:kern w:val="22"/>
          <w:lang w:eastAsia="zh-CN" w:bidi="hi-IN"/>
        </w:rPr>
      </w:pPr>
    </w:p>
    <w:p w:rsidR="00EB148B" w:rsidRPr="006F562F" w:rsidRDefault="00EB148B" w:rsidP="00EB148B">
      <w:pPr>
        <w:autoSpaceDN w:val="0"/>
        <w:jc w:val="both"/>
        <w:rPr>
          <w:rFonts w:ascii="Arial Narrow" w:eastAsia="WenQuanYi Micro Hei" w:hAnsi="Arial Narrow" w:cs="Lohit Hindi"/>
          <w:spacing w:val="-4"/>
          <w:kern w:val="22"/>
          <w:lang w:eastAsia="zh-CN" w:bidi="hi-I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143"/>
        <w:gridCol w:w="153"/>
        <w:gridCol w:w="156"/>
        <w:gridCol w:w="154"/>
        <w:gridCol w:w="1806"/>
        <w:gridCol w:w="154"/>
        <w:gridCol w:w="156"/>
        <w:gridCol w:w="154"/>
        <w:gridCol w:w="1504"/>
        <w:gridCol w:w="154"/>
        <w:gridCol w:w="617"/>
      </w:tblGrid>
      <w:tr w:rsidR="00EB148B" w:rsidRPr="006F562F" w:rsidTr="00AF1951">
        <w:trPr>
          <w:trHeight w:val="324"/>
          <w:tblCellSpacing w:w="0" w:type="dxa"/>
          <w:jc w:val="center"/>
        </w:trPr>
        <w:tc>
          <w:tcPr>
            <w:tcW w:w="2264" w:type="pct"/>
            <w:tcBorders>
              <w:top w:val="single" w:sz="4" w:space="0" w:color="auto"/>
              <w:left w:val="single" w:sz="4" w:space="0" w:color="auto"/>
              <w:bottom w:val="nil"/>
              <w:right w:val="nil"/>
            </w:tcBorders>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Atividades  (A-2):</w:t>
            </w:r>
          </w:p>
        </w:tc>
        <w:tc>
          <w:tcPr>
            <w:tcW w:w="84" w:type="pct"/>
            <w:tcBorders>
              <w:top w:val="single" w:sz="4" w:space="0" w:color="auto"/>
              <w:left w:val="nil"/>
              <w:bottom w:val="nil"/>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2652" w:type="pct"/>
            <w:gridSpan w:val="9"/>
            <w:tcBorders>
              <w:top w:val="single" w:sz="4" w:space="0" w:color="auto"/>
              <w:left w:val="nil"/>
              <w:bottom w:val="nil"/>
              <w:right w:val="single" w:sz="4" w:space="0" w:color="auto"/>
            </w:tcBorders>
            <w:vAlign w:val="center"/>
            <w:hideMark/>
          </w:tcPr>
          <w:p w:rsidR="00EB148B" w:rsidRPr="006F562F" w:rsidRDefault="00EB148B" w:rsidP="00AF1951">
            <w:pPr>
              <w:spacing w:after="0"/>
              <w:rPr>
                <w:rFonts w:ascii="Arial Narrow" w:hAnsi="Arial Narrow"/>
                <w:lang w:eastAsia="pt-BR"/>
              </w:rPr>
            </w:pPr>
          </w:p>
        </w:tc>
      </w:tr>
      <w:tr w:rsidR="00EB148B" w:rsidRPr="006F562F" w:rsidTr="00AF1951">
        <w:trPr>
          <w:trHeight w:val="324"/>
          <w:tblCellSpacing w:w="0" w:type="dxa"/>
          <w:jc w:val="center"/>
        </w:trPr>
        <w:tc>
          <w:tcPr>
            <w:tcW w:w="2264" w:type="pct"/>
            <w:tcBorders>
              <w:top w:val="nil"/>
              <w:left w:val="single" w:sz="4" w:space="0" w:color="auto"/>
              <w:bottom w:val="nil"/>
              <w:right w:val="nil"/>
            </w:tcBorders>
            <w:vAlign w:val="center"/>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Início:</w:t>
            </w:r>
          </w:p>
        </w:tc>
        <w:tc>
          <w:tcPr>
            <w:tcW w:w="84" w:type="pct"/>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85" w:type="pct"/>
            <w:vAlign w:val="center"/>
            <w:hideMark/>
          </w:tcPr>
          <w:p w:rsidR="00EB148B" w:rsidRPr="006F562F" w:rsidRDefault="00EB148B" w:rsidP="00AF1951">
            <w:pPr>
              <w:spacing w:after="0"/>
              <w:rPr>
                <w:rFonts w:ascii="Arial Narrow" w:hAnsi="Arial Narrow"/>
                <w:lang w:eastAsia="pt-BR"/>
              </w:rPr>
            </w:pPr>
          </w:p>
        </w:tc>
        <w:tc>
          <w:tcPr>
            <w:tcW w:w="84" w:type="pct"/>
            <w:vAlign w:val="center"/>
            <w:hideMark/>
          </w:tcPr>
          <w:p w:rsidR="00EB148B" w:rsidRPr="006F562F" w:rsidRDefault="00EB148B" w:rsidP="00AF1951">
            <w:pPr>
              <w:spacing w:after="0"/>
              <w:rPr>
                <w:rFonts w:ascii="Arial Narrow" w:hAnsi="Arial Narrow"/>
                <w:lang w:eastAsia="pt-BR"/>
              </w:rPr>
            </w:pPr>
          </w:p>
        </w:tc>
        <w:tc>
          <w:tcPr>
            <w:tcW w:w="987" w:type="pct"/>
            <w:vAlign w:val="center"/>
            <w:hideMark/>
          </w:tcPr>
          <w:p w:rsidR="00EB148B" w:rsidRPr="006F562F" w:rsidRDefault="00EB148B" w:rsidP="00AF1951">
            <w:pPr>
              <w:autoSpaceDN w:val="0"/>
              <w:ind w:left="-336" w:firstLine="336"/>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 xml:space="preserve">Duração:  </w:t>
            </w:r>
          </w:p>
        </w:tc>
        <w:tc>
          <w:tcPr>
            <w:tcW w:w="84" w:type="pct"/>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85" w:type="pct"/>
            <w:vAlign w:val="center"/>
            <w:hideMark/>
          </w:tcPr>
          <w:p w:rsidR="00EB148B" w:rsidRPr="006F562F" w:rsidRDefault="00EB148B" w:rsidP="00AF1951">
            <w:pPr>
              <w:spacing w:after="0"/>
              <w:rPr>
                <w:rFonts w:ascii="Arial Narrow" w:hAnsi="Arial Narrow"/>
                <w:lang w:eastAsia="pt-BR"/>
              </w:rPr>
            </w:pPr>
          </w:p>
        </w:tc>
        <w:tc>
          <w:tcPr>
            <w:tcW w:w="84" w:type="pct"/>
            <w:vAlign w:val="center"/>
            <w:hideMark/>
          </w:tcPr>
          <w:p w:rsidR="00EB148B" w:rsidRPr="006F562F" w:rsidRDefault="00EB148B" w:rsidP="00AF1951">
            <w:pPr>
              <w:spacing w:after="0"/>
              <w:rPr>
                <w:rFonts w:ascii="Arial Narrow" w:hAnsi="Arial Narrow"/>
                <w:lang w:eastAsia="pt-BR"/>
              </w:rPr>
            </w:pPr>
          </w:p>
        </w:tc>
        <w:tc>
          <w:tcPr>
            <w:tcW w:w="822" w:type="pct"/>
            <w:vAlign w:val="center"/>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C. H. S.:</w:t>
            </w:r>
          </w:p>
        </w:tc>
        <w:tc>
          <w:tcPr>
            <w:tcW w:w="84" w:type="pct"/>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338" w:type="pct"/>
            <w:tcBorders>
              <w:top w:val="nil"/>
              <w:left w:val="nil"/>
              <w:bottom w:val="nil"/>
              <w:right w:val="single" w:sz="4" w:space="0" w:color="auto"/>
            </w:tcBorders>
            <w:vAlign w:val="center"/>
            <w:hideMark/>
          </w:tcPr>
          <w:p w:rsidR="00EB148B" w:rsidRPr="006F562F" w:rsidRDefault="00EB148B" w:rsidP="00AF1951">
            <w:pPr>
              <w:spacing w:after="0"/>
              <w:rPr>
                <w:rFonts w:ascii="Arial Narrow" w:hAnsi="Arial Narrow"/>
                <w:lang w:eastAsia="pt-BR"/>
              </w:rPr>
            </w:pPr>
          </w:p>
        </w:tc>
      </w:tr>
      <w:tr w:rsidR="00EB148B" w:rsidRPr="006F562F" w:rsidTr="00AF1951">
        <w:trPr>
          <w:trHeight w:val="308"/>
          <w:tblCellSpacing w:w="0" w:type="dxa"/>
          <w:jc w:val="center"/>
        </w:trPr>
        <w:tc>
          <w:tcPr>
            <w:tcW w:w="2264" w:type="pct"/>
            <w:tcBorders>
              <w:top w:val="nil"/>
              <w:left w:val="single" w:sz="4" w:space="0" w:color="auto"/>
              <w:bottom w:val="single" w:sz="4" w:space="0" w:color="auto"/>
              <w:right w:val="nil"/>
            </w:tcBorders>
            <w:hideMark/>
          </w:tcPr>
          <w:p w:rsidR="00EB148B" w:rsidRPr="006F562F" w:rsidRDefault="00EB148B" w:rsidP="00AF1951">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Membros:</w:t>
            </w:r>
          </w:p>
        </w:tc>
        <w:tc>
          <w:tcPr>
            <w:tcW w:w="84" w:type="pct"/>
            <w:tcBorders>
              <w:top w:val="nil"/>
              <w:left w:val="nil"/>
              <w:bottom w:val="single" w:sz="4" w:space="0" w:color="auto"/>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WenQuanYi Micro Hei" w:hAnsi="Arial Narrow" w:cs="Lohit Hindi"/>
                <w:spacing w:val="-4"/>
                <w:kern w:val="22"/>
                <w:lang w:eastAsia="zh-CN" w:bidi="hi-IN"/>
              </w:rPr>
            </w:pPr>
          </w:p>
        </w:tc>
        <w:tc>
          <w:tcPr>
            <w:tcW w:w="2652" w:type="pct"/>
            <w:gridSpan w:val="9"/>
            <w:tcBorders>
              <w:top w:val="nil"/>
              <w:left w:val="nil"/>
              <w:bottom w:val="single" w:sz="4" w:space="0" w:color="auto"/>
              <w:right w:val="single" w:sz="4" w:space="0" w:color="auto"/>
            </w:tcBorders>
            <w:vAlign w:val="center"/>
            <w:hideMark/>
          </w:tcPr>
          <w:p w:rsidR="00EB148B" w:rsidRPr="006F562F" w:rsidRDefault="00EB148B" w:rsidP="00AF1951">
            <w:pPr>
              <w:spacing w:after="0"/>
              <w:rPr>
                <w:rFonts w:ascii="Arial Narrow" w:hAnsi="Arial Narrow"/>
                <w:lang w:eastAsia="pt-BR"/>
              </w:rPr>
            </w:pPr>
          </w:p>
        </w:tc>
      </w:tr>
    </w:tbl>
    <w:p w:rsidR="00EB148B" w:rsidRPr="006F562F" w:rsidRDefault="00EB148B" w:rsidP="00EB148B">
      <w:pPr>
        <w:autoSpaceDN w:val="0"/>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 C.H.S – Carga horaria semanal</w:t>
      </w:r>
    </w:p>
    <w:p w:rsidR="00EB148B" w:rsidRPr="006F562F" w:rsidRDefault="00EB148B" w:rsidP="00EB148B">
      <w:pPr>
        <w:autoSpaceDN w:val="0"/>
        <w:jc w:val="both"/>
        <w:rPr>
          <w:rFonts w:ascii="Arial Narrow" w:hAnsi="Arial Narrow"/>
        </w:rPr>
      </w:pPr>
      <w:r w:rsidRPr="006F562F">
        <w:rPr>
          <w:rFonts w:ascii="Arial Narrow" w:eastAsia="Lucida Sans Unicode" w:hAnsi="Arial Narrow" w:cs="Tahoma"/>
          <w:b/>
          <w:bCs/>
          <w:iCs/>
          <w:color w:val="0070C0"/>
          <w:spacing w:val="-4"/>
          <w:kern w:val="22"/>
          <w:lang w:eastAsia="zh-CN" w:bidi="hi-IN"/>
        </w:rPr>
        <w:t>6. CRONOGRAMA</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7"/>
        <w:gridCol w:w="237"/>
        <w:gridCol w:w="327"/>
        <w:gridCol w:w="328"/>
        <w:gridCol w:w="328"/>
        <w:gridCol w:w="328"/>
        <w:gridCol w:w="328"/>
        <w:gridCol w:w="328"/>
        <w:gridCol w:w="328"/>
        <w:gridCol w:w="328"/>
        <w:gridCol w:w="328"/>
        <w:gridCol w:w="328"/>
        <w:gridCol w:w="508"/>
      </w:tblGrid>
      <w:tr w:rsidR="00EB148B" w:rsidRPr="006F562F" w:rsidTr="00AF1951">
        <w:trPr>
          <w:trHeight w:val="294"/>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both"/>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A\M</w:t>
            </w:r>
          </w:p>
        </w:tc>
        <w:tc>
          <w:tcPr>
            <w:tcW w:w="131"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01</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02</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03</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04</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05</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06</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07</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08</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09</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10</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11</w:t>
            </w:r>
          </w:p>
        </w:tc>
        <w:tc>
          <w:tcPr>
            <w:tcW w:w="279"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12</w:t>
            </w:r>
          </w:p>
        </w:tc>
      </w:tr>
      <w:tr w:rsidR="00EB148B" w:rsidRPr="006F562F" w:rsidTr="00AF1951">
        <w:trPr>
          <w:trHeight w:val="570"/>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EB148B" w:rsidRPr="006F562F" w:rsidRDefault="00EB148B" w:rsidP="00AF1951">
            <w:pPr>
              <w:suppressAutoHyphens/>
              <w:autoSpaceDE w:val="0"/>
              <w:spacing w:before="60" w:after="60" w:line="204" w:lineRule="auto"/>
              <w:jc w:val="both"/>
              <w:rPr>
                <w:rFonts w:ascii="Arial Narrow" w:eastAsia="WenQuanYi Micro Hei" w:hAnsi="Arial Narrow" w:cs="Lohit Hindi"/>
                <w:b/>
                <w:spacing w:val="-4"/>
                <w:kern w:val="22"/>
                <w:lang w:eastAsia="zh-CN" w:bidi="hi-IN"/>
              </w:rPr>
            </w:pPr>
            <w:r w:rsidRPr="006F562F">
              <w:rPr>
                <w:rFonts w:ascii="Arial Narrow" w:eastAsia="WenQuanYi Micro Hei" w:hAnsi="Arial Narrow" w:cs="Lohit Hindi"/>
                <w:b/>
                <w:spacing w:val="-4"/>
                <w:kern w:val="22"/>
                <w:lang w:eastAsia="zh-CN" w:bidi="hi-IN"/>
              </w:rPr>
              <w:t>A-1</w:t>
            </w:r>
          </w:p>
        </w:tc>
        <w:tc>
          <w:tcPr>
            <w:tcW w:w="131"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c>
          <w:tcPr>
            <w:tcW w:w="279" w:type="pct"/>
            <w:tcBorders>
              <w:top w:val="nil"/>
              <w:left w:val="nil"/>
              <w:bottom w:val="nil"/>
              <w:right w:val="nil"/>
            </w:tcBorders>
            <w:tcMar>
              <w:top w:w="15" w:type="dxa"/>
              <w:left w:w="15" w:type="dxa"/>
              <w:bottom w:w="15" w:type="dxa"/>
              <w:right w:w="15" w:type="dxa"/>
            </w:tcMar>
            <w:vAlign w:val="center"/>
          </w:tcPr>
          <w:p w:rsidR="00EB148B" w:rsidRPr="006F562F" w:rsidRDefault="00EB148B" w:rsidP="00AF1951">
            <w:pPr>
              <w:suppressAutoHyphens/>
              <w:autoSpaceDE w:val="0"/>
              <w:spacing w:before="60" w:after="60" w:line="204" w:lineRule="auto"/>
              <w:jc w:val="center"/>
              <w:rPr>
                <w:rFonts w:ascii="Arial Narrow" w:eastAsia="WenQuanYi Micro Hei" w:hAnsi="Arial Narrow" w:cs="Lohit Hindi"/>
                <w:b/>
                <w:spacing w:val="-4"/>
                <w:kern w:val="22"/>
                <w:lang w:eastAsia="zh-CN" w:bidi="hi-IN"/>
              </w:rPr>
            </w:pPr>
          </w:p>
        </w:tc>
      </w:tr>
    </w:tbl>
    <w:p w:rsidR="00EB148B" w:rsidRPr="006F562F" w:rsidRDefault="00EB148B" w:rsidP="00EB148B">
      <w:pPr>
        <w:autoSpaceDN w:val="0"/>
        <w:jc w:val="both"/>
        <w:rPr>
          <w:rFonts w:ascii="Arial Narrow" w:hAnsi="Arial Narrow"/>
        </w:rPr>
      </w:pPr>
    </w:p>
    <w:p w:rsidR="00EB148B" w:rsidRPr="006F562F" w:rsidRDefault="00EB148B" w:rsidP="00EB148B">
      <w:pPr>
        <w:autoSpaceDN w:val="0"/>
        <w:spacing w:after="0" w:line="240" w:lineRule="auto"/>
        <w:jc w:val="both"/>
        <w:rPr>
          <w:rFonts w:ascii="Arial Narrow" w:hAnsi="Arial Narrow"/>
          <w:b/>
          <w:bCs/>
          <w:color w:val="0070C0"/>
        </w:rPr>
      </w:pPr>
      <w:r w:rsidRPr="006F562F">
        <w:rPr>
          <w:rFonts w:ascii="Arial Narrow" w:hAnsi="Arial Narrow"/>
        </w:rPr>
        <w:t xml:space="preserve"> </w:t>
      </w:r>
      <w:r w:rsidRPr="006F562F">
        <w:rPr>
          <w:rFonts w:ascii="Arial Narrow" w:hAnsi="Arial Narrow"/>
          <w:b/>
          <w:bCs/>
          <w:color w:val="0070C0"/>
        </w:rPr>
        <w:t xml:space="preserve">7. PLANO DE METAS E ETAPAS  </w:t>
      </w:r>
    </w:p>
    <w:p w:rsidR="00EB148B" w:rsidRPr="006F562F" w:rsidRDefault="00EB148B" w:rsidP="00EB148B">
      <w:pPr>
        <w:autoSpaceDN w:val="0"/>
        <w:spacing w:after="0" w:line="240" w:lineRule="auto"/>
        <w:jc w:val="both"/>
        <w:rPr>
          <w:rFonts w:ascii="Arial Narrow" w:eastAsia="WenQuanYi Micro Hei" w:hAnsi="Arial Narrow" w:cs="Lohit Hindi"/>
          <w:spacing w:val="-4"/>
          <w:kern w:val="22"/>
          <w:lang w:eastAsia="zh-CN" w:bidi="hi-IN"/>
        </w:rPr>
      </w:pPr>
      <w:r w:rsidRPr="006F562F">
        <w:rPr>
          <w:rFonts w:ascii="Arial Narrow" w:eastAsia="WenQuanYi Micro Hei" w:hAnsi="Arial Narrow" w:cs="Lohit Hindi"/>
          <w:spacing w:val="-4"/>
          <w:kern w:val="22"/>
          <w:lang w:eastAsia="zh-CN"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rsidR="00EB148B" w:rsidRPr="006F562F" w:rsidRDefault="00EB148B" w:rsidP="00EB148B">
      <w:pPr>
        <w:autoSpaceDN w:val="0"/>
        <w:spacing w:after="0" w:line="240" w:lineRule="auto"/>
        <w:jc w:val="both"/>
        <w:rPr>
          <w:rFonts w:ascii="Arial Narrow" w:hAnsi="Arial Narrow" w:cs="Arial Narrow"/>
        </w:rPr>
      </w:pPr>
    </w:p>
    <w:tbl>
      <w:tblPr>
        <w:tblW w:w="9611" w:type="dxa"/>
        <w:tblInd w:w="-5" w:type="dxa"/>
        <w:tblLayout w:type="fixed"/>
        <w:tblLook w:val="04A0" w:firstRow="1" w:lastRow="0" w:firstColumn="1" w:lastColumn="0" w:noHBand="0" w:noVBand="1"/>
      </w:tblPr>
      <w:tblGrid>
        <w:gridCol w:w="1101"/>
        <w:gridCol w:w="5413"/>
        <w:gridCol w:w="3097"/>
      </w:tblGrid>
      <w:tr w:rsidR="00EB148B" w:rsidRPr="006F562F" w:rsidTr="00AF1951">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META nº</w:t>
            </w: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p>
        </w:tc>
      </w:tr>
      <w:tr w:rsidR="00EB148B" w:rsidRPr="006F562F" w:rsidTr="00AF1951">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Quantidade:</w:t>
            </w:r>
          </w:p>
        </w:tc>
      </w:tr>
      <w:tr w:rsidR="00EB148B" w:rsidRPr="006F562F" w:rsidTr="00AF1951">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Etapa/Fase nº</w:t>
            </w:r>
          </w:p>
        </w:tc>
      </w:tr>
      <w:tr w:rsidR="00EB148B" w:rsidRPr="006F562F" w:rsidTr="00AF1951">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p>
        </w:tc>
      </w:tr>
      <w:tr w:rsidR="00EB148B" w:rsidRPr="006F562F" w:rsidTr="00AF1951">
        <w:trPr>
          <w:cantSplit/>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Valor Previsto:</w:t>
            </w:r>
          </w:p>
        </w:tc>
      </w:tr>
    </w:tbl>
    <w:p w:rsidR="00EB148B" w:rsidRPr="006F562F" w:rsidRDefault="00EB148B" w:rsidP="00EB148B">
      <w:pPr>
        <w:autoSpaceDN w:val="0"/>
        <w:spacing w:before="20" w:after="20" w:line="250" w:lineRule="exact"/>
        <w:jc w:val="right"/>
        <w:rPr>
          <w:rFonts w:ascii="Arial Narrow" w:hAnsi="Arial Narrow"/>
          <w:b/>
        </w:rPr>
      </w:pPr>
    </w:p>
    <w:tbl>
      <w:tblPr>
        <w:tblW w:w="9611" w:type="dxa"/>
        <w:tblInd w:w="-5" w:type="dxa"/>
        <w:tblLayout w:type="fixed"/>
        <w:tblLook w:val="04A0" w:firstRow="1" w:lastRow="0" w:firstColumn="1" w:lastColumn="0" w:noHBand="0" w:noVBand="1"/>
      </w:tblPr>
      <w:tblGrid>
        <w:gridCol w:w="1101"/>
        <w:gridCol w:w="5413"/>
        <w:gridCol w:w="3097"/>
      </w:tblGrid>
      <w:tr w:rsidR="00EB148B" w:rsidRPr="006F562F" w:rsidTr="00AF1951">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META nº</w:t>
            </w: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p>
        </w:tc>
      </w:tr>
      <w:tr w:rsidR="00EB148B" w:rsidRPr="006F562F" w:rsidTr="00AF1951">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Quantidade:</w:t>
            </w:r>
          </w:p>
        </w:tc>
      </w:tr>
      <w:tr w:rsidR="00EB148B" w:rsidRPr="006F562F" w:rsidTr="00AF1951">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Etapa/Fase nº</w:t>
            </w:r>
          </w:p>
        </w:tc>
      </w:tr>
      <w:tr w:rsidR="00EB148B" w:rsidRPr="006F562F" w:rsidTr="00AF1951">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p>
        </w:tc>
      </w:tr>
      <w:tr w:rsidR="00EB148B" w:rsidRPr="006F562F" w:rsidTr="00AF1951">
        <w:trPr>
          <w:cantSplit/>
        </w:trPr>
        <w:tc>
          <w:tcPr>
            <w:tcW w:w="1101" w:type="dxa"/>
            <w:vMerge/>
            <w:tcBorders>
              <w:top w:val="single" w:sz="4" w:space="0" w:color="000000"/>
              <w:left w:val="single" w:sz="4" w:space="0" w:color="000000"/>
              <w:bottom w:val="single" w:sz="4" w:space="0" w:color="000000"/>
              <w:right w:val="nil"/>
            </w:tcBorders>
            <w:vAlign w:val="center"/>
            <w:hideMark/>
          </w:tcPr>
          <w:p w:rsidR="00EB148B" w:rsidRPr="006F562F" w:rsidRDefault="00EB148B" w:rsidP="00AF1951">
            <w:pPr>
              <w:spacing w:after="0"/>
              <w:rPr>
                <w:rFonts w:ascii="Arial Narrow" w:eastAsia="Times New Roman" w:hAnsi="Arial Narrow" w:cs="Arial Narrow"/>
                <w:color w:val="000000"/>
                <w:spacing w:val="-4"/>
              </w:rPr>
            </w:pPr>
          </w:p>
        </w:tc>
        <w:tc>
          <w:tcPr>
            <w:tcW w:w="5413" w:type="dxa"/>
            <w:tcBorders>
              <w:top w:val="single" w:sz="4" w:space="0" w:color="000000"/>
              <w:left w:val="single" w:sz="4" w:space="0" w:color="000000"/>
              <w:bottom w:val="single" w:sz="4" w:space="0" w:color="000000"/>
              <w:right w:val="nil"/>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EB148B" w:rsidRPr="006F562F" w:rsidRDefault="00EB148B" w:rsidP="00AF1951">
            <w:pPr>
              <w:suppressAutoHyphens/>
              <w:autoSpaceDN w:val="0"/>
              <w:spacing w:before="60" w:after="60" w:line="228" w:lineRule="auto"/>
              <w:jc w:val="both"/>
              <w:rPr>
                <w:rFonts w:ascii="Arial Narrow" w:eastAsia="Times New Roman" w:hAnsi="Arial Narrow" w:cs="Arial Narrow"/>
                <w:color w:val="000000"/>
                <w:spacing w:val="-4"/>
              </w:rPr>
            </w:pPr>
            <w:r w:rsidRPr="006F562F">
              <w:rPr>
                <w:rFonts w:ascii="Arial Narrow" w:eastAsia="Times New Roman" w:hAnsi="Arial Narrow" w:cs="Arial Narrow"/>
                <w:color w:val="000000"/>
                <w:spacing w:val="-4"/>
              </w:rPr>
              <w:t>Valor Previsto:</w:t>
            </w:r>
          </w:p>
        </w:tc>
      </w:tr>
    </w:tbl>
    <w:p w:rsidR="00EB148B" w:rsidRPr="006F562F" w:rsidRDefault="00EB148B" w:rsidP="00EB148B">
      <w:pPr>
        <w:tabs>
          <w:tab w:val="left" w:pos="1620"/>
        </w:tabs>
        <w:autoSpaceDN w:val="0"/>
        <w:spacing w:before="20" w:after="20" w:line="250" w:lineRule="exact"/>
        <w:jc w:val="both"/>
        <w:rPr>
          <w:rFonts w:ascii="Arial Narrow" w:hAnsi="Arial Narrow"/>
          <w:b/>
        </w:rPr>
      </w:pPr>
      <w:r w:rsidRPr="006F562F">
        <w:rPr>
          <w:rFonts w:ascii="Arial Narrow" w:hAnsi="Arial Narrow"/>
          <w:b/>
        </w:rPr>
        <w:tab/>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526"/>
      </w:tblGrid>
      <w:tr w:rsidR="00EB148B" w:rsidRPr="006F562F" w:rsidTr="00AF1951">
        <w:tc>
          <w:tcPr>
            <w:tcW w:w="9526" w:type="dxa"/>
            <w:tcBorders>
              <w:top w:val="single" w:sz="4" w:space="0" w:color="000000"/>
              <w:left w:val="single" w:sz="4" w:space="0" w:color="000000"/>
              <w:bottom w:val="single" w:sz="4" w:space="0" w:color="000000"/>
              <w:right w:val="single" w:sz="4" w:space="0" w:color="000000"/>
            </w:tcBorders>
            <w:shd w:val="clear" w:color="auto" w:fill="DAEEF3"/>
            <w:hideMark/>
          </w:tcPr>
          <w:p w:rsidR="00EB148B" w:rsidRPr="006F562F" w:rsidRDefault="00EB148B" w:rsidP="00AF1951">
            <w:pPr>
              <w:suppressAutoHyphens/>
              <w:autoSpaceDN w:val="0"/>
              <w:spacing w:before="60" w:after="60" w:line="204" w:lineRule="auto"/>
              <w:jc w:val="both"/>
              <w:rPr>
                <w:rFonts w:ascii="Arial Narrow" w:hAnsi="Arial Narrow" w:cs="Arial Narrow"/>
                <w:b/>
                <w:i/>
                <w:color w:val="000000"/>
                <w:spacing w:val="-4"/>
              </w:rPr>
            </w:pPr>
            <w:r w:rsidRPr="006F562F">
              <w:rPr>
                <w:rFonts w:ascii="Arial Narrow" w:hAnsi="Arial Narrow" w:cs="Arial Narrow"/>
                <w:b/>
                <w:i/>
                <w:color w:val="000000"/>
                <w:spacing w:val="-4"/>
              </w:rPr>
              <w:t>Coordenador da proposta</w:t>
            </w:r>
          </w:p>
          <w:p w:rsidR="00EB148B" w:rsidRPr="006F562F" w:rsidRDefault="00EB148B" w:rsidP="00AF1951">
            <w:pPr>
              <w:suppressAutoHyphens/>
              <w:autoSpaceDN w:val="0"/>
              <w:spacing w:before="60" w:after="60" w:line="204" w:lineRule="auto"/>
              <w:jc w:val="both"/>
              <w:rPr>
                <w:rFonts w:ascii="Arial Narrow" w:hAnsi="Arial Narrow" w:cs="Arial Narrow"/>
                <w:i/>
                <w:color w:val="000000"/>
                <w:spacing w:val="-4"/>
              </w:rPr>
            </w:pPr>
            <w:r w:rsidRPr="006F562F">
              <w:rPr>
                <w:rFonts w:ascii="Arial Narrow" w:hAnsi="Arial Narrow" w:cs="Arial Narrow"/>
                <w:i/>
                <w:color w:val="000000"/>
                <w:spacing w:val="-4"/>
              </w:rPr>
              <w:t>Nome e assinatura</w:t>
            </w:r>
          </w:p>
        </w:tc>
      </w:tr>
      <w:tr w:rsidR="00EB148B" w:rsidRPr="006F562F" w:rsidTr="00AF1951">
        <w:trPr>
          <w:trHeight w:val="695"/>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EB148B" w:rsidRPr="006F562F" w:rsidRDefault="00EB148B" w:rsidP="00AF1951">
            <w:pPr>
              <w:suppressAutoHyphens/>
              <w:autoSpaceDN w:val="0"/>
              <w:spacing w:before="60" w:after="60" w:line="204" w:lineRule="auto"/>
              <w:jc w:val="both"/>
              <w:rPr>
                <w:rFonts w:ascii="Arial Narrow" w:hAnsi="Arial Narrow" w:cs="Arial Narrow"/>
                <w:color w:val="000000"/>
                <w:spacing w:val="-4"/>
              </w:rPr>
            </w:pPr>
            <w:r w:rsidRPr="006F562F">
              <w:rPr>
                <w:rFonts w:ascii="Arial Narrow" w:hAnsi="Arial Narrow" w:cs="Arial Narrow"/>
                <w:color w:val="000000"/>
                <w:spacing w:val="-4"/>
              </w:rPr>
              <w:t>Local e data:</w:t>
            </w:r>
          </w:p>
          <w:p w:rsidR="00EB148B" w:rsidRPr="006F562F" w:rsidRDefault="00EB148B" w:rsidP="00AF1951">
            <w:pPr>
              <w:suppressAutoHyphens/>
              <w:autoSpaceDN w:val="0"/>
              <w:spacing w:before="60" w:after="60" w:line="204" w:lineRule="auto"/>
              <w:jc w:val="both"/>
              <w:rPr>
                <w:rFonts w:ascii="Arial Narrow" w:hAnsi="Arial Narrow" w:cs="Arial Narrow"/>
                <w:i/>
                <w:color w:val="000000"/>
                <w:spacing w:val="-4"/>
              </w:rPr>
            </w:pPr>
          </w:p>
          <w:p w:rsidR="00EB148B" w:rsidRPr="006F562F" w:rsidRDefault="00EB148B" w:rsidP="00AF1951">
            <w:pPr>
              <w:suppressAutoHyphens/>
              <w:autoSpaceDN w:val="0"/>
              <w:spacing w:before="60" w:after="60" w:line="204" w:lineRule="auto"/>
              <w:jc w:val="both"/>
              <w:rPr>
                <w:rFonts w:ascii="Arial Narrow" w:hAnsi="Arial Narrow" w:cs="Arial Narrow"/>
                <w:i/>
                <w:color w:val="000000"/>
                <w:spacing w:val="-4"/>
              </w:rPr>
            </w:pPr>
          </w:p>
          <w:p w:rsidR="00EB148B" w:rsidRPr="006F562F" w:rsidRDefault="00EB148B" w:rsidP="00AF1951">
            <w:pPr>
              <w:suppressAutoHyphens/>
              <w:autoSpaceDN w:val="0"/>
              <w:spacing w:before="60" w:after="60" w:line="204" w:lineRule="auto"/>
              <w:jc w:val="both"/>
              <w:rPr>
                <w:rFonts w:ascii="Arial Narrow" w:hAnsi="Arial Narrow" w:cs="Arial Narrow"/>
                <w:i/>
                <w:color w:val="000000"/>
                <w:spacing w:val="-4"/>
              </w:rPr>
            </w:pPr>
          </w:p>
          <w:p w:rsidR="00EB148B" w:rsidRPr="006F562F" w:rsidRDefault="00EB148B" w:rsidP="00AF1951">
            <w:pPr>
              <w:suppressAutoHyphens/>
              <w:autoSpaceDN w:val="0"/>
              <w:spacing w:before="60" w:after="60" w:line="204" w:lineRule="auto"/>
              <w:jc w:val="both"/>
              <w:rPr>
                <w:rFonts w:ascii="Arial Narrow" w:hAnsi="Arial Narrow" w:cs="Arial Narrow"/>
                <w:b/>
                <w:i/>
                <w:color w:val="000000"/>
                <w:spacing w:val="-4"/>
              </w:rPr>
            </w:pPr>
          </w:p>
        </w:tc>
      </w:tr>
    </w:tbl>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292BEF" w:rsidRPr="006F562F" w:rsidRDefault="00292BEF" w:rsidP="00A749E2">
      <w:pPr>
        <w:pStyle w:val="Subttulo"/>
        <w:jc w:val="center"/>
        <w:rPr>
          <w:rFonts w:ascii="Arial Narrow" w:hAnsi="Arial Narrow"/>
        </w:rPr>
      </w:pPr>
      <w:r w:rsidRPr="006F562F">
        <w:rPr>
          <w:rFonts w:ascii="Arial Narrow" w:hAnsi="Arial Narrow"/>
        </w:rPr>
        <w:t>CHAMADA PÚBLICA 09/2019 - PROGRAMA DE BOLSAS FUNDAÇÃO ARAUCÁRIA &amp; BOSCH</w:t>
      </w:r>
    </w:p>
    <w:p w:rsidR="00EB148B" w:rsidRPr="006F562F" w:rsidRDefault="00EB148B" w:rsidP="00EB148B">
      <w:pPr>
        <w:tabs>
          <w:tab w:val="left" w:pos="284"/>
        </w:tabs>
        <w:suppressAutoHyphens/>
        <w:spacing w:after="0" w:line="360" w:lineRule="auto"/>
        <w:jc w:val="center"/>
        <w:rPr>
          <w:rFonts w:ascii="Arial Narrow" w:hAnsi="Arial Narrow"/>
          <w:b/>
          <w:sz w:val="20"/>
          <w:szCs w:val="20"/>
        </w:rPr>
      </w:pPr>
    </w:p>
    <w:p w:rsidR="00EB148B" w:rsidRPr="006F562F" w:rsidRDefault="00EB148B" w:rsidP="00EB148B">
      <w:pPr>
        <w:tabs>
          <w:tab w:val="left" w:pos="284"/>
        </w:tabs>
        <w:spacing w:after="0" w:line="360" w:lineRule="auto"/>
        <w:jc w:val="center"/>
        <w:rPr>
          <w:rFonts w:ascii="Arial Narrow" w:hAnsi="Arial Narrow" w:cs="Arial"/>
          <w:b/>
          <w:bCs/>
          <w:kern w:val="1"/>
          <w:shd w:val="clear" w:color="auto" w:fill="FFFFFF"/>
        </w:rPr>
      </w:pPr>
      <w:bookmarkStart w:id="3" w:name="_Hlk11313255"/>
      <w:r w:rsidRPr="006F562F">
        <w:rPr>
          <w:rFonts w:ascii="Arial Narrow" w:hAnsi="Arial Narrow" w:cs="Arial"/>
          <w:b/>
          <w:bCs/>
          <w:kern w:val="1"/>
          <w:shd w:val="clear" w:color="auto" w:fill="FFFFFF"/>
        </w:rPr>
        <w:t>ANEXO X</w:t>
      </w:r>
    </w:p>
    <w:p w:rsidR="00EB148B" w:rsidRPr="006F562F" w:rsidRDefault="00EB148B" w:rsidP="00EB148B">
      <w:pPr>
        <w:spacing w:after="0" w:line="360" w:lineRule="auto"/>
        <w:jc w:val="center"/>
        <w:textAlignment w:val="baseline"/>
        <w:rPr>
          <w:rFonts w:ascii="Arial Narrow" w:hAnsi="Arial Narrow" w:cs="Arial"/>
          <w:b/>
          <w:bCs/>
          <w:kern w:val="1"/>
          <w:shd w:val="clear" w:color="auto" w:fill="FFFFFF"/>
        </w:rPr>
      </w:pPr>
      <w:r w:rsidRPr="006F562F">
        <w:rPr>
          <w:rFonts w:ascii="Arial Narrow" w:hAnsi="Arial Narrow" w:cs="Arial"/>
          <w:b/>
          <w:bCs/>
          <w:kern w:val="1"/>
          <w:shd w:val="clear" w:color="auto" w:fill="FFFFFF"/>
        </w:rPr>
        <w:t>MINUTA DE TERMO DE CONVÊNIO</w:t>
      </w: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B148B" w:rsidRPr="006F562F" w:rsidTr="00AF1951">
        <w:tc>
          <w:tcPr>
            <w:tcW w:w="3252" w:type="dxa"/>
            <w:shd w:val="clear" w:color="auto" w:fill="auto"/>
          </w:tcPr>
          <w:p w:rsidR="00EB148B" w:rsidRPr="006F562F" w:rsidRDefault="00EB148B" w:rsidP="00AF1951">
            <w:pPr>
              <w:snapToGrid w:val="0"/>
              <w:spacing w:after="0" w:line="260" w:lineRule="exact"/>
              <w:jc w:val="both"/>
              <w:rPr>
                <w:rFonts w:ascii="Arial Narrow" w:eastAsia="Times New Roman" w:hAnsi="Arial Narrow"/>
                <w:color w:val="000000"/>
              </w:rPr>
            </w:pPr>
          </w:p>
          <w:p w:rsidR="00EB148B" w:rsidRPr="006F562F" w:rsidRDefault="00EB148B" w:rsidP="00AF1951">
            <w:pPr>
              <w:snapToGrid w:val="0"/>
              <w:spacing w:after="0" w:line="260" w:lineRule="exact"/>
              <w:jc w:val="both"/>
              <w:rPr>
                <w:rFonts w:ascii="Arial Narrow" w:eastAsia="Times New Roman" w:hAnsi="Arial Narrow"/>
                <w:color w:val="000000"/>
              </w:rPr>
            </w:pPr>
          </w:p>
          <w:p w:rsidR="00EB148B" w:rsidRPr="006F562F" w:rsidRDefault="00EB148B" w:rsidP="00AF1951">
            <w:pPr>
              <w:snapToGrid w:val="0"/>
              <w:spacing w:after="0" w:line="260" w:lineRule="exact"/>
              <w:jc w:val="both"/>
              <w:rPr>
                <w:rFonts w:ascii="Arial Narrow" w:eastAsia="Times New Roman" w:hAnsi="Arial Narrow"/>
                <w:color w:val="000000"/>
              </w:rPr>
            </w:pPr>
          </w:p>
        </w:tc>
        <w:tc>
          <w:tcPr>
            <w:tcW w:w="5793" w:type="dxa"/>
            <w:shd w:val="clear" w:color="auto" w:fill="auto"/>
          </w:tcPr>
          <w:p w:rsidR="00EB148B" w:rsidRPr="006F562F" w:rsidRDefault="00EB148B" w:rsidP="00AF1951">
            <w:pPr>
              <w:snapToGrid w:val="0"/>
              <w:spacing w:before="100" w:after="0" w:line="261" w:lineRule="atLeast"/>
              <w:jc w:val="both"/>
              <w:rPr>
                <w:rFonts w:ascii="Arial Narrow" w:eastAsia="Times New Roman" w:hAnsi="Arial Narrow"/>
                <w:color w:val="000000"/>
              </w:rPr>
            </w:pPr>
          </w:p>
          <w:p w:rsidR="00EB148B" w:rsidRPr="006F562F" w:rsidRDefault="00EB148B" w:rsidP="00AF1951">
            <w:pPr>
              <w:snapToGrid w:val="0"/>
              <w:spacing w:before="100" w:after="0" w:line="261" w:lineRule="atLeast"/>
              <w:jc w:val="both"/>
              <w:rPr>
                <w:rFonts w:ascii="Arial Narrow" w:eastAsia="Times New Roman" w:hAnsi="Arial Narrow"/>
                <w:color w:val="000000"/>
              </w:rPr>
            </w:pPr>
            <w:r w:rsidRPr="006F562F">
              <w:rPr>
                <w:rFonts w:ascii="Arial Narrow" w:eastAsia="Times New Roman" w:hAnsi="Arial Narrow"/>
                <w:color w:val="000000"/>
              </w:rPr>
              <w:t xml:space="preserve">Convênio n. º, que entre si celebram a </w:t>
            </w:r>
            <w:r w:rsidRPr="006F562F">
              <w:rPr>
                <w:rFonts w:ascii="Arial Narrow" w:eastAsia="Times New Roman" w:hAnsi="Arial Narrow"/>
                <w:b/>
                <w:color w:val="000000"/>
              </w:rPr>
              <w:t>FUNDAÇÃO ARAUCÁRIA</w:t>
            </w:r>
            <w:r w:rsidRPr="006F562F">
              <w:rPr>
                <w:rFonts w:ascii="Arial Narrow" w:eastAsia="Times New Roman" w:hAnsi="Arial Narrow"/>
                <w:color w:val="000000"/>
              </w:rPr>
              <w:t xml:space="preserve"> e a </w:t>
            </w:r>
            <w:r w:rsidRPr="006F562F">
              <w:rPr>
                <w:rFonts w:ascii="Arial Narrow" w:eastAsia="Times New Roman" w:hAnsi="Arial Narrow"/>
                <w:b/>
                <w:color w:val="000000"/>
              </w:rPr>
              <w:t>....................................</w:t>
            </w:r>
            <w:r w:rsidRPr="006F562F">
              <w:rPr>
                <w:rFonts w:ascii="Arial Narrow" w:eastAsia="Times New Roman" w:hAnsi="Arial Narrow"/>
                <w:color w:val="000000"/>
              </w:rPr>
              <w:t>, para os fins que especifica.</w:t>
            </w:r>
          </w:p>
        </w:tc>
      </w:tr>
    </w:tbl>
    <w:p w:rsidR="00EB148B" w:rsidRPr="006F562F" w:rsidRDefault="00EB148B" w:rsidP="00EB148B">
      <w:pPr>
        <w:spacing w:after="0" w:line="240" w:lineRule="exact"/>
        <w:ind w:firstLine="851"/>
        <w:jc w:val="both"/>
        <w:rPr>
          <w:rFonts w:ascii="Arial Narrow" w:eastAsia="Times New Roman" w:hAnsi="Arial Narrow"/>
        </w:rPr>
      </w:pPr>
    </w:p>
    <w:p w:rsidR="00EB148B" w:rsidRPr="006F562F" w:rsidRDefault="00EB148B" w:rsidP="00EB148B">
      <w:pPr>
        <w:spacing w:after="0" w:line="240" w:lineRule="exact"/>
        <w:ind w:firstLine="851"/>
        <w:jc w:val="both"/>
        <w:rPr>
          <w:rFonts w:ascii="Arial Narrow" w:eastAsia="Times New Roman" w:hAnsi="Arial Narrow"/>
        </w:rPr>
      </w:pPr>
    </w:p>
    <w:p w:rsidR="00EB148B" w:rsidRDefault="00EB148B" w:rsidP="00EB148B">
      <w:pPr>
        <w:spacing w:after="0" w:line="360" w:lineRule="auto"/>
        <w:ind w:firstLine="851"/>
        <w:jc w:val="both"/>
        <w:rPr>
          <w:rFonts w:ascii="Arial Narrow" w:eastAsia="Times New Roman" w:hAnsi="Arial Narrow"/>
        </w:rPr>
      </w:pPr>
      <w:r w:rsidRPr="006F562F">
        <w:rPr>
          <w:rFonts w:ascii="Arial Narrow" w:eastAsia="Times New Roman" w:hAnsi="Arial Narrow"/>
          <w:color w:val="000000"/>
        </w:rPr>
        <w:t xml:space="preserve">A </w:t>
      </w:r>
      <w:r w:rsidRPr="006F562F">
        <w:rPr>
          <w:rFonts w:ascii="Arial Narrow" w:eastAsia="Times New Roman" w:hAnsi="Arial Narrow"/>
          <w:b/>
          <w:color w:val="000000"/>
        </w:rPr>
        <w:t>FUNDAÇÃO ARAUCÁRIA</w:t>
      </w:r>
      <w:r w:rsidRPr="006F562F">
        <w:rPr>
          <w:rFonts w:ascii="Arial Narrow" w:eastAsia="Times New Roman" w:hAnsi="Arial Narrow"/>
          <w:color w:val="000000"/>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6F562F">
        <w:rPr>
          <w:rFonts w:ascii="Arial Narrow" w:eastAsia="Times New Roman" w:hAnsi="Arial Narrow"/>
          <w:b/>
          <w:i/>
          <w:color w:val="000000"/>
        </w:rPr>
        <w:t>RAMIRO WAHRHAFTIG</w:t>
      </w:r>
      <w:r w:rsidRPr="006F562F">
        <w:rPr>
          <w:rFonts w:ascii="Arial Narrow" w:eastAsia="Times New Roman" w:hAnsi="Arial Narrow"/>
          <w:color w:val="000000"/>
        </w:rPr>
        <w:t xml:space="preserve">, brasileiro, R.G. Nº  952.291-3 SSP PR, CPF 321.770.549-15, residente e domiciliado à Rua campos Sales, nº 782,  CEP 80.030-37 ,Curitiba – PR, e pelo Diretor de Administração e Finanças, Senhor </w:t>
      </w:r>
      <w:r w:rsidRPr="006F562F">
        <w:rPr>
          <w:rFonts w:ascii="Arial Narrow" w:eastAsia="Times New Roman" w:hAnsi="Arial Narrow"/>
          <w:b/>
          <w:i/>
          <w:color w:val="000000"/>
        </w:rPr>
        <w:t>GERSON LUIZ KOCH</w:t>
      </w:r>
      <w:r w:rsidRPr="006F562F">
        <w:rPr>
          <w:rFonts w:ascii="Arial Narrow" w:eastAsia="Times New Roman" w:hAnsi="Arial Narrow"/>
          <w:color w:val="000000"/>
        </w:rPr>
        <w:t>, brasileiro, R.G. Nº 754.751 PR, CPF nº 183.960.899-49, residente e domiciliado à Rua Osório Duque Estrada, nº 682, CEP 80.520-470, Curitiba –PR</w:t>
      </w:r>
      <w:r w:rsidRPr="006F562F">
        <w:rPr>
          <w:rFonts w:ascii="Arial Narrow" w:eastAsia="Times New Roman" w:hAnsi="Arial Narrow"/>
        </w:rPr>
        <w:t>,</w:t>
      </w:r>
      <w:r w:rsidRPr="006F562F">
        <w:rPr>
          <w:rFonts w:ascii="Arial Narrow" w:eastAsia="Times New Roman" w:hAnsi="Arial Narrow"/>
          <w:b/>
          <w:bCs/>
          <w:color w:val="FF0000"/>
        </w:rPr>
        <w:t xml:space="preserve"> </w:t>
      </w:r>
      <w:r w:rsidRPr="006F562F">
        <w:rPr>
          <w:rFonts w:ascii="Arial Narrow" w:eastAsia="Times New Roman" w:hAnsi="Arial Narrow"/>
          <w:color w:val="000000"/>
        </w:rPr>
        <w:t xml:space="preserve">doravante denominada simplesmente CONCEDENTE, nos termos do artigo 29 do Estatuto Social da Fundação </w:t>
      </w:r>
      <w:r w:rsidRPr="006F562F">
        <w:rPr>
          <w:rFonts w:ascii="Arial Narrow" w:eastAsia="Times New Roman" w:hAnsi="Arial Narrow"/>
        </w:rPr>
        <w:t>e a</w:t>
      </w:r>
      <w:r w:rsidRPr="006F562F">
        <w:rPr>
          <w:rFonts w:ascii="Arial Narrow" w:eastAsia="Times New Roman" w:hAnsi="Arial Narrow"/>
          <w:b/>
          <w:color w:val="000000"/>
        </w:rPr>
        <w:t xml:space="preserve">  </w:t>
      </w:r>
      <w:r w:rsidRPr="006F562F">
        <w:rPr>
          <w:rFonts w:ascii="Arial Narrow" w:eastAsia="Times New Roman" w:hAnsi="Arial Narrow" w:cs="Arial"/>
          <w:b/>
        </w:rPr>
        <w:t>..................................................</w:t>
      </w:r>
      <w:r w:rsidRPr="006F562F">
        <w:rPr>
          <w:rFonts w:ascii="Arial Narrow" w:eastAsia="Times New Roman" w:hAnsi="Arial Narrow"/>
          <w:lang w:eastAsia="pt-BR"/>
        </w:rPr>
        <w:t xml:space="preserve">, </w:t>
      </w:r>
      <w:r w:rsidRPr="006F562F">
        <w:rPr>
          <w:rFonts w:ascii="Arial Narrow" w:eastAsia="Times New Roman" w:hAnsi="Arial Narrow" w:cs="Arial"/>
        </w:rPr>
        <w:t>inscrita</w:t>
      </w:r>
      <w:r w:rsidRPr="006F562F">
        <w:rPr>
          <w:rFonts w:ascii="Arial Narrow" w:eastAsia="Times New Roman" w:hAnsi="Arial Narrow"/>
        </w:rPr>
        <w:t xml:space="preserve"> no CNPJ/MF sob o nº ........................................, sediada na Rua ....................................., CEP .............................., ................... PR, representada pelo seu titular, ...................................</w:t>
      </w:r>
      <w:r w:rsidRPr="006F562F">
        <w:rPr>
          <w:rFonts w:ascii="Arial Narrow" w:eastAsia="Times New Roman" w:hAnsi="Arial Narrow" w:cs="Arial"/>
        </w:rPr>
        <w:t>,</w:t>
      </w:r>
      <w:r w:rsidRPr="006F562F">
        <w:rPr>
          <w:rFonts w:ascii="Arial Narrow" w:eastAsia="Times New Roman" w:hAnsi="Arial Narrow"/>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295229" w:rsidRPr="006F562F" w:rsidRDefault="00295229" w:rsidP="00EB148B">
      <w:pPr>
        <w:spacing w:after="0" w:line="360" w:lineRule="auto"/>
        <w:ind w:firstLine="851"/>
        <w:jc w:val="both"/>
        <w:rPr>
          <w:rFonts w:ascii="Arial Narrow" w:eastAsia="Arial" w:hAnsi="Arial Narrow"/>
          <w:kern w:val="1"/>
        </w:rPr>
      </w:pPr>
    </w:p>
    <w:p w:rsidR="00EB148B" w:rsidRPr="006F562F" w:rsidRDefault="00EB148B" w:rsidP="00EB148B">
      <w:pPr>
        <w:keepNext/>
        <w:tabs>
          <w:tab w:val="left" w:pos="0"/>
          <w:tab w:val="left" w:pos="284"/>
        </w:tabs>
        <w:spacing w:before="80" w:after="0" w:line="360" w:lineRule="auto"/>
        <w:jc w:val="both"/>
        <w:outlineLvl w:val="1"/>
        <w:rPr>
          <w:rFonts w:ascii="Arial Narrow" w:eastAsia="Times New Roman" w:hAnsi="Arial Narrow"/>
          <w:b/>
          <w:color w:val="000000"/>
        </w:rPr>
      </w:pPr>
      <w:r w:rsidRPr="006F562F">
        <w:rPr>
          <w:rFonts w:ascii="Arial Narrow" w:eastAsia="Times New Roman" w:hAnsi="Arial Narrow"/>
          <w:b/>
          <w:color w:val="000000"/>
        </w:rPr>
        <w:t>CLÁUSULA PRIMEIRA - DO OBJETO</w:t>
      </w:r>
    </w:p>
    <w:p w:rsidR="00EB148B" w:rsidRPr="006F562F" w:rsidRDefault="00EB148B" w:rsidP="00EB148B">
      <w:pPr>
        <w:tabs>
          <w:tab w:val="left" w:pos="0"/>
        </w:tabs>
        <w:spacing w:after="0" w:line="360" w:lineRule="auto"/>
        <w:jc w:val="both"/>
        <w:rPr>
          <w:rFonts w:ascii="Arial Narrow" w:eastAsia="Times New Roman" w:hAnsi="Arial Narrow"/>
        </w:rPr>
      </w:pPr>
    </w:p>
    <w:p w:rsidR="00EB148B" w:rsidRPr="006F562F" w:rsidRDefault="00EB148B" w:rsidP="00EB148B">
      <w:pPr>
        <w:spacing w:after="0" w:line="360" w:lineRule="auto"/>
        <w:jc w:val="both"/>
        <w:rPr>
          <w:rFonts w:ascii="Arial Narrow" w:eastAsia="Times New Roman" w:hAnsi="Arial Narrow"/>
          <w:b/>
          <w:color w:val="000000"/>
        </w:rPr>
      </w:pPr>
      <w:r w:rsidRPr="006F562F">
        <w:rPr>
          <w:rFonts w:ascii="Arial Narrow" w:eastAsia="Times New Roman" w:hAnsi="Arial Narrow"/>
          <w:color w:val="000000"/>
        </w:rPr>
        <w:t>Constitui objeto deste Convênio a transferência de recursos financeiros para implementação do projeto protocolado sob o número</w:t>
      </w:r>
      <w:r w:rsidRPr="006F562F">
        <w:rPr>
          <w:rFonts w:ascii="Arial Narrow" w:eastAsia="Times New Roman" w:hAnsi="Arial Narrow"/>
          <w:b/>
          <w:color w:val="000000"/>
        </w:rPr>
        <w:t xml:space="preserve">: , </w:t>
      </w:r>
      <w:r w:rsidRPr="006F562F">
        <w:rPr>
          <w:rFonts w:ascii="Arial Narrow" w:eastAsia="Times New Roman" w:hAnsi="Arial Narrow"/>
          <w:bCs/>
          <w:color w:val="000000"/>
        </w:rPr>
        <w:t xml:space="preserve">contemplado no </w:t>
      </w:r>
      <w:r w:rsidRPr="006F562F">
        <w:rPr>
          <w:rFonts w:ascii="Arial Narrow" w:hAnsi="Arial Narrow"/>
          <w:b/>
          <w:spacing w:val="-2"/>
        </w:rPr>
        <w:t>– PROGRAMA DE BOLSAS FUNDAÇÃO ARAUCÁRIA &amp;</w:t>
      </w:r>
      <w:r w:rsidR="00A749E2">
        <w:rPr>
          <w:rFonts w:ascii="Arial Narrow" w:hAnsi="Arial Narrow"/>
          <w:b/>
          <w:spacing w:val="-2"/>
        </w:rPr>
        <w:t xml:space="preserve"> </w:t>
      </w:r>
      <w:r w:rsidR="00A749E2" w:rsidRPr="0041288A">
        <w:rPr>
          <w:rFonts w:ascii="Arial Narrow" w:hAnsi="Arial Narrow"/>
          <w:b/>
          <w:spacing w:val="-2"/>
        </w:rPr>
        <w:t>BOSCH DO BRASIL S/A</w:t>
      </w:r>
      <w:r w:rsidRPr="0041288A">
        <w:rPr>
          <w:rFonts w:ascii="Arial Narrow" w:hAnsi="Arial Narrow"/>
          <w:b/>
          <w:spacing w:val="-2"/>
        </w:rPr>
        <w:t xml:space="preserve"> </w:t>
      </w:r>
      <w:r w:rsidRPr="0041288A">
        <w:rPr>
          <w:rFonts w:ascii="Arial Narrow" w:eastAsia="Times New Roman" w:hAnsi="Arial Narrow"/>
          <w:b/>
        </w:rPr>
        <w:t xml:space="preserve">– </w:t>
      </w:r>
      <w:r w:rsidRPr="0041288A">
        <w:rPr>
          <w:rFonts w:ascii="Arial Narrow" w:hAnsi="Arial Narrow"/>
          <w:b/>
          <w:spacing w:val="-2"/>
        </w:rPr>
        <w:t xml:space="preserve">Chamada Pública </w:t>
      </w:r>
      <w:r w:rsidRPr="0041288A">
        <w:rPr>
          <w:rFonts w:ascii="Arial Narrow" w:eastAsia="Times New Roman" w:hAnsi="Arial Narrow"/>
          <w:b/>
          <w:color w:val="000000"/>
        </w:rPr>
        <w:t>de Projetos nº. 0</w:t>
      </w:r>
      <w:r w:rsidR="00A749E2" w:rsidRPr="0041288A">
        <w:rPr>
          <w:rFonts w:ascii="Arial Narrow" w:eastAsia="Times New Roman" w:hAnsi="Arial Narrow"/>
          <w:b/>
          <w:color w:val="000000"/>
        </w:rPr>
        <w:t>9</w:t>
      </w:r>
      <w:r w:rsidRPr="0041288A">
        <w:rPr>
          <w:rFonts w:ascii="Arial Narrow" w:eastAsia="Times New Roman" w:hAnsi="Arial Narrow"/>
          <w:b/>
          <w:color w:val="000000"/>
        </w:rPr>
        <w:t>/2019, publicada em .....................</w:t>
      </w:r>
    </w:p>
    <w:p w:rsidR="00EB148B" w:rsidRPr="006F562F" w:rsidRDefault="00EB148B" w:rsidP="00EB148B">
      <w:pPr>
        <w:spacing w:after="0" w:line="360" w:lineRule="auto"/>
        <w:jc w:val="both"/>
        <w:rPr>
          <w:rFonts w:ascii="Arial Narrow" w:eastAsia="Times New Roman" w:hAnsi="Arial Narrow"/>
          <w:b/>
          <w:color w:val="000000"/>
        </w:rPr>
      </w:pPr>
    </w:p>
    <w:p w:rsidR="00EB148B" w:rsidRPr="006F562F" w:rsidRDefault="00EB148B" w:rsidP="00EB148B">
      <w:pPr>
        <w:spacing w:after="0" w:line="360" w:lineRule="auto"/>
        <w:jc w:val="both"/>
        <w:rPr>
          <w:rFonts w:ascii="Arial Narrow" w:eastAsia="Times New Roman" w:hAnsi="Arial Narrow"/>
        </w:rPr>
      </w:pPr>
      <w:r w:rsidRPr="006F562F">
        <w:rPr>
          <w:rFonts w:ascii="Arial Narrow" w:eastAsia="Times New Roman" w:hAnsi="Arial Narrow"/>
          <w:b/>
          <w:color w:val="000000"/>
        </w:rPr>
        <w:t xml:space="preserve">SUBCLÁUSULA PRIMEIRA – </w:t>
      </w:r>
      <w:r w:rsidRPr="006F562F">
        <w:rPr>
          <w:rFonts w:ascii="Arial Narrow" w:eastAsia="Times New Roman" w:hAnsi="Arial Narrow"/>
          <w:color w:val="000000"/>
        </w:rPr>
        <w:t>justificativa</w:t>
      </w:r>
    </w:p>
    <w:p w:rsidR="00EB148B" w:rsidRPr="006F562F" w:rsidRDefault="00EB148B" w:rsidP="00EB148B">
      <w:pPr>
        <w:spacing w:after="0" w:line="360" w:lineRule="auto"/>
        <w:jc w:val="both"/>
        <w:rPr>
          <w:rFonts w:ascii="Arial Narrow" w:eastAsia="Times New Roman" w:hAnsi="Arial Narrow"/>
          <w:color w:val="000000"/>
        </w:rPr>
      </w:pPr>
    </w:p>
    <w:p w:rsidR="00EB148B" w:rsidRPr="006F562F" w:rsidRDefault="00EB148B" w:rsidP="00EB148B">
      <w:pPr>
        <w:spacing w:after="0" w:line="240" w:lineRule="auto"/>
        <w:jc w:val="both"/>
        <w:rPr>
          <w:rFonts w:ascii="Arial Narrow" w:eastAsia="Times New Roman" w:hAnsi="Arial Narrow"/>
          <w:b/>
        </w:rPr>
      </w:pPr>
      <w:r w:rsidRPr="006F562F">
        <w:rPr>
          <w:rFonts w:ascii="Arial Narrow" w:eastAsia="Times New Roman" w:hAnsi="Arial Narrow"/>
          <w:b/>
        </w:rPr>
        <w:t>CLÁUSULA SEGUNDA - DAS OBRIGAÇÕES</w:t>
      </w:r>
    </w:p>
    <w:p w:rsidR="00EB148B" w:rsidRPr="006F562F" w:rsidRDefault="00EB148B" w:rsidP="00EB148B">
      <w:pPr>
        <w:spacing w:after="0" w:line="360" w:lineRule="auto"/>
        <w:jc w:val="both"/>
        <w:rPr>
          <w:rFonts w:ascii="Arial Narrow" w:eastAsia="Times New Roman" w:hAnsi="Arial Narrow"/>
          <w:color w:val="000000"/>
        </w:rPr>
      </w:pPr>
      <w:r w:rsidRPr="006F562F">
        <w:rPr>
          <w:rFonts w:ascii="Arial Narrow" w:eastAsia="Times New Roman" w:hAnsi="Arial Narrow"/>
          <w:color w:val="000000"/>
        </w:rPr>
        <w:t>São obrigações dos partícipes:</w:t>
      </w:r>
    </w:p>
    <w:p w:rsidR="00EB148B" w:rsidRPr="006F562F" w:rsidRDefault="00EB148B" w:rsidP="00EB148B">
      <w:pPr>
        <w:spacing w:after="0" w:line="360" w:lineRule="auto"/>
        <w:jc w:val="both"/>
        <w:rPr>
          <w:rFonts w:ascii="Arial Narrow" w:eastAsia="Times New Roman" w:hAnsi="Arial Narrow"/>
          <w:color w:val="000000"/>
        </w:rPr>
      </w:pPr>
    </w:p>
    <w:p w:rsidR="00EB148B" w:rsidRPr="006F562F" w:rsidRDefault="00EB148B" w:rsidP="00EB148B">
      <w:pPr>
        <w:spacing w:after="0" w:line="360" w:lineRule="auto"/>
        <w:jc w:val="both"/>
        <w:rPr>
          <w:rFonts w:ascii="Arial Narrow" w:eastAsia="Times New Roman" w:hAnsi="Arial Narrow"/>
          <w:color w:val="000000"/>
        </w:rPr>
      </w:pPr>
    </w:p>
    <w:p w:rsidR="00EB148B" w:rsidRPr="006F562F" w:rsidRDefault="00EB148B" w:rsidP="00EB148B">
      <w:pPr>
        <w:spacing w:after="0" w:line="360" w:lineRule="auto"/>
        <w:jc w:val="both"/>
        <w:rPr>
          <w:rFonts w:ascii="Arial Narrow" w:eastAsia="Times New Roman" w:hAnsi="Arial Narrow"/>
          <w:b/>
          <w:color w:val="000000"/>
        </w:rPr>
      </w:pPr>
      <w:r w:rsidRPr="006F562F">
        <w:rPr>
          <w:rFonts w:ascii="Arial Narrow" w:eastAsia="Times New Roman" w:hAnsi="Arial Narrow"/>
          <w:b/>
          <w:color w:val="000000"/>
        </w:rPr>
        <w:t>I - DA CONCEDENTE:</w:t>
      </w:r>
    </w:p>
    <w:p w:rsidR="00EB148B" w:rsidRPr="006F562F" w:rsidRDefault="00EB148B" w:rsidP="007606F6">
      <w:pPr>
        <w:pStyle w:val="PargrafodaLista"/>
        <w:numPr>
          <w:ilvl w:val="0"/>
          <w:numId w:val="14"/>
        </w:numPr>
        <w:tabs>
          <w:tab w:val="left" w:pos="0"/>
          <w:tab w:val="left" w:pos="284"/>
          <w:tab w:val="left" w:pos="360"/>
        </w:tabs>
        <w:suppressAutoHyphens w:val="0"/>
        <w:spacing w:before="80" w:line="360" w:lineRule="auto"/>
        <w:rPr>
          <w:rFonts w:ascii="Arial Narrow" w:hAnsi="Arial Narrow"/>
          <w:color w:val="000000"/>
          <w:sz w:val="22"/>
          <w:szCs w:val="22"/>
        </w:rPr>
      </w:pPr>
      <w:r w:rsidRPr="006F562F">
        <w:rPr>
          <w:rFonts w:ascii="Arial Narrow" w:hAnsi="Arial Narrow"/>
          <w:sz w:val="22"/>
          <w:szCs w:val="22"/>
        </w:rPr>
        <w:t>Repassar a CONVENENTE o recurso financeiro previsto na cláusula quarta</w:t>
      </w:r>
      <w:r w:rsidRPr="006F562F">
        <w:rPr>
          <w:rFonts w:ascii="Arial Narrow" w:hAnsi="Arial Narrow"/>
          <w:color w:val="000000"/>
          <w:sz w:val="22"/>
          <w:szCs w:val="22"/>
        </w:rPr>
        <w:t>;</w:t>
      </w:r>
    </w:p>
    <w:p w:rsidR="00EB148B" w:rsidRPr="006F562F" w:rsidRDefault="00EB148B" w:rsidP="007606F6">
      <w:pPr>
        <w:pStyle w:val="PargrafodaLista"/>
        <w:numPr>
          <w:ilvl w:val="0"/>
          <w:numId w:val="14"/>
        </w:numPr>
        <w:tabs>
          <w:tab w:val="left" w:pos="0"/>
          <w:tab w:val="left" w:pos="284"/>
          <w:tab w:val="left" w:pos="360"/>
        </w:tabs>
        <w:suppressAutoHyphens w:val="0"/>
        <w:spacing w:before="80" w:line="360" w:lineRule="auto"/>
        <w:rPr>
          <w:rFonts w:ascii="Arial Narrow" w:hAnsi="Arial Narrow"/>
          <w:color w:val="000000"/>
          <w:sz w:val="22"/>
          <w:szCs w:val="22"/>
        </w:rPr>
      </w:pPr>
      <w:r w:rsidRPr="006F562F">
        <w:rPr>
          <w:rFonts w:ascii="Arial Narrow" w:hAnsi="Arial Narrow"/>
          <w:color w:val="000000"/>
          <w:sz w:val="22"/>
          <w:szCs w:val="22"/>
        </w:rPr>
        <w:t>Apoiar e prestar orientação técnica a CONVENENTE;</w:t>
      </w:r>
    </w:p>
    <w:p w:rsidR="00EB148B" w:rsidRPr="006F562F" w:rsidRDefault="00EB148B" w:rsidP="007606F6">
      <w:pPr>
        <w:pStyle w:val="PargrafodaLista"/>
        <w:numPr>
          <w:ilvl w:val="0"/>
          <w:numId w:val="14"/>
        </w:numPr>
        <w:tabs>
          <w:tab w:val="left" w:pos="0"/>
          <w:tab w:val="left" w:pos="284"/>
          <w:tab w:val="left" w:pos="360"/>
        </w:tabs>
        <w:suppressAutoHyphens w:val="0"/>
        <w:spacing w:before="80" w:line="360" w:lineRule="auto"/>
        <w:rPr>
          <w:rFonts w:ascii="Arial Narrow" w:hAnsi="Arial Narrow"/>
          <w:color w:val="000000"/>
          <w:sz w:val="22"/>
          <w:szCs w:val="22"/>
        </w:rPr>
      </w:pPr>
      <w:r w:rsidRPr="006F562F">
        <w:rPr>
          <w:rFonts w:ascii="Arial Narrow" w:hAnsi="Arial Narrow"/>
          <w:color w:val="000000"/>
          <w:sz w:val="22"/>
          <w:szCs w:val="22"/>
        </w:rPr>
        <w:t>Acompanhar e fiscalizar a execução do convênio, diretamente ou por delegação;</w:t>
      </w:r>
    </w:p>
    <w:p w:rsidR="00EB148B" w:rsidRPr="006F562F" w:rsidRDefault="00EB148B" w:rsidP="007606F6">
      <w:pPr>
        <w:pStyle w:val="PargrafodaLista"/>
        <w:widowControl w:val="0"/>
        <w:numPr>
          <w:ilvl w:val="0"/>
          <w:numId w:val="14"/>
        </w:numPr>
        <w:tabs>
          <w:tab w:val="left" w:pos="709"/>
        </w:tabs>
        <w:suppressAutoHyphens w:val="0"/>
        <w:spacing w:line="360" w:lineRule="auto"/>
        <w:rPr>
          <w:rFonts w:ascii="Arial Narrow" w:hAnsi="Arial Narrow"/>
          <w:color w:val="000000"/>
          <w:sz w:val="22"/>
          <w:szCs w:val="22"/>
        </w:rPr>
      </w:pPr>
      <w:r w:rsidRPr="006F562F">
        <w:rPr>
          <w:rFonts w:ascii="Arial Narrow" w:hAnsi="Arial Narrow"/>
          <w:color w:val="000000"/>
          <w:sz w:val="22"/>
          <w:szCs w:val="22"/>
        </w:rPr>
        <w:t>Examinar e aprovar as prestações de contas referentes à aplicação dos recursos alocados, sem prejuízo da realização de auditorias internas e externas;</w:t>
      </w:r>
    </w:p>
    <w:p w:rsidR="00EB148B" w:rsidRPr="006F562F" w:rsidRDefault="00EB148B" w:rsidP="007606F6">
      <w:pPr>
        <w:pStyle w:val="PargrafodaLista"/>
        <w:widowControl w:val="0"/>
        <w:numPr>
          <w:ilvl w:val="0"/>
          <w:numId w:val="14"/>
        </w:numPr>
        <w:tabs>
          <w:tab w:val="left" w:pos="709"/>
        </w:tabs>
        <w:suppressAutoHyphens w:val="0"/>
        <w:spacing w:line="360" w:lineRule="auto"/>
        <w:rPr>
          <w:rFonts w:ascii="Arial Narrow" w:hAnsi="Arial Narrow"/>
          <w:sz w:val="22"/>
          <w:szCs w:val="22"/>
        </w:rPr>
      </w:pPr>
      <w:r w:rsidRPr="006F562F">
        <w:rPr>
          <w:rFonts w:ascii="Arial Narrow" w:hAnsi="Arial Narrow"/>
          <w:sz w:val="22"/>
          <w:szCs w:val="22"/>
        </w:rPr>
        <w:t>Efetuar a publicação deste convênio no Diário Oficial do Estado;</w:t>
      </w:r>
    </w:p>
    <w:p w:rsidR="00EB148B" w:rsidRPr="006F562F" w:rsidRDefault="00EB148B" w:rsidP="007606F6">
      <w:pPr>
        <w:pStyle w:val="PargrafodaLista"/>
        <w:widowControl w:val="0"/>
        <w:numPr>
          <w:ilvl w:val="0"/>
          <w:numId w:val="14"/>
        </w:numPr>
        <w:tabs>
          <w:tab w:val="left" w:pos="709"/>
        </w:tabs>
        <w:suppressAutoHyphens w:val="0"/>
        <w:spacing w:line="360" w:lineRule="auto"/>
        <w:rPr>
          <w:rFonts w:ascii="Arial Narrow" w:hAnsi="Arial Narrow"/>
          <w:sz w:val="22"/>
          <w:szCs w:val="22"/>
        </w:rPr>
      </w:pPr>
      <w:r w:rsidRPr="006F562F">
        <w:rPr>
          <w:rFonts w:ascii="Arial Narrow" w:hAnsi="Arial Narrow"/>
          <w:sz w:val="22"/>
          <w:szCs w:val="22"/>
        </w:rPr>
        <w:t>Atualizar informações no Sistema Integrado de Transferências – SIT e encaminhar a prestação de contas na forma e nos prazos fixados pela Resolução 28/2011, do Tribunal de Contas do Estado do Paraná.</w:t>
      </w:r>
    </w:p>
    <w:p w:rsidR="00EB148B" w:rsidRPr="006F562F" w:rsidRDefault="00EB148B" w:rsidP="00EB148B">
      <w:pPr>
        <w:keepNext/>
        <w:tabs>
          <w:tab w:val="left" w:pos="0"/>
          <w:tab w:val="left" w:pos="284"/>
        </w:tabs>
        <w:spacing w:before="80" w:after="0" w:line="360" w:lineRule="auto"/>
        <w:jc w:val="both"/>
        <w:outlineLvl w:val="0"/>
        <w:rPr>
          <w:rFonts w:ascii="Arial Narrow" w:eastAsia="Times New Roman" w:hAnsi="Arial Narrow"/>
        </w:rPr>
      </w:pPr>
    </w:p>
    <w:p w:rsidR="00EB148B" w:rsidRPr="006F562F" w:rsidRDefault="00EB148B" w:rsidP="00EB148B">
      <w:pPr>
        <w:keepNext/>
        <w:tabs>
          <w:tab w:val="left" w:pos="0"/>
          <w:tab w:val="left" w:pos="284"/>
        </w:tabs>
        <w:spacing w:before="80" w:after="0" w:line="360" w:lineRule="auto"/>
        <w:jc w:val="both"/>
        <w:outlineLvl w:val="0"/>
        <w:rPr>
          <w:rFonts w:ascii="Arial Narrow" w:eastAsia="Times New Roman" w:hAnsi="Arial Narrow"/>
          <w:b/>
          <w:bCs/>
        </w:rPr>
      </w:pPr>
      <w:r w:rsidRPr="006F562F">
        <w:rPr>
          <w:rFonts w:ascii="Arial Narrow" w:eastAsia="Times New Roman" w:hAnsi="Arial Narrow"/>
          <w:b/>
          <w:bCs/>
        </w:rPr>
        <w:t>II - DA CONVENENTE:</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Cumprir integralmente os Planos de Trabalho aprovados pela CONCEDENTE, utilizando os recursos deste instrumento exclusivamente na execução do seu objeto;</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Deverá iniciar a execução do objeto deste convênio dentro de 30 (trinta) dias a partir do recebimento da primeira ou única parcela dos recursos, salvo motivo devidamente justificado;</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Encaminhar, de acordo com o cronograma e os procedimentos definidos pela CONCEDENTE, os documentos necessários à liberação de recursos;</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sz w:val="22"/>
          <w:szCs w:val="22"/>
        </w:rPr>
      </w:pPr>
      <w:r w:rsidRPr="006F562F">
        <w:rPr>
          <w:rFonts w:ascii="Arial Narrow" w:hAnsi="Arial Narrow"/>
          <w:sz w:val="22"/>
          <w:szCs w:val="22"/>
        </w:rPr>
        <w:t xml:space="preserve">Manter e movimentar os recursos provenientes do Fundo Paraná, recebidos da CONCEDENTE, em </w:t>
      </w:r>
      <w:r w:rsidRPr="006F562F">
        <w:rPr>
          <w:rFonts w:ascii="Arial Narrow" w:hAnsi="Arial Narrow"/>
          <w:b/>
          <w:bCs/>
          <w:sz w:val="22"/>
          <w:szCs w:val="22"/>
        </w:rPr>
        <w:t>conta única</w:t>
      </w:r>
      <w:r w:rsidRPr="006F562F">
        <w:rPr>
          <w:rFonts w:ascii="Arial Narrow" w:hAnsi="Arial Narrow"/>
          <w:sz w:val="22"/>
          <w:szCs w:val="22"/>
        </w:rPr>
        <w:t xml:space="preserve"> e específica, junto à </w:t>
      </w:r>
      <w:r w:rsidRPr="006F562F">
        <w:rPr>
          <w:rFonts w:ascii="Arial Narrow" w:hAnsi="Arial Narrow"/>
          <w:b/>
          <w:sz w:val="22"/>
          <w:szCs w:val="22"/>
        </w:rPr>
        <w:t>Caixa Econômica Federal</w:t>
      </w:r>
      <w:r w:rsidRPr="006F562F">
        <w:rPr>
          <w:rFonts w:ascii="Arial Narrow" w:hAnsi="Arial Narrow"/>
          <w:sz w:val="22"/>
          <w:szCs w:val="22"/>
        </w:rPr>
        <w:t>, Agência.............., conta corrente nº..............., sendo contabilizado e prestado contas, por projeto;</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Apresentar relatórios de execução físico-financeira e prestar contas dos recursos recebidos, conforme previsto;</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 xml:space="preserve">Manter a disposição da CONCEDENTE e dos órgãos de Controle Interno e Externo, pelo prazo de </w:t>
      </w:r>
      <w:r w:rsidRPr="006F562F">
        <w:rPr>
          <w:rFonts w:ascii="Arial Narrow" w:hAnsi="Arial Narrow"/>
          <w:b/>
          <w:bCs/>
          <w:sz w:val="22"/>
          <w:szCs w:val="22"/>
        </w:rPr>
        <w:t>20 (vinte) anos</w:t>
      </w:r>
      <w:r w:rsidRPr="006F562F">
        <w:rPr>
          <w:rFonts w:ascii="Arial Narrow" w:hAnsi="Arial Narrow"/>
          <w:b/>
          <w:bCs/>
          <w:color w:val="000000"/>
          <w:sz w:val="22"/>
          <w:szCs w:val="22"/>
        </w:rPr>
        <w:t>,</w:t>
      </w:r>
      <w:r w:rsidRPr="006F562F">
        <w:rPr>
          <w:rFonts w:ascii="Arial Narrow" w:hAnsi="Arial Narrow"/>
          <w:color w:val="000000"/>
          <w:sz w:val="22"/>
          <w:szCs w:val="22"/>
        </w:rPr>
        <w:t xml:space="preserve"> contados da aprovação da prestação ou tomada de contas final por parte do órgão CONCEDENTE, os documentos comprobatórios e registros contábeis das despesas realizadas com o número do Convênio;</w:t>
      </w:r>
    </w:p>
    <w:p w:rsidR="00EB148B" w:rsidRPr="006F562F" w:rsidRDefault="00EB148B" w:rsidP="007606F6">
      <w:pPr>
        <w:pStyle w:val="PargrafodaLista"/>
        <w:numPr>
          <w:ilvl w:val="0"/>
          <w:numId w:val="11"/>
        </w:numPr>
        <w:tabs>
          <w:tab w:val="clear" w:pos="1068"/>
          <w:tab w:val="left" w:pos="0"/>
          <w:tab w:val="left" w:pos="284"/>
          <w:tab w:val="left" w:pos="360"/>
        </w:tabs>
        <w:suppressAutoHyphens w:val="0"/>
        <w:spacing w:before="80" w:line="360" w:lineRule="auto"/>
        <w:ind w:left="720"/>
        <w:rPr>
          <w:rFonts w:ascii="Arial Narrow" w:hAnsi="Arial Narrow"/>
          <w:color w:val="000000"/>
          <w:sz w:val="22"/>
          <w:szCs w:val="22"/>
        </w:rPr>
      </w:pPr>
      <w:r w:rsidRPr="006F562F">
        <w:rPr>
          <w:rFonts w:ascii="Arial Narrow" w:hAnsi="Arial Narrow"/>
          <w:color w:val="000000"/>
          <w:sz w:val="22"/>
          <w:szCs w:val="22"/>
        </w:rPr>
        <w:t xml:space="preserve">Restituir à CONCEDENTE o valor transferido, atualizado monetariamente desde a data do recebimento, acrescido de juros legais, na forma da legislação aplicável aos débitos, nos seguintes casos:   </w:t>
      </w:r>
    </w:p>
    <w:p w:rsidR="00EB148B" w:rsidRPr="006F562F" w:rsidRDefault="00EB148B" w:rsidP="00EB148B">
      <w:pPr>
        <w:tabs>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80" w:after="0" w:line="360" w:lineRule="auto"/>
        <w:ind w:left="360"/>
        <w:jc w:val="both"/>
        <w:rPr>
          <w:rFonts w:ascii="Arial Narrow" w:eastAsia="Times New Roman" w:hAnsi="Arial Narrow"/>
          <w:color w:val="000000"/>
        </w:rPr>
      </w:pPr>
      <w:r w:rsidRPr="006F562F">
        <w:rPr>
          <w:rFonts w:ascii="Arial Narrow" w:eastAsia="Times New Roman" w:hAnsi="Arial Narrow"/>
          <w:color w:val="000000"/>
        </w:rPr>
        <w:tab/>
        <w:t>g.1) Quando não for apresentada, no prazo exigido, a prestação de contas parcial ou final;</w:t>
      </w:r>
    </w:p>
    <w:p w:rsidR="00EB148B" w:rsidRPr="006F562F" w:rsidRDefault="00EB148B" w:rsidP="00EB148B">
      <w:pPr>
        <w:tabs>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80" w:after="0" w:line="360" w:lineRule="auto"/>
        <w:ind w:left="360"/>
        <w:jc w:val="both"/>
        <w:rPr>
          <w:rFonts w:ascii="Arial Narrow" w:eastAsia="Times New Roman" w:hAnsi="Arial Narrow"/>
          <w:color w:val="000000"/>
        </w:rPr>
      </w:pPr>
      <w:r w:rsidRPr="006F562F">
        <w:rPr>
          <w:rFonts w:ascii="Arial Narrow" w:eastAsia="Times New Roman" w:hAnsi="Arial Narrow"/>
          <w:color w:val="000000"/>
        </w:rPr>
        <w:tab/>
        <w:t>g.2) Quando os recursos forem utilizados em finalidade diversa da estabelecida neste Convênio;</w:t>
      </w:r>
    </w:p>
    <w:p w:rsidR="00EB148B" w:rsidRPr="006F562F" w:rsidRDefault="00EB148B" w:rsidP="007606F6">
      <w:pPr>
        <w:pStyle w:val="PargrafodaLista"/>
        <w:widowControl w:val="0"/>
        <w:numPr>
          <w:ilvl w:val="0"/>
          <w:numId w:val="11"/>
        </w:numPr>
        <w:tabs>
          <w:tab w:val="clear" w:pos="1068"/>
          <w:tab w:val="num" w:pos="720"/>
        </w:tabs>
        <w:suppressAutoHyphens w:val="0"/>
        <w:spacing w:line="360" w:lineRule="auto"/>
        <w:ind w:left="720"/>
        <w:rPr>
          <w:rFonts w:ascii="Arial Narrow" w:hAnsi="Arial Narrow"/>
          <w:sz w:val="22"/>
          <w:szCs w:val="22"/>
        </w:rPr>
      </w:pPr>
      <w:r w:rsidRPr="006F562F">
        <w:rPr>
          <w:rFonts w:ascii="Arial Narrow" w:hAnsi="Arial Narrow"/>
          <w:sz w:val="22"/>
          <w:szCs w:val="22"/>
        </w:rPr>
        <w:t>Deverá, obrigatoriamente, a CONVENENTE aplicar os recursos recebidos enquanto não empregados na sua finalidade;</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sz w:val="22"/>
          <w:szCs w:val="22"/>
        </w:rPr>
      </w:pPr>
      <w:r w:rsidRPr="006F562F">
        <w:rPr>
          <w:rFonts w:ascii="Arial Narrow" w:hAnsi="Arial Narrow"/>
          <w:sz w:val="22"/>
          <w:szCs w:val="22"/>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Proporcionar todas as informações que a CONCEDENTE solicite sobre os Projetos, sua situação financeira e documentos de licitação, quando houver;</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 xml:space="preserve">As despesas deverão ser informadas integralmente no Sistema Integrado de Transferências - SIT, do Tribunal de Contas do Estado, conforme estabelecem a Resolução 28/2011 e a Instrução Normativa nº 61/2011;  </w:t>
      </w:r>
    </w:p>
    <w:p w:rsidR="00EB148B" w:rsidRPr="006F562F" w:rsidRDefault="00EB148B" w:rsidP="007606F6">
      <w:pPr>
        <w:pStyle w:val="PargrafodaLista"/>
        <w:widowControl w:val="0"/>
        <w:numPr>
          <w:ilvl w:val="0"/>
          <w:numId w:val="11"/>
        </w:numPr>
        <w:tabs>
          <w:tab w:val="clear" w:pos="1068"/>
          <w:tab w:val="left" w:pos="0"/>
          <w:tab w:val="num" w:pos="720"/>
        </w:tabs>
        <w:suppressAutoHyphens w:val="0"/>
        <w:spacing w:line="360" w:lineRule="auto"/>
        <w:ind w:left="720"/>
        <w:rPr>
          <w:rFonts w:ascii="Arial Narrow" w:eastAsia="Arial" w:hAnsi="Arial Narrow"/>
          <w:color w:val="000000"/>
          <w:sz w:val="22"/>
          <w:szCs w:val="22"/>
        </w:rPr>
      </w:pPr>
      <w:r w:rsidRPr="006F562F">
        <w:rPr>
          <w:rFonts w:ascii="Arial Narrow" w:eastAsia="Arial" w:hAnsi="Arial Narrow"/>
          <w:bCs/>
          <w:color w:val="000000"/>
          <w:sz w:val="22"/>
          <w:szCs w:val="22"/>
        </w:rPr>
        <w:t>A</w:t>
      </w:r>
      <w:r w:rsidRPr="006F562F">
        <w:rPr>
          <w:rFonts w:ascii="Arial Narrow" w:eastAsia="Arial" w:hAnsi="Arial Narrow"/>
          <w:color w:val="000000"/>
          <w:sz w:val="22"/>
          <w:szCs w:val="22"/>
        </w:rPr>
        <w:t>presentar</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para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liberação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recursos,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única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ou</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em</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parcelas,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documentação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regularidade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Entidade,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conforme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estabelece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art.</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3º</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Instrução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Normativa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nº</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61/2011:</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Certidão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Liberatória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Tribunal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Contas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Estado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Paraná,</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Certidão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Instituto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Nacional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Seguro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Social</w:t>
      </w:r>
      <w:r w:rsidRPr="006F562F">
        <w:rPr>
          <w:rFonts w:ascii="Arial Narrow" w:hAnsi="Arial Narrow"/>
          <w:color w:val="000000"/>
          <w:sz w:val="22"/>
          <w:szCs w:val="22"/>
        </w:rPr>
        <w:t xml:space="preserve"> – </w:t>
      </w:r>
      <w:r w:rsidRPr="006F562F">
        <w:rPr>
          <w:rFonts w:ascii="Arial Narrow" w:eastAsia="Arial" w:hAnsi="Arial Narrow"/>
          <w:color w:val="000000"/>
          <w:sz w:val="22"/>
          <w:szCs w:val="22"/>
        </w:rPr>
        <w:t>INSS,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Fundo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Garantia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por</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Tempo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Serviço</w:t>
      </w:r>
      <w:r w:rsidRPr="006F562F">
        <w:rPr>
          <w:rFonts w:ascii="Arial Narrow" w:hAnsi="Arial Narrow"/>
          <w:color w:val="000000"/>
          <w:sz w:val="22"/>
          <w:szCs w:val="22"/>
        </w:rPr>
        <w:t xml:space="preserve"> – </w:t>
      </w:r>
      <w:r w:rsidRPr="006F562F">
        <w:rPr>
          <w:rFonts w:ascii="Arial Narrow" w:eastAsia="Arial" w:hAnsi="Arial Narrow"/>
          <w:color w:val="000000"/>
          <w:sz w:val="22"/>
          <w:szCs w:val="22"/>
        </w:rPr>
        <w:t>FGTS,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Receita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Federal,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Receita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Estadual,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Receita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Municipal,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Certidão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Negativa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Débitos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Trabalhistas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Exigível,</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Termos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Lei</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12.440/2011,</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Declaração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inexistências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pendências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na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prestação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contas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recursos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recebidos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junto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CONCEDENTE;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Certidão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Declaração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Utilidade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Pública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em</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caso</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entidade</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privada</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sem</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fins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lucrativos,</w:t>
      </w:r>
      <w:r w:rsidRPr="006F562F">
        <w:rPr>
          <w:rFonts w:ascii="Arial Narrow" w:hAnsi="Arial Narrow"/>
          <w:color w:val="000000"/>
          <w:sz w:val="22"/>
          <w:szCs w:val="22"/>
        </w:rPr>
        <w:t xml:space="preserve"> </w:t>
      </w:r>
      <w:r w:rsidRPr="006F562F">
        <w:rPr>
          <w:rFonts w:ascii="Arial Narrow" w:eastAsia="Arial" w:hAnsi="Arial Narrow"/>
          <w:color w:val="000000"/>
          <w:sz w:val="22"/>
          <w:szCs w:val="22"/>
        </w:rPr>
        <w:t>;</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Deverá a CONVENENTE instituir a Unidade Gestora de Transferências, conforme determina Resolução de Transferências Voluntárias 28/2011 do Tribunal de Contas do Estado do Paraná;</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Caberá a CONVENENTE, quando da desistência ou cancelamento por parte do pesquisador, durante a vigência do convênio, independente das ações já executadas, a responsabilidade pelo processo de devolução integral do recurso recebido por projeto;</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Caberá a CONVENENTE observar o disposto no art. 9º da Resolução 28/2011 quanto as vedações aplicadas a este convênio;</w:t>
      </w:r>
    </w:p>
    <w:p w:rsidR="00EB148B" w:rsidRPr="006F562F" w:rsidRDefault="00EB148B" w:rsidP="007606F6">
      <w:pPr>
        <w:pStyle w:val="PargrafodaLista"/>
        <w:widowControl w:val="0"/>
        <w:numPr>
          <w:ilvl w:val="0"/>
          <w:numId w:val="11"/>
        </w:numPr>
        <w:tabs>
          <w:tab w:val="clear" w:pos="1068"/>
          <w:tab w:val="left" w:pos="0"/>
          <w:tab w:val="left" w:pos="360"/>
          <w:tab w:val="num" w:pos="720"/>
        </w:tabs>
        <w:suppressAutoHyphens w:val="0"/>
        <w:spacing w:line="360" w:lineRule="auto"/>
        <w:ind w:left="720"/>
        <w:rPr>
          <w:rFonts w:ascii="Arial Narrow" w:hAnsi="Arial Narrow"/>
          <w:color w:val="000000"/>
          <w:sz w:val="22"/>
          <w:szCs w:val="22"/>
        </w:rPr>
      </w:pPr>
      <w:r w:rsidRPr="006F562F">
        <w:rPr>
          <w:rFonts w:ascii="Arial Narrow" w:hAnsi="Arial Narrow"/>
          <w:color w:val="000000"/>
          <w:sz w:val="22"/>
          <w:szCs w:val="22"/>
        </w:rPr>
        <w:t xml:space="preserve">Deverá a CONVENENTE, para execução do Convênio, observar o disposto no Ato Normativo 01/2012 da Fundação Araucária. </w:t>
      </w:r>
    </w:p>
    <w:p w:rsidR="00EB148B" w:rsidRPr="006F562F" w:rsidRDefault="00EB148B" w:rsidP="00EB148B">
      <w:pPr>
        <w:tabs>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80" w:after="0" w:line="360" w:lineRule="auto"/>
        <w:jc w:val="both"/>
        <w:rPr>
          <w:rFonts w:ascii="Arial Narrow" w:eastAsia="Times New Roman" w:hAnsi="Arial Narrow"/>
          <w:color w:val="000000"/>
        </w:rPr>
      </w:pPr>
      <w:r w:rsidRPr="006F562F">
        <w:rPr>
          <w:rFonts w:ascii="Arial Narrow" w:eastAsia="Times New Roman" w:hAnsi="Arial Narrow"/>
          <w:color w:val="000000"/>
        </w:rPr>
        <w:t xml:space="preserve">       </w:t>
      </w:r>
    </w:p>
    <w:p w:rsidR="00EB148B" w:rsidRPr="006F562F" w:rsidRDefault="00EB148B" w:rsidP="00EB148B">
      <w:pPr>
        <w:keepNext/>
        <w:tabs>
          <w:tab w:val="left" w:pos="0"/>
          <w:tab w:val="left" w:pos="284"/>
        </w:tabs>
        <w:spacing w:before="80" w:after="0" w:line="360" w:lineRule="auto"/>
        <w:jc w:val="both"/>
        <w:outlineLvl w:val="4"/>
        <w:rPr>
          <w:rFonts w:ascii="Arial Narrow" w:eastAsia="Times New Roman" w:hAnsi="Arial Narrow"/>
          <w:b/>
          <w:color w:val="000000"/>
        </w:rPr>
      </w:pPr>
      <w:r w:rsidRPr="006F562F">
        <w:rPr>
          <w:rFonts w:ascii="Arial Narrow" w:eastAsia="Times New Roman" w:hAnsi="Arial Narrow"/>
          <w:b/>
          <w:color w:val="000000"/>
        </w:rPr>
        <w:t>CLÁUSULA TERCEIRA - DA VIGÊNCIA</w:t>
      </w:r>
    </w:p>
    <w:p w:rsidR="00EB148B" w:rsidRPr="006F562F" w:rsidRDefault="00EB148B" w:rsidP="00EB148B">
      <w:pPr>
        <w:spacing w:after="0" w:line="360" w:lineRule="auto"/>
        <w:jc w:val="both"/>
        <w:rPr>
          <w:rFonts w:ascii="Arial Narrow" w:eastAsia="Times New Roman" w:hAnsi="Arial Narrow"/>
        </w:rPr>
      </w:pPr>
      <w:r w:rsidRPr="006F562F">
        <w:rPr>
          <w:rFonts w:ascii="Arial Narrow" w:eastAsia="Times New Roman" w:hAnsi="Arial Narrow"/>
        </w:rPr>
        <w:tab/>
        <w:t>A vigência deste Convênio é de ....</w:t>
      </w:r>
      <w:r w:rsidRPr="006F562F">
        <w:rPr>
          <w:rFonts w:ascii="Arial Narrow" w:eastAsia="Times New Roman" w:hAnsi="Arial Narrow"/>
          <w:b/>
        </w:rPr>
        <w:t>(.....) meses</w:t>
      </w:r>
      <w:r w:rsidRPr="006F562F">
        <w:rPr>
          <w:rFonts w:ascii="Arial Narrow" w:eastAsia="Times New Roman" w:hAnsi="Arial Narrow"/>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6F562F">
        <w:rPr>
          <w:rFonts w:ascii="Arial Narrow" w:eastAsia="Times New Roman" w:hAnsi="Arial Narrow"/>
          <w:b/>
          <w:bCs/>
        </w:rPr>
        <w:t>60 (sessenta)</w:t>
      </w:r>
      <w:r w:rsidRPr="006F562F">
        <w:rPr>
          <w:rFonts w:ascii="Arial Narrow" w:eastAsia="Times New Roman" w:hAnsi="Arial Narrow"/>
        </w:rPr>
        <w:t xml:space="preserve"> dias da data estabelecida para o seu término e desde que seja aceita pela CONCEDENTE.</w:t>
      </w:r>
    </w:p>
    <w:p w:rsidR="00EB148B" w:rsidRPr="006F562F" w:rsidRDefault="00EB148B" w:rsidP="00EB148B">
      <w:pPr>
        <w:spacing w:after="0" w:line="360" w:lineRule="auto"/>
        <w:jc w:val="both"/>
        <w:rPr>
          <w:rFonts w:ascii="Arial Narrow" w:eastAsia="Times New Roman" w:hAnsi="Arial Narrow"/>
        </w:rPr>
      </w:pPr>
    </w:p>
    <w:p w:rsidR="00EB148B" w:rsidRPr="006F562F" w:rsidRDefault="00EB148B" w:rsidP="00EB148B">
      <w:pPr>
        <w:spacing w:after="0" w:line="360" w:lineRule="auto"/>
        <w:ind w:firstLine="709"/>
        <w:jc w:val="both"/>
        <w:rPr>
          <w:rFonts w:ascii="Arial Narrow" w:eastAsia="Times New Roman" w:hAnsi="Arial Narrow"/>
          <w:color w:val="000000"/>
        </w:rPr>
      </w:pPr>
      <w:r w:rsidRPr="006F562F">
        <w:rPr>
          <w:rFonts w:ascii="Arial Narrow" w:eastAsia="Times New Roman" w:hAnsi="Arial Narrow"/>
          <w:b/>
          <w:color w:val="000000"/>
        </w:rPr>
        <w:t>SUB-CLÁUSULA PRIMEIRA</w:t>
      </w:r>
      <w:r w:rsidRPr="006F562F">
        <w:rPr>
          <w:rFonts w:ascii="Arial Narrow" w:eastAsia="Times New Roman" w:hAnsi="Arial Narrow"/>
        </w:rPr>
        <w:t xml:space="preserve"> - A vigência acima aludida detalha-se da seguinte forma: </w:t>
      </w:r>
      <w:r w:rsidRPr="006F562F">
        <w:rPr>
          <w:rFonts w:ascii="Arial Narrow" w:eastAsia="Times New Roman" w:hAnsi="Arial Narrow"/>
          <w:b/>
        </w:rPr>
        <w:t>Período de execução do projeto – 15 meses</w:t>
      </w:r>
      <w:r w:rsidRPr="006F562F">
        <w:rPr>
          <w:rFonts w:ascii="Arial Narrow" w:eastAsia="Times New Roman" w:hAnsi="Arial Narrow"/>
        </w:rPr>
        <w:t xml:space="preserve">; Período de prestação de contas da Convenente - </w:t>
      </w:r>
      <w:r w:rsidRPr="006F562F">
        <w:rPr>
          <w:rFonts w:ascii="Arial Narrow" w:eastAsia="Times New Roman" w:hAnsi="Arial Narrow"/>
          <w:b/>
        </w:rPr>
        <w:t>30 dias</w:t>
      </w:r>
      <w:r w:rsidRPr="006F562F">
        <w:rPr>
          <w:rFonts w:ascii="Arial Narrow" w:eastAsia="Times New Roman" w:hAnsi="Arial Narrow"/>
        </w:rPr>
        <w:t xml:space="preserve">; Período de avaliação e procedimentos internos da Fundação Araucária - </w:t>
      </w:r>
      <w:r w:rsidRPr="006F562F">
        <w:rPr>
          <w:rFonts w:ascii="Arial Narrow" w:eastAsia="Times New Roman" w:hAnsi="Arial Narrow"/>
          <w:b/>
        </w:rPr>
        <w:t>60 dias</w:t>
      </w:r>
      <w:r w:rsidRPr="006F562F">
        <w:rPr>
          <w:rFonts w:ascii="Arial Narrow" w:eastAsia="Times New Roman" w:hAnsi="Arial Narrow"/>
        </w:rPr>
        <w:t>.</w:t>
      </w:r>
    </w:p>
    <w:p w:rsidR="00EB148B" w:rsidRPr="006F562F" w:rsidRDefault="00EB148B" w:rsidP="00EB148B">
      <w:pPr>
        <w:spacing w:after="0" w:line="360" w:lineRule="auto"/>
        <w:jc w:val="both"/>
        <w:rPr>
          <w:rFonts w:ascii="Arial Narrow" w:eastAsia="Times New Roman" w:hAnsi="Arial Narrow"/>
          <w:b/>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QUARTA - DO VALOR</w:t>
      </w:r>
    </w:p>
    <w:p w:rsidR="00EB148B" w:rsidRPr="006F562F" w:rsidRDefault="00EB148B" w:rsidP="00EB148B">
      <w:pPr>
        <w:spacing w:after="0" w:line="360" w:lineRule="auto"/>
        <w:ind w:hanging="142"/>
        <w:jc w:val="both"/>
        <w:rPr>
          <w:rFonts w:ascii="Arial Narrow" w:eastAsia="Times New Roman" w:hAnsi="Arial Narrow"/>
          <w:color w:val="000000"/>
        </w:rPr>
      </w:pPr>
      <w:r w:rsidRPr="006F562F">
        <w:rPr>
          <w:rFonts w:ascii="Arial Narrow" w:eastAsia="Times New Roman" w:hAnsi="Arial Narrow"/>
          <w:color w:val="000000"/>
        </w:rPr>
        <w:t xml:space="preserve">  </w:t>
      </w:r>
      <w:r w:rsidRPr="006F562F">
        <w:rPr>
          <w:rFonts w:ascii="Arial Narrow" w:eastAsia="Times New Roman" w:hAnsi="Arial Narrow"/>
          <w:color w:val="000000"/>
        </w:rPr>
        <w:tab/>
      </w:r>
      <w:r w:rsidRPr="006F562F">
        <w:rPr>
          <w:rFonts w:ascii="Arial Narrow" w:eastAsia="Times New Roman" w:hAnsi="Arial Narrow"/>
          <w:color w:val="000000"/>
        </w:rPr>
        <w:tab/>
        <w:t xml:space="preserve">O valor deste Convênio é de </w:t>
      </w:r>
      <w:r w:rsidRPr="006F562F">
        <w:rPr>
          <w:rFonts w:ascii="Arial Narrow" w:eastAsia="Times New Roman" w:hAnsi="Arial Narrow"/>
          <w:b/>
          <w:color w:val="000000"/>
        </w:rPr>
        <w:t>R$ ,00 (reais)</w:t>
      </w:r>
      <w:r w:rsidRPr="006F562F">
        <w:rPr>
          <w:rFonts w:ascii="Arial Narrow" w:eastAsia="Times New Roman" w:hAnsi="Arial Narrow"/>
          <w:color w:val="000000"/>
        </w:rPr>
        <w:t xml:space="preserve">. As despesas deste Convênio estão devidamente reguladas pela fonte de recursos do </w:t>
      </w:r>
      <w:r w:rsidRPr="006F562F">
        <w:rPr>
          <w:rFonts w:ascii="Arial Narrow" w:eastAsia="Times New Roman" w:hAnsi="Arial Narrow"/>
          <w:b/>
          <w:color w:val="000000"/>
        </w:rPr>
        <w:t>Fundo Paraná</w:t>
      </w:r>
      <w:r w:rsidRPr="006F562F">
        <w:rPr>
          <w:rFonts w:ascii="Arial Narrow" w:eastAsia="Times New Roman" w:hAnsi="Arial Narrow"/>
          <w:color w:val="000000"/>
        </w:rPr>
        <w:t xml:space="preserve">, instituído pela Lei nº. 12.020/98 e devem ser executadas de acordo com o </w:t>
      </w:r>
      <w:r w:rsidRPr="006F562F">
        <w:rPr>
          <w:rFonts w:ascii="Arial Narrow" w:eastAsia="Times New Roman" w:hAnsi="Arial Narrow"/>
          <w:b/>
          <w:color w:val="000000"/>
        </w:rPr>
        <w:t>Plano de Trabalho</w:t>
      </w:r>
      <w:r w:rsidRPr="006F562F">
        <w:rPr>
          <w:rFonts w:ascii="Arial Narrow" w:eastAsia="Times New Roman" w:hAnsi="Arial Narrow"/>
          <w:color w:val="000000"/>
        </w:rPr>
        <w:t xml:space="preserve"> anexo, que integra este instrumento independentemente de sua transcrição.</w:t>
      </w:r>
    </w:p>
    <w:p w:rsidR="00EB148B" w:rsidRPr="006F562F" w:rsidRDefault="00EB148B" w:rsidP="00EB148B">
      <w:pPr>
        <w:spacing w:after="0" w:line="360" w:lineRule="auto"/>
        <w:ind w:hanging="142"/>
        <w:jc w:val="both"/>
        <w:rPr>
          <w:rFonts w:ascii="Arial Narrow" w:eastAsia="Times New Roman" w:hAnsi="Arial Narrow"/>
          <w:color w:val="000000"/>
        </w:rPr>
      </w:pPr>
      <w:r w:rsidRPr="006F562F">
        <w:rPr>
          <w:rFonts w:ascii="Arial Narrow" w:eastAsia="Times New Roman" w:hAnsi="Arial Narrow"/>
          <w:color w:val="000000"/>
        </w:rPr>
        <w:tab/>
      </w:r>
      <w:r w:rsidRPr="006F562F">
        <w:rPr>
          <w:rFonts w:ascii="Arial Narrow" w:eastAsia="Times New Roman" w:hAnsi="Arial Narrow"/>
          <w:color w:val="000000"/>
        </w:rPr>
        <w:tab/>
      </w: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QUINTA - DA LIBERAÇÃO DOS RECURSOS</w:t>
      </w:r>
    </w:p>
    <w:p w:rsidR="00EB148B" w:rsidRPr="006F562F" w:rsidRDefault="00EB148B" w:rsidP="00EB148B">
      <w:pPr>
        <w:spacing w:after="0" w:line="360" w:lineRule="auto"/>
        <w:ind w:firstLine="851"/>
        <w:jc w:val="both"/>
        <w:rPr>
          <w:rFonts w:ascii="Arial Narrow" w:eastAsia="Times New Roman" w:hAnsi="Arial Narrow"/>
        </w:rPr>
      </w:pPr>
      <w:r w:rsidRPr="006F562F">
        <w:rPr>
          <w:rFonts w:ascii="Arial Narrow" w:eastAsia="Times New Roman" w:hAnsi="Arial Narrow"/>
        </w:rPr>
        <w:t>A liberação dos recursos financeiros será efetuada em parcelas mensais, mediante as condições estabelecidas no Ato Normativo nº 01/2012 da Fundação Araucária, e obedecerá ao cronograma de desembolso previsto no Plano de Trabalho.</w:t>
      </w:r>
    </w:p>
    <w:p w:rsidR="00EB148B" w:rsidRPr="006F562F" w:rsidRDefault="00EB148B" w:rsidP="00EB148B">
      <w:pPr>
        <w:spacing w:after="0" w:line="360" w:lineRule="auto"/>
        <w:jc w:val="both"/>
        <w:rPr>
          <w:rFonts w:ascii="Arial Narrow" w:eastAsia="Times New Roman" w:hAnsi="Arial Narrow"/>
          <w:color w:val="000000"/>
        </w:rPr>
      </w:pPr>
    </w:p>
    <w:p w:rsidR="00EB148B" w:rsidRPr="006F562F" w:rsidRDefault="00EB148B" w:rsidP="00EB148B">
      <w:pPr>
        <w:keepNext/>
        <w:tabs>
          <w:tab w:val="left" w:pos="0"/>
          <w:tab w:val="left" w:pos="284"/>
        </w:tabs>
        <w:spacing w:before="80" w:after="0" w:line="360" w:lineRule="auto"/>
        <w:jc w:val="both"/>
        <w:outlineLvl w:val="2"/>
        <w:rPr>
          <w:rFonts w:ascii="Arial Narrow" w:eastAsia="Times New Roman" w:hAnsi="Arial Narrow"/>
          <w:b/>
          <w:color w:val="000000"/>
        </w:rPr>
      </w:pPr>
      <w:r w:rsidRPr="006F562F">
        <w:rPr>
          <w:rFonts w:ascii="Arial Narrow" w:eastAsia="Times New Roman" w:hAnsi="Arial Narrow"/>
          <w:b/>
          <w:color w:val="000000"/>
        </w:rPr>
        <w:t>CLÁUSULA SEXTA - DA PRESTAÇÃO DE CONTAS</w:t>
      </w:r>
    </w:p>
    <w:p w:rsidR="00EB148B" w:rsidRPr="006F562F" w:rsidRDefault="00EB148B" w:rsidP="00EB148B">
      <w:pPr>
        <w:tabs>
          <w:tab w:val="left" w:pos="0"/>
        </w:tabs>
        <w:spacing w:after="0" w:line="360" w:lineRule="auto"/>
        <w:jc w:val="both"/>
        <w:rPr>
          <w:rFonts w:ascii="Arial Narrow" w:eastAsia="Times New Roman" w:hAnsi="Arial Narrow"/>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 xml:space="preserve"> Fica a </w:t>
      </w:r>
      <w:r w:rsidRPr="006F562F">
        <w:rPr>
          <w:rFonts w:ascii="Arial Narrow" w:eastAsia="Times New Roman" w:hAnsi="Arial Narrow"/>
          <w:b/>
          <w:bCs/>
          <w:color w:val="000000"/>
        </w:rPr>
        <w:t>CONVENENTE</w:t>
      </w:r>
      <w:r w:rsidRPr="006F562F">
        <w:rPr>
          <w:rFonts w:ascii="Arial Narrow" w:eastAsia="Times New Roman" w:hAnsi="Arial Narrow"/>
          <w:color w:val="000000"/>
        </w:rPr>
        <w:t xml:space="preserve"> responsável perante a </w:t>
      </w:r>
      <w:r w:rsidRPr="006F562F">
        <w:rPr>
          <w:rFonts w:ascii="Arial Narrow" w:eastAsia="Times New Roman" w:hAnsi="Arial Narrow"/>
          <w:b/>
          <w:bCs/>
          <w:color w:val="000000"/>
        </w:rPr>
        <w:t>CONCEDENTE</w:t>
      </w:r>
      <w:r w:rsidRPr="006F562F">
        <w:rPr>
          <w:rFonts w:ascii="Arial Narrow" w:eastAsia="Times New Roman" w:hAnsi="Arial Narrow"/>
          <w:color w:val="000000"/>
        </w:rPr>
        <w:t xml:space="preserve">, a prestar contas parcial e final dos valores repassados em decorrência deste Convênio, nos moldes da Resolução 28/2011, da Instrução Normativa nº 61/2011. </w:t>
      </w:r>
    </w:p>
    <w:p w:rsidR="00EB148B" w:rsidRPr="006F562F" w:rsidRDefault="00EB148B" w:rsidP="00EB148B">
      <w:pPr>
        <w:spacing w:after="0" w:line="360" w:lineRule="auto"/>
        <w:ind w:firstLine="708"/>
        <w:jc w:val="both"/>
        <w:rPr>
          <w:rFonts w:ascii="Arial Narrow" w:eastAsia="Times New Roman" w:hAnsi="Arial Narrow"/>
          <w:color w:val="000000"/>
        </w:rPr>
      </w:pPr>
      <w:r w:rsidRPr="006F562F">
        <w:rPr>
          <w:rFonts w:ascii="Arial Narrow" w:eastAsia="Times New Roman" w:hAnsi="Arial Narrow"/>
          <w:b/>
          <w:color w:val="000000"/>
        </w:rPr>
        <w:t xml:space="preserve">SUBCLÁUSULA PRIMEIRA – </w:t>
      </w:r>
      <w:r w:rsidRPr="006F562F">
        <w:rPr>
          <w:rFonts w:ascii="Arial Narrow" w:eastAsia="Times New Roman" w:hAnsi="Arial Narrow"/>
          <w:bCs/>
          <w:color w:val="000000"/>
        </w:rPr>
        <w:t xml:space="preserve">A </w:t>
      </w:r>
      <w:r w:rsidRPr="006F562F">
        <w:rPr>
          <w:rFonts w:ascii="Arial Narrow" w:eastAsia="Times New Roman" w:hAnsi="Arial Narrow"/>
          <w:color w:val="000000"/>
        </w:rPr>
        <w:t xml:space="preserve">Prestação de Contas Final deverá ser encaminhada a </w:t>
      </w:r>
      <w:r w:rsidRPr="006F562F">
        <w:rPr>
          <w:rFonts w:ascii="Arial Narrow" w:eastAsia="Times New Roman" w:hAnsi="Arial Narrow"/>
          <w:b/>
          <w:bCs/>
          <w:color w:val="000000"/>
        </w:rPr>
        <w:t>CONCEDENTE</w:t>
      </w:r>
      <w:r w:rsidRPr="006F562F">
        <w:rPr>
          <w:rFonts w:ascii="Arial Narrow" w:eastAsia="Times New Roman" w:hAnsi="Arial Narrow"/>
          <w:color w:val="000000"/>
        </w:rPr>
        <w:t>, até 30 dias (trinta) dias após o prazo de vigência do Convênio.</w:t>
      </w:r>
    </w:p>
    <w:p w:rsidR="00EB148B" w:rsidRPr="006F562F" w:rsidRDefault="00EB148B" w:rsidP="00EB148B">
      <w:pPr>
        <w:spacing w:after="0" w:line="360" w:lineRule="auto"/>
        <w:ind w:firstLine="708"/>
        <w:jc w:val="both"/>
        <w:rPr>
          <w:rFonts w:ascii="Arial Narrow" w:eastAsia="Times New Roman" w:hAnsi="Arial Narrow"/>
          <w:color w:val="000000"/>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SUBCLÁUSULA SEGUNDA –</w:t>
      </w:r>
      <w:r w:rsidRPr="006F562F">
        <w:rPr>
          <w:rFonts w:ascii="Arial Narrow" w:eastAsia="Times New Roman" w:hAnsi="Arial Narrow"/>
          <w:color w:val="000000"/>
        </w:rPr>
        <w:t xml:space="preserve"> Não serão aceitas despesas efetuadas em data anterior ou posterior à vigência do Convênio, devendo os documentos comprobatórios conter, além do nome do órgão ou entidade </w:t>
      </w:r>
      <w:r w:rsidRPr="006F562F">
        <w:rPr>
          <w:rFonts w:ascii="Arial Narrow" w:eastAsia="Times New Roman" w:hAnsi="Arial Narrow"/>
          <w:b/>
          <w:bCs/>
          <w:color w:val="000000"/>
        </w:rPr>
        <w:t>CONVENENTE</w:t>
      </w:r>
      <w:r w:rsidRPr="006F562F">
        <w:rPr>
          <w:rFonts w:ascii="Arial Narrow" w:eastAsia="Times New Roman" w:hAnsi="Arial Narrow"/>
          <w:color w:val="000000"/>
        </w:rPr>
        <w:t>, o número do referido Convênio.</w:t>
      </w:r>
    </w:p>
    <w:p w:rsidR="00EB148B" w:rsidRPr="006F562F" w:rsidRDefault="00EB148B" w:rsidP="00EB148B">
      <w:pPr>
        <w:spacing w:after="0" w:line="360" w:lineRule="auto"/>
        <w:ind w:firstLine="851"/>
        <w:jc w:val="both"/>
        <w:rPr>
          <w:rFonts w:ascii="Arial Narrow" w:eastAsia="Times New Roman" w:hAnsi="Arial Narrow"/>
          <w:b/>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SÉTIMA - DA FISCALIZAÇÃO</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 xml:space="preserve">   Juntamente com o Tribunal de Contas do Estado do Paraná a fiscalização da execução do objeto deste convênio ocorrerá através do Fiscal Responsável nomeado pela </w:t>
      </w:r>
      <w:r w:rsidRPr="006F562F">
        <w:rPr>
          <w:rFonts w:ascii="Arial Narrow" w:eastAsia="Times New Roman" w:hAnsi="Arial Narrow"/>
          <w:b/>
          <w:bCs/>
          <w:color w:val="000000"/>
        </w:rPr>
        <w:t>CONCEDENTE</w:t>
      </w:r>
      <w:r w:rsidRPr="006F562F">
        <w:rPr>
          <w:rFonts w:ascii="Arial Narrow" w:eastAsia="Times New Roman" w:hAnsi="Arial Narrow"/>
          <w:color w:val="000000"/>
        </w:rPr>
        <w:t xml:space="preserve">, o Diretor de Ciência, Tecnologia e Inovação (Técnico-Cientifico) Prof. Dr. Luiz Márcio </w:t>
      </w:r>
      <w:proofErr w:type="spellStart"/>
      <w:r w:rsidRPr="006F562F">
        <w:rPr>
          <w:rFonts w:ascii="Arial Narrow" w:eastAsia="Times New Roman" w:hAnsi="Arial Narrow"/>
          <w:color w:val="000000"/>
        </w:rPr>
        <w:t>Spinosa</w:t>
      </w:r>
      <w:proofErr w:type="spellEnd"/>
      <w:r w:rsidRPr="006F562F">
        <w:rPr>
          <w:rFonts w:ascii="Arial Narrow" w:eastAsia="Times New Roman" w:hAnsi="Arial Narrow"/>
          <w:color w:val="000000"/>
        </w:rPr>
        <w:t xml:space="preserve"> (CPF: </w:t>
      </w:r>
      <w:r w:rsidRPr="006F562F">
        <w:rPr>
          <w:rFonts w:ascii="Arial Narrow" w:hAnsi="Arial Narrow"/>
        </w:rPr>
        <w:t>660.526.459-20</w:t>
      </w:r>
      <w:r w:rsidRPr="006F562F">
        <w:rPr>
          <w:rFonts w:ascii="Arial Narrow" w:eastAsia="Times New Roman" w:hAnsi="Arial Narrow"/>
          <w:color w:val="000000"/>
        </w:rPr>
        <w:t>) e por seu Sistema Controle Interno, nomeado pelo ato 007/2019 da Fundação Araucária.</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SUBCLÁUSULA PRIMEIRA</w:t>
      </w:r>
      <w:r w:rsidRPr="006F562F">
        <w:rPr>
          <w:rFonts w:ascii="Arial Narrow" w:eastAsia="Times New Roman" w:hAnsi="Arial Narrow"/>
          <w:color w:val="000000"/>
        </w:rPr>
        <w:t xml:space="preserve"> – Não sendo prestadas as contas devidas pela </w:t>
      </w:r>
      <w:r w:rsidRPr="006F562F">
        <w:rPr>
          <w:rFonts w:ascii="Arial Narrow" w:eastAsia="Times New Roman" w:hAnsi="Arial Narrow"/>
          <w:b/>
          <w:bCs/>
          <w:color w:val="000000"/>
        </w:rPr>
        <w:t>CONVENENTE</w:t>
      </w:r>
      <w:r w:rsidRPr="006F562F">
        <w:rPr>
          <w:rFonts w:ascii="Arial Narrow" w:eastAsia="Times New Roman" w:hAnsi="Arial Narrow"/>
          <w:color w:val="000000"/>
        </w:rPr>
        <w:t xml:space="preserve">, nos prazos estabelecidos, a </w:t>
      </w:r>
      <w:r w:rsidRPr="006F562F">
        <w:rPr>
          <w:rFonts w:ascii="Arial Narrow" w:eastAsia="Times New Roman" w:hAnsi="Arial Narrow"/>
          <w:b/>
          <w:bCs/>
          <w:color w:val="000000"/>
        </w:rPr>
        <w:t>CONCEDENTE</w:t>
      </w:r>
      <w:r w:rsidRPr="006F562F">
        <w:rPr>
          <w:rFonts w:ascii="Arial Narrow" w:eastAsia="Times New Roman" w:hAnsi="Arial Narrow"/>
          <w:color w:val="000000"/>
        </w:rPr>
        <w:t xml:space="preserve">, instaurará, dentro de 30 dias, a Tomada de Contas Especial. </w:t>
      </w:r>
    </w:p>
    <w:p w:rsidR="00EB148B" w:rsidRPr="006F562F" w:rsidRDefault="00EB148B" w:rsidP="00EB148B">
      <w:pPr>
        <w:spacing w:after="0" w:line="360" w:lineRule="auto"/>
        <w:ind w:firstLine="851"/>
        <w:jc w:val="both"/>
        <w:rPr>
          <w:rFonts w:ascii="Arial Narrow" w:eastAsia="Times New Roman" w:hAnsi="Arial Narrow"/>
          <w:b/>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OITAVA - DA RESCISÃO E DA DENÚNCIA</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 xml:space="preserve">Este Convênio poderá ser rescindido ou denunciado, formal e expressamente, a qualquer momento, ficando os partícipes responsáveis pelas obrigações decorrentes do tempo de vigência e </w:t>
      </w:r>
      <w:proofErr w:type="spellStart"/>
      <w:r w:rsidRPr="006F562F">
        <w:rPr>
          <w:rFonts w:ascii="Arial Narrow" w:eastAsia="Times New Roman" w:hAnsi="Arial Narrow"/>
          <w:color w:val="000000"/>
        </w:rPr>
        <w:t>creditando-se-lhes</w:t>
      </w:r>
      <w:proofErr w:type="spellEnd"/>
      <w:r w:rsidRPr="006F562F">
        <w:rPr>
          <w:rFonts w:ascii="Arial Narrow" w:eastAsia="Times New Roman" w:hAnsi="Arial Narrow"/>
          <w:color w:val="000000"/>
        </w:rPr>
        <w:t>, igualmente, os benefícios adquiridos no mesmo período.</w:t>
      </w:r>
    </w:p>
    <w:p w:rsidR="00EB148B" w:rsidRPr="006F562F" w:rsidRDefault="00EB148B" w:rsidP="00EB148B">
      <w:pPr>
        <w:spacing w:after="0" w:line="360" w:lineRule="auto"/>
        <w:ind w:firstLine="851"/>
        <w:jc w:val="both"/>
        <w:rPr>
          <w:rFonts w:ascii="Arial Narrow" w:eastAsia="Times New Roman" w:hAnsi="Arial Narrow"/>
          <w:b/>
          <w:color w:val="000000"/>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 xml:space="preserve"> SUBCLÁUSULA PRIMEIRA</w:t>
      </w:r>
      <w:r w:rsidRPr="006F562F">
        <w:rPr>
          <w:rFonts w:ascii="Arial Narrow" w:eastAsia="Times New Roman" w:hAnsi="Arial Narrow"/>
          <w:color w:val="000000"/>
        </w:rPr>
        <w:t xml:space="preserve"> - Constitui motivo para rescisão deste Convênio o não cumprimento de quaisquer de suas Cláusulas, particularmente, quando da constatação das seguintes condições:</w:t>
      </w:r>
    </w:p>
    <w:p w:rsidR="00EB148B" w:rsidRPr="006F562F" w:rsidRDefault="00EB148B" w:rsidP="007606F6">
      <w:pPr>
        <w:numPr>
          <w:ilvl w:val="0"/>
          <w:numId w:val="12"/>
        </w:numPr>
        <w:tabs>
          <w:tab w:val="left" w:pos="0"/>
          <w:tab w:val="left" w:pos="284"/>
          <w:tab w:val="left" w:pos="360"/>
        </w:tabs>
        <w:suppressAutoHyphens/>
        <w:spacing w:before="80" w:after="0" w:line="360" w:lineRule="auto"/>
        <w:ind w:left="0" w:firstLine="0"/>
        <w:jc w:val="both"/>
        <w:rPr>
          <w:rFonts w:ascii="Arial Narrow" w:eastAsia="Times New Roman" w:hAnsi="Arial Narrow"/>
          <w:color w:val="000000"/>
        </w:rPr>
      </w:pPr>
      <w:r w:rsidRPr="006F562F">
        <w:rPr>
          <w:rFonts w:ascii="Arial Narrow" w:eastAsia="Times New Roman" w:hAnsi="Arial Narrow"/>
          <w:color w:val="000000"/>
        </w:rPr>
        <w:t xml:space="preserve"> Utilização dos recursos em desacordo com o seu objeto;</w:t>
      </w:r>
    </w:p>
    <w:p w:rsidR="00EB148B" w:rsidRPr="006F562F" w:rsidRDefault="00EB148B" w:rsidP="007606F6">
      <w:pPr>
        <w:numPr>
          <w:ilvl w:val="0"/>
          <w:numId w:val="12"/>
        </w:numPr>
        <w:tabs>
          <w:tab w:val="left" w:pos="0"/>
          <w:tab w:val="left" w:pos="284"/>
          <w:tab w:val="left" w:pos="360"/>
        </w:tabs>
        <w:suppressAutoHyphens/>
        <w:spacing w:before="80" w:after="0" w:line="360" w:lineRule="auto"/>
        <w:ind w:left="0" w:firstLine="0"/>
        <w:jc w:val="both"/>
        <w:rPr>
          <w:rFonts w:ascii="Arial Narrow" w:eastAsia="Times New Roman" w:hAnsi="Arial Narrow"/>
          <w:color w:val="000000"/>
        </w:rPr>
      </w:pPr>
      <w:r w:rsidRPr="006F562F">
        <w:rPr>
          <w:rFonts w:ascii="Arial Narrow" w:eastAsia="Times New Roman" w:hAnsi="Arial Narrow"/>
          <w:color w:val="000000"/>
        </w:rPr>
        <w:t xml:space="preserve"> Falta de apresentação dos relatórios de execução e de prestação de contas nos prazos estabelecidos.</w:t>
      </w:r>
    </w:p>
    <w:p w:rsidR="00EB148B" w:rsidRPr="006F562F" w:rsidRDefault="00EB148B" w:rsidP="00EB148B">
      <w:pPr>
        <w:spacing w:after="0" w:line="360" w:lineRule="auto"/>
        <w:jc w:val="both"/>
        <w:rPr>
          <w:rFonts w:ascii="Arial Narrow" w:eastAsia="Times New Roman" w:hAnsi="Arial Narrow"/>
          <w:color w:val="000000"/>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 xml:space="preserve">SUBCLÁUSULA SEGUNDA - </w:t>
      </w:r>
      <w:r w:rsidRPr="006F562F">
        <w:rPr>
          <w:rFonts w:ascii="Arial Narrow" w:eastAsia="Times New Roman" w:hAnsi="Arial Narrow"/>
          <w:color w:val="000000"/>
        </w:rPr>
        <w:t xml:space="preserve">Este Convênio poderá ser rescindido, a critério da </w:t>
      </w:r>
      <w:r w:rsidRPr="006F562F">
        <w:rPr>
          <w:rFonts w:ascii="Arial Narrow" w:eastAsia="Times New Roman" w:hAnsi="Arial Narrow"/>
          <w:b/>
          <w:bCs/>
          <w:color w:val="000000"/>
        </w:rPr>
        <w:t>CONCEDENTE</w:t>
      </w:r>
      <w:r w:rsidRPr="006F562F">
        <w:rPr>
          <w:rFonts w:ascii="Arial Narrow" w:eastAsia="Times New Roman" w:hAnsi="Arial Narrow"/>
          <w:color w:val="000000"/>
        </w:rPr>
        <w:t xml:space="preserve">, por motivo de interesse público, caso a </w:t>
      </w:r>
      <w:r w:rsidRPr="006F562F">
        <w:rPr>
          <w:rFonts w:ascii="Arial Narrow" w:eastAsia="Times New Roman" w:hAnsi="Arial Narrow"/>
          <w:b/>
          <w:bCs/>
          <w:color w:val="000000"/>
        </w:rPr>
        <w:t>CONVENENTE</w:t>
      </w:r>
      <w:r w:rsidRPr="006F562F">
        <w:rPr>
          <w:rFonts w:ascii="Arial Narrow" w:eastAsia="Times New Roman" w:hAnsi="Arial Narrow"/>
          <w:color w:val="000000"/>
        </w:rPr>
        <w:t xml:space="preserve"> sofra alguma restrição futura. </w:t>
      </w:r>
    </w:p>
    <w:p w:rsidR="00EB148B" w:rsidRPr="006F562F" w:rsidRDefault="00EB148B" w:rsidP="00EB148B">
      <w:pPr>
        <w:spacing w:after="0" w:line="360" w:lineRule="auto"/>
        <w:ind w:firstLine="851"/>
        <w:jc w:val="both"/>
        <w:rPr>
          <w:rFonts w:ascii="Arial Narrow" w:eastAsia="Times New Roman" w:hAnsi="Arial Narrow"/>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NONA - DA RESPONSABILIDADE</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 xml:space="preserve">A ausência de prestação de contas, no prazo e formas estabelecidos, ou a prática de irregularidades na aplicação dos recursos, sujeita a </w:t>
      </w:r>
      <w:r w:rsidRPr="006F562F">
        <w:rPr>
          <w:rFonts w:ascii="Arial Narrow" w:eastAsia="Times New Roman" w:hAnsi="Arial Narrow"/>
          <w:b/>
          <w:bCs/>
          <w:color w:val="000000"/>
        </w:rPr>
        <w:t>CONVENENTE</w:t>
      </w:r>
      <w:r w:rsidRPr="006F562F">
        <w:rPr>
          <w:rFonts w:ascii="Arial Narrow" w:eastAsia="Times New Roman" w:hAnsi="Arial Narrow"/>
          <w:color w:val="000000"/>
        </w:rPr>
        <w:t xml:space="preserve"> à instauração de Tomada de Contas Especial, para ressarcimento de valores, além de responsabilidade na esfera civil, se for o caso.</w:t>
      </w:r>
    </w:p>
    <w:p w:rsidR="00EB148B" w:rsidRPr="006F562F" w:rsidRDefault="00EB148B" w:rsidP="00EB148B">
      <w:pPr>
        <w:spacing w:after="0" w:line="360" w:lineRule="auto"/>
        <w:ind w:firstLine="851"/>
        <w:jc w:val="both"/>
        <w:rPr>
          <w:rFonts w:ascii="Arial Narrow" w:eastAsia="Times New Roman" w:hAnsi="Arial Narrow"/>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DÉCIMA – DA PUBLICIDADE</w:t>
      </w:r>
    </w:p>
    <w:p w:rsidR="00EB148B" w:rsidRPr="006F562F" w:rsidRDefault="00EB148B" w:rsidP="00EB148B">
      <w:pPr>
        <w:spacing w:after="0" w:line="360" w:lineRule="auto"/>
        <w:jc w:val="both"/>
        <w:rPr>
          <w:rFonts w:ascii="Arial Narrow" w:eastAsia="Times New Roman" w:hAnsi="Arial Narrow"/>
          <w:color w:val="000000"/>
        </w:rPr>
      </w:pPr>
      <w:r w:rsidRPr="006F562F">
        <w:rPr>
          <w:rFonts w:ascii="Arial Narrow" w:eastAsia="Times New Roman" w:hAnsi="Arial Narrow"/>
          <w:color w:val="000000"/>
        </w:rPr>
        <w:tab/>
        <w:t xml:space="preserve">É obrigatória a aplicação da logomarca </w:t>
      </w:r>
      <w:r w:rsidRPr="006F562F">
        <w:rPr>
          <w:rFonts w:ascii="Arial Narrow" w:eastAsia="Times New Roman" w:hAnsi="Arial Narrow"/>
          <w:b/>
          <w:color w:val="000000"/>
        </w:rPr>
        <w:t xml:space="preserve">da Fundação Araucária e do Governo do Estado do Paraná/SETI </w:t>
      </w:r>
      <w:r w:rsidRPr="006F562F">
        <w:rPr>
          <w:rFonts w:ascii="Arial Narrow" w:hAnsi="Arial Narrow" w:cs="Arial"/>
          <w:shd w:val="clear" w:color="auto" w:fill="FFFFFF"/>
        </w:rPr>
        <w:t xml:space="preserve">Superintendência Geral de Ciência, Tecnologia e Ensino Superior </w:t>
      </w:r>
      <w:r w:rsidRPr="006F562F">
        <w:rPr>
          <w:rFonts w:ascii="Arial Narrow" w:eastAsia="Times New Roman" w:hAnsi="Arial Narrow"/>
          <w:color w:val="000000"/>
        </w:rPr>
        <w:t>na divulgação e publicações relativas aos projetos apoiados por este Convênio,</w:t>
      </w:r>
      <w:r w:rsidRPr="006F562F">
        <w:rPr>
          <w:rFonts w:ascii="Arial Narrow" w:eastAsia="Times New Roman" w:hAnsi="Arial Narrow"/>
          <w:b/>
          <w:color w:val="000000"/>
        </w:rPr>
        <w:t xml:space="preserve"> </w:t>
      </w:r>
      <w:r w:rsidRPr="006F562F">
        <w:rPr>
          <w:rFonts w:ascii="Arial Narrow" w:eastAsia="Times New Roman" w:hAnsi="Arial Narrow"/>
          <w:color w:val="000000"/>
        </w:rPr>
        <w:t>sendo vedada a publicidade que tenha caráter de promoção pessoal de autoridades, servidores ou funcionários dos entes signatários, de acordo com a Lei 12.020/98.</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 xml:space="preserve">SUBCLÁUSULA PRIMEIRA – </w:t>
      </w:r>
      <w:r w:rsidRPr="006F562F">
        <w:rPr>
          <w:rFonts w:ascii="Arial Narrow" w:eastAsia="Times New Roman" w:hAnsi="Arial Narrow"/>
          <w:color w:val="000000"/>
        </w:rPr>
        <w:t>As logomarcas supracitadas estão disponíveis no sítio da Fundação Araucária.</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 xml:space="preserve">SUBCLÁUSULA SEGUNDA – </w:t>
      </w:r>
      <w:r w:rsidRPr="006F562F">
        <w:rPr>
          <w:rFonts w:ascii="Arial Narrow" w:eastAsia="Times New Roman" w:hAnsi="Arial Narrow"/>
          <w:color w:val="000000"/>
        </w:rPr>
        <w:t xml:space="preserve">O descumprimento parcial ou total desta cláusula implicará na devolução integral do recurso repassado para a execução do projeto. </w:t>
      </w:r>
    </w:p>
    <w:p w:rsidR="00EB148B" w:rsidRPr="006F562F" w:rsidRDefault="00EB148B" w:rsidP="00EB148B">
      <w:pPr>
        <w:spacing w:after="0" w:line="360" w:lineRule="auto"/>
        <w:ind w:firstLine="851"/>
        <w:jc w:val="both"/>
        <w:rPr>
          <w:rFonts w:ascii="Arial Narrow" w:eastAsia="Times New Roman" w:hAnsi="Arial Narrow"/>
        </w:rPr>
      </w:pPr>
    </w:p>
    <w:p w:rsidR="00EB148B" w:rsidRPr="006F562F" w:rsidRDefault="00EB148B" w:rsidP="00EB148B">
      <w:pPr>
        <w:keepNext/>
        <w:tabs>
          <w:tab w:val="left" w:pos="0"/>
        </w:tabs>
        <w:spacing w:after="0" w:line="24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DÉCIMA PRIMEIRA – DOS BENS REMANESCENTES</w:t>
      </w:r>
    </w:p>
    <w:p w:rsidR="00EB148B" w:rsidRPr="006F562F" w:rsidRDefault="00EB148B" w:rsidP="00EB148B">
      <w:pPr>
        <w:spacing w:after="0" w:line="360" w:lineRule="auto"/>
        <w:jc w:val="both"/>
        <w:rPr>
          <w:rFonts w:ascii="Arial Narrow" w:eastAsia="Times New Roman" w:hAnsi="Arial Narrow"/>
        </w:rPr>
      </w:pPr>
    </w:p>
    <w:p w:rsidR="00EB148B" w:rsidRPr="006F562F" w:rsidRDefault="00EB148B" w:rsidP="00EB148B">
      <w:pPr>
        <w:spacing w:after="0" w:line="360" w:lineRule="auto"/>
        <w:jc w:val="both"/>
        <w:rPr>
          <w:rFonts w:ascii="Arial Narrow" w:eastAsia="Times New Roman" w:hAnsi="Arial Narrow"/>
          <w:color w:val="000000"/>
        </w:rPr>
      </w:pPr>
      <w:r w:rsidRPr="006F562F">
        <w:rPr>
          <w:rFonts w:ascii="Arial Narrow" w:eastAsia="Times New Roman" w:hAnsi="Arial Narrow"/>
          <w:b/>
          <w:color w:val="000000"/>
        </w:rPr>
        <w:tab/>
      </w:r>
      <w:r w:rsidRPr="006F562F">
        <w:rPr>
          <w:rFonts w:ascii="Arial Narrow" w:eastAsia="Times New Roman" w:hAnsi="Arial Narrow"/>
          <w:color w:val="000000"/>
          <w:kern w:val="1"/>
        </w:rPr>
        <w:t xml:space="preserve">Fica assegurado a </w:t>
      </w:r>
      <w:r w:rsidRPr="006F562F">
        <w:rPr>
          <w:rFonts w:ascii="Arial Narrow" w:eastAsia="Times New Roman" w:hAnsi="Arial Narrow"/>
          <w:b/>
          <w:bCs/>
          <w:color w:val="000000"/>
          <w:kern w:val="1"/>
        </w:rPr>
        <w:t>CONVENENTE</w:t>
      </w:r>
      <w:r w:rsidRPr="006F562F">
        <w:rPr>
          <w:rFonts w:ascii="Arial Narrow" w:eastAsia="Times New Roman" w:hAnsi="Arial Narrow"/>
          <w:color w:val="000000"/>
          <w:kern w:val="1"/>
        </w:rPr>
        <w:t xml:space="preserve"> o direito de propriedade, mediante instrumento próprio, do</w:t>
      </w:r>
      <w:r w:rsidRPr="006F562F">
        <w:rPr>
          <w:rFonts w:ascii="Arial Narrow" w:eastAsia="Times New Roman" w:hAnsi="Arial Narrow"/>
          <w:color w:val="000000"/>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B148B" w:rsidRPr="006F562F" w:rsidRDefault="00EB148B" w:rsidP="00EB148B">
      <w:pPr>
        <w:spacing w:after="0" w:line="360" w:lineRule="auto"/>
        <w:jc w:val="both"/>
        <w:rPr>
          <w:rFonts w:ascii="Arial Narrow" w:eastAsia="Arial" w:hAnsi="Arial Narrow"/>
          <w:color w:val="000000"/>
          <w:kern w:val="1"/>
        </w:rPr>
      </w:pPr>
    </w:p>
    <w:p w:rsidR="00EB148B" w:rsidRPr="006F562F" w:rsidRDefault="00EB148B" w:rsidP="00EB148B">
      <w:pPr>
        <w:spacing w:after="0" w:line="360" w:lineRule="auto"/>
        <w:jc w:val="both"/>
        <w:rPr>
          <w:rFonts w:ascii="Arial Narrow" w:eastAsia="Arial" w:hAnsi="Arial Narrow"/>
          <w:color w:val="000000"/>
          <w:kern w:val="1"/>
        </w:rPr>
      </w:pPr>
      <w:r w:rsidRPr="006F562F">
        <w:rPr>
          <w:rFonts w:ascii="Arial Narrow" w:eastAsia="Arial" w:hAnsi="Arial Narrow"/>
          <w:b/>
          <w:color w:val="000000"/>
          <w:kern w:val="1"/>
        </w:rPr>
        <w:tab/>
        <w:t>SUBCLÁUSULA</w:t>
      </w:r>
      <w:r w:rsidRPr="006F562F">
        <w:rPr>
          <w:rFonts w:ascii="Arial Narrow" w:eastAsia="Times New Roman" w:hAnsi="Arial Narrow"/>
          <w:b/>
          <w:color w:val="000000"/>
          <w:kern w:val="1"/>
        </w:rPr>
        <w:t xml:space="preserve"> </w:t>
      </w:r>
      <w:r w:rsidRPr="006F562F">
        <w:rPr>
          <w:rFonts w:ascii="Arial Narrow" w:eastAsia="Arial" w:hAnsi="Arial Narrow"/>
          <w:b/>
          <w:color w:val="000000"/>
          <w:kern w:val="1"/>
        </w:rPr>
        <w:t>PRIMEIRA</w:t>
      </w:r>
      <w:r w:rsidRPr="006F562F">
        <w:rPr>
          <w:rFonts w:ascii="Arial Narrow" w:eastAsia="Times New Roman" w:hAnsi="Arial Narrow"/>
          <w:b/>
          <w:color w:val="000000"/>
          <w:kern w:val="1"/>
        </w:rPr>
        <w:t xml:space="preserve"> – </w:t>
      </w:r>
      <w:r w:rsidRPr="006F562F">
        <w:rPr>
          <w:rFonts w:ascii="Arial Narrow" w:eastAsia="Arial" w:hAnsi="Arial Narrow"/>
          <w:color w:val="000000"/>
          <w:kern w:val="1"/>
        </w:rPr>
        <w:t>A</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Convenente</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deverá</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observar</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os</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seguintes</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procedimentos</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em</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relação</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aos</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bens</w:t>
      </w:r>
      <w:r w:rsidRPr="006F562F">
        <w:rPr>
          <w:rFonts w:ascii="Arial Narrow" w:eastAsia="Times New Roman" w:hAnsi="Arial Narrow"/>
          <w:color w:val="000000"/>
          <w:kern w:val="1"/>
        </w:rPr>
        <w:t xml:space="preserve"> </w:t>
      </w:r>
      <w:r w:rsidRPr="006F562F">
        <w:rPr>
          <w:rFonts w:ascii="Arial Narrow" w:eastAsia="Arial" w:hAnsi="Arial Narrow"/>
          <w:color w:val="000000"/>
          <w:kern w:val="1"/>
        </w:rPr>
        <w:t>remanescentes:</w:t>
      </w:r>
    </w:p>
    <w:p w:rsidR="00EB148B" w:rsidRPr="006F562F" w:rsidRDefault="00EB148B" w:rsidP="007606F6">
      <w:pPr>
        <w:pStyle w:val="PargrafodaLista"/>
        <w:widowControl w:val="0"/>
        <w:numPr>
          <w:ilvl w:val="0"/>
          <w:numId w:val="15"/>
        </w:numPr>
        <w:tabs>
          <w:tab w:val="left" w:pos="360"/>
          <w:tab w:val="left" w:pos="709"/>
        </w:tabs>
        <w:suppressAutoHyphens w:val="0"/>
        <w:spacing w:line="360" w:lineRule="auto"/>
        <w:rPr>
          <w:rFonts w:ascii="Arial Narrow" w:eastAsia="Arial" w:hAnsi="Arial Narrow"/>
          <w:sz w:val="22"/>
          <w:szCs w:val="22"/>
        </w:rPr>
      </w:pPr>
      <w:r w:rsidRPr="006F562F">
        <w:rPr>
          <w:rFonts w:ascii="Arial Narrow" w:eastAsia="Arial" w:hAnsi="Arial Narrow"/>
          <w:color w:val="000000"/>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instituição</w:t>
      </w:r>
      <w:r w:rsidRPr="006F562F">
        <w:rPr>
          <w:rFonts w:ascii="Arial Narrow" w:hAnsi="Arial Narrow"/>
          <w:sz w:val="22"/>
          <w:szCs w:val="22"/>
        </w:rPr>
        <w:t xml:space="preserve"> </w:t>
      </w:r>
      <w:r w:rsidRPr="006F562F">
        <w:rPr>
          <w:rFonts w:ascii="Arial Narrow" w:eastAsia="Arial" w:hAnsi="Arial Narrow"/>
          <w:sz w:val="22"/>
          <w:szCs w:val="22"/>
        </w:rPr>
        <w:t>corresponsável</w:t>
      </w:r>
      <w:r w:rsidRPr="006F562F">
        <w:rPr>
          <w:rFonts w:ascii="Arial Narrow" w:hAnsi="Arial Narrow"/>
          <w:sz w:val="22"/>
          <w:szCs w:val="22"/>
        </w:rPr>
        <w:t xml:space="preserve"> </w:t>
      </w:r>
      <w:r w:rsidRPr="006F562F">
        <w:rPr>
          <w:rFonts w:ascii="Arial Narrow" w:eastAsia="Arial" w:hAnsi="Arial Narrow"/>
          <w:sz w:val="22"/>
          <w:szCs w:val="22"/>
        </w:rPr>
        <w:t>concederá</w:t>
      </w:r>
      <w:r w:rsidRPr="006F562F">
        <w:rPr>
          <w:rFonts w:ascii="Arial Narrow" w:hAnsi="Arial Narrow"/>
          <w:sz w:val="22"/>
          <w:szCs w:val="22"/>
        </w:rPr>
        <w:t xml:space="preserve"> </w:t>
      </w:r>
      <w:r w:rsidRPr="006F562F">
        <w:rPr>
          <w:rFonts w:ascii="Arial Narrow" w:eastAsia="Arial" w:hAnsi="Arial Narrow"/>
          <w:sz w:val="22"/>
          <w:szCs w:val="22"/>
        </w:rPr>
        <w:t>ao</w:t>
      </w:r>
      <w:r w:rsidRPr="006F562F">
        <w:rPr>
          <w:rFonts w:ascii="Arial Narrow" w:hAnsi="Arial Narrow"/>
          <w:sz w:val="22"/>
          <w:szCs w:val="22"/>
        </w:rPr>
        <w:t xml:space="preserve"> </w:t>
      </w:r>
      <w:r w:rsidRPr="006F562F">
        <w:rPr>
          <w:rFonts w:ascii="Arial Narrow" w:eastAsia="Arial" w:hAnsi="Arial Narrow"/>
          <w:sz w:val="22"/>
          <w:szCs w:val="22"/>
        </w:rPr>
        <w:t>coordenador</w:t>
      </w:r>
      <w:r w:rsidRPr="006F562F">
        <w:rPr>
          <w:rFonts w:ascii="Arial Narrow" w:hAnsi="Arial Narrow"/>
          <w:sz w:val="22"/>
          <w:szCs w:val="22"/>
        </w:rPr>
        <w:t xml:space="preserve"> </w:t>
      </w:r>
      <w:r w:rsidRPr="006F562F">
        <w:rPr>
          <w:rFonts w:ascii="Arial Narrow" w:eastAsia="Arial" w:hAnsi="Arial Narrow"/>
          <w:sz w:val="22"/>
          <w:szCs w:val="22"/>
        </w:rPr>
        <w:t>do</w:t>
      </w:r>
      <w:r w:rsidRPr="006F562F">
        <w:rPr>
          <w:rFonts w:ascii="Arial Narrow" w:hAnsi="Arial Narrow"/>
          <w:sz w:val="22"/>
          <w:szCs w:val="22"/>
        </w:rPr>
        <w:t xml:space="preserve"> </w:t>
      </w:r>
      <w:r w:rsidRPr="006F562F">
        <w:rPr>
          <w:rFonts w:ascii="Arial Narrow" w:eastAsia="Arial" w:hAnsi="Arial Narrow"/>
          <w:sz w:val="22"/>
          <w:szCs w:val="22"/>
        </w:rPr>
        <w:t>projeto</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autorização</w:t>
      </w:r>
      <w:r w:rsidRPr="006F562F">
        <w:rPr>
          <w:rFonts w:ascii="Arial Narrow" w:hAnsi="Arial Narrow"/>
          <w:sz w:val="22"/>
          <w:szCs w:val="22"/>
        </w:rPr>
        <w:t xml:space="preserve"> </w:t>
      </w:r>
      <w:r w:rsidRPr="006F562F">
        <w:rPr>
          <w:rFonts w:ascii="Arial Narrow" w:eastAsia="Arial" w:hAnsi="Arial Narrow"/>
          <w:sz w:val="22"/>
          <w:szCs w:val="22"/>
        </w:rPr>
        <w:t>para</w:t>
      </w:r>
      <w:r w:rsidRPr="006F562F">
        <w:rPr>
          <w:rFonts w:ascii="Arial Narrow" w:hAnsi="Arial Narrow"/>
          <w:sz w:val="22"/>
          <w:szCs w:val="22"/>
        </w:rPr>
        <w:t xml:space="preserve"> </w:t>
      </w:r>
      <w:r w:rsidRPr="006F562F">
        <w:rPr>
          <w:rFonts w:ascii="Arial Narrow" w:eastAsia="Arial" w:hAnsi="Arial Narrow"/>
          <w:sz w:val="22"/>
          <w:szCs w:val="22"/>
        </w:rPr>
        <w:t>utilizar</w:t>
      </w:r>
      <w:r w:rsidRPr="006F562F">
        <w:rPr>
          <w:rFonts w:ascii="Arial Narrow" w:hAnsi="Arial Narrow"/>
          <w:sz w:val="22"/>
          <w:szCs w:val="22"/>
        </w:rPr>
        <w:t xml:space="preserve"> </w:t>
      </w:r>
      <w:r w:rsidRPr="006F562F">
        <w:rPr>
          <w:rFonts w:ascii="Arial Narrow" w:eastAsia="Arial" w:hAnsi="Arial Narrow"/>
          <w:sz w:val="22"/>
          <w:szCs w:val="22"/>
        </w:rPr>
        <w:t>e</w:t>
      </w:r>
      <w:r w:rsidRPr="006F562F">
        <w:rPr>
          <w:rFonts w:ascii="Arial Narrow" w:hAnsi="Arial Narrow"/>
          <w:sz w:val="22"/>
          <w:szCs w:val="22"/>
        </w:rPr>
        <w:t xml:space="preserve"> </w:t>
      </w:r>
      <w:r w:rsidRPr="006F562F">
        <w:rPr>
          <w:rFonts w:ascii="Arial Narrow" w:eastAsia="Arial" w:hAnsi="Arial Narrow"/>
          <w:sz w:val="22"/>
          <w:szCs w:val="22"/>
        </w:rPr>
        <w:t>manter</w:t>
      </w:r>
      <w:r w:rsidRPr="006F562F">
        <w:rPr>
          <w:rFonts w:ascii="Arial Narrow" w:hAnsi="Arial Narrow"/>
          <w:sz w:val="22"/>
          <w:szCs w:val="22"/>
        </w:rPr>
        <w:t xml:space="preserve"> </w:t>
      </w:r>
      <w:r w:rsidRPr="006F562F">
        <w:rPr>
          <w:rFonts w:ascii="Arial Narrow" w:eastAsia="Arial" w:hAnsi="Arial Narrow"/>
          <w:sz w:val="22"/>
          <w:szCs w:val="22"/>
        </w:rPr>
        <w:t>os</w:t>
      </w:r>
      <w:r w:rsidRPr="006F562F">
        <w:rPr>
          <w:rFonts w:ascii="Arial Narrow" w:hAnsi="Arial Narrow"/>
          <w:sz w:val="22"/>
          <w:szCs w:val="22"/>
        </w:rPr>
        <w:t xml:space="preserve"> </w:t>
      </w:r>
      <w:r w:rsidRPr="006F562F">
        <w:rPr>
          <w:rFonts w:ascii="Arial Narrow" w:eastAsia="Arial" w:hAnsi="Arial Narrow"/>
          <w:sz w:val="22"/>
          <w:szCs w:val="22"/>
        </w:rPr>
        <w:t>bens</w:t>
      </w:r>
      <w:r w:rsidRPr="006F562F">
        <w:rPr>
          <w:rFonts w:ascii="Arial Narrow" w:hAnsi="Arial Narrow"/>
          <w:sz w:val="22"/>
          <w:szCs w:val="22"/>
        </w:rPr>
        <w:t xml:space="preserve"> </w:t>
      </w:r>
      <w:r w:rsidRPr="006F562F">
        <w:rPr>
          <w:rFonts w:ascii="Arial Narrow" w:eastAsia="Arial" w:hAnsi="Arial Narrow"/>
          <w:sz w:val="22"/>
          <w:szCs w:val="22"/>
        </w:rPr>
        <w:t>sob</w:t>
      </w:r>
      <w:r w:rsidRPr="006F562F">
        <w:rPr>
          <w:rFonts w:ascii="Arial Narrow" w:hAnsi="Arial Narrow"/>
          <w:sz w:val="22"/>
          <w:szCs w:val="22"/>
        </w:rPr>
        <w:t xml:space="preserve"> </w:t>
      </w:r>
      <w:r w:rsidRPr="006F562F">
        <w:rPr>
          <w:rFonts w:ascii="Arial Narrow" w:eastAsia="Arial" w:hAnsi="Arial Narrow"/>
          <w:sz w:val="22"/>
          <w:szCs w:val="22"/>
        </w:rPr>
        <w:t>sua</w:t>
      </w:r>
      <w:r w:rsidRPr="006F562F">
        <w:rPr>
          <w:rFonts w:ascii="Arial Narrow" w:hAnsi="Arial Narrow"/>
          <w:sz w:val="22"/>
          <w:szCs w:val="22"/>
        </w:rPr>
        <w:t xml:space="preserve"> </w:t>
      </w:r>
      <w:r w:rsidRPr="006F562F">
        <w:rPr>
          <w:rFonts w:ascii="Arial Narrow" w:eastAsia="Arial" w:hAnsi="Arial Narrow"/>
          <w:sz w:val="22"/>
          <w:szCs w:val="22"/>
        </w:rPr>
        <w:t>guarda</w:t>
      </w:r>
      <w:r w:rsidRPr="006F562F">
        <w:rPr>
          <w:rFonts w:ascii="Arial Narrow" w:hAnsi="Arial Narrow"/>
          <w:sz w:val="22"/>
          <w:szCs w:val="22"/>
        </w:rPr>
        <w:t xml:space="preserve"> </w:t>
      </w:r>
      <w:r w:rsidRPr="006F562F">
        <w:rPr>
          <w:rFonts w:ascii="Arial Narrow" w:eastAsia="Arial" w:hAnsi="Arial Narrow"/>
          <w:sz w:val="22"/>
          <w:szCs w:val="22"/>
        </w:rPr>
        <w:t>durante</w:t>
      </w:r>
      <w:r w:rsidRPr="006F562F">
        <w:rPr>
          <w:rFonts w:ascii="Arial Narrow" w:hAnsi="Arial Narrow"/>
          <w:sz w:val="22"/>
          <w:szCs w:val="22"/>
        </w:rPr>
        <w:t xml:space="preserve"> </w:t>
      </w: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período</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execução</w:t>
      </w:r>
      <w:r w:rsidRPr="006F562F">
        <w:rPr>
          <w:rFonts w:ascii="Arial Narrow" w:hAnsi="Arial Narrow"/>
          <w:sz w:val="22"/>
          <w:szCs w:val="22"/>
        </w:rPr>
        <w:t xml:space="preserve"> </w:t>
      </w:r>
      <w:r w:rsidRPr="006F562F">
        <w:rPr>
          <w:rFonts w:ascii="Arial Narrow" w:eastAsia="Arial" w:hAnsi="Arial Narrow"/>
          <w:sz w:val="22"/>
          <w:szCs w:val="22"/>
        </w:rPr>
        <w:t>do</w:t>
      </w:r>
      <w:r w:rsidRPr="006F562F">
        <w:rPr>
          <w:rFonts w:ascii="Arial Narrow" w:hAnsi="Arial Narrow"/>
          <w:sz w:val="22"/>
          <w:szCs w:val="22"/>
        </w:rPr>
        <w:t xml:space="preserve"> </w:t>
      </w:r>
      <w:r w:rsidRPr="006F562F">
        <w:rPr>
          <w:rFonts w:ascii="Arial Narrow" w:eastAsia="Arial" w:hAnsi="Arial Narrow"/>
          <w:sz w:val="22"/>
          <w:szCs w:val="22"/>
        </w:rPr>
        <w:t>projeto,</w:t>
      </w:r>
      <w:r w:rsidRPr="006F562F">
        <w:rPr>
          <w:rFonts w:ascii="Arial Narrow" w:hAnsi="Arial Narrow"/>
          <w:sz w:val="22"/>
          <w:szCs w:val="22"/>
        </w:rPr>
        <w:t xml:space="preserve"> </w:t>
      </w:r>
      <w:r w:rsidRPr="006F562F">
        <w:rPr>
          <w:rFonts w:ascii="Arial Narrow" w:eastAsia="Arial" w:hAnsi="Arial Narrow"/>
          <w:sz w:val="22"/>
          <w:szCs w:val="22"/>
        </w:rPr>
        <w:t>estipulando</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obrigação</w:t>
      </w:r>
      <w:r w:rsidRPr="006F562F">
        <w:rPr>
          <w:rFonts w:ascii="Arial Narrow" w:hAnsi="Arial Narrow"/>
          <w:sz w:val="22"/>
          <w:szCs w:val="22"/>
        </w:rPr>
        <w:t xml:space="preserve"> </w:t>
      </w:r>
      <w:r w:rsidRPr="006F562F">
        <w:rPr>
          <w:rFonts w:ascii="Arial Narrow" w:eastAsia="Arial" w:hAnsi="Arial Narrow"/>
          <w:sz w:val="22"/>
          <w:szCs w:val="22"/>
        </w:rPr>
        <w:t>do</w:t>
      </w:r>
      <w:r w:rsidRPr="006F562F">
        <w:rPr>
          <w:rFonts w:ascii="Arial Narrow" w:hAnsi="Arial Narrow"/>
          <w:sz w:val="22"/>
          <w:szCs w:val="22"/>
        </w:rPr>
        <w:t xml:space="preserve"> </w:t>
      </w:r>
      <w:r w:rsidRPr="006F562F">
        <w:rPr>
          <w:rFonts w:ascii="Arial Narrow" w:eastAsia="Arial" w:hAnsi="Arial Narrow"/>
          <w:sz w:val="22"/>
          <w:szCs w:val="22"/>
        </w:rPr>
        <w:t>mesmo</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conservá-los</w:t>
      </w:r>
      <w:r w:rsidRPr="006F562F">
        <w:rPr>
          <w:rFonts w:ascii="Arial Narrow" w:hAnsi="Arial Narrow"/>
          <w:sz w:val="22"/>
          <w:szCs w:val="22"/>
        </w:rPr>
        <w:t xml:space="preserve"> </w:t>
      </w:r>
      <w:r w:rsidRPr="006F562F">
        <w:rPr>
          <w:rFonts w:ascii="Arial Narrow" w:eastAsia="Arial" w:hAnsi="Arial Narrow"/>
          <w:sz w:val="22"/>
          <w:szCs w:val="22"/>
        </w:rPr>
        <w:t>e</w:t>
      </w:r>
      <w:r w:rsidRPr="006F562F">
        <w:rPr>
          <w:rFonts w:ascii="Arial Narrow" w:hAnsi="Arial Narrow"/>
          <w:sz w:val="22"/>
          <w:szCs w:val="22"/>
        </w:rPr>
        <w:t xml:space="preserve"> </w:t>
      </w:r>
      <w:r w:rsidRPr="006F562F">
        <w:rPr>
          <w:rFonts w:ascii="Arial Narrow" w:eastAsia="Arial" w:hAnsi="Arial Narrow"/>
          <w:sz w:val="22"/>
          <w:szCs w:val="22"/>
        </w:rPr>
        <w:t>não</w:t>
      </w:r>
      <w:r w:rsidRPr="006F562F">
        <w:rPr>
          <w:rFonts w:ascii="Arial Narrow" w:hAnsi="Arial Narrow"/>
          <w:sz w:val="22"/>
          <w:szCs w:val="22"/>
        </w:rPr>
        <w:t xml:space="preserve"> </w:t>
      </w:r>
      <w:r w:rsidRPr="006F562F">
        <w:rPr>
          <w:rFonts w:ascii="Arial Narrow" w:eastAsia="Arial" w:hAnsi="Arial Narrow"/>
          <w:sz w:val="22"/>
          <w:szCs w:val="22"/>
        </w:rPr>
        <w:t>aliená-los;</w:t>
      </w:r>
    </w:p>
    <w:p w:rsidR="00EB148B" w:rsidRPr="006F562F" w:rsidRDefault="00EB148B" w:rsidP="007606F6">
      <w:pPr>
        <w:pStyle w:val="PargrafodaLista"/>
        <w:widowControl w:val="0"/>
        <w:numPr>
          <w:ilvl w:val="0"/>
          <w:numId w:val="15"/>
        </w:numPr>
        <w:tabs>
          <w:tab w:val="left" w:pos="709"/>
        </w:tabs>
        <w:suppressAutoHyphens w:val="0"/>
        <w:spacing w:line="360" w:lineRule="auto"/>
        <w:rPr>
          <w:rFonts w:ascii="Arial Narrow" w:eastAsia="Arial" w:hAnsi="Arial Narrow"/>
          <w:sz w:val="22"/>
          <w:szCs w:val="22"/>
        </w:rPr>
      </w:pP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coordenador</w:t>
      </w:r>
      <w:r w:rsidRPr="006F562F">
        <w:rPr>
          <w:rFonts w:ascii="Arial Narrow" w:hAnsi="Arial Narrow"/>
          <w:sz w:val="22"/>
          <w:szCs w:val="22"/>
        </w:rPr>
        <w:t xml:space="preserve"> </w:t>
      </w:r>
      <w:r w:rsidRPr="006F562F">
        <w:rPr>
          <w:rFonts w:ascii="Arial Narrow" w:eastAsia="Arial" w:hAnsi="Arial Narrow"/>
          <w:sz w:val="22"/>
          <w:szCs w:val="22"/>
        </w:rPr>
        <w:t>deverá</w:t>
      </w:r>
      <w:r w:rsidRPr="006F562F">
        <w:rPr>
          <w:rFonts w:ascii="Arial Narrow" w:hAnsi="Arial Narrow"/>
          <w:sz w:val="22"/>
          <w:szCs w:val="22"/>
        </w:rPr>
        <w:t xml:space="preserve"> </w:t>
      </w:r>
      <w:r w:rsidRPr="006F562F">
        <w:rPr>
          <w:rFonts w:ascii="Arial Narrow" w:eastAsia="Arial" w:hAnsi="Arial Narrow"/>
          <w:sz w:val="22"/>
          <w:szCs w:val="22"/>
        </w:rPr>
        <w:t>assumir</w:t>
      </w:r>
      <w:r w:rsidRPr="006F562F">
        <w:rPr>
          <w:rFonts w:ascii="Arial Narrow" w:hAnsi="Arial Narrow"/>
          <w:sz w:val="22"/>
          <w:szCs w:val="22"/>
        </w:rPr>
        <w:t xml:space="preserve"> </w:t>
      </w: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compromisso</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utilizar</w:t>
      </w:r>
      <w:r w:rsidRPr="006F562F">
        <w:rPr>
          <w:rFonts w:ascii="Arial Narrow" w:hAnsi="Arial Narrow"/>
          <w:sz w:val="22"/>
          <w:szCs w:val="22"/>
        </w:rPr>
        <w:t xml:space="preserve"> </w:t>
      </w:r>
      <w:r w:rsidRPr="006F562F">
        <w:rPr>
          <w:rFonts w:ascii="Arial Narrow" w:eastAsia="Arial" w:hAnsi="Arial Narrow"/>
          <w:sz w:val="22"/>
          <w:szCs w:val="22"/>
        </w:rPr>
        <w:t>os</w:t>
      </w:r>
      <w:r w:rsidRPr="006F562F">
        <w:rPr>
          <w:rFonts w:ascii="Arial Narrow" w:hAnsi="Arial Narrow"/>
          <w:sz w:val="22"/>
          <w:szCs w:val="22"/>
        </w:rPr>
        <w:t xml:space="preserve"> </w:t>
      </w:r>
      <w:r w:rsidRPr="006F562F">
        <w:rPr>
          <w:rFonts w:ascii="Arial Narrow" w:eastAsia="Arial" w:hAnsi="Arial Narrow"/>
          <w:sz w:val="22"/>
          <w:szCs w:val="22"/>
        </w:rPr>
        <w:t>bens</w:t>
      </w:r>
      <w:r w:rsidRPr="006F562F">
        <w:rPr>
          <w:rFonts w:ascii="Arial Narrow" w:hAnsi="Arial Narrow"/>
          <w:sz w:val="22"/>
          <w:szCs w:val="22"/>
        </w:rPr>
        <w:t xml:space="preserve"> </w:t>
      </w:r>
      <w:r w:rsidRPr="006F562F">
        <w:rPr>
          <w:rFonts w:ascii="Arial Narrow" w:eastAsia="Arial" w:hAnsi="Arial Narrow"/>
          <w:sz w:val="22"/>
          <w:szCs w:val="22"/>
        </w:rPr>
        <w:t>para</w:t>
      </w:r>
      <w:r w:rsidRPr="006F562F">
        <w:rPr>
          <w:rFonts w:ascii="Arial Narrow" w:hAnsi="Arial Narrow"/>
          <w:sz w:val="22"/>
          <w:szCs w:val="22"/>
        </w:rPr>
        <w:t xml:space="preserve"> </w:t>
      </w:r>
      <w:r w:rsidRPr="006F562F">
        <w:rPr>
          <w:rFonts w:ascii="Arial Narrow" w:eastAsia="Arial" w:hAnsi="Arial Narrow"/>
          <w:sz w:val="22"/>
          <w:szCs w:val="22"/>
        </w:rPr>
        <w:t>fins</w:t>
      </w:r>
      <w:r w:rsidRPr="006F562F">
        <w:rPr>
          <w:rFonts w:ascii="Arial Narrow" w:hAnsi="Arial Narrow"/>
          <w:sz w:val="22"/>
          <w:szCs w:val="22"/>
        </w:rPr>
        <w:t xml:space="preserve"> </w:t>
      </w:r>
      <w:r w:rsidRPr="006F562F">
        <w:rPr>
          <w:rFonts w:ascii="Arial Narrow" w:eastAsia="Arial" w:hAnsi="Arial Narrow"/>
          <w:sz w:val="22"/>
          <w:szCs w:val="22"/>
        </w:rPr>
        <w:t>científicos</w:t>
      </w:r>
      <w:r w:rsidRPr="006F562F">
        <w:rPr>
          <w:rFonts w:ascii="Arial Narrow" w:hAnsi="Arial Narrow"/>
          <w:sz w:val="22"/>
          <w:szCs w:val="22"/>
        </w:rPr>
        <w:t xml:space="preserve"> </w:t>
      </w:r>
      <w:r w:rsidRPr="006F562F">
        <w:rPr>
          <w:rFonts w:ascii="Arial Narrow" w:eastAsia="Arial" w:hAnsi="Arial Narrow"/>
          <w:sz w:val="22"/>
          <w:szCs w:val="22"/>
        </w:rPr>
        <w:t>e</w:t>
      </w:r>
      <w:r w:rsidRPr="006F562F">
        <w:rPr>
          <w:rFonts w:ascii="Arial Narrow" w:hAnsi="Arial Narrow"/>
          <w:sz w:val="22"/>
          <w:szCs w:val="22"/>
        </w:rPr>
        <w:t xml:space="preserve"> </w:t>
      </w:r>
      <w:r w:rsidRPr="006F562F">
        <w:rPr>
          <w:rFonts w:ascii="Arial Narrow" w:eastAsia="Arial" w:hAnsi="Arial Narrow"/>
          <w:sz w:val="22"/>
          <w:szCs w:val="22"/>
        </w:rPr>
        <w:t>tecnológicos</w:t>
      </w:r>
      <w:r w:rsidRPr="006F562F">
        <w:rPr>
          <w:rFonts w:ascii="Arial Narrow" w:hAnsi="Arial Narrow"/>
          <w:sz w:val="22"/>
          <w:szCs w:val="22"/>
        </w:rPr>
        <w:t xml:space="preserve"> </w:t>
      </w:r>
      <w:r w:rsidRPr="006F562F">
        <w:rPr>
          <w:rFonts w:ascii="Arial Narrow" w:eastAsia="Arial" w:hAnsi="Arial Narrow"/>
          <w:sz w:val="22"/>
          <w:szCs w:val="22"/>
        </w:rPr>
        <w:t>e</w:t>
      </w:r>
      <w:r w:rsidRPr="006F562F">
        <w:rPr>
          <w:rFonts w:ascii="Arial Narrow" w:hAnsi="Arial Narrow"/>
          <w:sz w:val="22"/>
          <w:szCs w:val="22"/>
        </w:rPr>
        <w:t xml:space="preserve"> </w:t>
      </w:r>
      <w:r w:rsidRPr="006F562F">
        <w:rPr>
          <w:rFonts w:ascii="Arial Narrow" w:eastAsia="Arial" w:hAnsi="Arial Narrow"/>
          <w:sz w:val="22"/>
          <w:szCs w:val="22"/>
        </w:rPr>
        <w:t>exclusivamente</w:t>
      </w:r>
      <w:r w:rsidRPr="006F562F">
        <w:rPr>
          <w:rFonts w:ascii="Arial Narrow" w:hAnsi="Arial Narrow"/>
          <w:sz w:val="22"/>
          <w:szCs w:val="22"/>
        </w:rPr>
        <w:t xml:space="preserve"> </w:t>
      </w:r>
      <w:r w:rsidRPr="006F562F">
        <w:rPr>
          <w:rFonts w:ascii="Arial Narrow" w:eastAsia="Arial" w:hAnsi="Arial Narrow"/>
          <w:sz w:val="22"/>
          <w:szCs w:val="22"/>
        </w:rPr>
        <w:t>para</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execução</w:t>
      </w:r>
      <w:r w:rsidRPr="006F562F">
        <w:rPr>
          <w:rFonts w:ascii="Arial Narrow" w:hAnsi="Arial Narrow"/>
          <w:sz w:val="22"/>
          <w:szCs w:val="22"/>
        </w:rPr>
        <w:t xml:space="preserve"> </w:t>
      </w:r>
      <w:r w:rsidRPr="006F562F">
        <w:rPr>
          <w:rFonts w:ascii="Arial Narrow" w:eastAsia="Arial" w:hAnsi="Arial Narrow"/>
          <w:sz w:val="22"/>
          <w:szCs w:val="22"/>
        </w:rPr>
        <w:t>do</w:t>
      </w:r>
      <w:r w:rsidRPr="006F562F">
        <w:rPr>
          <w:rFonts w:ascii="Arial Narrow" w:hAnsi="Arial Narrow"/>
          <w:sz w:val="22"/>
          <w:szCs w:val="22"/>
        </w:rPr>
        <w:t xml:space="preserve"> </w:t>
      </w:r>
      <w:r w:rsidRPr="006F562F">
        <w:rPr>
          <w:rFonts w:ascii="Arial Narrow" w:eastAsia="Arial" w:hAnsi="Arial Narrow"/>
          <w:sz w:val="22"/>
          <w:szCs w:val="22"/>
        </w:rPr>
        <w:t>projeto;</w:t>
      </w:r>
    </w:p>
    <w:p w:rsidR="00EB148B" w:rsidRPr="006F562F" w:rsidRDefault="00EB148B" w:rsidP="007606F6">
      <w:pPr>
        <w:pStyle w:val="PargrafodaLista"/>
        <w:widowControl w:val="0"/>
        <w:numPr>
          <w:ilvl w:val="0"/>
          <w:numId w:val="15"/>
        </w:numPr>
        <w:tabs>
          <w:tab w:val="left" w:pos="709"/>
          <w:tab w:val="left" w:pos="1260"/>
        </w:tabs>
        <w:suppressAutoHyphens w:val="0"/>
        <w:spacing w:line="360" w:lineRule="auto"/>
        <w:rPr>
          <w:rFonts w:ascii="Arial Narrow" w:eastAsia="Arial" w:hAnsi="Arial Narrow"/>
          <w:sz w:val="22"/>
          <w:szCs w:val="22"/>
        </w:rPr>
      </w:pP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coordenador</w:t>
      </w:r>
      <w:r w:rsidRPr="006F562F">
        <w:rPr>
          <w:rFonts w:ascii="Arial Narrow" w:hAnsi="Arial Narrow"/>
          <w:sz w:val="22"/>
          <w:szCs w:val="22"/>
        </w:rPr>
        <w:t xml:space="preserve"> </w:t>
      </w:r>
      <w:r w:rsidRPr="006F562F">
        <w:rPr>
          <w:rFonts w:ascii="Arial Narrow" w:eastAsia="Arial" w:hAnsi="Arial Narrow"/>
          <w:sz w:val="22"/>
          <w:szCs w:val="22"/>
        </w:rPr>
        <w:t>deverá</w:t>
      </w:r>
      <w:r w:rsidRPr="006F562F">
        <w:rPr>
          <w:rFonts w:ascii="Arial Narrow" w:hAnsi="Arial Narrow"/>
          <w:sz w:val="22"/>
          <w:szCs w:val="22"/>
        </w:rPr>
        <w:t xml:space="preserve"> </w:t>
      </w:r>
      <w:r w:rsidRPr="006F562F">
        <w:rPr>
          <w:rFonts w:ascii="Arial Narrow" w:eastAsia="Arial" w:hAnsi="Arial Narrow"/>
          <w:sz w:val="22"/>
          <w:szCs w:val="22"/>
        </w:rPr>
        <w:t>comunicar</w:t>
      </w:r>
      <w:r w:rsidRPr="006F562F">
        <w:rPr>
          <w:rFonts w:ascii="Arial Narrow" w:hAnsi="Arial Narrow"/>
          <w:sz w:val="22"/>
          <w:szCs w:val="22"/>
        </w:rPr>
        <w:t xml:space="preserve"> </w:t>
      </w:r>
      <w:r w:rsidRPr="006F562F">
        <w:rPr>
          <w:rFonts w:ascii="Arial Narrow" w:eastAsia="Arial" w:hAnsi="Arial Narrow"/>
          <w:sz w:val="22"/>
          <w:szCs w:val="22"/>
        </w:rPr>
        <w:t>à</w:t>
      </w:r>
      <w:r w:rsidRPr="006F562F">
        <w:rPr>
          <w:rFonts w:ascii="Arial Narrow" w:hAnsi="Arial Narrow"/>
          <w:sz w:val="22"/>
          <w:szCs w:val="22"/>
        </w:rPr>
        <w:t xml:space="preserve"> </w:t>
      </w:r>
      <w:r w:rsidRPr="006F562F">
        <w:rPr>
          <w:rFonts w:ascii="Arial Narrow" w:eastAsia="Arial" w:hAnsi="Arial Narrow"/>
          <w:sz w:val="22"/>
          <w:szCs w:val="22"/>
        </w:rPr>
        <w:t>instituição</w:t>
      </w:r>
      <w:r w:rsidRPr="006F562F">
        <w:rPr>
          <w:rFonts w:ascii="Arial Narrow" w:hAnsi="Arial Narrow"/>
          <w:sz w:val="22"/>
          <w:szCs w:val="22"/>
        </w:rPr>
        <w:t xml:space="preserve"> </w:t>
      </w:r>
      <w:r w:rsidRPr="006F562F">
        <w:rPr>
          <w:rFonts w:ascii="Arial Narrow" w:eastAsia="Arial" w:hAnsi="Arial Narrow"/>
          <w:sz w:val="22"/>
          <w:szCs w:val="22"/>
        </w:rPr>
        <w:t>corresponsável,</w:t>
      </w:r>
      <w:r w:rsidRPr="006F562F">
        <w:rPr>
          <w:rFonts w:ascii="Arial Narrow" w:hAnsi="Arial Narrow"/>
          <w:sz w:val="22"/>
          <w:szCs w:val="22"/>
        </w:rPr>
        <w:t xml:space="preserve"> </w:t>
      </w:r>
      <w:r w:rsidRPr="006F562F">
        <w:rPr>
          <w:rFonts w:ascii="Arial Narrow" w:eastAsia="Arial" w:hAnsi="Arial Narrow"/>
          <w:sz w:val="22"/>
          <w:szCs w:val="22"/>
        </w:rPr>
        <w:t>imediatamente,</w:t>
      </w:r>
      <w:r w:rsidRPr="006F562F">
        <w:rPr>
          <w:rFonts w:ascii="Arial Narrow" w:hAnsi="Arial Narrow"/>
          <w:sz w:val="22"/>
          <w:szCs w:val="22"/>
        </w:rPr>
        <w:t xml:space="preserve"> </w:t>
      </w:r>
      <w:r w:rsidRPr="006F562F">
        <w:rPr>
          <w:rFonts w:ascii="Arial Narrow" w:eastAsia="Arial" w:hAnsi="Arial Narrow"/>
          <w:sz w:val="22"/>
          <w:szCs w:val="22"/>
        </w:rPr>
        <w:t>qualquer</w:t>
      </w:r>
      <w:r w:rsidRPr="006F562F">
        <w:rPr>
          <w:rFonts w:ascii="Arial Narrow" w:hAnsi="Arial Narrow"/>
          <w:sz w:val="22"/>
          <w:szCs w:val="22"/>
        </w:rPr>
        <w:t xml:space="preserve"> </w:t>
      </w:r>
      <w:r w:rsidRPr="006F562F">
        <w:rPr>
          <w:rFonts w:ascii="Arial Narrow" w:eastAsia="Arial" w:hAnsi="Arial Narrow"/>
          <w:sz w:val="22"/>
          <w:szCs w:val="22"/>
        </w:rPr>
        <w:t>dano</w:t>
      </w:r>
      <w:r w:rsidRPr="006F562F">
        <w:rPr>
          <w:rFonts w:ascii="Arial Narrow" w:hAnsi="Arial Narrow"/>
          <w:sz w:val="22"/>
          <w:szCs w:val="22"/>
        </w:rPr>
        <w:t xml:space="preserve"> </w:t>
      </w:r>
      <w:r w:rsidRPr="006F562F">
        <w:rPr>
          <w:rFonts w:ascii="Arial Narrow" w:eastAsia="Arial" w:hAnsi="Arial Narrow"/>
          <w:sz w:val="22"/>
          <w:szCs w:val="22"/>
        </w:rPr>
        <w:t>que</w:t>
      </w:r>
      <w:r w:rsidRPr="006F562F">
        <w:rPr>
          <w:rFonts w:ascii="Arial Narrow" w:hAnsi="Arial Narrow"/>
          <w:sz w:val="22"/>
          <w:szCs w:val="22"/>
        </w:rPr>
        <w:t xml:space="preserve"> </w:t>
      </w:r>
      <w:r w:rsidRPr="006F562F">
        <w:rPr>
          <w:rFonts w:ascii="Arial Narrow" w:eastAsia="Arial" w:hAnsi="Arial Narrow"/>
          <w:sz w:val="22"/>
          <w:szCs w:val="22"/>
        </w:rPr>
        <w:t>os</w:t>
      </w:r>
      <w:r w:rsidRPr="006F562F">
        <w:rPr>
          <w:rFonts w:ascii="Arial Narrow" w:hAnsi="Arial Narrow"/>
          <w:sz w:val="22"/>
          <w:szCs w:val="22"/>
        </w:rPr>
        <w:t xml:space="preserve"> </w:t>
      </w:r>
      <w:r w:rsidRPr="006F562F">
        <w:rPr>
          <w:rFonts w:ascii="Arial Narrow" w:eastAsia="Arial" w:hAnsi="Arial Narrow"/>
          <w:sz w:val="22"/>
          <w:szCs w:val="22"/>
        </w:rPr>
        <w:t>bens</w:t>
      </w:r>
      <w:r w:rsidRPr="006F562F">
        <w:rPr>
          <w:rFonts w:ascii="Arial Narrow" w:hAnsi="Arial Narrow"/>
          <w:sz w:val="22"/>
          <w:szCs w:val="22"/>
        </w:rPr>
        <w:t xml:space="preserve"> </w:t>
      </w:r>
      <w:r w:rsidRPr="006F562F">
        <w:rPr>
          <w:rFonts w:ascii="Arial Narrow" w:eastAsia="Arial" w:hAnsi="Arial Narrow"/>
          <w:sz w:val="22"/>
          <w:szCs w:val="22"/>
        </w:rPr>
        <w:t>vierem</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sofrer;</w:t>
      </w:r>
    </w:p>
    <w:p w:rsidR="00EB148B" w:rsidRPr="006F562F" w:rsidRDefault="00EB148B" w:rsidP="007606F6">
      <w:pPr>
        <w:pStyle w:val="PargrafodaLista"/>
        <w:widowControl w:val="0"/>
        <w:numPr>
          <w:ilvl w:val="0"/>
          <w:numId w:val="15"/>
        </w:numPr>
        <w:tabs>
          <w:tab w:val="left" w:pos="709"/>
          <w:tab w:val="left" w:pos="1260"/>
        </w:tabs>
        <w:suppressAutoHyphens w:val="0"/>
        <w:spacing w:line="360" w:lineRule="auto"/>
        <w:rPr>
          <w:rFonts w:ascii="Arial Narrow" w:eastAsia="Arial" w:hAnsi="Arial Narrow"/>
          <w:sz w:val="22"/>
          <w:szCs w:val="22"/>
        </w:rPr>
      </w:pPr>
      <w:r w:rsidRPr="006F562F">
        <w:rPr>
          <w:rFonts w:ascii="Arial Narrow" w:eastAsia="Arial" w:hAnsi="Arial Narrow"/>
          <w:sz w:val="22"/>
          <w:szCs w:val="22"/>
        </w:rPr>
        <w:t>em</w:t>
      </w:r>
      <w:r w:rsidRPr="006F562F">
        <w:rPr>
          <w:rFonts w:ascii="Arial Narrow" w:hAnsi="Arial Narrow"/>
          <w:sz w:val="22"/>
          <w:szCs w:val="22"/>
        </w:rPr>
        <w:t xml:space="preserve"> </w:t>
      </w:r>
      <w:r w:rsidRPr="006F562F">
        <w:rPr>
          <w:rFonts w:ascii="Arial Narrow" w:eastAsia="Arial" w:hAnsi="Arial Narrow"/>
          <w:sz w:val="22"/>
          <w:szCs w:val="22"/>
        </w:rPr>
        <w:t>caso</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furto</w:t>
      </w:r>
      <w:r w:rsidRPr="006F562F">
        <w:rPr>
          <w:rFonts w:ascii="Arial Narrow" w:hAnsi="Arial Narrow"/>
          <w:sz w:val="22"/>
          <w:szCs w:val="22"/>
        </w:rPr>
        <w:t xml:space="preserve"> </w:t>
      </w:r>
      <w:r w:rsidRPr="006F562F">
        <w:rPr>
          <w:rFonts w:ascii="Arial Narrow" w:eastAsia="Arial" w:hAnsi="Arial Narrow"/>
          <w:sz w:val="22"/>
          <w:szCs w:val="22"/>
        </w:rPr>
        <w:t>ou</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roubo,</w:t>
      </w:r>
      <w:r w:rsidRPr="006F562F">
        <w:rPr>
          <w:rFonts w:ascii="Arial Narrow" w:hAnsi="Arial Narrow"/>
          <w:sz w:val="22"/>
          <w:szCs w:val="22"/>
        </w:rPr>
        <w:t xml:space="preserve"> </w:t>
      </w: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coordenador</w:t>
      </w:r>
      <w:r w:rsidRPr="006F562F">
        <w:rPr>
          <w:rFonts w:ascii="Arial Narrow" w:hAnsi="Arial Narrow"/>
          <w:sz w:val="22"/>
          <w:szCs w:val="22"/>
        </w:rPr>
        <w:t xml:space="preserve"> </w:t>
      </w:r>
      <w:r w:rsidRPr="006F562F">
        <w:rPr>
          <w:rFonts w:ascii="Arial Narrow" w:eastAsia="Arial" w:hAnsi="Arial Narrow"/>
          <w:sz w:val="22"/>
          <w:szCs w:val="22"/>
        </w:rPr>
        <w:t>deverá</w:t>
      </w:r>
      <w:r w:rsidRPr="006F562F">
        <w:rPr>
          <w:rFonts w:ascii="Arial Narrow" w:hAnsi="Arial Narrow"/>
          <w:sz w:val="22"/>
          <w:szCs w:val="22"/>
        </w:rPr>
        <w:t xml:space="preserve"> </w:t>
      </w:r>
      <w:r w:rsidRPr="006F562F">
        <w:rPr>
          <w:rFonts w:ascii="Arial Narrow" w:eastAsia="Arial" w:hAnsi="Arial Narrow"/>
          <w:sz w:val="22"/>
          <w:szCs w:val="22"/>
        </w:rPr>
        <w:t>proceder</w:t>
      </w:r>
      <w:r w:rsidRPr="006F562F">
        <w:rPr>
          <w:rFonts w:ascii="Arial Narrow" w:hAnsi="Arial Narrow"/>
          <w:sz w:val="22"/>
          <w:szCs w:val="22"/>
        </w:rPr>
        <w:t xml:space="preserve"> </w:t>
      </w:r>
      <w:r w:rsidRPr="006F562F">
        <w:rPr>
          <w:rFonts w:ascii="Arial Narrow" w:eastAsia="Arial" w:hAnsi="Arial Narrow"/>
          <w:sz w:val="22"/>
          <w:szCs w:val="22"/>
        </w:rPr>
        <w:t>ao</w:t>
      </w:r>
      <w:r w:rsidRPr="006F562F">
        <w:rPr>
          <w:rFonts w:ascii="Arial Narrow" w:hAnsi="Arial Narrow"/>
          <w:sz w:val="22"/>
          <w:szCs w:val="22"/>
        </w:rPr>
        <w:t xml:space="preserve"> </w:t>
      </w:r>
      <w:r w:rsidRPr="006F562F">
        <w:rPr>
          <w:rFonts w:ascii="Arial Narrow" w:eastAsia="Arial" w:hAnsi="Arial Narrow"/>
          <w:sz w:val="22"/>
          <w:szCs w:val="22"/>
        </w:rPr>
        <w:t>registro</w:t>
      </w:r>
      <w:r w:rsidRPr="006F562F">
        <w:rPr>
          <w:rFonts w:ascii="Arial Narrow" w:hAnsi="Arial Narrow"/>
          <w:sz w:val="22"/>
          <w:szCs w:val="22"/>
        </w:rPr>
        <w:t xml:space="preserve"> </w:t>
      </w:r>
      <w:r w:rsidRPr="006F562F">
        <w:rPr>
          <w:rFonts w:ascii="Arial Narrow" w:eastAsia="Arial" w:hAnsi="Arial Narrow"/>
          <w:sz w:val="22"/>
          <w:szCs w:val="22"/>
        </w:rPr>
        <w:t>da</w:t>
      </w:r>
      <w:r w:rsidRPr="006F562F">
        <w:rPr>
          <w:rFonts w:ascii="Arial Narrow" w:hAnsi="Arial Narrow"/>
          <w:sz w:val="22"/>
          <w:szCs w:val="22"/>
        </w:rPr>
        <w:t xml:space="preserve"> </w:t>
      </w:r>
      <w:r w:rsidRPr="006F562F">
        <w:rPr>
          <w:rFonts w:ascii="Arial Narrow" w:eastAsia="Arial" w:hAnsi="Arial Narrow"/>
          <w:sz w:val="22"/>
          <w:szCs w:val="22"/>
        </w:rPr>
        <w:t>ocorrência</w:t>
      </w:r>
      <w:r w:rsidRPr="006F562F">
        <w:rPr>
          <w:rFonts w:ascii="Arial Narrow" w:hAnsi="Arial Narrow"/>
          <w:sz w:val="22"/>
          <w:szCs w:val="22"/>
        </w:rPr>
        <w:t xml:space="preserve"> </w:t>
      </w:r>
      <w:r w:rsidRPr="006F562F">
        <w:rPr>
          <w:rFonts w:ascii="Arial Narrow" w:eastAsia="Arial" w:hAnsi="Arial Narrow"/>
          <w:sz w:val="22"/>
          <w:szCs w:val="22"/>
        </w:rPr>
        <w:t>perante</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autoridade</w:t>
      </w:r>
      <w:r w:rsidRPr="006F562F">
        <w:rPr>
          <w:rFonts w:ascii="Arial Narrow" w:hAnsi="Arial Narrow"/>
          <w:sz w:val="22"/>
          <w:szCs w:val="22"/>
        </w:rPr>
        <w:t xml:space="preserve"> </w:t>
      </w:r>
      <w:r w:rsidRPr="006F562F">
        <w:rPr>
          <w:rFonts w:ascii="Arial Narrow" w:eastAsia="Arial" w:hAnsi="Arial Narrow"/>
          <w:sz w:val="22"/>
          <w:szCs w:val="22"/>
        </w:rPr>
        <w:t>policial</w:t>
      </w:r>
      <w:r w:rsidRPr="006F562F">
        <w:rPr>
          <w:rFonts w:ascii="Arial Narrow" w:hAnsi="Arial Narrow"/>
          <w:sz w:val="22"/>
          <w:szCs w:val="22"/>
        </w:rPr>
        <w:t xml:space="preserve"> </w:t>
      </w:r>
      <w:r w:rsidRPr="006F562F">
        <w:rPr>
          <w:rFonts w:ascii="Arial Narrow" w:eastAsia="Arial" w:hAnsi="Arial Narrow"/>
          <w:sz w:val="22"/>
          <w:szCs w:val="22"/>
        </w:rPr>
        <w:t>competente,</w:t>
      </w:r>
      <w:r w:rsidRPr="006F562F">
        <w:rPr>
          <w:rFonts w:ascii="Arial Narrow" w:hAnsi="Arial Narrow"/>
          <w:sz w:val="22"/>
          <w:szCs w:val="22"/>
        </w:rPr>
        <w:t xml:space="preserve"> </w:t>
      </w:r>
      <w:r w:rsidRPr="006F562F">
        <w:rPr>
          <w:rFonts w:ascii="Arial Narrow" w:eastAsia="Arial" w:hAnsi="Arial Narrow"/>
          <w:sz w:val="22"/>
          <w:szCs w:val="22"/>
        </w:rPr>
        <w:t>informando</w:t>
      </w:r>
      <w:r w:rsidRPr="006F562F">
        <w:rPr>
          <w:rFonts w:ascii="Arial Narrow" w:hAnsi="Arial Narrow"/>
          <w:sz w:val="22"/>
          <w:szCs w:val="22"/>
        </w:rPr>
        <w:t xml:space="preserve"> </w:t>
      </w:r>
      <w:r w:rsidRPr="006F562F">
        <w:rPr>
          <w:rFonts w:ascii="Arial Narrow" w:eastAsia="Arial" w:hAnsi="Arial Narrow"/>
          <w:sz w:val="22"/>
          <w:szCs w:val="22"/>
        </w:rPr>
        <w:t>de</w:t>
      </w:r>
      <w:r w:rsidRPr="006F562F">
        <w:rPr>
          <w:rFonts w:ascii="Arial Narrow" w:hAnsi="Arial Narrow"/>
          <w:sz w:val="22"/>
          <w:szCs w:val="22"/>
        </w:rPr>
        <w:t xml:space="preserve"> </w:t>
      </w:r>
      <w:r w:rsidRPr="006F562F">
        <w:rPr>
          <w:rFonts w:ascii="Arial Narrow" w:eastAsia="Arial" w:hAnsi="Arial Narrow"/>
          <w:sz w:val="22"/>
          <w:szCs w:val="22"/>
        </w:rPr>
        <w:t>imediato</w:t>
      </w:r>
      <w:r w:rsidRPr="006F562F">
        <w:rPr>
          <w:rFonts w:ascii="Arial Narrow" w:hAnsi="Arial Narrow"/>
          <w:sz w:val="22"/>
          <w:szCs w:val="22"/>
        </w:rPr>
        <w:t xml:space="preserve"> </w:t>
      </w:r>
      <w:r w:rsidRPr="006F562F">
        <w:rPr>
          <w:rFonts w:ascii="Arial Narrow" w:eastAsia="Arial" w:hAnsi="Arial Narrow"/>
          <w:sz w:val="22"/>
          <w:szCs w:val="22"/>
        </w:rPr>
        <w:t>à</w:t>
      </w:r>
      <w:r w:rsidRPr="006F562F">
        <w:rPr>
          <w:rFonts w:ascii="Arial Narrow" w:hAnsi="Arial Narrow"/>
          <w:sz w:val="22"/>
          <w:szCs w:val="22"/>
        </w:rPr>
        <w:t xml:space="preserve"> </w:t>
      </w:r>
      <w:r w:rsidRPr="006F562F">
        <w:rPr>
          <w:rFonts w:ascii="Arial Narrow" w:eastAsia="Arial" w:hAnsi="Arial Narrow"/>
          <w:sz w:val="22"/>
          <w:szCs w:val="22"/>
        </w:rPr>
        <w:t>instituição</w:t>
      </w:r>
      <w:r w:rsidRPr="006F562F">
        <w:rPr>
          <w:rFonts w:ascii="Arial Narrow" w:hAnsi="Arial Narrow"/>
          <w:sz w:val="22"/>
          <w:szCs w:val="22"/>
        </w:rPr>
        <w:t xml:space="preserve"> </w:t>
      </w:r>
      <w:r w:rsidRPr="006F562F">
        <w:rPr>
          <w:rFonts w:ascii="Arial Narrow" w:eastAsia="Arial" w:hAnsi="Arial Narrow"/>
          <w:sz w:val="22"/>
          <w:szCs w:val="22"/>
        </w:rPr>
        <w:t>corresponsável</w:t>
      </w:r>
      <w:r w:rsidRPr="006F562F">
        <w:rPr>
          <w:rFonts w:ascii="Arial Narrow" w:hAnsi="Arial Narrow"/>
          <w:sz w:val="22"/>
          <w:szCs w:val="22"/>
        </w:rPr>
        <w:t xml:space="preserve"> </w:t>
      </w:r>
      <w:r w:rsidRPr="006F562F">
        <w:rPr>
          <w:rFonts w:ascii="Arial Narrow" w:eastAsia="Arial" w:hAnsi="Arial Narrow"/>
          <w:sz w:val="22"/>
          <w:szCs w:val="22"/>
        </w:rPr>
        <w:t>e</w:t>
      </w:r>
      <w:r w:rsidRPr="006F562F">
        <w:rPr>
          <w:rFonts w:ascii="Arial Narrow" w:hAnsi="Arial Narrow"/>
          <w:sz w:val="22"/>
          <w:szCs w:val="22"/>
        </w:rPr>
        <w:t xml:space="preserve"> </w:t>
      </w:r>
      <w:r w:rsidRPr="006F562F">
        <w:rPr>
          <w:rFonts w:ascii="Arial Narrow" w:eastAsia="Arial" w:hAnsi="Arial Narrow"/>
          <w:sz w:val="22"/>
          <w:szCs w:val="22"/>
        </w:rPr>
        <w:t>diligenciando</w:t>
      </w:r>
      <w:r w:rsidRPr="006F562F">
        <w:rPr>
          <w:rFonts w:ascii="Arial Narrow" w:hAnsi="Arial Narrow"/>
          <w:sz w:val="22"/>
          <w:szCs w:val="22"/>
        </w:rPr>
        <w:t xml:space="preserve"> </w:t>
      </w:r>
      <w:r w:rsidRPr="006F562F">
        <w:rPr>
          <w:rFonts w:ascii="Arial Narrow" w:eastAsia="Arial" w:hAnsi="Arial Narrow"/>
          <w:sz w:val="22"/>
          <w:szCs w:val="22"/>
        </w:rPr>
        <w:t>para</w:t>
      </w:r>
      <w:r w:rsidRPr="006F562F">
        <w:rPr>
          <w:rFonts w:ascii="Arial Narrow" w:hAnsi="Arial Narrow"/>
          <w:sz w:val="22"/>
          <w:szCs w:val="22"/>
        </w:rPr>
        <w:t xml:space="preserve"> </w:t>
      </w:r>
      <w:r w:rsidRPr="006F562F">
        <w:rPr>
          <w:rFonts w:ascii="Arial Narrow" w:eastAsia="Arial" w:hAnsi="Arial Narrow"/>
          <w:sz w:val="22"/>
          <w:szCs w:val="22"/>
        </w:rPr>
        <w:t>que</w:t>
      </w:r>
      <w:r w:rsidRPr="006F562F">
        <w:rPr>
          <w:rFonts w:ascii="Arial Narrow" w:hAnsi="Arial Narrow"/>
          <w:sz w:val="22"/>
          <w:szCs w:val="22"/>
        </w:rPr>
        <w:t xml:space="preserve"> </w:t>
      </w:r>
      <w:r w:rsidRPr="006F562F">
        <w:rPr>
          <w:rFonts w:ascii="Arial Narrow" w:eastAsia="Arial" w:hAnsi="Arial Narrow"/>
          <w:sz w:val="22"/>
          <w:szCs w:val="22"/>
        </w:rPr>
        <w:t>se</w:t>
      </w:r>
      <w:r w:rsidRPr="006F562F">
        <w:rPr>
          <w:rFonts w:ascii="Arial Narrow" w:hAnsi="Arial Narrow"/>
          <w:sz w:val="22"/>
          <w:szCs w:val="22"/>
        </w:rPr>
        <w:t xml:space="preserve"> </w:t>
      </w:r>
      <w:r w:rsidRPr="006F562F">
        <w:rPr>
          <w:rFonts w:ascii="Arial Narrow" w:eastAsia="Arial" w:hAnsi="Arial Narrow"/>
          <w:sz w:val="22"/>
          <w:szCs w:val="22"/>
        </w:rPr>
        <w:t>proceda</w:t>
      </w:r>
      <w:r w:rsidRPr="006F562F">
        <w:rPr>
          <w:rFonts w:ascii="Arial Narrow" w:hAnsi="Arial Narrow"/>
          <w:sz w:val="22"/>
          <w:szCs w:val="22"/>
        </w:rPr>
        <w:t xml:space="preserve"> </w:t>
      </w:r>
      <w:r w:rsidRPr="006F562F">
        <w:rPr>
          <w:rFonts w:ascii="Arial Narrow" w:eastAsia="Arial" w:hAnsi="Arial Narrow"/>
          <w:sz w:val="22"/>
          <w:szCs w:val="22"/>
        </w:rPr>
        <w:t>à</w:t>
      </w:r>
      <w:r w:rsidRPr="006F562F">
        <w:rPr>
          <w:rFonts w:ascii="Arial Narrow" w:hAnsi="Arial Narrow"/>
          <w:sz w:val="22"/>
          <w:szCs w:val="22"/>
        </w:rPr>
        <w:t xml:space="preserve"> </w:t>
      </w:r>
      <w:r w:rsidRPr="006F562F">
        <w:rPr>
          <w:rFonts w:ascii="Arial Narrow" w:eastAsia="Arial" w:hAnsi="Arial Narrow"/>
          <w:sz w:val="22"/>
          <w:szCs w:val="22"/>
        </w:rPr>
        <w:t>investigação</w:t>
      </w:r>
      <w:r w:rsidRPr="006F562F">
        <w:rPr>
          <w:rFonts w:ascii="Arial Narrow" w:hAnsi="Arial Narrow"/>
          <w:sz w:val="22"/>
          <w:szCs w:val="22"/>
        </w:rPr>
        <w:t xml:space="preserve"> </w:t>
      </w:r>
      <w:r w:rsidRPr="006F562F">
        <w:rPr>
          <w:rFonts w:ascii="Arial Narrow" w:eastAsia="Arial" w:hAnsi="Arial Narrow"/>
          <w:sz w:val="22"/>
          <w:szCs w:val="22"/>
        </w:rPr>
        <w:t>pertinente;</w:t>
      </w:r>
    </w:p>
    <w:p w:rsidR="00EB148B" w:rsidRPr="006F562F" w:rsidRDefault="00EB148B" w:rsidP="007606F6">
      <w:pPr>
        <w:pStyle w:val="PargrafodaLista"/>
        <w:widowControl w:val="0"/>
        <w:numPr>
          <w:ilvl w:val="0"/>
          <w:numId w:val="15"/>
        </w:numPr>
        <w:tabs>
          <w:tab w:val="left" w:pos="360"/>
          <w:tab w:val="left" w:pos="709"/>
        </w:tabs>
        <w:suppressAutoHyphens w:val="0"/>
        <w:spacing w:line="360" w:lineRule="auto"/>
        <w:rPr>
          <w:rFonts w:ascii="Arial Narrow" w:eastAsia="Arial" w:hAnsi="Arial Narrow"/>
          <w:sz w:val="22"/>
          <w:szCs w:val="22"/>
        </w:rPr>
      </w:pPr>
      <w:r w:rsidRPr="006F562F">
        <w:rPr>
          <w:rFonts w:ascii="Arial Narrow" w:eastAsia="Arial" w:hAnsi="Arial Narrow"/>
          <w:sz w:val="22"/>
          <w:szCs w:val="22"/>
        </w:rPr>
        <w:t>o</w:t>
      </w:r>
      <w:r w:rsidRPr="006F562F">
        <w:rPr>
          <w:rFonts w:ascii="Arial Narrow" w:hAnsi="Arial Narrow"/>
          <w:sz w:val="22"/>
          <w:szCs w:val="22"/>
        </w:rPr>
        <w:t xml:space="preserve"> </w:t>
      </w:r>
      <w:r w:rsidRPr="006F562F">
        <w:rPr>
          <w:rFonts w:ascii="Arial Narrow" w:eastAsia="Arial" w:hAnsi="Arial Narrow"/>
          <w:sz w:val="22"/>
          <w:szCs w:val="22"/>
        </w:rPr>
        <w:t>coordenador</w:t>
      </w:r>
      <w:r w:rsidRPr="006F562F">
        <w:rPr>
          <w:rFonts w:ascii="Arial Narrow" w:hAnsi="Arial Narrow"/>
          <w:sz w:val="22"/>
          <w:szCs w:val="22"/>
        </w:rPr>
        <w:t xml:space="preserve"> </w:t>
      </w:r>
      <w:r w:rsidRPr="006F562F">
        <w:rPr>
          <w:rFonts w:ascii="Arial Narrow" w:eastAsia="Arial" w:hAnsi="Arial Narrow"/>
          <w:sz w:val="22"/>
          <w:szCs w:val="22"/>
        </w:rPr>
        <w:t>deverá</w:t>
      </w:r>
      <w:r w:rsidRPr="006F562F">
        <w:rPr>
          <w:rFonts w:ascii="Arial Narrow" w:hAnsi="Arial Narrow"/>
          <w:sz w:val="22"/>
          <w:szCs w:val="22"/>
        </w:rPr>
        <w:t xml:space="preserve"> </w:t>
      </w:r>
      <w:r w:rsidRPr="006F562F">
        <w:rPr>
          <w:rFonts w:ascii="Arial Narrow" w:eastAsia="Arial" w:hAnsi="Arial Narrow"/>
          <w:sz w:val="22"/>
          <w:szCs w:val="22"/>
        </w:rPr>
        <w:t>informar</w:t>
      </w:r>
      <w:r w:rsidRPr="006F562F">
        <w:rPr>
          <w:rFonts w:ascii="Arial Narrow" w:hAnsi="Arial Narrow"/>
          <w:sz w:val="22"/>
          <w:szCs w:val="22"/>
        </w:rPr>
        <w:t xml:space="preserve"> </w:t>
      </w:r>
      <w:r w:rsidRPr="006F562F">
        <w:rPr>
          <w:rFonts w:ascii="Arial Narrow" w:eastAsia="Arial" w:hAnsi="Arial Narrow"/>
          <w:sz w:val="22"/>
          <w:szCs w:val="22"/>
        </w:rPr>
        <w:t>à</w:t>
      </w:r>
      <w:r w:rsidRPr="006F562F">
        <w:rPr>
          <w:rFonts w:ascii="Arial Narrow" w:hAnsi="Arial Narrow"/>
          <w:sz w:val="22"/>
          <w:szCs w:val="22"/>
        </w:rPr>
        <w:t xml:space="preserve"> </w:t>
      </w:r>
      <w:r w:rsidRPr="006F562F">
        <w:rPr>
          <w:rFonts w:ascii="Arial Narrow" w:eastAsia="Arial" w:hAnsi="Arial Narrow"/>
          <w:sz w:val="22"/>
          <w:szCs w:val="22"/>
        </w:rPr>
        <w:t>instituição</w:t>
      </w:r>
      <w:r w:rsidRPr="006F562F">
        <w:rPr>
          <w:rFonts w:ascii="Arial Narrow" w:hAnsi="Arial Narrow"/>
          <w:sz w:val="22"/>
          <w:szCs w:val="22"/>
        </w:rPr>
        <w:t xml:space="preserve"> </w:t>
      </w:r>
      <w:r w:rsidRPr="006F562F">
        <w:rPr>
          <w:rFonts w:ascii="Arial Narrow" w:eastAsia="Arial" w:hAnsi="Arial Narrow"/>
          <w:sz w:val="22"/>
          <w:szCs w:val="22"/>
        </w:rPr>
        <w:t>corresponsável</w:t>
      </w:r>
      <w:r w:rsidRPr="006F562F">
        <w:rPr>
          <w:rFonts w:ascii="Arial Narrow" w:hAnsi="Arial Narrow"/>
          <w:sz w:val="22"/>
          <w:szCs w:val="22"/>
        </w:rPr>
        <w:t xml:space="preserve"> </w:t>
      </w:r>
      <w:r w:rsidRPr="006F562F">
        <w:rPr>
          <w:rFonts w:ascii="Arial Narrow" w:eastAsia="Arial" w:hAnsi="Arial Narrow"/>
          <w:sz w:val="22"/>
          <w:szCs w:val="22"/>
        </w:rPr>
        <w:t>a</w:t>
      </w:r>
      <w:r w:rsidRPr="006F562F">
        <w:rPr>
          <w:rFonts w:ascii="Arial Narrow" w:hAnsi="Arial Narrow"/>
          <w:sz w:val="22"/>
          <w:szCs w:val="22"/>
        </w:rPr>
        <w:t xml:space="preserve"> </w:t>
      </w:r>
      <w:r w:rsidRPr="006F562F">
        <w:rPr>
          <w:rFonts w:ascii="Arial Narrow" w:eastAsia="Arial" w:hAnsi="Arial Narrow"/>
          <w:sz w:val="22"/>
          <w:szCs w:val="22"/>
        </w:rPr>
        <w:t>devolução</w:t>
      </w:r>
      <w:r w:rsidRPr="006F562F">
        <w:rPr>
          <w:rFonts w:ascii="Arial Narrow" w:hAnsi="Arial Narrow"/>
          <w:sz w:val="22"/>
          <w:szCs w:val="22"/>
        </w:rPr>
        <w:t xml:space="preserve"> </w:t>
      </w:r>
      <w:r w:rsidRPr="006F562F">
        <w:rPr>
          <w:rFonts w:ascii="Arial Narrow" w:eastAsia="Arial" w:hAnsi="Arial Narrow"/>
          <w:sz w:val="22"/>
          <w:szCs w:val="22"/>
        </w:rPr>
        <w:t>dos</w:t>
      </w:r>
      <w:r w:rsidRPr="006F562F">
        <w:rPr>
          <w:rFonts w:ascii="Arial Narrow" w:hAnsi="Arial Narrow"/>
          <w:sz w:val="22"/>
          <w:szCs w:val="22"/>
        </w:rPr>
        <w:t xml:space="preserve"> </w:t>
      </w:r>
      <w:r w:rsidRPr="006F562F">
        <w:rPr>
          <w:rFonts w:ascii="Arial Narrow" w:eastAsia="Arial" w:hAnsi="Arial Narrow"/>
          <w:sz w:val="22"/>
          <w:szCs w:val="22"/>
        </w:rPr>
        <w:t>bens,</w:t>
      </w:r>
      <w:r w:rsidRPr="006F562F">
        <w:rPr>
          <w:rFonts w:ascii="Arial Narrow" w:hAnsi="Arial Narrow"/>
          <w:sz w:val="22"/>
          <w:szCs w:val="22"/>
        </w:rPr>
        <w:t xml:space="preserve"> </w:t>
      </w:r>
      <w:r w:rsidRPr="006F562F">
        <w:rPr>
          <w:rFonts w:ascii="Arial Narrow" w:eastAsia="Arial" w:hAnsi="Arial Narrow"/>
          <w:sz w:val="22"/>
          <w:szCs w:val="22"/>
        </w:rPr>
        <w:t>em</w:t>
      </w:r>
      <w:r w:rsidRPr="006F562F">
        <w:rPr>
          <w:rFonts w:ascii="Arial Narrow" w:hAnsi="Arial Narrow"/>
          <w:sz w:val="22"/>
          <w:szCs w:val="22"/>
        </w:rPr>
        <w:t xml:space="preserve"> </w:t>
      </w:r>
      <w:r w:rsidRPr="006F562F">
        <w:rPr>
          <w:rFonts w:ascii="Arial Narrow" w:eastAsia="Arial" w:hAnsi="Arial Narrow"/>
          <w:sz w:val="22"/>
          <w:szCs w:val="22"/>
        </w:rPr>
        <w:t>razão</w:t>
      </w:r>
      <w:r w:rsidRPr="006F562F">
        <w:rPr>
          <w:rFonts w:ascii="Arial Narrow" w:hAnsi="Arial Narrow"/>
          <w:sz w:val="22"/>
          <w:szCs w:val="22"/>
        </w:rPr>
        <w:t xml:space="preserve"> </w:t>
      </w:r>
      <w:r w:rsidRPr="006F562F">
        <w:rPr>
          <w:rFonts w:ascii="Arial Narrow" w:eastAsia="Arial" w:hAnsi="Arial Narrow"/>
          <w:sz w:val="22"/>
          <w:szCs w:val="22"/>
        </w:rPr>
        <w:t>da</w:t>
      </w:r>
      <w:r w:rsidRPr="006F562F">
        <w:rPr>
          <w:rFonts w:ascii="Arial Narrow" w:hAnsi="Arial Narrow"/>
          <w:sz w:val="22"/>
          <w:szCs w:val="22"/>
        </w:rPr>
        <w:t xml:space="preserve"> </w:t>
      </w:r>
      <w:r w:rsidRPr="006F562F">
        <w:rPr>
          <w:rFonts w:ascii="Arial Narrow" w:eastAsia="Arial" w:hAnsi="Arial Narrow"/>
          <w:sz w:val="22"/>
          <w:szCs w:val="22"/>
        </w:rPr>
        <w:t>conclusão</w:t>
      </w:r>
      <w:r w:rsidRPr="006F562F">
        <w:rPr>
          <w:rFonts w:ascii="Arial Narrow" w:hAnsi="Arial Narrow"/>
          <w:sz w:val="22"/>
          <w:szCs w:val="22"/>
        </w:rPr>
        <w:t xml:space="preserve"> </w:t>
      </w:r>
      <w:r w:rsidRPr="006F562F">
        <w:rPr>
          <w:rFonts w:ascii="Arial Narrow" w:eastAsia="Arial" w:hAnsi="Arial Narrow"/>
          <w:sz w:val="22"/>
          <w:szCs w:val="22"/>
        </w:rPr>
        <w:t>do</w:t>
      </w:r>
      <w:r w:rsidRPr="006F562F">
        <w:rPr>
          <w:rFonts w:ascii="Arial Narrow" w:hAnsi="Arial Narrow"/>
          <w:sz w:val="22"/>
          <w:szCs w:val="22"/>
        </w:rPr>
        <w:t xml:space="preserve"> </w:t>
      </w:r>
      <w:r w:rsidRPr="006F562F">
        <w:rPr>
          <w:rFonts w:ascii="Arial Narrow" w:eastAsia="Arial" w:hAnsi="Arial Narrow"/>
          <w:sz w:val="22"/>
          <w:szCs w:val="22"/>
        </w:rPr>
        <w:t>projeto</w:t>
      </w:r>
      <w:r w:rsidRPr="006F562F">
        <w:rPr>
          <w:rFonts w:ascii="Arial Narrow" w:hAnsi="Arial Narrow"/>
          <w:sz w:val="22"/>
          <w:szCs w:val="22"/>
        </w:rPr>
        <w:t xml:space="preserve"> </w:t>
      </w:r>
      <w:r w:rsidRPr="006F562F">
        <w:rPr>
          <w:rFonts w:ascii="Arial Narrow" w:eastAsia="Arial" w:hAnsi="Arial Narrow"/>
          <w:sz w:val="22"/>
          <w:szCs w:val="22"/>
        </w:rPr>
        <w:t>ou</w:t>
      </w:r>
      <w:r w:rsidRPr="006F562F">
        <w:rPr>
          <w:rFonts w:ascii="Arial Narrow" w:hAnsi="Arial Narrow"/>
          <w:sz w:val="22"/>
          <w:szCs w:val="22"/>
        </w:rPr>
        <w:t xml:space="preserve"> </w:t>
      </w:r>
      <w:r w:rsidRPr="006F562F">
        <w:rPr>
          <w:rFonts w:ascii="Arial Narrow" w:eastAsia="Arial" w:hAnsi="Arial Narrow"/>
          <w:sz w:val="22"/>
          <w:szCs w:val="22"/>
        </w:rPr>
        <w:t>da</w:t>
      </w:r>
      <w:r w:rsidRPr="006F562F">
        <w:rPr>
          <w:rFonts w:ascii="Arial Narrow" w:hAnsi="Arial Narrow"/>
          <w:sz w:val="22"/>
          <w:szCs w:val="22"/>
        </w:rPr>
        <w:t xml:space="preserve"> </w:t>
      </w:r>
      <w:r w:rsidRPr="006F562F">
        <w:rPr>
          <w:rFonts w:ascii="Arial Narrow" w:eastAsia="Arial" w:hAnsi="Arial Narrow"/>
          <w:sz w:val="22"/>
          <w:szCs w:val="22"/>
        </w:rPr>
        <w:t>sua</w:t>
      </w:r>
      <w:r w:rsidRPr="006F562F">
        <w:rPr>
          <w:rFonts w:ascii="Arial Narrow" w:hAnsi="Arial Narrow"/>
          <w:sz w:val="22"/>
          <w:szCs w:val="22"/>
        </w:rPr>
        <w:t xml:space="preserve"> </w:t>
      </w:r>
      <w:r w:rsidRPr="006F562F">
        <w:rPr>
          <w:rFonts w:ascii="Arial Narrow" w:eastAsia="Arial" w:hAnsi="Arial Narrow"/>
          <w:sz w:val="22"/>
          <w:szCs w:val="22"/>
        </w:rPr>
        <w:t>não</w:t>
      </w:r>
      <w:r w:rsidRPr="006F562F">
        <w:rPr>
          <w:rFonts w:ascii="Arial Narrow" w:hAnsi="Arial Narrow"/>
          <w:sz w:val="22"/>
          <w:szCs w:val="22"/>
        </w:rPr>
        <w:t xml:space="preserve"> </w:t>
      </w:r>
      <w:r w:rsidRPr="006F562F">
        <w:rPr>
          <w:rFonts w:ascii="Arial Narrow" w:eastAsia="Arial" w:hAnsi="Arial Narrow"/>
          <w:sz w:val="22"/>
          <w:szCs w:val="22"/>
        </w:rPr>
        <w:t>utilização;</w:t>
      </w:r>
    </w:p>
    <w:p w:rsidR="00EB148B" w:rsidRPr="006F562F" w:rsidRDefault="00EB148B" w:rsidP="007606F6">
      <w:pPr>
        <w:pStyle w:val="PargrafodaLista"/>
        <w:widowControl w:val="0"/>
        <w:numPr>
          <w:ilvl w:val="0"/>
          <w:numId w:val="15"/>
        </w:numPr>
        <w:tabs>
          <w:tab w:val="left" w:pos="709"/>
        </w:tabs>
        <w:suppressAutoHyphens w:val="0"/>
        <w:spacing w:line="360" w:lineRule="auto"/>
        <w:rPr>
          <w:rFonts w:ascii="Arial Narrow" w:eastAsia="Arial" w:hAnsi="Arial Narrow"/>
          <w:color w:val="000000"/>
          <w:sz w:val="22"/>
          <w:szCs w:val="22"/>
        </w:rPr>
      </w:pPr>
      <w:r w:rsidRPr="006F562F">
        <w:rPr>
          <w:rFonts w:ascii="Arial Narrow" w:hAnsi="Arial Narrow"/>
          <w:color w:val="000000"/>
          <w:sz w:val="22"/>
          <w:szCs w:val="22"/>
        </w:rPr>
        <w:t>a instituição corresponsável afixará destacadamente, em lugar visível dos bens, o selo de identificação do apoio financeiro proporcionado pela Fundação Araucária</w:t>
      </w:r>
    </w:p>
    <w:p w:rsidR="00EB148B" w:rsidRPr="006F562F" w:rsidRDefault="00EB148B" w:rsidP="00EB148B">
      <w:pPr>
        <w:spacing w:after="0" w:line="360" w:lineRule="auto"/>
        <w:jc w:val="both"/>
        <w:rPr>
          <w:rFonts w:ascii="Arial Narrow" w:eastAsia="Arial" w:hAnsi="Arial Narrow"/>
          <w:color w:val="000000"/>
          <w:kern w:val="1"/>
        </w:rPr>
      </w:pPr>
    </w:p>
    <w:p w:rsidR="00EB148B" w:rsidRPr="006F562F" w:rsidRDefault="00EB148B" w:rsidP="00EB148B">
      <w:pPr>
        <w:keepNext/>
        <w:tabs>
          <w:tab w:val="left" w:pos="0"/>
          <w:tab w:val="left" w:pos="284"/>
          <w:tab w:val="num" w:pos="1080"/>
        </w:tabs>
        <w:suppressAutoHyphens/>
        <w:spacing w:before="80" w:after="0" w:line="240" w:lineRule="auto"/>
        <w:jc w:val="both"/>
        <w:outlineLvl w:val="5"/>
        <w:rPr>
          <w:rFonts w:ascii="Arial Narrow" w:eastAsia="Times New Roman" w:hAnsi="Arial Narrow"/>
          <w:b/>
        </w:rPr>
      </w:pPr>
      <w:r w:rsidRPr="006F562F">
        <w:rPr>
          <w:rFonts w:ascii="Arial Narrow" w:eastAsia="Times New Roman" w:hAnsi="Arial Narrow"/>
          <w:b/>
        </w:rPr>
        <w:t>CLÁUSULA DÉCIMA SEGUNDA – DO DIREITO À PROPRIEDADE</w:t>
      </w:r>
    </w:p>
    <w:p w:rsidR="00EB148B" w:rsidRPr="006F562F" w:rsidRDefault="00EB148B" w:rsidP="00EB148B">
      <w:pPr>
        <w:spacing w:after="0" w:line="360" w:lineRule="auto"/>
        <w:jc w:val="both"/>
        <w:rPr>
          <w:rFonts w:ascii="Arial Narrow" w:eastAsia="Times New Roman" w:hAnsi="Arial Narrow"/>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ab/>
      </w:r>
      <w:r w:rsidRPr="006F562F">
        <w:rPr>
          <w:rFonts w:ascii="Arial Narrow" w:eastAsia="Times New Roman" w:hAnsi="Arial Narrow"/>
          <w:color w:val="000000"/>
        </w:rPr>
        <w:t xml:space="preserve">Fica assegurado à </w:t>
      </w:r>
      <w:r w:rsidRPr="006F562F">
        <w:rPr>
          <w:rFonts w:ascii="Arial Narrow" w:eastAsia="Times New Roman" w:hAnsi="Arial Narrow"/>
          <w:b/>
          <w:bCs/>
          <w:color w:val="000000"/>
        </w:rPr>
        <w:t>CONVENENTE</w:t>
      </w:r>
      <w:r w:rsidRPr="006F562F">
        <w:rPr>
          <w:rFonts w:ascii="Arial Narrow" w:eastAsia="Times New Roman" w:hAnsi="Arial Narrow"/>
          <w:color w:val="000000"/>
        </w:rPr>
        <w:t xml:space="preserve"> o direito à propriedade intelectual ou industrial do produto que vir a ser patenteado, produzido ou construído à conta dos recursos deste Convênio, nos termos do Art. 11. Inc. XII do Ato Normativo 001/2012.</w:t>
      </w:r>
    </w:p>
    <w:p w:rsidR="00EB148B" w:rsidRPr="006F562F" w:rsidRDefault="00EB148B" w:rsidP="00EB148B">
      <w:pPr>
        <w:spacing w:after="0" w:line="360" w:lineRule="auto"/>
        <w:ind w:firstLine="851"/>
        <w:jc w:val="both"/>
        <w:rPr>
          <w:rFonts w:ascii="Arial Narrow" w:eastAsia="Times New Roman" w:hAnsi="Arial Narrow"/>
          <w:color w:val="000000"/>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b/>
          <w:color w:val="000000"/>
        </w:rPr>
        <w:t xml:space="preserve">SUBCLÁUSULA PRIMEIRA – </w:t>
      </w:r>
      <w:r w:rsidRPr="006F562F">
        <w:rPr>
          <w:rFonts w:ascii="Arial Narrow" w:eastAsia="Times New Roman" w:hAnsi="Arial Narrow"/>
          <w:color w:val="000000"/>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color w:val="000000"/>
        </w:rPr>
      </w:pPr>
    </w:p>
    <w:p w:rsidR="00EB148B" w:rsidRPr="006F562F" w:rsidRDefault="00EB148B" w:rsidP="00EB148B">
      <w:pPr>
        <w:keepNext/>
        <w:tabs>
          <w:tab w:val="left" w:pos="0"/>
          <w:tab w:val="left" w:pos="284"/>
        </w:tabs>
        <w:spacing w:before="80" w:after="0" w:line="360" w:lineRule="auto"/>
        <w:jc w:val="both"/>
        <w:outlineLvl w:val="5"/>
        <w:rPr>
          <w:rFonts w:ascii="Arial Narrow" w:eastAsia="Times New Roman" w:hAnsi="Arial Narrow"/>
          <w:b/>
          <w:color w:val="000000"/>
        </w:rPr>
      </w:pPr>
      <w:r w:rsidRPr="006F562F">
        <w:rPr>
          <w:rFonts w:ascii="Arial Narrow" w:eastAsia="Times New Roman" w:hAnsi="Arial Narrow"/>
          <w:b/>
          <w:color w:val="000000"/>
        </w:rPr>
        <w:t>CLÁUSULA DÉCIMA TERCEIRA – DO FORO</w:t>
      </w: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Fica eleito o Foro de Curitiba, Capital do Paraná, para dirimir os possíveis litígios decorrentes deste Convênio e que não forem solucionados administrativamente.</w:t>
      </w:r>
    </w:p>
    <w:p w:rsidR="00EB148B" w:rsidRPr="006F562F" w:rsidRDefault="00EB148B" w:rsidP="00EB148B">
      <w:pPr>
        <w:spacing w:after="0" w:line="360" w:lineRule="auto"/>
        <w:ind w:firstLine="851"/>
        <w:jc w:val="both"/>
        <w:rPr>
          <w:rFonts w:ascii="Arial Narrow" w:eastAsia="Times New Roman" w:hAnsi="Arial Narrow"/>
          <w:color w:val="000000"/>
        </w:rPr>
      </w:pPr>
    </w:p>
    <w:p w:rsidR="00EB148B" w:rsidRPr="006F562F" w:rsidRDefault="00EB148B" w:rsidP="00EB148B">
      <w:pPr>
        <w:spacing w:after="0" w:line="360" w:lineRule="auto"/>
        <w:ind w:firstLine="851"/>
        <w:jc w:val="both"/>
        <w:rPr>
          <w:rFonts w:ascii="Arial Narrow" w:eastAsia="Times New Roman" w:hAnsi="Arial Narrow"/>
          <w:color w:val="000000"/>
        </w:rPr>
      </w:pPr>
      <w:r w:rsidRPr="006F562F">
        <w:rPr>
          <w:rFonts w:ascii="Arial Narrow" w:eastAsia="Times New Roman" w:hAnsi="Arial Narrow"/>
          <w:color w:val="000000"/>
        </w:rPr>
        <w:t>E por estarem de pleno acordo, assinam o presente instrumento em 02 (duas) vias de igual teor e forma, perante as testemunhas abaixo, que também o subscrevem, para que produza seus efeitos jurídicos e legais.</w:t>
      </w:r>
    </w:p>
    <w:p w:rsidR="00EB148B" w:rsidRPr="006F562F" w:rsidRDefault="00EB148B" w:rsidP="00EB148B">
      <w:pPr>
        <w:spacing w:after="0" w:line="240" w:lineRule="auto"/>
        <w:jc w:val="both"/>
        <w:rPr>
          <w:rFonts w:ascii="Arial Narrow" w:eastAsia="Times New Roman" w:hAnsi="Arial Narrow"/>
          <w:color w:val="000000"/>
        </w:rPr>
      </w:pPr>
    </w:p>
    <w:p w:rsidR="00EB148B" w:rsidRPr="006F562F" w:rsidRDefault="00EB148B" w:rsidP="00EB148B">
      <w:pPr>
        <w:spacing w:after="0" w:line="240" w:lineRule="auto"/>
        <w:jc w:val="both"/>
        <w:rPr>
          <w:rFonts w:ascii="Arial Narrow" w:eastAsia="Times New Roman" w:hAnsi="Arial Narrow"/>
          <w:color w:val="000000"/>
        </w:rPr>
      </w:pPr>
    </w:p>
    <w:p w:rsidR="00EB148B" w:rsidRPr="006F562F" w:rsidRDefault="00EB148B" w:rsidP="00EB148B">
      <w:pPr>
        <w:tabs>
          <w:tab w:val="left" w:pos="495"/>
          <w:tab w:val="left" w:pos="810"/>
          <w:tab w:val="center" w:pos="4535"/>
        </w:tabs>
        <w:spacing w:after="0" w:line="360" w:lineRule="auto"/>
        <w:jc w:val="both"/>
        <w:rPr>
          <w:rFonts w:ascii="Arial Narrow" w:eastAsia="Arial" w:hAnsi="Arial Narrow" w:cs="Arial"/>
          <w:b/>
          <w:bCs/>
          <w:i/>
          <w:iCs/>
          <w:color w:val="000000"/>
          <w:kern w:val="1"/>
        </w:rPr>
      </w:pPr>
      <w:r w:rsidRPr="006F562F">
        <w:rPr>
          <w:rFonts w:ascii="Arial Narrow" w:eastAsia="Arial" w:hAnsi="Arial Narrow" w:cs="Arial"/>
          <w:b/>
          <w:bCs/>
          <w:i/>
          <w:iCs/>
          <w:color w:val="000000"/>
          <w:kern w:val="1"/>
        </w:rPr>
        <w:t>CONCEDENTE:</w:t>
      </w:r>
    </w:p>
    <w:p w:rsidR="00EB148B" w:rsidRPr="006F562F" w:rsidRDefault="00EB148B" w:rsidP="00EB148B">
      <w:pPr>
        <w:tabs>
          <w:tab w:val="left" w:pos="495"/>
        </w:tabs>
        <w:spacing w:after="0" w:line="360" w:lineRule="auto"/>
        <w:jc w:val="both"/>
        <w:rPr>
          <w:rFonts w:ascii="Arial Narrow" w:eastAsia="Arial" w:hAnsi="Arial Narrow"/>
          <w:b/>
          <w:i/>
          <w:color w:val="000000"/>
          <w:kern w:val="1"/>
        </w:rPr>
      </w:pPr>
    </w:p>
    <w:p w:rsidR="00EB148B" w:rsidRPr="006F562F" w:rsidRDefault="00EB148B" w:rsidP="00EB148B">
      <w:pPr>
        <w:tabs>
          <w:tab w:val="left" w:pos="495"/>
        </w:tabs>
        <w:spacing w:after="0" w:line="360" w:lineRule="auto"/>
        <w:jc w:val="both"/>
        <w:rPr>
          <w:rFonts w:ascii="Arial Narrow" w:eastAsia="Arial" w:hAnsi="Arial Narrow"/>
          <w:b/>
          <w:i/>
          <w:color w:val="000000"/>
          <w:kern w:val="1"/>
        </w:rPr>
      </w:pPr>
    </w:p>
    <w:p w:rsidR="00EB148B" w:rsidRPr="006F562F" w:rsidRDefault="00EB148B" w:rsidP="00EB148B">
      <w:pPr>
        <w:tabs>
          <w:tab w:val="left" w:pos="495"/>
        </w:tabs>
        <w:spacing w:after="0" w:line="360" w:lineRule="auto"/>
        <w:jc w:val="center"/>
        <w:rPr>
          <w:rFonts w:ascii="Arial Narrow" w:eastAsia="Arial" w:hAnsi="Arial Narrow"/>
          <w:b/>
          <w:bCs/>
          <w:i/>
          <w:iCs/>
          <w:color w:val="000000"/>
          <w:kern w:val="1"/>
        </w:rPr>
      </w:pPr>
      <w:r w:rsidRPr="006F562F">
        <w:rPr>
          <w:rFonts w:ascii="Arial Narrow" w:eastAsia="Arial" w:hAnsi="Arial Narrow"/>
          <w:b/>
          <w:i/>
          <w:color w:val="000000"/>
          <w:kern w:val="1"/>
        </w:rPr>
        <w:t>RAMIRO WAHRHAFTIG</w:t>
      </w:r>
    </w:p>
    <w:p w:rsidR="00EB148B" w:rsidRPr="006F562F" w:rsidRDefault="00EB148B" w:rsidP="00EB148B">
      <w:pPr>
        <w:tabs>
          <w:tab w:val="left" w:pos="495"/>
        </w:tabs>
        <w:spacing w:after="0" w:line="360" w:lineRule="auto"/>
        <w:jc w:val="center"/>
        <w:rPr>
          <w:rFonts w:ascii="Arial Narrow" w:eastAsia="Arial" w:hAnsi="Arial Narrow" w:cs="Arial"/>
          <w:bCs/>
          <w:iCs/>
          <w:color w:val="000000"/>
          <w:kern w:val="1"/>
        </w:rPr>
      </w:pPr>
      <w:r w:rsidRPr="006F562F">
        <w:rPr>
          <w:rFonts w:ascii="Arial Narrow" w:eastAsia="Arial" w:hAnsi="Arial Narrow" w:cs="Arial"/>
          <w:bCs/>
          <w:iCs/>
          <w:color w:val="000000"/>
          <w:kern w:val="1"/>
        </w:rPr>
        <w:t>Presidente</w:t>
      </w:r>
    </w:p>
    <w:p w:rsidR="00EB148B" w:rsidRPr="006F562F" w:rsidRDefault="00EB148B" w:rsidP="00EB148B">
      <w:pPr>
        <w:tabs>
          <w:tab w:val="left" w:pos="495"/>
        </w:tabs>
        <w:spacing w:after="0" w:line="360" w:lineRule="auto"/>
        <w:jc w:val="center"/>
        <w:rPr>
          <w:rFonts w:ascii="Arial Narrow" w:eastAsia="Arial" w:hAnsi="Arial Narrow" w:cs="Arial"/>
          <w:b/>
          <w:bCs/>
          <w:i/>
          <w:iCs/>
          <w:color w:val="000000"/>
          <w:kern w:val="1"/>
        </w:rPr>
      </w:pPr>
    </w:p>
    <w:p w:rsidR="00EB148B" w:rsidRPr="006F562F" w:rsidRDefault="00EB148B" w:rsidP="00EB148B">
      <w:pPr>
        <w:tabs>
          <w:tab w:val="left" w:pos="495"/>
        </w:tabs>
        <w:spacing w:after="0" w:line="360" w:lineRule="auto"/>
        <w:jc w:val="center"/>
        <w:rPr>
          <w:rFonts w:ascii="Arial Narrow" w:eastAsia="Arial" w:hAnsi="Arial Narrow"/>
          <w:b/>
          <w:bCs/>
          <w:i/>
          <w:iCs/>
          <w:color w:val="000000"/>
          <w:kern w:val="1"/>
        </w:rPr>
      </w:pPr>
      <w:r w:rsidRPr="006F562F">
        <w:rPr>
          <w:rFonts w:ascii="Arial Narrow" w:eastAsia="Arial" w:hAnsi="Arial Narrow"/>
          <w:b/>
          <w:i/>
          <w:color w:val="000000"/>
          <w:kern w:val="1"/>
        </w:rPr>
        <w:t>GERSON LUIZ KOCH</w:t>
      </w:r>
    </w:p>
    <w:p w:rsidR="00EB148B" w:rsidRPr="006F562F" w:rsidRDefault="00EB148B" w:rsidP="00EB148B">
      <w:pPr>
        <w:tabs>
          <w:tab w:val="left" w:pos="495"/>
        </w:tabs>
        <w:spacing w:after="0" w:line="360" w:lineRule="auto"/>
        <w:jc w:val="center"/>
        <w:rPr>
          <w:rFonts w:ascii="Arial Narrow" w:eastAsia="Arial" w:hAnsi="Arial Narrow"/>
          <w:bCs/>
          <w:iCs/>
          <w:color w:val="000000"/>
          <w:kern w:val="1"/>
        </w:rPr>
      </w:pPr>
      <w:r w:rsidRPr="006F562F">
        <w:rPr>
          <w:rFonts w:ascii="Arial Narrow" w:eastAsia="Arial" w:hAnsi="Arial Narrow" w:cs="Arial"/>
          <w:bCs/>
          <w:iCs/>
          <w:color w:val="000000"/>
          <w:kern w:val="1"/>
        </w:rPr>
        <w:t>Diretor</w:t>
      </w:r>
      <w:r w:rsidRPr="006F562F">
        <w:rPr>
          <w:rFonts w:ascii="Arial Narrow" w:eastAsia="Times New Roman" w:hAnsi="Arial Narrow"/>
          <w:bCs/>
          <w:iCs/>
          <w:color w:val="000000"/>
          <w:kern w:val="1"/>
        </w:rPr>
        <w:t xml:space="preserve"> </w:t>
      </w:r>
      <w:r w:rsidRPr="006F562F">
        <w:rPr>
          <w:rFonts w:ascii="Arial Narrow" w:eastAsia="Arial" w:hAnsi="Arial Narrow"/>
          <w:bCs/>
          <w:iCs/>
          <w:color w:val="000000"/>
          <w:kern w:val="1"/>
        </w:rPr>
        <w:t>de</w:t>
      </w:r>
      <w:r w:rsidRPr="006F562F">
        <w:rPr>
          <w:rFonts w:ascii="Arial Narrow" w:eastAsia="Times New Roman" w:hAnsi="Arial Narrow"/>
          <w:bCs/>
          <w:iCs/>
          <w:color w:val="000000"/>
          <w:kern w:val="1"/>
        </w:rPr>
        <w:t xml:space="preserve"> </w:t>
      </w:r>
      <w:r w:rsidRPr="006F562F">
        <w:rPr>
          <w:rFonts w:ascii="Arial Narrow" w:eastAsia="Arial" w:hAnsi="Arial Narrow"/>
          <w:bCs/>
          <w:iCs/>
          <w:color w:val="000000"/>
          <w:kern w:val="1"/>
        </w:rPr>
        <w:t>Administração</w:t>
      </w:r>
      <w:r w:rsidRPr="006F562F">
        <w:rPr>
          <w:rFonts w:ascii="Arial Narrow" w:eastAsia="Times New Roman" w:hAnsi="Arial Narrow"/>
          <w:bCs/>
          <w:iCs/>
          <w:color w:val="000000"/>
          <w:kern w:val="1"/>
        </w:rPr>
        <w:t xml:space="preserve"> </w:t>
      </w:r>
      <w:r w:rsidRPr="006F562F">
        <w:rPr>
          <w:rFonts w:ascii="Arial Narrow" w:eastAsia="Arial" w:hAnsi="Arial Narrow"/>
          <w:bCs/>
          <w:iCs/>
          <w:color w:val="000000"/>
          <w:kern w:val="1"/>
        </w:rPr>
        <w:t>e</w:t>
      </w:r>
      <w:r w:rsidRPr="006F562F">
        <w:rPr>
          <w:rFonts w:ascii="Arial Narrow" w:eastAsia="Times New Roman" w:hAnsi="Arial Narrow"/>
          <w:bCs/>
          <w:iCs/>
          <w:color w:val="000000"/>
          <w:kern w:val="1"/>
        </w:rPr>
        <w:t xml:space="preserve"> </w:t>
      </w:r>
      <w:r w:rsidRPr="006F562F">
        <w:rPr>
          <w:rFonts w:ascii="Arial Narrow" w:eastAsia="Arial" w:hAnsi="Arial Narrow"/>
          <w:bCs/>
          <w:iCs/>
          <w:color w:val="000000"/>
          <w:kern w:val="1"/>
        </w:rPr>
        <w:t>Finanças</w:t>
      </w:r>
    </w:p>
    <w:p w:rsidR="00EB148B" w:rsidRPr="006F562F" w:rsidRDefault="00EB148B" w:rsidP="00EB148B">
      <w:pPr>
        <w:tabs>
          <w:tab w:val="left" w:pos="495"/>
        </w:tabs>
        <w:spacing w:after="0" w:line="360" w:lineRule="auto"/>
        <w:jc w:val="center"/>
        <w:rPr>
          <w:rFonts w:ascii="Arial Narrow" w:eastAsia="Arial" w:hAnsi="Arial Narrow"/>
          <w:bCs/>
          <w:iCs/>
          <w:color w:val="000000"/>
          <w:kern w:val="1"/>
        </w:rPr>
      </w:pPr>
    </w:p>
    <w:p w:rsidR="00EB148B" w:rsidRPr="006F562F" w:rsidRDefault="00EB148B" w:rsidP="00EB148B">
      <w:pPr>
        <w:tabs>
          <w:tab w:val="left" w:pos="495"/>
        </w:tabs>
        <w:spacing w:after="0" w:line="200" w:lineRule="atLeast"/>
        <w:rPr>
          <w:rFonts w:ascii="Arial Narrow" w:eastAsia="Times New Roman" w:hAnsi="Arial Narrow" w:cs="Arial"/>
          <w:b/>
          <w:bCs/>
          <w:i/>
          <w:iCs/>
          <w:color w:val="000000"/>
          <w:kern w:val="1"/>
        </w:rPr>
      </w:pPr>
      <w:r w:rsidRPr="006F562F">
        <w:rPr>
          <w:rFonts w:ascii="Arial Narrow" w:eastAsia="Times New Roman" w:hAnsi="Arial Narrow" w:cs="Arial"/>
          <w:b/>
          <w:bCs/>
          <w:i/>
          <w:iCs/>
          <w:color w:val="000000"/>
          <w:kern w:val="1"/>
        </w:rPr>
        <w:t>CONVENENTE:</w:t>
      </w:r>
    </w:p>
    <w:p w:rsidR="00EB148B" w:rsidRPr="006F562F" w:rsidRDefault="00EB148B" w:rsidP="00EB148B">
      <w:pPr>
        <w:keepNext/>
        <w:numPr>
          <w:ilvl w:val="3"/>
          <w:numId w:val="0"/>
        </w:numPr>
        <w:tabs>
          <w:tab w:val="num" w:pos="0"/>
          <w:tab w:val="left" w:pos="45"/>
          <w:tab w:val="left" w:pos="2877"/>
        </w:tabs>
        <w:spacing w:after="0" w:line="360" w:lineRule="auto"/>
        <w:ind w:left="45"/>
        <w:jc w:val="center"/>
        <w:outlineLvl w:val="3"/>
        <w:rPr>
          <w:rFonts w:ascii="Arial Narrow" w:eastAsia="Times New Roman" w:hAnsi="Arial Narrow"/>
          <w:b/>
          <w:bCs/>
          <w:i/>
          <w:iCs/>
          <w:color w:val="000000"/>
        </w:rPr>
      </w:pPr>
    </w:p>
    <w:p w:rsidR="00EB148B" w:rsidRPr="006F562F" w:rsidRDefault="00EB148B" w:rsidP="00EB148B">
      <w:pPr>
        <w:tabs>
          <w:tab w:val="left" w:pos="495"/>
        </w:tabs>
        <w:spacing w:after="0" w:line="360" w:lineRule="auto"/>
        <w:jc w:val="center"/>
        <w:rPr>
          <w:rFonts w:ascii="Arial Narrow" w:eastAsia="Arial" w:hAnsi="Arial Narrow"/>
          <w:b/>
          <w:i/>
          <w:color w:val="000000"/>
          <w:kern w:val="1"/>
        </w:rPr>
      </w:pPr>
      <w:r w:rsidRPr="006F562F">
        <w:rPr>
          <w:rFonts w:ascii="Arial Narrow" w:eastAsia="Arial" w:hAnsi="Arial Narrow" w:cs="Arial"/>
          <w:b/>
          <w:i/>
          <w:color w:val="000000"/>
          <w:kern w:val="1"/>
        </w:rPr>
        <w:t>..........................</w:t>
      </w:r>
    </w:p>
    <w:p w:rsidR="00EB148B" w:rsidRPr="006F562F" w:rsidRDefault="00EB148B" w:rsidP="00EB148B">
      <w:pPr>
        <w:tabs>
          <w:tab w:val="left" w:pos="495"/>
        </w:tabs>
        <w:spacing w:after="0" w:line="360" w:lineRule="auto"/>
        <w:jc w:val="center"/>
        <w:rPr>
          <w:rFonts w:ascii="Arial Narrow" w:eastAsia="Arial" w:hAnsi="Arial Narrow"/>
          <w:color w:val="000000"/>
          <w:kern w:val="1"/>
        </w:rPr>
      </w:pPr>
      <w:r w:rsidRPr="006F562F">
        <w:rPr>
          <w:rFonts w:ascii="Arial Narrow" w:eastAsia="Arial" w:hAnsi="Arial Narrow" w:cs="Arial"/>
          <w:bCs/>
          <w:iCs/>
          <w:color w:val="000000"/>
          <w:kern w:val="1"/>
        </w:rPr>
        <w:t>cargo</w:t>
      </w:r>
    </w:p>
    <w:p w:rsidR="00EB148B" w:rsidRPr="006F562F" w:rsidRDefault="00EB148B" w:rsidP="00EB148B">
      <w:pPr>
        <w:tabs>
          <w:tab w:val="left" w:pos="495"/>
        </w:tabs>
        <w:spacing w:after="0" w:line="200" w:lineRule="atLeast"/>
        <w:ind w:left="-360"/>
        <w:jc w:val="center"/>
        <w:rPr>
          <w:rFonts w:ascii="Arial Narrow" w:eastAsia="Arial" w:hAnsi="Arial Narrow" w:cs="Arial"/>
          <w:iCs/>
          <w:kern w:val="1"/>
        </w:rPr>
      </w:pPr>
    </w:p>
    <w:p w:rsidR="00EB148B" w:rsidRPr="006F562F" w:rsidRDefault="00EB148B" w:rsidP="00EB148B">
      <w:pPr>
        <w:tabs>
          <w:tab w:val="left" w:pos="495"/>
        </w:tabs>
        <w:spacing w:after="0" w:line="200" w:lineRule="atLeast"/>
        <w:ind w:left="-360"/>
        <w:jc w:val="center"/>
        <w:rPr>
          <w:rFonts w:ascii="Arial Narrow" w:eastAsia="Arial" w:hAnsi="Arial Narrow"/>
          <w:b/>
          <w:i/>
          <w:iCs/>
          <w:kern w:val="1"/>
        </w:rPr>
      </w:pPr>
    </w:p>
    <w:p w:rsidR="00EB148B" w:rsidRPr="006F562F" w:rsidRDefault="00EB148B" w:rsidP="00EB148B">
      <w:pPr>
        <w:tabs>
          <w:tab w:val="left" w:pos="495"/>
        </w:tabs>
        <w:spacing w:after="0" w:line="200" w:lineRule="atLeast"/>
        <w:ind w:left="-360"/>
        <w:jc w:val="center"/>
        <w:rPr>
          <w:rFonts w:ascii="Arial Narrow" w:eastAsia="Times New Roman" w:hAnsi="Arial Narrow"/>
          <w:color w:val="000000"/>
          <w:kern w:val="1"/>
        </w:rPr>
      </w:pPr>
    </w:p>
    <w:p w:rsidR="00EB148B" w:rsidRPr="006F562F" w:rsidRDefault="00EB148B" w:rsidP="00EB148B">
      <w:pPr>
        <w:spacing w:after="0" w:line="240" w:lineRule="auto"/>
        <w:jc w:val="center"/>
        <w:rPr>
          <w:rFonts w:ascii="Arial Narrow" w:eastAsia="Times New Roman" w:hAnsi="Arial Narrow"/>
        </w:rPr>
      </w:pPr>
    </w:p>
    <w:p w:rsidR="00EB148B" w:rsidRPr="006F562F" w:rsidRDefault="00EB148B" w:rsidP="00EB148B">
      <w:pPr>
        <w:spacing w:after="0" w:line="240" w:lineRule="auto"/>
        <w:rPr>
          <w:rFonts w:ascii="Arial Narrow" w:eastAsia="Times New Roman" w:hAnsi="Arial Narrow"/>
          <w:b/>
          <w:color w:val="000000"/>
        </w:rPr>
      </w:pPr>
      <w:r w:rsidRPr="006F562F">
        <w:rPr>
          <w:rFonts w:ascii="Arial Narrow" w:eastAsia="Times New Roman" w:hAnsi="Arial Narrow"/>
          <w:b/>
          <w:color w:val="000000"/>
        </w:rPr>
        <w:t>TESTEMUNHAS:</w:t>
      </w:r>
    </w:p>
    <w:p w:rsidR="00EB148B" w:rsidRPr="006F562F" w:rsidRDefault="00EB148B" w:rsidP="00EB148B">
      <w:pPr>
        <w:spacing w:after="0" w:line="240" w:lineRule="auto"/>
        <w:jc w:val="center"/>
        <w:rPr>
          <w:rFonts w:ascii="Arial Narrow" w:eastAsia="Times New Roman" w:hAnsi="Arial Narrow"/>
          <w:b/>
          <w:color w:val="000000"/>
        </w:rPr>
      </w:pPr>
    </w:p>
    <w:p w:rsidR="00EB148B" w:rsidRPr="006F562F" w:rsidRDefault="00EB148B" w:rsidP="00EB148B">
      <w:pPr>
        <w:spacing w:after="0" w:line="240" w:lineRule="auto"/>
        <w:rPr>
          <w:rFonts w:ascii="Arial Narrow" w:eastAsia="Times New Roman" w:hAnsi="Arial Narrow"/>
        </w:rPr>
      </w:pPr>
    </w:p>
    <w:p w:rsidR="00EB148B" w:rsidRPr="006F562F" w:rsidRDefault="00EB148B" w:rsidP="00EB148B">
      <w:pPr>
        <w:spacing w:after="0" w:line="240" w:lineRule="auto"/>
        <w:rPr>
          <w:rFonts w:ascii="Arial Narrow" w:eastAsia="Times New Roman" w:hAnsi="Arial Narrow"/>
        </w:rPr>
      </w:pPr>
    </w:p>
    <w:p w:rsidR="00EB148B" w:rsidRPr="006F562F" w:rsidRDefault="00EB148B" w:rsidP="00EB148B">
      <w:pPr>
        <w:spacing w:after="0" w:line="240" w:lineRule="auto"/>
        <w:rPr>
          <w:rFonts w:ascii="Arial Narrow" w:eastAsia="Times New Roman" w:hAnsi="Arial Narrow"/>
        </w:rPr>
      </w:pPr>
      <w:r w:rsidRPr="006F562F">
        <w:rPr>
          <w:rFonts w:ascii="Arial Narrow" w:eastAsia="Times New Roman" w:hAnsi="Arial Narrow"/>
        </w:rPr>
        <w:t>1:</w:t>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t xml:space="preserve"> 2:</w:t>
      </w:r>
    </w:p>
    <w:p w:rsidR="00EB148B" w:rsidRPr="006F562F" w:rsidRDefault="00EB148B" w:rsidP="00EB148B">
      <w:pPr>
        <w:spacing w:after="0" w:line="240" w:lineRule="auto"/>
        <w:rPr>
          <w:rFonts w:ascii="Arial Narrow" w:eastAsia="Times New Roman" w:hAnsi="Arial Narrow"/>
        </w:rPr>
      </w:pPr>
      <w:r w:rsidRPr="006F562F">
        <w:rPr>
          <w:rFonts w:ascii="Arial Narrow" w:eastAsia="Times New Roman" w:hAnsi="Arial Narrow"/>
        </w:rPr>
        <w:t xml:space="preserve">RG: </w:t>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t>RG:</w:t>
      </w:r>
    </w:p>
    <w:p w:rsidR="00EB148B" w:rsidRPr="006F562F" w:rsidRDefault="00EB148B" w:rsidP="00EB148B">
      <w:pPr>
        <w:spacing w:after="0" w:line="240" w:lineRule="auto"/>
        <w:jc w:val="center"/>
        <w:rPr>
          <w:rFonts w:ascii="Arial Narrow" w:eastAsia="Times New Roman" w:hAnsi="Arial Narrow"/>
        </w:rPr>
      </w:pPr>
    </w:p>
    <w:p w:rsidR="00EB148B" w:rsidRPr="006F562F" w:rsidRDefault="00EB148B" w:rsidP="00EB148B">
      <w:pPr>
        <w:spacing w:after="0" w:line="240" w:lineRule="auto"/>
        <w:jc w:val="center"/>
        <w:rPr>
          <w:rFonts w:ascii="Arial Narrow" w:eastAsia="Times New Roman" w:hAnsi="Arial Narrow"/>
        </w:rPr>
      </w:pPr>
    </w:p>
    <w:p w:rsidR="00EB148B" w:rsidRPr="006F562F" w:rsidRDefault="00EB148B" w:rsidP="00EB148B">
      <w:pPr>
        <w:spacing w:after="0" w:line="240" w:lineRule="auto"/>
        <w:jc w:val="center"/>
        <w:rPr>
          <w:rFonts w:ascii="Arial Narrow" w:eastAsia="Times New Roman" w:hAnsi="Arial Narrow"/>
        </w:rPr>
      </w:pPr>
    </w:p>
    <w:p w:rsidR="00EB148B" w:rsidRDefault="00EB148B" w:rsidP="00EB148B">
      <w:pPr>
        <w:spacing w:after="0" w:line="240" w:lineRule="auto"/>
        <w:jc w:val="center"/>
        <w:rPr>
          <w:rFonts w:ascii="Arial Narrow" w:eastAsia="Times New Roman" w:hAnsi="Arial Narrow"/>
        </w:rPr>
      </w:pPr>
    </w:p>
    <w:p w:rsidR="006F562F" w:rsidRDefault="006F562F" w:rsidP="00EB148B">
      <w:pPr>
        <w:spacing w:after="0" w:line="240" w:lineRule="auto"/>
        <w:jc w:val="center"/>
        <w:rPr>
          <w:rFonts w:ascii="Arial Narrow" w:eastAsia="Times New Roman" w:hAnsi="Arial Narrow"/>
        </w:rPr>
      </w:pPr>
    </w:p>
    <w:p w:rsidR="006F562F" w:rsidRDefault="006F562F" w:rsidP="00EB148B">
      <w:pPr>
        <w:spacing w:after="0" w:line="240" w:lineRule="auto"/>
        <w:jc w:val="center"/>
        <w:rPr>
          <w:rFonts w:ascii="Arial Narrow" w:eastAsia="Times New Roman" w:hAnsi="Arial Narrow"/>
        </w:rPr>
      </w:pPr>
    </w:p>
    <w:p w:rsidR="006F562F" w:rsidRDefault="006F562F" w:rsidP="00EB148B">
      <w:pPr>
        <w:spacing w:after="0" w:line="240" w:lineRule="auto"/>
        <w:jc w:val="center"/>
        <w:rPr>
          <w:rFonts w:ascii="Arial Narrow" w:eastAsia="Times New Roman" w:hAnsi="Arial Narrow"/>
        </w:rPr>
      </w:pPr>
    </w:p>
    <w:p w:rsidR="006F562F" w:rsidRDefault="006F562F" w:rsidP="00EB148B">
      <w:pPr>
        <w:spacing w:after="0" w:line="240" w:lineRule="auto"/>
        <w:jc w:val="center"/>
        <w:rPr>
          <w:rFonts w:ascii="Arial Narrow" w:eastAsia="Times New Roman" w:hAnsi="Arial Narrow"/>
        </w:rPr>
      </w:pPr>
    </w:p>
    <w:p w:rsidR="006F562F" w:rsidRDefault="006F562F" w:rsidP="00A749E2">
      <w:pPr>
        <w:pStyle w:val="Subttulo"/>
        <w:rPr>
          <w:rFonts w:ascii="Arial Narrow" w:hAnsi="Arial Narrow"/>
        </w:rPr>
      </w:pPr>
    </w:p>
    <w:p w:rsidR="00292BEF" w:rsidRPr="006F562F" w:rsidRDefault="00292BEF" w:rsidP="00292BEF">
      <w:pPr>
        <w:pStyle w:val="Subttulo"/>
        <w:jc w:val="center"/>
        <w:rPr>
          <w:rFonts w:ascii="Arial Narrow" w:hAnsi="Arial Narrow"/>
        </w:rPr>
      </w:pPr>
      <w:r w:rsidRPr="006F562F">
        <w:rPr>
          <w:rFonts w:ascii="Arial Narrow" w:hAnsi="Arial Narrow"/>
        </w:rPr>
        <w:t>CHAMADA PÚBLICA 09/2019 - PROGRAMA DE BOLSAS FUNDAÇÃO ARAUCÁRIA &amp; BOSCH</w:t>
      </w:r>
    </w:p>
    <w:bookmarkEnd w:id="3"/>
    <w:p w:rsidR="00EB148B" w:rsidRPr="006F562F" w:rsidRDefault="00EB148B" w:rsidP="00EB148B">
      <w:pPr>
        <w:spacing w:after="0" w:line="240" w:lineRule="auto"/>
        <w:jc w:val="center"/>
        <w:rPr>
          <w:rFonts w:ascii="Arial Narrow" w:hAnsi="Arial Narrow" w:cs="Arial"/>
          <w:b/>
          <w:bCs/>
          <w:kern w:val="1"/>
          <w:shd w:val="clear" w:color="auto" w:fill="FFFFFF"/>
        </w:rPr>
      </w:pPr>
    </w:p>
    <w:p w:rsidR="00EB148B" w:rsidRPr="006F562F" w:rsidRDefault="00EB148B" w:rsidP="00EB148B">
      <w:pPr>
        <w:spacing w:after="0" w:line="240" w:lineRule="auto"/>
        <w:jc w:val="center"/>
        <w:rPr>
          <w:rFonts w:ascii="Arial Narrow" w:hAnsi="Arial Narrow" w:cs="Arial"/>
          <w:b/>
          <w:bCs/>
          <w:kern w:val="1"/>
          <w:shd w:val="clear" w:color="auto" w:fill="FFFFFF"/>
        </w:rPr>
      </w:pPr>
      <w:r w:rsidRPr="006F562F">
        <w:rPr>
          <w:rFonts w:ascii="Arial Narrow" w:hAnsi="Arial Narrow" w:cs="Arial"/>
          <w:b/>
          <w:bCs/>
          <w:kern w:val="1"/>
          <w:shd w:val="clear" w:color="auto" w:fill="FFFFFF"/>
        </w:rPr>
        <w:t xml:space="preserve">ANEXO </w:t>
      </w:r>
      <w:r w:rsidRPr="006F562F">
        <w:rPr>
          <w:rFonts w:ascii="Arial Narrow" w:hAnsi="Arial Narrow" w:cs="Arial"/>
          <w:b/>
          <w:bCs/>
          <w:kern w:val="1"/>
          <w:sz w:val="24"/>
          <w:szCs w:val="24"/>
          <w:shd w:val="clear" w:color="auto" w:fill="FFFFFF"/>
          <w:lang w:eastAsia="zh-CN"/>
        </w:rPr>
        <w:t>XI</w:t>
      </w:r>
    </w:p>
    <w:p w:rsidR="00EB148B" w:rsidRPr="006F562F" w:rsidRDefault="00EB148B" w:rsidP="00EB148B">
      <w:pPr>
        <w:spacing w:after="0" w:line="240" w:lineRule="auto"/>
        <w:jc w:val="center"/>
        <w:rPr>
          <w:rFonts w:ascii="Arial Narrow" w:hAnsi="Arial Narrow"/>
          <w:b/>
        </w:rPr>
      </w:pPr>
      <w:r w:rsidRPr="006F562F">
        <w:rPr>
          <w:rFonts w:ascii="Arial Narrow" w:hAnsi="Arial Narrow" w:cs="Arial"/>
          <w:b/>
          <w:bCs/>
          <w:kern w:val="1"/>
          <w:shd w:val="clear" w:color="auto" w:fill="FFFFFF"/>
        </w:rPr>
        <w:t>MINUTA DE TERMO DE COLABORAÇÃO</w:t>
      </w:r>
    </w:p>
    <w:p w:rsidR="00EB148B" w:rsidRPr="006F562F" w:rsidRDefault="00EB148B" w:rsidP="00EB148B">
      <w:pPr>
        <w:autoSpaceDN w:val="0"/>
        <w:spacing w:before="20" w:after="20" w:line="250" w:lineRule="exact"/>
        <w:jc w:val="right"/>
        <w:rPr>
          <w:rFonts w:ascii="Arial Narrow" w:hAnsi="Arial Narrow"/>
          <w:b/>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B148B" w:rsidRPr="006F562F" w:rsidTr="00AF1951">
        <w:tc>
          <w:tcPr>
            <w:tcW w:w="3252" w:type="dxa"/>
            <w:shd w:val="clear" w:color="auto" w:fill="auto"/>
          </w:tcPr>
          <w:p w:rsidR="00EB148B" w:rsidRPr="006F562F" w:rsidRDefault="00EB148B" w:rsidP="00AF1951">
            <w:pPr>
              <w:tabs>
                <w:tab w:val="left" w:pos="284"/>
              </w:tabs>
              <w:spacing w:after="0" w:line="360" w:lineRule="auto"/>
              <w:jc w:val="both"/>
              <w:rPr>
                <w:rFonts w:ascii="Arial Narrow" w:hAnsi="Arial Narrow"/>
                <w:spacing w:val="-2"/>
              </w:rPr>
            </w:pPr>
          </w:p>
        </w:tc>
        <w:tc>
          <w:tcPr>
            <w:tcW w:w="5793" w:type="dxa"/>
            <w:shd w:val="clear" w:color="auto" w:fill="auto"/>
          </w:tcPr>
          <w:p w:rsidR="00EB148B" w:rsidRPr="006F562F" w:rsidRDefault="00EB148B" w:rsidP="00AF1951">
            <w:pPr>
              <w:tabs>
                <w:tab w:val="left" w:pos="284"/>
              </w:tabs>
              <w:spacing w:after="0" w:line="360" w:lineRule="auto"/>
              <w:jc w:val="both"/>
              <w:rPr>
                <w:rFonts w:ascii="Arial Narrow" w:hAnsi="Arial Narrow"/>
                <w:spacing w:val="-2"/>
              </w:rPr>
            </w:pPr>
          </w:p>
          <w:p w:rsidR="00EB148B" w:rsidRPr="006F562F" w:rsidRDefault="00EB148B" w:rsidP="00AF1951">
            <w:pPr>
              <w:tabs>
                <w:tab w:val="left" w:pos="284"/>
              </w:tabs>
              <w:spacing w:after="0" w:line="360" w:lineRule="auto"/>
              <w:jc w:val="both"/>
              <w:rPr>
                <w:rFonts w:ascii="Arial Narrow" w:hAnsi="Arial Narrow"/>
                <w:spacing w:val="-2"/>
              </w:rPr>
            </w:pPr>
            <w:r w:rsidRPr="006F562F">
              <w:rPr>
                <w:rFonts w:ascii="Arial Narrow" w:hAnsi="Arial Narrow"/>
                <w:spacing w:val="-2"/>
              </w:rPr>
              <w:t xml:space="preserve">Termo de Colaboração n. º, que entre si celebram a </w:t>
            </w:r>
            <w:r w:rsidRPr="006F562F">
              <w:rPr>
                <w:rFonts w:ascii="Arial Narrow" w:hAnsi="Arial Narrow"/>
                <w:b/>
                <w:spacing w:val="-2"/>
              </w:rPr>
              <w:t>FUNDAÇÃO ARAUCÁRIA</w:t>
            </w:r>
            <w:r w:rsidRPr="006F562F">
              <w:rPr>
                <w:rFonts w:ascii="Arial Narrow" w:hAnsi="Arial Narrow"/>
                <w:spacing w:val="-2"/>
              </w:rPr>
              <w:t xml:space="preserve"> e a ....................................., para os fins que especifica.</w:t>
            </w:r>
          </w:p>
        </w:tc>
      </w:tr>
    </w:tbl>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A </w:t>
      </w:r>
      <w:r w:rsidRPr="006F562F">
        <w:rPr>
          <w:rFonts w:ascii="Arial Narrow" w:hAnsi="Arial Narrow"/>
          <w:b/>
          <w:spacing w:val="-2"/>
        </w:rPr>
        <w:t>FUNDAÇÃO ARAUCÁRIA</w:t>
      </w:r>
      <w:r w:rsidRPr="006F562F">
        <w:rPr>
          <w:rFonts w:ascii="Arial Narrow" w:hAnsi="Arial Narrow"/>
          <w:spacing w:val="-2"/>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6F562F">
        <w:rPr>
          <w:rFonts w:ascii="Arial Narrow" w:hAnsi="Arial Narrow"/>
          <w:b/>
          <w:i/>
          <w:spacing w:val="-2"/>
        </w:rPr>
        <w:t>RAMIRO WAHRHAFTIG</w:t>
      </w:r>
      <w:r w:rsidRPr="006F562F">
        <w:rPr>
          <w:rFonts w:ascii="Arial Narrow" w:hAnsi="Arial Narrow"/>
          <w:spacing w:val="-2"/>
        </w:rPr>
        <w:t xml:space="preserve">, brasileiro, R.G. Nº  952.291-3 SSP PR, CPF 321.770.549-15, residente e domiciliado à Rua campos Sales, nº 782,  CEP 80.030-37, Curitiba – PR, e pelo Diretor de Administração e Finanças, Senhor </w:t>
      </w:r>
      <w:r w:rsidRPr="006F562F">
        <w:rPr>
          <w:rFonts w:ascii="Arial Narrow" w:hAnsi="Arial Narrow"/>
          <w:b/>
          <w:i/>
          <w:spacing w:val="-2"/>
        </w:rPr>
        <w:t>GERSON LUIZ KOCH</w:t>
      </w:r>
      <w:r w:rsidRPr="006F562F">
        <w:rPr>
          <w:rFonts w:ascii="Arial Narrow" w:hAnsi="Arial Narrow"/>
          <w:spacing w:val="-2"/>
        </w:rPr>
        <w:t xml:space="preserve">, brasileiro, R.G. Nº 754.751 PR, CPF nº 183.960.899-49, residente e domiciliado à Rua Osório Duque Estrada, nº 682, CEP 80.520-470, Curitiba –PR, doravante denominada simplesmente </w:t>
      </w:r>
      <w:r w:rsidRPr="006F562F">
        <w:rPr>
          <w:rFonts w:ascii="Arial Narrow" w:hAnsi="Arial Narrow"/>
          <w:b/>
          <w:spacing w:val="-2"/>
        </w:rPr>
        <w:t>CONCEDENTE</w:t>
      </w:r>
      <w:r w:rsidRPr="006F562F">
        <w:rPr>
          <w:rFonts w:ascii="Arial Narrow" w:hAnsi="Arial Narrow"/>
          <w:spacing w:val="-2"/>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Pr="006F562F">
        <w:rPr>
          <w:rFonts w:ascii="Arial Narrow" w:hAnsi="Arial Narrow"/>
          <w:b/>
          <w:spacing w:val="-2"/>
        </w:rPr>
        <w:t>CONTRATADA</w:t>
      </w:r>
      <w:r w:rsidRPr="006F562F">
        <w:rPr>
          <w:rFonts w:ascii="Arial Narrow" w:hAnsi="Arial Narrow"/>
          <w:spacing w:val="-2"/>
        </w:rPr>
        <w:t>, no uso de suas atribuições que lhe confere o artigo ....... do Estatuto da ......, celebram este Termo de Colaboração de acordo com as normas vigentes aplicáveis e de conformidade com as cláusulas e condições a seguir:</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PRIMEIRA - DO OBJETO</w:t>
      </w:r>
    </w:p>
    <w:p w:rsidR="00EB148B" w:rsidRPr="006F562F" w:rsidRDefault="00EB148B" w:rsidP="00EB148B">
      <w:pPr>
        <w:tabs>
          <w:tab w:val="left" w:pos="0"/>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spacing w:val="-2"/>
        </w:rPr>
        <w:t>Constitui objeto deste Termo de Colaboração a transferência de recursos financeiros para implementação do projeto protocolado sob o número</w:t>
      </w:r>
      <w:r w:rsidRPr="006F562F">
        <w:rPr>
          <w:rFonts w:ascii="Arial Narrow" w:hAnsi="Arial Narrow"/>
          <w:b/>
          <w:spacing w:val="-2"/>
        </w:rPr>
        <w:t xml:space="preserve">: , </w:t>
      </w:r>
      <w:r w:rsidRPr="006F562F">
        <w:rPr>
          <w:rFonts w:ascii="Arial Narrow" w:hAnsi="Arial Narrow"/>
          <w:bCs/>
          <w:spacing w:val="-2"/>
        </w:rPr>
        <w:t>contemplado</w:t>
      </w:r>
      <w:r w:rsidRPr="006F562F">
        <w:rPr>
          <w:rFonts w:ascii="Arial Narrow" w:hAnsi="Arial Narrow"/>
          <w:b/>
          <w:spacing w:val="-2"/>
        </w:rPr>
        <w:t xml:space="preserve"> </w:t>
      </w:r>
      <w:r w:rsidR="00D801DC" w:rsidRPr="0041288A">
        <w:rPr>
          <w:rFonts w:ascii="Arial Narrow" w:eastAsia="Times New Roman" w:hAnsi="Arial Narrow"/>
          <w:b/>
        </w:rPr>
        <w:t xml:space="preserve">na </w:t>
      </w:r>
      <w:r w:rsidR="00D801DC" w:rsidRPr="0041288A">
        <w:rPr>
          <w:rFonts w:ascii="Arial Narrow" w:hAnsi="Arial Narrow"/>
          <w:b/>
          <w:spacing w:val="-2"/>
        </w:rPr>
        <w:t xml:space="preserve">Chamada Pública de Projetos </w:t>
      </w:r>
      <w:r w:rsidR="00D801DC" w:rsidRPr="0041288A">
        <w:rPr>
          <w:rFonts w:ascii="Arial Narrow" w:eastAsia="Times New Roman" w:hAnsi="Arial Narrow"/>
          <w:b/>
          <w:color w:val="000000"/>
        </w:rPr>
        <w:t>nº. 09/2019 – Programa de Bolsas Fundação Araucária &amp; Bosch do Brasil S/A</w:t>
      </w:r>
      <w:r w:rsidRPr="0041288A">
        <w:rPr>
          <w:rFonts w:ascii="Arial Narrow" w:hAnsi="Arial Narrow"/>
          <w:b/>
          <w:spacing w:val="-2"/>
        </w:rPr>
        <w:t>,</w:t>
      </w:r>
      <w:r w:rsidRPr="006F562F">
        <w:rPr>
          <w:rFonts w:ascii="Arial Narrow" w:hAnsi="Arial Narrow"/>
          <w:b/>
          <w:spacing w:val="-2"/>
        </w:rPr>
        <w:t xml:space="preserve"> publicada em ######, conforme resultado publicado em #####, no Diário Oficial do Estado nº###.</w:t>
      </w:r>
    </w:p>
    <w:p w:rsidR="00EB148B" w:rsidRPr="006F562F" w:rsidRDefault="00EB148B" w:rsidP="00EB148B">
      <w:pPr>
        <w:tabs>
          <w:tab w:val="left" w:pos="284"/>
        </w:tabs>
        <w:spacing w:after="0" w:line="360" w:lineRule="auto"/>
        <w:ind w:firstLine="708"/>
        <w:jc w:val="both"/>
        <w:rPr>
          <w:rFonts w:ascii="Arial Narrow" w:hAnsi="Arial Narrow"/>
          <w:b/>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spacing w:val="-2"/>
        </w:rPr>
        <w:tab/>
      </w:r>
      <w:r w:rsidRPr="006F562F">
        <w:rPr>
          <w:rFonts w:ascii="Arial Narrow" w:hAnsi="Arial Narrow"/>
          <w:b/>
          <w:spacing w:val="-2"/>
        </w:rPr>
        <w:tab/>
        <w:t xml:space="preserve">SUBCLÁUSULA PRIMEIRA – </w:t>
      </w:r>
      <w:r w:rsidRPr="006F562F">
        <w:rPr>
          <w:rFonts w:ascii="Arial Narrow" w:hAnsi="Arial Narrow"/>
          <w:spacing w:val="-2"/>
        </w:rPr>
        <w:t>justificativa.</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SEGUNDA - DAS OBRIGAÇÕES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São obrigações dos partícipes:</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bCs/>
          <w:spacing w:val="-2"/>
        </w:rPr>
      </w:pPr>
      <w:r w:rsidRPr="006F562F">
        <w:rPr>
          <w:rFonts w:ascii="Arial Narrow" w:hAnsi="Arial Narrow"/>
          <w:b/>
          <w:bCs/>
          <w:spacing w:val="-2"/>
        </w:rPr>
        <w:t>2.1. Compete à CONCEDENTE:</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2.1.1 Realizar o monitoramento e a avaliação do cumprimento do objeto da parceria, por meio de análise de relatórios acerca do seu processamento, diligências e visitas in loco, observando o prescrito na cláusula 10;</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2.1.2 Liberar os recursos financeiros em obediência ao cronograma de desembolso constante do plano de trabalho, que guardará consonância com as metas, fases ou etapas de execução do objeto da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2.1.3 Exigir da CONTRATADA a apresentação de toda a documentação necessária, com prazo de validade vigente, para a transferência de recursos;</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2.1.4 Designar, mediante ato público específico, os membros para compor a comissão de monitoramento e avaliação da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2.1.5 Designar, mediante ato público específico, o gestor da parceria, agente público responsável pela gestão de parceria celebrada, com poderes de controle e fiscalização;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2.1.6 Fornecer à CONTRATADA as normas e instruções para prestação de contas dos recursos da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2.1.7 Prorrogar de ofício a vigência da parceria quando a administração pública der causa a atraso na liberação dos recursos, limitada a prorrogação ao exato período de atraso verificado;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2.1.9 Divulgar pela internet os meios de representação sobre a aplicação irregular dos recursos envolvidos na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2.1.10 Viabilizar o acompanhamento pela internet dos processos de liberação de recursos referentes a esta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2.1.11 Verificar se a CONTRATADA mantém, durante a execução do objeto da parceria, todos os requisitos exigidos para sua celebração.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b/>
          <w:bCs/>
          <w:kern w:val="1"/>
          <w:lang w:eastAsia="ar-SA"/>
        </w:rPr>
        <w:t>2.2 Compete à CONTRATADA</w:t>
      </w:r>
      <w:r w:rsidRPr="006F562F">
        <w:rPr>
          <w:rFonts w:ascii="Arial Narrow" w:eastAsia="DejaVu Sans" w:hAnsi="Arial Narrow"/>
          <w:kern w:val="1"/>
          <w:lang w:eastAsia="ar-SA"/>
        </w:rPr>
        <w:t>:</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 Cumprir rigorosamente os prazos e as metas em conformidade com o plano de trabalho, com as exigências legais aplicáveis, bem como com as disposições desta parceria;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2.2.2 Apresentar relatórios e outros documentos que sejam solicitados pela administração pública;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2.2.3 Abrir contracorrente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2.2.5 Adquirir os materiais e/ou serviços somente após a assinatura da parceria, não sendo permitido o pagamento retroativo àquela data;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2.2.7 Restituir à administração pública o valor transferido, atualizado monetariamente desde a data do recebimento, acrescido de juros na forma da legislação aplicável aos débitos junto à Fazenda Estadual:</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a) quando não for executado o objeto deste instrumento;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b) quando não for apresentada a prestação de contas no prazo estabelecido;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c) quando os recursos forem utilizados em finalidade diversa da estabelecida.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2.2.9 Manter atualizada a escrituração contábil relativa à execução desta parceria para fins de fiscalização, acompanhamento e de avaliação dos recursos obtidos;</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2.2.10 Utilizar os recursos financeiros de acordo com o plano de trabalho e em conformidade com os procedimentos legais;</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2.2.11 Prestar à administração pública, quando solicitado, quaisquer esclarecimentos sobre a aplicação dos recursos financeiros recebidos por força desta parceira;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2.2.13 Informar e atualizar bimestralmente os dados exigidos pelo Sistema Integrado de Transferências - SIT, conforme a Resolução nº 028/2011 e Instrução Normativa nº 61/2011, todas do Tribunal de Contas do Estado do Paraná – TCE/PR;</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 xml:space="preserve">2.2.14 Responsabilizar-se exclusivamente pelo gerenciamento administrativo e financeiro dos recursos recebidos, inclusive no que diz respeito às despesas de custeio, de investimento e de pessoal; </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2.2.17 Manter durante a execução do objeto da parceria todos os requisitos exigidos para sua celebração;</w:t>
      </w:r>
    </w:p>
    <w:p w:rsidR="00EB148B" w:rsidRPr="006F562F" w:rsidRDefault="00EB148B" w:rsidP="00EB148B">
      <w:pPr>
        <w:spacing w:after="0" w:line="360" w:lineRule="auto"/>
        <w:jc w:val="both"/>
        <w:textAlignment w:val="baseline"/>
        <w:rPr>
          <w:rFonts w:ascii="Arial Narrow" w:eastAsia="DejaVu Sans" w:hAnsi="Arial Narrow"/>
          <w:kern w:val="1"/>
          <w:lang w:eastAsia="ar-SA"/>
        </w:rPr>
      </w:pPr>
      <w:r w:rsidRPr="006F562F">
        <w:rPr>
          <w:rFonts w:ascii="Arial Narrow" w:eastAsia="DejaVu Sans" w:hAnsi="Arial Narrow"/>
          <w:kern w:val="1"/>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TERCEIRA – DA VIGÊNCIA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 xml:space="preserve">           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r>
      <w:r w:rsidRPr="006F562F">
        <w:rPr>
          <w:rFonts w:ascii="Arial Narrow" w:hAnsi="Arial Narrow"/>
          <w:spacing w:val="-2"/>
        </w:rPr>
        <w:tab/>
      </w:r>
      <w:r w:rsidRPr="006F562F">
        <w:rPr>
          <w:rFonts w:ascii="Arial Narrow" w:hAnsi="Arial Narrow"/>
          <w:spacing w:val="-2"/>
        </w:rPr>
        <w:tab/>
      </w:r>
      <w:r w:rsidRPr="006F562F">
        <w:rPr>
          <w:rFonts w:ascii="Arial Narrow" w:hAnsi="Arial Narrow"/>
          <w:b/>
          <w:bCs/>
          <w:spacing w:val="-2"/>
        </w:rPr>
        <w:t>SUB-CLÁUSULA PRIMEIRA</w:t>
      </w:r>
      <w:r w:rsidRPr="006F562F">
        <w:rPr>
          <w:rFonts w:ascii="Arial Narrow" w:hAnsi="Arial Narrow"/>
          <w:spacing w:val="-2"/>
        </w:rPr>
        <w:t xml:space="preserve"> - A vigência acima aludida detalha-se da seguinte forma: Período de execução do projeto - ..... meses; Período de prestação de contas da </w:t>
      </w:r>
      <w:r w:rsidRPr="006F562F">
        <w:rPr>
          <w:rFonts w:ascii="Arial Narrow" w:hAnsi="Arial Narrow"/>
          <w:b/>
          <w:bCs/>
          <w:spacing w:val="-2"/>
        </w:rPr>
        <w:t>CONTRATADA</w:t>
      </w:r>
      <w:r w:rsidRPr="006F562F">
        <w:rPr>
          <w:rFonts w:ascii="Arial Narrow" w:hAnsi="Arial Narrow"/>
          <w:spacing w:val="-2"/>
        </w:rPr>
        <w:t xml:space="preserve"> - ... dias; Período de avaliação e procedimentos internos da Fundação Araucária - ... dias.</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QUARTA – DO VALOR</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w:t>
      </w:r>
      <w:r w:rsidRPr="006F562F">
        <w:rPr>
          <w:rFonts w:ascii="Arial Narrow" w:hAnsi="Arial Narrow"/>
          <w:spacing w:val="-2"/>
        </w:rPr>
        <w:tab/>
      </w:r>
      <w:r w:rsidRPr="006F562F">
        <w:rPr>
          <w:rFonts w:ascii="Arial Narrow" w:hAnsi="Arial Narrow"/>
          <w:spacing w:val="-2"/>
        </w:rPr>
        <w:tab/>
        <w:t>O valor deste TERMO é de R$ ,00 (</w:t>
      </w:r>
      <w:proofErr w:type="spellStart"/>
      <w:r w:rsidRPr="006F562F">
        <w:rPr>
          <w:rFonts w:ascii="Arial Narrow" w:hAnsi="Arial Narrow"/>
          <w:spacing w:val="-2"/>
        </w:rPr>
        <w:t>xx</w:t>
      </w:r>
      <w:proofErr w:type="spellEnd"/>
      <w:r w:rsidRPr="006F562F">
        <w:rPr>
          <w:rFonts w:ascii="Arial Narrow" w:hAnsi="Arial Narrow"/>
          <w:spacing w:val="-2"/>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r>
      <w:r w:rsidRPr="006F562F">
        <w:rPr>
          <w:rFonts w:ascii="Arial Narrow" w:hAnsi="Arial Narrow"/>
          <w:spacing w:val="-2"/>
        </w:rPr>
        <w:tab/>
      </w: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QUINTA – DA LIBERAÇÃO DOS RECURSOS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 xml:space="preserve">CLÁUSULA SEXTA – DA PRESTAÇÃO DE CONTAS </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w:t>
      </w:r>
      <w:r w:rsidRPr="006F562F">
        <w:rPr>
          <w:rFonts w:ascii="Arial Narrow" w:hAnsi="Arial Narrow"/>
          <w:spacing w:val="-2"/>
        </w:rPr>
        <w:tab/>
        <w:t xml:space="preserve">          Fica a </w:t>
      </w:r>
      <w:r w:rsidRPr="006F562F">
        <w:rPr>
          <w:rFonts w:ascii="Arial Narrow" w:hAnsi="Arial Narrow"/>
          <w:b/>
          <w:bCs/>
          <w:spacing w:val="-2"/>
        </w:rPr>
        <w:t>CONTRATADA</w:t>
      </w:r>
      <w:r w:rsidRPr="006F562F">
        <w:rPr>
          <w:rFonts w:ascii="Arial Narrow" w:hAnsi="Arial Narrow"/>
          <w:spacing w:val="-2"/>
        </w:rPr>
        <w:t xml:space="preserve"> responsável perante a </w:t>
      </w:r>
      <w:r w:rsidRPr="006F562F">
        <w:rPr>
          <w:rFonts w:ascii="Arial Narrow" w:hAnsi="Arial Narrow"/>
          <w:b/>
          <w:bCs/>
          <w:spacing w:val="-2"/>
        </w:rPr>
        <w:t>CONCEDENTE</w:t>
      </w:r>
      <w:r w:rsidRPr="006F562F">
        <w:rPr>
          <w:rFonts w:ascii="Arial Narrow" w:hAnsi="Arial Narrow"/>
          <w:spacing w:val="-2"/>
        </w:rPr>
        <w:t xml:space="preserve">, a prestar contas parcial e final dos valores repassados em decorrência deste Convênio, nos moldes da Resolução 28/2011, da Instrução Normativa nº 61/2011 e alterações. </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PRIMEIRA</w:t>
      </w:r>
      <w:r w:rsidRPr="006F562F">
        <w:rPr>
          <w:rFonts w:ascii="Arial Narrow" w:hAnsi="Arial Narrow"/>
          <w:spacing w:val="-2"/>
        </w:rPr>
        <w:t xml:space="preserve"> – A Prestação de Contas Final deverá ser encaminhada à CONCEDENTE, até 30 dias (trinta) dias após o prazo de vigência do Convênio.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SEGUNDA</w:t>
      </w:r>
      <w:r w:rsidRPr="006F562F">
        <w:rPr>
          <w:rFonts w:ascii="Arial Narrow" w:hAnsi="Arial Narrow"/>
          <w:spacing w:val="-2"/>
        </w:rPr>
        <w:t xml:space="preserve"> – Deverá ser apresentada Prestação de Contas Parcial mensalmente, nos casos em que haja previsão de liberação mensal de parcelas.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TERCEIRA</w:t>
      </w:r>
      <w:r w:rsidRPr="006F562F">
        <w:rPr>
          <w:rFonts w:ascii="Arial Narrow" w:hAnsi="Arial Narrow"/>
          <w:spacing w:val="-2"/>
        </w:rPr>
        <w:t xml:space="preserve"> Não serão aceitas despesas efetuadas em data anterior ou posterior à vigência do Convênio, devendo os documentos comprobatórios conter, além do nome do órgão ou entidade CONTRATADA, o número do referido Convênio.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QUARTA</w:t>
      </w:r>
      <w:r w:rsidRPr="006F562F">
        <w:rPr>
          <w:rFonts w:ascii="Arial Narrow" w:hAnsi="Arial Narrow"/>
          <w:spacing w:val="-2"/>
        </w:rPr>
        <w:t xml:space="preserve"> – Não sendo prestadas as contas devidas pela CONTRATADA, nos prazos estabelecidos, a CONCEDENTE, instaurará, dentro de 30 dias, a Tomada de Contas Especial.</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QUINTA</w:t>
      </w:r>
      <w:r w:rsidRPr="006F562F">
        <w:rPr>
          <w:rFonts w:ascii="Arial Narrow" w:hAnsi="Arial Narrow"/>
          <w:spacing w:val="-2"/>
        </w:rPr>
        <w:t xml:space="preserve">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SEXTA</w:t>
      </w:r>
      <w:r w:rsidRPr="006F562F">
        <w:rPr>
          <w:rFonts w:ascii="Arial Narrow" w:hAnsi="Arial Narrow"/>
          <w:spacing w:val="-2"/>
        </w:rPr>
        <w:t xml:space="preserve"> – Conforme Lei Federal 13.019/2014 alterada pela Lei 13.204/2015 ART. 49 – “Nas parcerias cuja duração exceda um ano, é obrigatória a prestação de contas ao término de cada exercício”.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SÉTIMA – DO MONITORAMENTO E DA AVALIAÇÃO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Para a implementação do monitoramento e avaliação, a </w:t>
      </w:r>
      <w:r w:rsidRPr="006F562F">
        <w:rPr>
          <w:rFonts w:ascii="Arial Narrow" w:hAnsi="Arial Narrow"/>
          <w:b/>
          <w:bCs/>
          <w:spacing w:val="-2"/>
        </w:rPr>
        <w:t>CONCEDENTE</w:t>
      </w:r>
      <w:r w:rsidRPr="006F562F">
        <w:rPr>
          <w:rFonts w:ascii="Arial Narrow" w:hAnsi="Arial Narrow"/>
          <w:spacing w:val="-2"/>
        </w:rPr>
        <w:t xml:space="preserve"> poderá valer-se do apoio técnico de terceiros, delegar competência ou firmar parcerias com órgãos ou entidades que se situem próximos ao local de aplicação dos recursos.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7.2 Para a implementação do disposto na cláusula 10.1, a </w:t>
      </w:r>
      <w:r w:rsidRPr="006F562F">
        <w:rPr>
          <w:rFonts w:ascii="Arial Narrow" w:hAnsi="Arial Narrow"/>
          <w:b/>
          <w:bCs/>
          <w:spacing w:val="-2"/>
        </w:rPr>
        <w:t>CONCEDENTE</w:t>
      </w:r>
      <w:r w:rsidRPr="006F562F">
        <w:rPr>
          <w:rFonts w:ascii="Arial Narrow" w:hAnsi="Arial Narrow"/>
          <w:spacing w:val="-2"/>
        </w:rPr>
        <w:t xml:space="preserve"> poderá valer-se do apoio técnico de terceiros, delegar competência ou firmar parcerias com órgãos ou entidades que se situem próximos ao local de aplicação dos recursos.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7.3 A </w:t>
      </w:r>
      <w:r w:rsidRPr="006F562F">
        <w:rPr>
          <w:rFonts w:ascii="Arial Narrow" w:hAnsi="Arial Narrow"/>
          <w:b/>
          <w:bCs/>
          <w:spacing w:val="-2"/>
        </w:rPr>
        <w:t>CONCEDENTE</w:t>
      </w:r>
      <w:r w:rsidRPr="006F562F">
        <w:rPr>
          <w:rFonts w:ascii="Arial Narrow" w:hAnsi="Arial Narrow"/>
          <w:spacing w:val="-2"/>
        </w:rPr>
        <w:t xml:space="preserve"> emitirá relatório técnico de monitoramento e avaliação da parceria e o submeterá à comissão de monitoramento e avaliação designada, que o homologará, independentemente da obrigatoriedade de apresentação da prestação de contas devida pela </w:t>
      </w:r>
      <w:r w:rsidRPr="006F562F">
        <w:rPr>
          <w:rFonts w:ascii="Arial Narrow" w:hAnsi="Arial Narrow"/>
          <w:b/>
          <w:bCs/>
          <w:spacing w:val="-2"/>
        </w:rPr>
        <w:t>CONTRATADA</w:t>
      </w:r>
      <w:r w:rsidRPr="006F562F">
        <w:rPr>
          <w:rFonts w:ascii="Arial Narrow" w:hAnsi="Arial Narrow"/>
          <w:spacing w:val="-2"/>
        </w:rPr>
        <w:t>.</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7.3.1 O relatório técnico de monitoramento e avaliação da parceria, sem prejuízo de outros elementos, deverá conter:</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 - Descrição sumária das atividades e metas estabelecidas;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II - Análise das atividades realizadas, do cumprimento das metas e do impacto do benefício social obtido em razão da execução do objeto até o período, com base nos indicadores estabelecidos e aprovados no plano de trabalho;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III - valores efetivamente transferidos pela administração pública;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IV - Análise dos documentos comprobatórios das despesas apresentados pela Organização da Sociedade Civil na prestação de contas, quando não for comprovado o alcance das metas e resultados estabelecidos no termo de parceria;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V - Análise de eventuais auditorias realizadas pelos controles interno e externo, no âmbito da fiscalização preventiva, bem como de suas conclusões e das medidas que tomaram em decorrência dessas auditorias.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7.4 Se a parceria for financiada com recursos de fundos específicos, o monitoramento e a avaliação serão realizados pelos respectivos conselhos gestores.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7.5 Sem prejuízo da fiscalização pela administração pública e pelos órgãos de controle, a execução da parceria será acompanhada e fiscalizada pelo conselho de políticas públicas da área correspondente.</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7.6 Esta parceria também sujeita-se aos mecanismos de controle social previstos na legislação.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OITAVA – DA RESCISÃO E DA DENÚNCIA</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8.1 Este TERMO poderá ser rescindido ou denunciado, formal e expressamente, a qualquer momento, ficando os partícipes responsáveis pelas obrigações decorrentes do tempo de vigência e </w:t>
      </w:r>
      <w:proofErr w:type="spellStart"/>
      <w:r w:rsidRPr="006F562F">
        <w:rPr>
          <w:rFonts w:ascii="Arial Narrow" w:hAnsi="Arial Narrow"/>
          <w:spacing w:val="-2"/>
        </w:rPr>
        <w:t>creditando-se-lhes</w:t>
      </w:r>
      <w:proofErr w:type="spellEnd"/>
      <w:r w:rsidRPr="006F562F">
        <w:rPr>
          <w:rFonts w:ascii="Arial Narrow" w:hAnsi="Arial Narrow"/>
          <w:spacing w:val="-2"/>
        </w:rPr>
        <w:t>, igualmente, os benefícios adquiridos no mesmo período.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PRIMEIRA</w:t>
      </w:r>
      <w:r w:rsidRPr="006F562F">
        <w:rPr>
          <w:rFonts w:ascii="Arial Narrow" w:hAnsi="Arial Narrow"/>
          <w:spacing w:val="-2"/>
        </w:rPr>
        <w:t xml:space="preserve"> - Constitui motivo para rescisão deste TERMO o não cumprimento de quaisquer de suas Cláusulas, particularmente, quando da constatação das seguintes condições: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w:t>
      </w:r>
    </w:p>
    <w:p w:rsidR="00EB148B" w:rsidRPr="006F562F" w:rsidRDefault="00EB148B" w:rsidP="007606F6">
      <w:pPr>
        <w:numPr>
          <w:ilvl w:val="0"/>
          <w:numId w:val="16"/>
        </w:numPr>
        <w:tabs>
          <w:tab w:val="left" w:pos="284"/>
        </w:tabs>
        <w:spacing w:after="0" w:line="360" w:lineRule="auto"/>
        <w:jc w:val="both"/>
        <w:rPr>
          <w:rFonts w:ascii="Arial Narrow" w:hAnsi="Arial Narrow"/>
          <w:spacing w:val="-2"/>
        </w:rPr>
      </w:pPr>
      <w:r w:rsidRPr="006F562F">
        <w:rPr>
          <w:rFonts w:ascii="Arial Narrow" w:hAnsi="Arial Narrow"/>
          <w:spacing w:val="-2"/>
        </w:rPr>
        <w:t>Utilização dos recursos em desacordo com o seu objeto;</w:t>
      </w:r>
    </w:p>
    <w:p w:rsidR="00EB148B" w:rsidRPr="006F562F" w:rsidRDefault="00EB148B" w:rsidP="007606F6">
      <w:pPr>
        <w:numPr>
          <w:ilvl w:val="0"/>
          <w:numId w:val="16"/>
        </w:numPr>
        <w:tabs>
          <w:tab w:val="left" w:pos="284"/>
        </w:tabs>
        <w:spacing w:after="0" w:line="360" w:lineRule="auto"/>
        <w:jc w:val="both"/>
        <w:rPr>
          <w:rFonts w:ascii="Arial Narrow" w:hAnsi="Arial Narrow"/>
          <w:spacing w:val="-2"/>
        </w:rPr>
      </w:pPr>
      <w:r w:rsidRPr="006F562F">
        <w:rPr>
          <w:rFonts w:ascii="Arial Narrow" w:hAnsi="Arial Narrow"/>
          <w:spacing w:val="-2"/>
        </w:rPr>
        <w:t>Falta de apresentação dos relatórios de execução e de prestação de contas nos prazos estabelecidos;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a verificação das circunstâncias que ensejam a instauração de tomada de contas especial.</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SEGUNDA</w:t>
      </w:r>
      <w:r w:rsidRPr="006F562F">
        <w:rPr>
          <w:rFonts w:ascii="Arial Narrow" w:hAnsi="Arial Narrow"/>
          <w:spacing w:val="-2"/>
        </w:rPr>
        <w:t xml:space="preserve"> - Na ocorrência de rescisão, a organização da sociedade civil deverá quitar os  débitos assumidos em razão da parceria, relativos ao período em que ela estava vigente.</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TERCEIRA</w:t>
      </w:r>
      <w:r w:rsidRPr="006F562F">
        <w:rPr>
          <w:rFonts w:ascii="Arial Narrow" w:hAnsi="Arial Narrow"/>
          <w:spacing w:val="-2"/>
        </w:rPr>
        <w:t xml:space="preserve"> - Este TERMO poderá ser rescindido, a critério da CONCEDENTE, por motivo de interesse público, caso a CONTRATADA sofra alguma restrição futura. </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QUARTA</w:t>
      </w:r>
      <w:r w:rsidRPr="006F562F">
        <w:rPr>
          <w:rFonts w:ascii="Arial Narrow" w:hAnsi="Arial Narrow"/>
          <w:spacing w:val="-2"/>
        </w:rPr>
        <w:t xml:space="preserve"> - Nos casos de má execução ou não execução do objeto do presente termo, a CONCEDENTE, para assegurar o atendimento de serviços essenciais à população, poderá:</w:t>
      </w:r>
    </w:p>
    <w:p w:rsidR="00EB148B" w:rsidRPr="006F562F" w:rsidRDefault="00EB148B" w:rsidP="007606F6">
      <w:pPr>
        <w:pStyle w:val="PargrafodaLista"/>
        <w:widowControl w:val="0"/>
        <w:numPr>
          <w:ilvl w:val="0"/>
          <w:numId w:val="13"/>
        </w:numPr>
        <w:tabs>
          <w:tab w:val="left" w:pos="284"/>
          <w:tab w:val="left" w:pos="709"/>
        </w:tabs>
        <w:suppressAutoHyphens w:val="0"/>
        <w:spacing w:line="360" w:lineRule="auto"/>
        <w:rPr>
          <w:rFonts w:ascii="Arial Narrow" w:hAnsi="Arial Narrow"/>
          <w:spacing w:val="-2"/>
          <w:sz w:val="22"/>
          <w:szCs w:val="22"/>
        </w:rPr>
      </w:pPr>
      <w:r w:rsidRPr="006F562F">
        <w:rPr>
          <w:rFonts w:ascii="Arial Narrow" w:hAnsi="Arial Narrow"/>
          <w:spacing w:val="-2"/>
          <w:sz w:val="22"/>
          <w:szCs w:val="22"/>
        </w:rPr>
        <w:t>retomar os bens públicos eventualmente cedidos para a execução do objeto do termo de colaboração ou do termo de fomento, e; assumir diretamente ou transferir a responsabilidade pela execução do restante do objeto do presente termo.</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NONA – DA RESPONSABILIDADE</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No caso de reprovação, total ou parcial, ou não apresentação das contas nos prazos fixados no presente instrumento, a CONTRATADA e seu(s)s representante(s) legal(</w:t>
      </w:r>
      <w:proofErr w:type="spellStart"/>
      <w:r w:rsidRPr="006F562F">
        <w:rPr>
          <w:rFonts w:ascii="Arial Narrow" w:hAnsi="Arial Narrow"/>
          <w:spacing w:val="-2"/>
        </w:rPr>
        <w:t>is</w:t>
      </w:r>
      <w:proofErr w:type="spellEnd"/>
      <w:r w:rsidRPr="006F562F">
        <w:rPr>
          <w:rFonts w:ascii="Arial Narrow" w:hAnsi="Arial Narrow"/>
          <w:spacing w:val="-2"/>
        </w:rPr>
        <w:t>) estará(</w:t>
      </w:r>
      <w:proofErr w:type="spellStart"/>
      <w:r w:rsidRPr="006F562F">
        <w:rPr>
          <w:rFonts w:ascii="Arial Narrow" w:hAnsi="Arial Narrow"/>
          <w:spacing w:val="-2"/>
        </w:rPr>
        <w:t>ão</w:t>
      </w:r>
      <w:proofErr w:type="spellEnd"/>
      <w:r w:rsidRPr="006F562F">
        <w:rPr>
          <w:rFonts w:ascii="Arial Narrow" w:hAnsi="Arial Narrow"/>
          <w:spacing w:val="-2"/>
        </w:rPr>
        <w:t>) sujeita(os) às sanções previstas no art. 73 da Lei Federal n.º 13.019, de 31 de julho de 2014, pelo que responderão de maneira solidária.</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 DA PUBLICIDADE</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 xml:space="preserve">É obrigatória a aplicação da logomarca da Fundação Araucária e do Governo do Estado do Paraná/SETI </w:t>
      </w:r>
      <w:r w:rsidRPr="006F562F">
        <w:rPr>
          <w:rFonts w:ascii="Arial Narrow" w:hAnsi="Arial Narrow" w:cs="Arial"/>
          <w:shd w:val="clear" w:color="auto" w:fill="FFFFFF"/>
        </w:rPr>
        <w:t xml:space="preserve">Superintendência Geral de Ciência, Tecnologia e Ensino Superior </w:t>
      </w:r>
      <w:r w:rsidRPr="006F562F">
        <w:rPr>
          <w:rFonts w:ascii="Arial Narrow" w:hAnsi="Arial Narrow"/>
          <w:spacing w:val="-2"/>
        </w:rPr>
        <w:t>na divulgação e publicações relativas aos projetos apoiados por este TERMO, sendo vedada a publicidade que tenha caráter de promoção pessoal de autoridades, servidores ou funcionários dos entes signatários, de acordo com a Lei 12.020/98.</w:t>
      </w:r>
    </w:p>
    <w:p w:rsidR="00EB148B" w:rsidRPr="006F562F" w:rsidRDefault="00EB148B" w:rsidP="00EB148B">
      <w:pPr>
        <w:spacing w:before="40" w:after="40" w:line="18" w:lineRule="atLeast"/>
        <w:jc w:val="both"/>
        <w:rPr>
          <w:rFonts w:ascii="Arial Narrow" w:hAnsi="Arial Narrow"/>
          <w:spacing w:val="-2"/>
        </w:rPr>
      </w:pPr>
      <w:r w:rsidRPr="006F562F">
        <w:rPr>
          <w:rFonts w:ascii="Arial Narrow" w:hAnsi="Arial Narrow"/>
          <w:spacing w:val="-2"/>
        </w:rPr>
        <w:t xml:space="preserve"> </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PRIMEIRA</w:t>
      </w:r>
      <w:r w:rsidRPr="006F562F">
        <w:rPr>
          <w:rFonts w:ascii="Arial Narrow" w:hAnsi="Arial Narrow"/>
          <w:spacing w:val="-2"/>
        </w:rPr>
        <w:t xml:space="preserve"> – As logomarcas supracitadas estão disponíveis no sítio da Fundação Araucária.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SEGUNDA</w:t>
      </w:r>
      <w:r w:rsidRPr="006F562F">
        <w:rPr>
          <w:rFonts w:ascii="Arial Narrow" w:hAnsi="Arial Narrow"/>
          <w:spacing w:val="-2"/>
        </w:rPr>
        <w:t xml:space="preserve"> – O descumprimento parcial ou total desta cláusula implicará na devolução integral do recurso repassado para a execução do projeto. </w:t>
      </w:r>
    </w:p>
    <w:p w:rsidR="00EB148B" w:rsidRPr="006F562F" w:rsidRDefault="00EB148B" w:rsidP="00EB148B">
      <w:pPr>
        <w:tabs>
          <w:tab w:val="left" w:pos="284"/>
        </w:tabs>
        <w:spacing w:after="0" w:line="360" w:lineRule="auto"/>
        <w:jc w:val="both"/>
        <w:rPr>
          <w:rFonts w:ascii="Arial Narrow" w:hAnsi="Arial Narrow"/>
          <w:spacing w:val="-2"/>
        </w:rPr>
      </w:pPr>
    </w:p>
    <w:p w:rsidR="00292BEF" w:rsidRPr="006F562F" w:rsidRDefault="00292BEF"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PRIMEIRA – DOS BENS REMANESCENTES</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Fica assegurado a </w:t>
      </w:r>
      <w:r w:rsidRPr="006F562F">
        <w:rPr>
          <w:rFonts w:ascii="Arial Narrow" w:hAnsi="Arial Narrow"/>
          <w:b/>
          <w:bCs/>
          <w:spacing w:val="-2"/>
        </w:rPr>
        <w:t>CONTRATADA</w:t>
      </w:r>
      <w:r w:rsidRPr="006F562F">
        <w:rPr>
          <w:rFonts w:ascii="Arial Narrow" w:hAnsi="Arial Narrow"/>
          <w:spacing w:val="-2"/>
        </w:rPr>
        <w:t xml:space="preserve">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PRIMEIRA</w:t>
      </w:r>
      <w:r w:rsidRPr="006F562F">
        <w:rPr>
          <w:rFonts w:ascii="Arial Narrow" w:hAnsi="Arial Narrow"/>
          <w:spacing w:val="-2"/>
        </w:rPr>
        <w:t xml:space="preserve"> – O bem será gravado com cláusula de inalienabilidade e a </w:t>
      </w:r>
      <w:r w:rsidRPr="006F562F">
        <w:rPr>
          <w:rFonts w:ascii="Arial Narrow" w:hAnsi="Arial Narrow"/>
          <w:b/>
          <w:bCs/>
          <w:spacing w:val="-2"/>
        </w:rPr>
        <w:t>CONTRATADA</w:t>
      </w:r>
      <w:r w:rsidRPr="006F562F">
        <w:rPr>
          <w:rFonts w:ascii="Arial Narrow" w:hAnsi="Arial Narrow"/>
          <w:spacing w:val="-2"/>
        </w:rPr>
        <w:t xml:space="preserve"> desde já se compromete, em caso de reversão, a doar tais bens a outra Organização da Sociedade Civil que se proponha a fim igual ou semelhante.</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SEGUNDA</w:t>
      </w:r>
      <w:r w:rsidRPr="006F562F">
        <w:rPr>
          <w:rFonts w:ascii="Arial Narrow" w:hAnsi="Arial Narrow"/>
          <w:spacing w:val="-2"/>
        </w:rPr>
        <w:t xml:space="preserve"> – A CONTRATADA deverá observar os seguintes procedimentos em relação aos bens remanescentes: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w:t>
      </w:r>
      <w:r w:rsidRPr="006F562F">
        <w:rPr>
          <w:rFonts w:ascii="Arial Narrow" w:hAnsi="Arial Narrow"/>
          <w:spacing w:val="-2"/>
        </w:rPr>
        <w:tab/>
      </w:r>
      <w:r w:rsidRPr="006F562F">
        <w:rPr>
          <w:rFonts w:ascii="Arial Narrow" w:hAnsi="Arial Narrow"/>
          <w:spacing w:val="-2"/>
        </w:rPr>
        <w:tab/>
        <w:t>a) a instituição corresponsável concederá ao coordenador do projeto a autorização para utilizar e manter os bens sob sua guarda durante o período de execução do projeto, estipulando a obrigação do mesmo de conservá-los e não aliená-los;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r>
      <w:r w:rsidRPr="006F562F">
        <w:rPr>
          <w:rFonts w:ascii="Arial Narrow" w:hAnsi="Arial Narrow"/>
          <w:spacing w:val="-2"/>
        </w:rPr>
        <w:tab/>
        <w:t>b) o coordenador deverá assumir o compromisso de utilizar os bens para fins científicos e tecnológicos e exclusivamente para a execução do projeto;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r>
      <w:r w:rsidRPr="006F562F">
        <w:rPr>
          <w:rFonts w:ascii="Arial Narrow" w:hAnsi="Arial Narrow"/>
          <w:spacing w:val="-2"/>
        </w:rPr>
        <w:tab/>
        <w:t>c) o coordenador deverá comunicar à instituição corresponsável, imediatamente, qualquer dano que os bens vierem a sofrer;</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d) em caso de furto ou de roubo, o coordenador deverá proceder ao registro da ocorrência perante a autoridade policial competente, informando de imediato à instituição corresponsável e diligenciando para que se proceda à investigação pertinente;</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e) o coordenador deverá informar à instituição corresponsável a devolução dos bens, em razão da conclusão do projeto ou da sua não utilização;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               f) a instituição corresponsável afixará destacadamente, em lugar visível dos bens, o selo de identificação do apoio financeiro proporcionado pela Fundação Araucária.</w:t>
      </w:r>
    </w:p>
    <w:p w:rsidR="00292BEF" w:rsidRPr="006F562F" w:rsidRDefault="00292BEF"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SEGUNDA – DO DIREITO À PROPRIEDADE</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 xml:space="preserve">Fica assegurado à </w:t>
      </w:r>
      <w:r w:rsidRPr="006F562F">
        <w:rPr>
          <w:rFonts w:ascii="Arial Narrow" w:hAnsi="Arial Narrow"/>
          <w:b/>
          <w:bCs/>
          <w:spacing w:val="-2"/>
        </w:rPr>
        <w:t>CONTRATADA</w:t>
      </w:r>
      <w:r w:rsidRPr="006F562F">
        <w:rPr>
          <w:rFonts w:ascii="Arial Narrow" w:hAnsi="Arial Narrow"/>
          <w:spacing w:val="-2"/>
        </w:rPr>
        <w:t xml:space="preserve"> o direito à propriedade intelectual ou industrial do produto que vir a ser patenteado, produzido ou construído à conta dos recursos deste TERMO, nos termos do Art. 11. Inc. XII do Ato Normativo 001/2012.</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b/>
          <w:bCs/>
          <w:spacing w:val="-2"/>
        </w:rPr>
        <w:t xml:space="preserve">               SUBCLÁUSULA PRIMEIRA</w:t>
      </w:r>
      <w:r w:rsidRPr="006F562F">
        <w:rPr>
          <w:rFonts w:ascii="Arial Narrow" w:hAnsi="Arial Narrow"/>
          <w:spacing w:val="-2"/>
        </w:rPr>
        <w:t xml:space="preserve">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B148B" w:rsidRPr="006F562F" w:rsidRDefault="00EB148B" w:rsidP="00EB148B">
      <w:pPr>
        <w:tabs>
          <w:tab w:val="left" w:pos="284"/>
        </w:tabs>
        <w:spacing w:after="0" w:line="360" w:lineRule="auto"/>
        <w:jc w:val="both"/>
        <w:rPr>
          <w:rFonts w:ascii="Arial Narrow" w:hAnsi="Arial Narrow"/>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TERCEIRA – DAS SANÇÕES ADMINISTRATIVAS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13.1. Quando a execução da parceria estiver em desacordo com o plano de trabalho e com as normas da Lei nº 13.019/2014 e da legislação de regência, a </w:t>
      </w:r>
      <w:r w:rsidRPr="006F562F">
        <w:rPr>
          <w:rFonts w:ascii="Arial Narrow" w:hAnsi="Arial Narrow"/>
          <w:b/>
          <w:bCs/>
          <w:spacing w:val="-2"/>
        </w:rPr>
        <w:t>CONCEDENTE</w:t>
      </w:r>
      <w:r w:rsidRPr="006F562F">
        <w:rPr>
          <w:rFonts w:ascii="Arial Narrow" w:hAnsi="Arial Narrow"/>
          <w:spacing w:val="-2"/>
        </w:rPr>
        <w:t xml:space="preserve"> poderá, garantida a prévia defesa, aplicar à </w:t>
      </w:r>
      <w:r w:rsidRPr="006F562F">
        <w:rPr>
          <w:rFonts w:ascii="Arial Narrow" w:hAnsi="Arial Narrow"/>
          <w:b/>
          <w:bCs/>
          <w:spacing w:val="-2"/>
        </w:rPr>
        <w:t>CONTRATADA</w:t>
      </w:r>
      <w:r w:rsidRPr="006F562F">
        <w:rPr>
          <w:rFonts w:ascii="Arial Narrow" w:hAnsi="Arial Narrow"/>
          <w:spacing w:val="-2"/>
        </w:rPr>
        <w:t xml:space="preserve"> as seguintes sanções: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 Advertência;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II- Suspensão temporária da participação em chamamento público e impedimento de celebrar parceria ou contrato com órgãos e entidades da administração pública, por prazo não superior a 2 (dois) anos; </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13.2. A sanção de advertência tem caráter preventivo e será aplicada quando verificadas impropriedades praticadas pela OSC no âmbito da parceria que não justifiquem a aplicação de penalidade mais grave.</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13.4. É facultada a defesa do interessado no prazo de 10 (dez) dias, contado da data de abertura de vista dos autos processuais.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13.5. Da decisão administrativa que aplicar as sanções previstas neste instrumento caberá pedido de reconsideração, no prazo de 10 (dez) dias, contados da data de ciência da decisão.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13.6.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13.7.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13.8. A prescrição será interrompida com a edição de ato administrativo destinado à apuração da infração.</w:t>
      </w:r>
    </w:p>
    <w:p w:rsidR="00EB148B" w:rsidRPr="006F562F" w:rsidRDefault="00EB148B" w:rsidP="00EB148B">
      <w:pPr>
        <w:tabs>
          <w:tab w:val="left" w:pos="284"/>
        </w:tabs>
        <w:spacing w:after="0" w:line="360" w:lineRule="auto"/>
        <w:jc w:val="both"/>
        <w:rPr>
          <w:rFonts w:ascii="Arial Narrow" w:hAnsi="Arial Narrow"/>
          <w:b/>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QUARTA – DA EXTINÇÃO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14.1 Esta parceria poderá ser:</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 - Extinta por decurso de prazo;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II - Extinta, de comum acordo antes do prazo avençado, mediante termo de distrato;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III - Denunciada, por decisão unilateral de qualquer dos partícipes, independentemente de autorização judicial, mediante prévia notificação por escrito ao outro partícipe; </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IV - Rescindida, por decisão unilateral de qualquer dos partícipes, independentemente de autorização judicial, mediante prévia notificação por escrito ao outro partícipe, nas seguintes hipóteses: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a) descumprimento injustificado de cláusula deste instrumento;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b) irregularidade ou inexecução injustificada, ainda que parcial, do objeto, resultados ou metas pactuadas;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c) omissão no dever de prestação de contas anual, nas parcerias com vigência superior a um ano, sem prejuízo do disposto no § 2º do art. 70 da Lei nº 13.019/2014;</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d) violação da legislação aplicável;</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e) cometimento de falhas reiteradas na execução;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f) malversação de recursos públicos;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g) constatação de falsidade ou fraude nas informações ou documentos apresentados;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h) não atendimento às recomendações ou determinações decorrentes da fiscalização;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i) descumprimento das condições que caracterizam a parceira privada como OSC;</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j) paralisação da execução da parceria, sem justa causa e prévia comunicação à administração pública;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 xml:space="preserve">k) quando os recursos depositados em </w:t>
      </w:r>
      <w:proofErr w:type="spellStart"/>
      <w:r w:rsidRPr="006F562F">
        <w:rPr>
          <w:rFonts w:ascii="Arial Narrow" w:hAnsi="Arial Narrow"/>
          <w:spacing w:val="-2"/>
        </w:rPr>
        <w:t>conta-corrente</w:t>
      </w:r>
      <w:proofErr w:type="spellEnd"/>
      <w:r w:rsidRPr="006F562F">
        <w:rPr>
          <w:rFonts w:ascii="Arial Narrow" w:hAnsi="Arial Narrow"/>
          <w:spacing w:val="-2"/>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b/>
        <w:t>l) outras hipóteses expressamente previstas na legislação aplicável.</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14.2. A denúncia só será eficaz 60 (sessenta) dias após a data de recebimento da notificação, ficando os partícipes responsáveis somente pelas obrigações e vantagens do tempo em que participaram da avença.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14.3. Em caso de denúncia ou rescisão unilateral por parte da administração pública, que não decorra de culpa, dolo ou má gestão da OSC, o Poder Público ressarcirá a parceira privada dos danos emergentes comprovados que houver sofrido.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14.4. Em caso de denúncia ou rescisão unilateral por culpa, dolo ou má gestão por parte da OSC, devidamente comprovada, esta não terá direito a qualquer indenização.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14.5 Os casos de rescisão unilateral serão formalmente motivados nos autos do processo administrativo, assegurado o contraditório e a ampla defesa. O prazo de defesa será de XXXX (XXXX) dias da abertura de vista do processo. </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14.6. Na hipótese de irregularidade na execução do objeto que enseje dano ao erário, deverá ser instaurada tomada de contas especial caso os valores relacionados à irregularidade não sejam devolvidos no prazo estabelecido pela administração pública.</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14.7.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14.8 Outras situações relativas à extinção da parceria não previstas na legislação aplicável ou neste instrumento poderão ser reguladas em termo de encerramento da parceria a ser negociado entre as partes ou, se for o caso, no termo de distrato.</w:t>
      </w:r>
    </w:p>
    <w:p w:rsidR="00EB148B" w:rsidRPr="006F562F" w:rsidRDefault="00EB148B" w:rsidP="00EB148B">
      <w:pPr>
        <w:tabs>
          <w:tab w:val="left" w:pos="284"/>
        </w:tabs>
        <w:spacing w:after="0" w:line="360" w:lineRule="auto"/>
        <w:jc w:val="both"/>
        <w:rPr>
          <w:rFonts w:ascii="Arial Narrow" w:hAnsi="Arial Narrow"/>
          <w:b/>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QUINTA – DA PUBLICAÇÃO</w:t>
      </w: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A publicação resumida deste instrumento será efetivada por extrato, em Diário Oficial do Estado do Paraná.</w:t>
      </w:r>
    </w:p>
    <w:p w:rsidR="00EB148B" w:rsidRPr="006F562F" w:rsidRDefault="00EB148B" w:rsidP="00EB148B">
      <w:pPr>
        <w:tabs>
          <w:tab w:val="left" w:pos="284"/>
        </w:tabs>
        <w:spacing w:after="0" w:line="360" w:lineRule="auto"/>
        <w:jc w:val="both"/>
        <w:rPr>
          <w:rFonts w:ascii="Arial Narrow" w:hAnsi="Arial Narrow"/>
          <w:b/>
          <w:spacing w:val="-2"/>
        </w:rPr>
      </w:pPr>
    </w:p>
    <w:p w:rsidR="00EB148B" w:rsidRPr="006F562F" w:rsidRDefault="00EB148B" w:rsidP="00EB148B">
      <w:pPr>
        <w:tabs>
          <w:tab w:val="left" w:pos="284"/>
        </w:tabs>
        <w:spacing w:after="0" w:line="360" w:lineRule="auto"/>
        <w:jc w:val="both"/>
        <w:rPr>
          <w:rFonts w:ascii="Arial Narrow" w:hAnsi="Arial Narrow"/>
          <w:b/>
          <w:spacing w:val="-2"/>
        </w:rPr>
      </w:pPr>
      <w:r w:rsidRPr="006F562F">
        <w:rPr>
          <w:rFonts w:ascii="Arial Narrow" w:hAnsi="Arial Narrow"/>
          <w:b/>
          <w:spacing w:val="-2"/>
        </w:rPr>
        <w:t>CLÁUSULA DÉCIMA SEXTA – DO FORO</w:t>
      </w:r>
    </w:p>
    <w:p w:rsidR="00EB148B" w:rsidRPr="006F562F" w:rsidRDefault="00EB148B" w:rsidP="00EB148B">
      <w:pPr>
        <w:tabs>
          <w:tab w:val="left" w:pos="284"/>
        </w:tabs>
        <w:spacing w:after="0" w:line="360" w:lineRule="auto"/>
        <w:jc w:val="both"/>
        <w:rPr>
          <w:rFonts w:ascii="Arial Narrow" w:hAnsi="Arial Narrow"/>
          <w:b/>
          <w:spacing w:val="-2"/>
        </w:rPr>
      </w:pPr>
    </w:p>
    <w:p w:rsidR="00EB148B" w:rsidRPr="006F562F" w:rsidRDefault="00EB148B" w:rsidP="00EB148B">
      <w:pPr>
        <w:tabs>
          <w:tab w:val="left" w:pos="284"/>
        </w:tabs>
        <w:spacing w:after="0" w:line="360" w:lineRule="auto"/>
        <w:jc w:val="both"/>
        <w:rPr>
          <w:rFonts w:ascii="Arial Narrow" w:hAnsi="Arial Narrow"/>
          <w:spacing w:val="-2"/>
        </w:rPr>
      </w:pPr>
      <w:r w:rsidRPr="006F562F">
        <w:rPr>
          <w:rFonts w:ascii="Arial Narrow" w:hAnsi="Arial Narrow"/>
          <w:spacing w:val="-2"/>
        </w:rPr>
        <w:t xml:space="preserve">Fica eleito o Foro de Curitiba, Capital do Paraná, para dirimir os possíveis litígios decorrentes deste TERMO e que não forem solucionados administrativamente. </w:t>
      </w:r>
    </w:p>
    <w:p w:rsidR="00EB148B" w:rsidRPr="006F562F" w:rsidRDefault="00EB148B" w:rsidP="00934C0F">
      <w:pPr>
        <w:tabs>
          <w:tab w:val="left" w:pos="284"/>
        </w:tabs>
        <w:spacing w:after="0" w:line="360" w:lineRule="auto"/>
        <w:jc w:val="both"/>
        <w:rPr>
          <w:rFonts w:ascii="Arial Narrow" w:hAnsi="Arial Narrow"/>
          <w:spacing w:val="-2"/>
        </w:rPr>
      </w:pPr>
      <w:r w:rsidRPr="006F562F">
        <w:rPr>
          <w:rFonts w:ascii="Arial Narrow" w:hAnsi="Arial Narrow"/>
          <w:spacing w:val="-2"/>
        </w:rPr>
        <w:t>E por estarem de pleno acordo, assinam o presente instrumento em 02 (duas) vias de igual teor e forma, perante as testemunhas abaixo, que também o subscrevem, para que produza seus efeitos jurídicos e legais.</w:t>
      </w:r>
    </w:p>
    <w:p w:rsidR="00934C0F" w:rsidRDefault="00934C0F" w:rsidP="00EB148B">
      <w:pPr>
        <w:tabs>
          <w:tab w:val="left" w:pos="495"/>
          <w:tab w:val="left" w:pos="810"/>
          <w:tab w:val="center" w:pos="4535"/>
        </w:tabs>
        <w:spacing w:after="0" w:line="360" w:lineRule="auto"/>
        <w:rPr>
          <w:rFonts w:ascii="Arial Narrow" w:eastAsia="Arial" w:hAnsi="Arial Narrow" w:cs="Arial"/>
          <w:b/>
          <w:bCs/>
          <w:i/>
          <w:iCs/>
          <w:kern w:val="1"/>
        </w:rPr>
      </w:pPr>
    </w:p>
    <w:p w:rsidR="00EB148B" w:rsidRPr="00934C0F" w:rsidRDefault="00EB148B" w:rsidP="00934C0F">
      <w:pPr>
        <w:tabs>
          <w:tab w:val="left" w:pos="495"/>
          <w:tab w:val="left" w:pos="810"/>
          <w:tab w:val="center" w:pos="4535"/>
        </w:tabs>
        <w:spacing w:after="0" w:line="360" w:lineRule="auto"/>
        <w:rPr>
          <w:rFonts w:ascii="Arial Narrow" w:eastAsia="Arial" w:hAnsi="Arial Narrow" w:cs="Arial"/>
          <w:b/>
          <w:bCs/>
          <w:i/>
          <w:iCs/>
          <w:kern w:val="1"/>
        </w:rPr>
      </w:pPr>
      <w:r w:rsidRPr="006F562F">
        <w:rPr>
          <w:rFonts w:ascii="Arial Narrow" w:eastAsia="Arial" w:hAnsi="Arial Narrow" w:cs="Arial"/>
          <w:b/>
          <w:bCs/>
          <w:i/>
          <w:iCs/>
          <w:kern w:val="1"/>
        </w:rPr>
        <w:t>CONCEDENTE:</w:t>
      </w:r>
    </w:p>
    <w:p w:rsidR="00EB148B" w:rsidRPr="006F562F" w:rsidRDefault="00EB148B" w:rsidP="00EB148B">
      <w:pPr>
        <w:tabs>
          <w:tab w:val="left" w:pos="495"/>
        </w:tabs>
        <w:spacing w:after="0" w:line="360" w:lineRule="auto"/>
        <w:jc w:val="center"/>
        <w:rPr>
          <w:rFonts w:ascii="Arial Narrow" w:eastAsia="Arial" w:hAnsi="Arial Narrow"/>
          <w:b/>
          <w:i/>
          <w:kern w:val="1"/>
        </w:rPr>
      </w:pPr>
    </w:p>
    <w:p w:rsidR="00EB148B" w:rsidRPr="006F562F" w:rsidRDefault="00EB148B" w:rsidP="00EB148B">
      <w:pPr>
        <w:tabs>
          <w:tab w:val="left" w:pos="495"/>
        </w:tabs>
        <w:spacing w:after="0" w:line="360" w:lineRule="auto"/>
        <w:jc w:val="center"/>
        <w:rPr>
          <w:rFonts w:ascii="Arial Narrow" w:eastAsia="Arial" w:hAnsi="Arial Narrow"/>
          <w:b/>
          <w:bCs/>
          <w:i/>
          <w:iCs/>
          <w:kern w:val="1"/>
        </w:rPr>
      </w:pPr>
      <w:r w:rsidRPr="006F562F">
        <w:rPr>
          <w:rFonts w:ascii="Arial Narrow" w:eastAsia="Arial" w:hAnsi="Arial Narrow"/>
          <w:b/>
          <w:i/>
          <w:kern w:val="1"/>
        </w:rPr>
        <w:t>RAMIRO WAHRHAFTIG</w:t>
      </w:r>
    </w:p>
    <w:p w:rsidR="00EB148B" w:rsidRPr="006F562F" w:rsidRDefault="00EB148B" w:rsidP="00EB148B">
      <w:pPr>
        <w:tabs>
          <w:tab w:val="left" w:pos="495"/>
        </w:tabs>
        <w:spacing w:after="0" w:line="360" w:lineRule="auto"/>
        <w:jc w:val="center"/>
        <w:rPr>
          <w:rFonts w:ascii="Arial Narrow" w:eastAsia="Arial" w:hAnsi="Arial Narrow" w:cs="Arial"/>
          <w:bCs/>
          <w:iCs/>
          <w:kern w:val="1"/>
        </w:rPr>
      </w:pPr>
      <w:r w:rsidRPr="006F562F">
        <w:rPr>
          <w:rFonts w:ascii="Arial Narrow" w:eastAsia="Arial" w:hAnsi="Arial Narrow" w:cs="Arial"/>
          <w:bCs/>
          <w:iCs/>
          <w:kern w:val="1"/>
        </w:rPr>
        <w:t>Presidente</w:t>
      </w:r>
    </w:p>
    <w:p w:rsidR="00934C0F" w:rsidRPr="006F562F" w:rsidRDefault="00934C0F" w:rsidP="00EB148B">
      <w:pPr>
        <w:tabs>
          <w:tab w:val="left" w:pos="495"/>
        </w:tabs>
        <w:spacing w:after="0" w:line="360" w:lineRule="auto"/>
        <w:rPr>
          <w:rFonts w:ascii="Arial Narrow" w:eastAsia="Arial" w:hAnsi="Arial Narrow" w:cs="Arial"/>
          <w:b/>
          <w:bCs/>
          <w:i/>
          <w:iCs/>
          <w:kern w:val="1"/>
        </w:rPr>
      </w:pPr>
    </w:p>
    <w:p w:rsidR="00EB148B" w:rsidRPr="006F562F" w:rsidRDefault="00EB148B" w:rsidP="00EB148B">
      <w:pPr>
        <w:tabs>
          <w:tab w:val="left" w:pos="495"/>
        </w:tabs>
        <w:spacing w:after="0" w:line="360" w:lineRule="auto"/>
        <w:jc w:val="center"/>
        <w:rPr>
          <w:rFonts w:ascii="Arial Narrow" w:eastAsia="Arial" w:hAnsi="Arial Narrow"/>
          <w:b/>
          <w:bCs/>
          <w:i/>
          <w:iCs/>
          <w:kern w:val="1"/>
        </w:rPr>
      </w:pPr>
      <w:r w:rsidRPr="006F562F">
        <w:rPr>
          <w:rFonts w:ascii="Arial Narrow" w:eastAsia="Arial" w:hAnsi="Arial Narrow"/>
          <w:b/>
          <w:i/>
          <w:kern w:val="1"/>
        </w:rPr>
        <w:t>GERSON LUIZ KOCH</w:t>
      </w:r>
    </w:p>
    <w:p w:rsidR="00EB148B" w:rsidRPr="006F562F" w:rsidRDefault="00EB148B" w:rsidP="00EB148B">
      <w:pPr>
        <w:tabs>
          <w:tab w:val="left" w:pos="495"/>
        </w:tabs>
        <w:spacing w:after="0" w:line="360" w:lineRule="auto"/>
        <w:jc w:val="center"/>
        <w:rPr>
          <w:rFonts w:ascii="Arial Narrow" w:eastAsia="Arial" w:hAnsi="Arial Narrow"/>
          <w:bCs/>
          <w:iCs/>
          <w:kern w:val="1"/>
        </w:rPr>
      </w:pPr>
      <w:r w:rsidRPr="006F562F">
        <w:rPr>
          <w:rFonts w:ascii="Arial Narrow" w:eastAsia="Arial" w:hAnsi="Arial Narrow" w:cs="Arial"/>
          <w:bCs/>
          <w:iCs/>
          <w:kern w:val="1"/>
        </w:rPr>
        <w:t>Diretor</w:t>
      </w:r>
      <w:r w:rsidRPr="006F562F">
        <w:rPr>
          <w:rFonts w:ascii="Arial Narrow" w:eastAsia="Times New Roman" w:hAnsi="Arial Narrow"/>
          <w:bCs/>
          <w:iCs/>
          <w:kern w:val="1"/>
        </w:rPr>
        <w:t xml:space="preserve"> </w:t>
      </w:r>
      <w:r w:rsidRPr="006F562F">
        <w:rPr>
          <w:rFonts w:ascii="Arial Narrow" w:eastAsia="Arial" w:hAnsi="Arial Narrow"/>
          <w:bCs/>
          <w:iCs/>
          <w:kern w:val="1"/>
        </w:rPr>
        <w:t>de</w:t>
      </w:r>
      <w:r w:rsidRPr="006F562F">
        <w:rPr>
          <w:rFonts w:ascii="Arial Narrow" w:eastAsia="Times New Roman" w:hAnsi="Arial Narrow"/>
          <w:bCs/>
          <w:iCs/>
          <w:kern w:val="1"/>
        </w:rPr>
        <w:t xml:space="preserve"> </w:t>
      </w:r>
      <w:r w:rsidRPr="006F562F">
        <w:rPr>
          <w:rFonts w:ascii="Arial Narrow" w:eastAsia="Arial" w:hAnsi="Arial Narrow"/>
          <w:bCs/>
          <w:iCs/>
          <w:kern w:val="1"/>
        </w:rPr>
        <w:t>Administração</w:t>
      </w:r>
      <w:r w:rsidRPr="006F562F">
        <w:rPr>
          <w:rFonts w:ascii="Arial Narrow" w:eastAsia="Times New Roman" w:hAnsi="Arial Narrow"/>
          <w:bCs/>
          <w:iCs/>
          <w:kern w:val="1"/>
        </w:rPr>
        <w:t xml:space="preserve"> </w:t>
      </w:r>
      <w:r w:rsidRPr="006F562F">
        <w:rPr>
          <w:rFonts w:ascii="Arial Narrow" w:eastAsia="Arial" w:hAnsi="Arial Narrow"/>
          <w:bCs/>
          <w:iCs/>
          <w:kern w:val="1"/>
        </w:rPr>
        <w:t>e</w:t>
      </w:r>
      <w:r w:rsidRPr="006F562F">
        <w:rPr>
          <w:rFonts w:ascii="Arial Narrow" w:eastAsia="Times New Roman" w:hAnsi="Arial Narrow"/>
          <w:bCs/>
          <w:iCs/>
          <w:kern w:val="1"/>
        </w:rPr>
        <w:t xml:space="preserve"> </w:t>
      </w:r>
      <w:r w:rsidRPr="006F562F">
        <w:rPr>
          <w:rFonts w:ascii="Arial Narrow" w:eastAsia="Arial" w:hAnsi="Arial Narrow"/>
          <w:bCs/>
          <w:iCs/>
          <w:kern w:val="1"/>
        </w:rPr>
        <w:t>Finanças</w:t>
      </w:r>
    </w:p>
    <w:p w:rsidR="00EB148B" w:rsidRDefault="00EB148B" w:rsidP="00EB148B">
      <w:pPr>
        <w:tabs>
          <w:tab w:val="left" w:pos="495"/>
        </w:tabs>
        <w:spacing w:after="0" w:line="360" w:lineRule="auto"/>
        <w:jc w:val="center"/>
        <w:rPr>
          <w:rFonts w:ascii="Arial Narrow" w:eastAsia="Arial" w:hAnsi="Arial Narrow"/>
          <w:bCs/>
          <w:iCs/>
          <w:kern w:val="1"/>
        </w:rPr>
      </w:pPr>
    </w:p>
    <w:p w:rsidR="00934C0F" w:rsidRDefault="00934C0F" w:rsidP="00EB148B">
      <w:pPr>
        <w:tabs>
          <w:tab w:val="left" w:pos="495"/>
        </w:tabs>
        <w:spacing w:after="0" w:line="360" w:lineRule="auto"/>
        <w:jc w:val="center"/>
        <w:rPr>
          <w:rFonts w:ascii="Arial Narrow" w:eastAsia="Arial" w:hAnsi="Arial Narrow"/>
          <w:bCs/>
          <w:iCs/>
          <w:kern w:val="1"/>
        </w:rPr>
      </w:pPr>
    </w:p>
    <w:p w:rsidR="00934C0F" w:rsidRPr="006F562F" w:rsidRDefault="00934C0F" w:rsidP="00EB148B">
      <w:pPr>
        <w:tabs>
          <w:tab w:val="left" w:pos="495"/>
        </w:tabs>
        <w:spacing w:after="0" w:line="360" w:lineRule="auto"/>
        <w:jc w:val="center"/>
        <w:rPr>
          <w:rFonts w:ascii="Arial Narrow" w:eastAsia="Arial" w:hAnsi="Arial Narrow"/>
          <w:bCs/>
          <w:iCs/>
          <w:kern w:val="1"/>
        </w:rPr>
      </w:pPr>
    </w:p>
    <w:p w:rsidR="00EB148B" w:rsidRPr="006F562F" w:rsidRDefault="00EB148B" w:rsidP="00EB148B">
      <w:pPr>
        <w:tabs>
          <w:tab w:val="left" w:pos="495"/>
        </w:tabs>
        <w:spacing w:after="0" w:line="200" w:lineRule="atLeast"/>
        <w:rPr>
          <w:rFonts w:ascii="Arial Narrow" w:eastAsia="Times New Roman" w:hAnsi="Arial Narrow" w:cs="Arial"/>
          <w:b/>
          <w:bCs/>
          <w:i/>
          <w:iCs/>
          <w:kern w:val="1"/>
        </w:rPr>
      </w:pPr>
      <w:r w:rsidRPr="006F562F">
        <w:rPr>
          <w:rFonts w:ascii="Arial Narrow" w:eastAsia="Times New Roman" w:hAnsi="Arial Narrow" w:cs="Arial"/>
          <w:b/>
          <w:bCs/>
          <w:i/>
          <w:iCs/>
          <w:kern w:val="1"/>
        </w:rPr>
        <w:t>CONVENENTE:</w:t>
      </w:r>
    </w:p>
    <w:p w:rsidR="00EB148B" w:rsidRPr="006F562F" w:rsidRDefault="00EB148B" w:rsidP="00EB148B">
      <w:pPr>
        <w:keepNext/>
        <w:numPr>
          <w:ilvl w:val="3"/>
          <w:numId w:val="0"/>
        </w:numPr>
        <w:tabs>
          <w:tab w:val="num" w:pos="0"/>
          <w:tab w:val="left" w:pos="45"/>
          <w:tab w:val="left" w:pos="2877"/>
        </w:tabs>
        <w:spacing w:after="0" w:line="360" w:lineRule="auto"/>
        <w:ind w:left="45"/>
        <w:jc w:val="center"/>
        <w:outlineLvl w:val="3"/>
        <w:rPr>
          <w:rFonts w:ascii="Arial Narrow" w:eastAsia="Times New Roman" w:hAnsi="Arial Narrow"/>
          <w:b/>
          <w:bCs/>
          <w:i/>
          <w:iCs/>
        </w:rPr>
      </w:pPr>
    </w:p>
    <w:p w:rsidR="00EB148B" w:rsidRPr="006F562F" w:rsidRDefault="00EB148B" w:rsidP="00EB148B">
      <w:pPr>
        <w:tabs>
          <w:tab w:val="left" w:pos="495"/>
        </w:tabs>
        <w:spacing w:after="0" w:line="360" w:lineRule="auto"/>
        <w:jc w:val="center"/>
        <w:rPr>
          <w:rFonts w:ascii="Arial Narrow" w:eastAsia="Arial" w:hAnsi="Arial Narrow"/>
          <w:b/>
          <w:i/>
          <w:kern w:val="1"/>
        </w:rPr>
      </w:pPr>
      <w:r w:rsidRPr="006F562F">
        <w:rPr>
          <w:rFonts w:ascii="Arial Narrow" w:eastAsia="Arial" w:hAnsi="Arial Narrow" w:cs="Arial"/>
          <w:b/>
          <w:i/>
          <w:kern w:val="1"/>
        </w:rPr>
        <w:t>..........................</w:t>
      </w:r>
    </w:p>
    <w:p w:rsidR="00EB148B" w:rsidRPr="00934C0F" w:rsidRDefault="00EB148B" w:rsidP="00934C0F">
      <w:pPr>
        <w:tabs>
          <w:tab w:val="left" w:pos="495"/>
        </w:tabs>
        <w:spacing w:after="0" w:line="360" w:lineRule="auto"/>
        <w:jc w:val="center"/>
        <w:rPr>
          <w:rFonts w:ascii="Arial Narrow" w:eastAsia="Arial" w:hAnsi="Arial Narrow"/>
          <w:kern w:val="1"/>
        </w:rPr>
      </w:pPr>
      <w:r w:rsidRPr="006F562F">
        <w:rPr>
          <w:rFonts w:ascii="Arial Narrow" w:eastAsia="Arial" w:hAnsi="Arial Narrow" w:cs="Arial"/>
          <w:bCs/>
          <w:iCs/>
          <w:kern w:val="1"/>
        </w:rPr>
        <w:t>cargo</w:t>
      </w:r>
    </w:p>
    <w:p w:rsidR="00EB148B" w:rsidRPr="006F562F" w:rsidRDefault="00EB148B" w:rsidP="00EB148B">
      <w:pPr>
        <w:spacing w:after="0" w:line="240" w:lineRule="auto"/>
        <w:jc w:val="both"/>
        <w:rPr>
          <w:rFonts w:ascii="Arial Narrow" w:eastAsia="Times New Roman" w:hAnsi="Arial Narrow"/>
        </w:rPr>
      </w:pPr>
    </w:p>
    <w:p w:rsidR="00EB148B" w:rsidRPr="006F562F" w:rsidRDefault="00EB148B" w:rsidP="00EB148B">
      <w:pPr>
        <w:spacing w:after="0" w:line="240" w:lineRule="auto"/>
        <w:jc w:val="both"/>
        <w:rPr>
          <w:rFonts w:ascii="Arial Narrow" w:eastAsia="Times New Roman" w:hAnsi="Arial Narrow"/>
          <w:b/>
        </w:rPr>
      </w:pPr>
      <w:r w:rsidRPr="006F562F">
        <w:rPr>
          <w:rFonts w:ascii="Arial Narrow" w:eastAsia="Times New Roman" w:hAnsi="Arial Narrow"/>
          <w:b/>
        </w:rPr>
        <w:t>TESTEMUNHAS:</w:t>
      </w:r>
    </w:p>
    <w:p w:rsidR="00EB148B" w:rsidRPr="006F562F" w:rsidRDefault="00EB148B" w:rsidP="00EB148B">
      <w:pPr>
        <w:spacing w:after="0" w:line="240" w:lineRule="auto"/>
        <w:jc w:val="both"/>
        <w:rPr>
          <w:rFonts w:ascii="Arial Narrow" w:eastAsia="Times New Roman" w:hAnsi="Arial Narrow"/>
          <w:b/>
        </w:rPr>
      </w:pPr>
    </w:p>
    <w:p w:rsidR="00EB148B" w:rsidRPr="006F562F" w:rsidRDefault="00EB148B" w:rsidP="00EB148B">
      <w:pPr>
        <w:spacing w:after="0" w:line="240" w:lineRule="auto"/>
        <w:jc w:val="both"/>
        <w:rPr>
          <w:rFonts w:ascii="Arial Narrow" w:eastAsia="Times New Roman" w:hAnsi="Arial Narrow"/>
        </w:rPr>
      </w:pPr>
      <w:r w:rsidRPr="006F562F">
        <w:rPr>
          <w:rFonts w:ascii="Arial Narrow" w:eastAsia="Times New Roman" w:hAnsi="Arial Narrow"/>
        </w:rPr>
        <w:t>1:</w:t>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t xml:space="preserve"> 2:</w:t>
      </w:r>
    </w:p>
    <w:p w:rsidR="00EB148B" w:rsidRPr="006F562F" w:rsidRDefault="00EB148B" w:rsidP="00EB148B">
      <w:pPr>
        <w:spacing w:after="0" w:line="240" w:lineRule="auto"/>
        <w:jc w:val="both"/>
        <w:rPr>
          <w:rFonts w:ascii="Arial Narrow" w:eastAsia="Times New Roman" w:hAnsi="Arial Narrow"/>
        </w:rPr>
      </w:pPr>
      <w:r w:rsidRPr="006F562F">
        <w:rPr>
          <w:rFonts w:ascii="Arial Narrow" w:eastAsia="Times New Roman" w:hAnsi="Arial Narrow"/>
        </w:rPr>
        <w:t xml:space="preserve">RG: </w:t>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r>
      <w:r w:rsidRPr="006F562F">
        <w:rPr>
          <w:rFonts w:ascii="Arial Narrow" w:eastAsia="Times New Roman" w:hAnsi="Arial Narrow"/>
        </w:rPr>
        <w:tab/>
        <w:t>RG:</w:t>
      </w:r>
    </w:p>
    <w:p w:rsidR="00EB148B" w:rsidRPr="006F562F" w:rsidRDefault="00EB148B" w:rsidP="00EB148B">
      <w:pPr>
        <w:suppressAutoHyphens/>
        <w:spacing w:after="0" w:line="240" w:lineRule="auto"/>
        <w:jc w:val="both"/>
        <w:rPr>
          <w:rFonts w:ascii="Arial Narrow" w:hAnsi="Arial Narrow"/>
          <w:spacing w:val="-2"/>
          <w:lang w:eastAsia="zh-CN"/>
        </w:rPr>
      </w:pPr>
    </w:p>
    <w:p w:rsidR="00EB148B" w:rsidRPr="006F562F" w:rsidRDefault="00EB148B" w:rsidP="00EB148B">
      <w:pPr>
        <w:pStyle w:val="11"/>
        <w:rPr>
          <w:rFonts w:ascii="Arial Narrow" w:hAnsi="Arial Narrow"/>
          <w:color w:val="FF0000"/>
          <w:szCs w:val="22"/>
        </w:rPr>
      </w:pPr>
    </w:p>
    <w:p w:rsidR="00EB148B" w:rsidRPr="006F562F" w:rsidRDefault="00EB148B" w:rsidP="00EB148B">
      <w:pPr>
        <w:pStyle w:val="Corpodetexto"/>
        <w:rPr>
          <w:shd w:val="clear" w:color="auto" w:fill="FFFFFF"/>
        </w:rPr>
      </w:pPr>
    </w:p>
    <w:p w:rsidR="00EB148B" w:rsidRPr="006F562F" w:rsidRDefault="00EB148B" w:rsidP="00EB148B">
      <w:pPr>
        <w:tabs>
          <w:tab w:val="left" w:pos="284"/>
        </w:tabs>
        <w:suppressAutoHyphens/>
        <w:spacing w:after="0" w:line="360" w:lineRule="auto"/>
        <w:ind w:left="9" w:right="-55"/>
        <w:jc w:val="center"/>
        <w:rPr>
          <w:rFonts w:ascii="Arial Narrow" w:hAnsi="Arial Narrow" w:cstheme="minorHAnsi"/>
        </w:rPr>
      </w:pPr>
    </w:p>
    <w:sectPr w:rsidR="00EB148B" w:rsidRPr="006F562F" w:rsidSect="0091597B">
      <w:headerReference w:type="default" r:id="rId12"/>
      <w:footerReference w:type="default" r:id="rId13"/>
      <w:pgSz w:w="11906" w:h="16838" w:code="9"/>
      <w:pgMar w:top="1758"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5C" w:rsidRDefault="00C41D5C" w:rsidP="00124A0E">
      <w:pPr>
        <w:spacing w:after="0" w:line="240" w:lineRule="auto"/>
      </w:pPr>
      <w:r>
        <w:separator/>
      </w:r>
    </w:p>
  </w:endnote>
  <w:endnote w:type="continuationSeparator" w:id="0">
    <w:p w:rsidR="00C41D5C" w:rsidRDefault="00C41D5C"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D200F5FF" w:usb2="0A24602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D9" w:rsidRPr="00DF44B3" w:rsidRDefault="000450D9" w:rsidP="000450D9">
    <w:pPr>
      <w:pStyle w:val="Rodap"/>
      <w:spacing w:before="120" w:after="0"/>
      <w:jc w:val="center"/>
      <w:rPr>
        <w:b/>
        <w:i/>
        <w:color w:val="4F81BD"/>
        <w:sz w:val="20"/>
        <w:szCs w:val="20"/>
      </w:rPr>
    </w:pPr>
    <w:r w:rsidRPr="00DF44B3">
      <w:rPr>
        <w:b/>
        <w:i/>
        <w:color w:val="4F81BD"/>
        <w:sz w:val="20"/>
        <w:szCs w:val="20"/>
      </w:rPr>
      <w:t>www.fappr.pr.gov.br</w:t>
    </w:r>
  </w:p>
  <w:p w:rsidR="00CC48DF" w:rsidRPr="000450D9" w:rsidRDefault="00CC48DF" w:rsidP="000450D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DF" w:rsidRPr="00DF44B3" w:rsidRDefault="00CC48DF" w:rsidP="00BB4296">
    <w:pPr>
      <w:pStyle w:val="Rodap"/>
      <w:spacing w:before="120" w:after="0"/>
      <w:jc w:val="center"/>
      <w:rPr>
        <w:b/>
        <w:i/>
        <w:color w:val="4F81BD"/>
        <w:sz w:val="20"/>
        <w:szCs w:val="20"/>
      </w:rPr>
    </w:pPr>
    <w:r w:rsidRPr="00DF44B3">
      <w:rPr>
        <w:b/>
        <w:i/>
        <w:color w:val="4F81BD"/>
        <w:sz w:val="20"/>
        <w:szCs w:val="20"/>
      </w:rPr>
      <w:t>www.fappr.pr.gov.br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5C" w:rsidRDefault="00C41D5C" w:rsidP="00124A0E">
      <w:pPr>
        <w:spacing w:after="0" w:line="240" w:lineRule="auto"/>
      </w:pPr>
      <w:r>
        <w:separator/>
      </w:r>
    </w:p>
  </w:footnote>
  <w:footnote w:type="continuationSeparator" w:id="0">
    <w:p w:rsidR="00C41D5C" w:rsidRDefault="00C41D5C" w:rsidP="00124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DF" w:rsidRDefault="00C41D5C">
    <w:pPr>
      <w:pStyle w:val="Corpodetexto"/>
      <w:spacing w:line="14" w:lineRule="auto"/>
      <w:rPr>
        <w:sz w:val="20"/>
      </w:rPr>
    </w:pPr>
    <w:sdt>
      <w:sdtPr>
        <w:rPr>
          <w:sz w:val="20"/>
        </w:rPr>
        <w:id w:val="1478109990"/>
        <w:docPartObj>
          <w:docPartGallery w:val="Page Numbers (Margins)"/>
          <w:docPartUnique/>
        </w:docPartObj>
      </w:sdtPr>
      <w:sdtEndPr/>
      <w:sdtContent>
        <w:r w:rsidR="00CC48DF" w:rsidRPr="00774430">
          <w:rPr>
            <w:noProof/>
            <w:sz w:val="20"/>
            <w:lang w:eastAsia="pt-BR"/>
          </w:rPr>
          <mc:AlternateContent>
            <mc:Choice Requires="wps">
              <w:drawing>
                <wp:anchor distT="0" distB="0" distL="114300" distR="114300" simplePos="0" relativeHeight="251679232" behindDoc="0" locked="0" layoutInCell="0" allowOverlap="1" wp14:anchorId="18EF8E70" wp14:editId="39382F63">
                  <wp:simplePos x="0" y="0"/>
                  <wp:positionH relativeFrom="rightMargin">
                    <wp:align>center</wp:align>
                  </wp:positionH>
                  <wp:positionV relativeFrom="page">
                    <wp:align>center</wp:align>
                  </wp:positionV>
                  <wp:extent cx="762000" cy="89535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Forte"/>
                                  <w:color w:val="4F81BD" w:themeColor="accent1"/>
                                </w:rPr>
                                <w:id w:val="-1831207553"/>
                                <w:docPartObj>
                                  <w:docPartGallery w:val="Page Numbers (Margins)"/>
                                  <w:docPartUnique/>
                                </w:docPartObj>
                              </w:sdtPr>
                              <w:sdtEndPr>
                                <w:rPr>
                                  <w:rStyle w:val="Forte"/>
                                </w:rPr>
                              </w:sdtEndPr>
                              <w:sdtContent>
                                <w:p w:rsidR="00CC48DF" w:rsidRPr="00774430" w:rsidRDefault="00CC48DF">
                                  <w:pPr>
                                    <w:jc w:val="center"/>
                                    <w:rPr>
                                      <w:rStyle w:val="Forte"/>
                                      <w:color w:val="4F81BD" w:themeColor="accent1"/>
                                    </w:rPr>
                                  </w:pPr>
                                  <w:r w:rsidRPr="00774430">
                                    <w:rPr>
                                      <w:rStyle w:val="Forte"/>
                                      <w:color w:val="4F81BD" w:themeColor="accent1"/>
                                    </w:rPr>
                                    <w:fldChar w:fldCharType="begin"/>
                                  </w:r>
                                  <w:r w:rsidRPr="00774430">
                                    <w:rPr>
                                      <w:rStyle w:val="Forte"/>
                                      <w:color w:val="4F81BD" w:themeColor="accent1"/>
                                    </w:rPr>
                                    <w:instrText>PAGE  \* MERGEFORMAT</w:instrText>
                                  </w:r>
                                  <w:r w:rsidRPr="00774430">
                                    <w:rPr>
                                      <w:rStyle w:val="Forte"/>
                                      <w:color w:val="4F81BD" w:themeColor="accent1"/>
                                    </w:rPr>
                                    <w:fldChar w:fldCharType="separate"/>
                                  </w:r>
                                  <w:r w:rsidR="006A69C7">
                                    <w:rPr>
                                      <w:rStyle w:val="Forte"/>
                                      <w:noProof/>
                                      <w:color w:val="4F81BD" w:themeColor="accent1"/>
                                    </w:rPr>
                                    <w:t>1</w:t>
                                  </w:r>
                                  <w:r w:rsidRPr="00774430">
                                    <w:rPr>
                                      <w:rStyle w:val="Forte"/>
                                      <w:color w:val="4F81BD" w:themeColor="accent1"/>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left:0;text-align:left;margin-left:0;margin-top:0;width:60pt;height:70.5pt;z-index:2516792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Kp+&#10;f2KJAgAABgUAAA4AAAAAAAAAAAAAAAAALgIAAGRycy9lMm9Eb2MueG1sUEsBAi0AFAAGAAgAAAAh&#10;AGzVH9PZAAAABQEAAA8AAAAAAAAAAAAAAAAA4wQAAGRycy9kb3ducmV2LnhtbFBLBQYAAAAABAAE&#10;APMAAADpBQAAAAA=&#10;" o:allowincell="f" stroked="f">
                  <v:textbox>
                    <w:txbxContent>
                      <w:sdt>
                        <w:sdtPr>
                          <w:rPr>
                            <w:rStyle w:val="Forte"/>
                            <w:color w:val="4F81BD" w:themeColor="accent1"/>
                          </w:rPr>
                          <w:id w:val="-1831207553"/>
                          <w:docPartObj>
                            <w:docPartGallery w:val="Page Numbers (Margins)"/>
                            <w:docPartUnique/>
                          </w:docPartObj>
                        </w:sdtPr>
                        <w:sdtEndPr>
                          <w:rPr>
                            <w:rStyle w:val="Forte"/>
                          </w:rPr>
                        </w:sdtEndPr>
                        <w:sdtContent>
                          <w:p w:rsidR="00CC48DF" w:rsidRPr="00774430" w:rsidRDefault="00CC48DF">
                            <w:pPr>
                              <w:jc w:val="center"/>
                              <w:rPr>
                                <w:rStyle w:val="Forte"/>
                                <w:color w:val="4F81BD" w:themeColor="accent1"/>
                              </w:rPr>
                            </w:pPr>
                            <w:r w:rsidRPr="00774430">
                              <w:rPr>
                                <w:rStyle w:val="Forte"/>
                                <w:color w:val="4F81BD" w:themeColor="accent1"/>
                              </w:rPr>
                              <w:fldChar w:fldCharType="begin"/>
                            </w:r>
                            <w:r w:rsidRPr="00774430">
                              <w:rPr>
                                <w:rStyle w:val="Forte"/>
                                <w:color w:val="4F81BD" w:themeColor="accent1"/>
                              </w:rPr>
                              <w:instrText>PAGE  \* MERGEFORMAT</w:instrText>
                            </w:r>
                            <w:r w:rsidRPr="00774430">
                              <w:rPr>
                                <w:rStyle w:val="Forte"/>
                                <w:color w:val="4F81BD" w:themeColor="accent1"/>
                              </w:rPr>
                              <w:fldChar w:fldCharType="separate"/>
                            </w:r>
                            <w:r w:rsidR="006A69C7">
                              <w:rPr>
                                <w:rStyle w:val="Forte"/>
                                <w:noProof/>
                                <w:color w:val="4F81BD" w:themeColor="accent1"/>
                              </w:rPr>
                              <w:t>1</w:t>
                            </w:r>
                            <w:r w:rsidRPr="00774430">
                              <w:rPr>
                                <w:rStyle w:val="Forte"/>
                                <w:color w:val="4F81BD" w:themeColor="accent1"/>
                              </w:rPr>
                              <w:fldChar w:fldCharType="end"/>
                            </w:r>
                          </w:p>
                        </w:sdtContent>
                      </w:sdt>
                    </w:txbxContent>
                  </v:textbox>
                  <w10:wrap anchorx="margin" anchory="page"/>
                </v:rect>
              </w:pict>
            </mc:Fallback>
          </mc:AlternateContent>
        </w:r>
      </w:sdtContent>
    </w:sdt>
    <w:r w:rsidR="00CC48DF">
      <w:rPr>
        <w:noProof/>
        <w:lang w:eastAsia="pt-BR"/>
      </w:rPr>
      <w:drawing>
        <wp:anchor distT="0" distB="0" distL="0" distR="0" simplePos="0" relativeHeight="251651584" behindDoc="1" locked="0" layoutInCell="1" allowOverlap="1" wp14:anchorId="3B7EB47E" wp14:editId="06DF2336">
          <wp:simplePos x="0" y="0"/>
          <wp:positionH relativeFrom="page">
            <wp:posOffset>5505449</wp:posOffset>
          </wp:positionH>
          <wp:positionV relativeFrom="page">
            <wp:posOffset>504825</wp:posOffset>
          </wp:positionV>
          <wp:extent cx="1295129" cy="300824"/>
          <wp:effectExtent l="0" t="0" r="635" b="4445"/>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05176" cy="303158"/>
                  </a:xfrm>
                  <a:prstGeom prst="rect">
                    <a:avLst/>
                  </a:prstGeom>
                </pic:spPr>
              </pic:pic>
            </a:graphicData>
          </a:graphic>
          <wp14:sizeRelH relativeFrom="margin">
            <wp14:pctWidth>0</wp14:pctWidth>
          </wp14:sizeRelH>
          <wp14:sizeRelV relativeFrom="margin">
            <wp14:pctHeight>0</wp14:pctHeight>
          </wp14:sizeRelV>
        </wp:anchor>
      </w:drawing>
    </w:r>
    <w:r w:rsidR="00CC48DF">
      <w:rPr>
        <w:noProof/>
        <w:lang w:eastAsia="pt-BR"/>
      </w:rPr>
      <w:drawing>
        <wp:anchor distT="0" distB="0" distL="0" distR="0" simplePos="0" relativeHeight="251644416" behindDoc="1" locked="0" layoutInCell="1" allowOverlap="1" wp14:anchorId="39569580" wp14:editId="49B222E5">
          <wp:simplePos x="0" y="0"/>
          <wp:positionH relativeFrom="page">
            <wp:posOffset>1116330</wp:posOffset>
          </wp:positionH>
          <wp:positionV relativeFrom="page">
            <wp:posOffset>375285</wp:posOffset>
          </wp:positionV>
          <wp:extent cx="1362057" cy="595407"/>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362057" cy="59540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DF" w:rsidRDefault="00C41D5C">
    <w:pPr>
      <w:pStyle w:val="Corpodetexto"/>
      <w:spacing w:line="14" w:lineRule="auto"/>
      <w:rPr>
        <w:sz w:val="20"/>
      </w:rPr>
    </w:pPr>
    <w:sdt>
      <w:sdtPr>
        <w:rPr>
          <w:sz w:val="20"/>
        </w:rPr>
        <w:id w:val="1704127094"/>
        <w:docPartObj>
          <w:docPartGallery w:val="Page Numbers (Margins)"/>
          <w:docPartUnique/>
        </w:docPartObj>
      </w:sdtPr>
      <w:sdtEndPr/>
      <w:sdtContent>
        <w:r w:rsidR="00CC48DF" w:rsidRPr="00B77603">
          <w:rPr>
            <w:noProof/>
            <w:sz w:val="20"/>
            <w:lang w:eastAsia="pt-BR"/>
          </w:rPr>
          <mc:AlternateContent>
            <mc:Choice Requires="wps">
              <w:drawing>
                <wp:anchor distT="0" distB="0" distL="114300" distR="114300" simplePos="0" relativeHeight="251681280" behindDoc="0" locked="0" layoutInCell="0" allowOverlap="1" wp14:anchorId="544654B7" wp14:editId="292CC2D4">
                  <wp:simplePos x="0" y="0"/>
                  <wp:positionH relativeFrom="rightMargin">
                    <wp:align>center</wp:align>
                  </wp:positionH>
                  <wp:positionV relativeFrom="page">
                    <wp:align>center</wp:align>
                  </wp:positionV>
                  <wp:extent cx="762000" cy="895350"/>
                  <wp:effectExtent l="0" t="0" r="0" b="0"/>
                  <wp:wrapNone/>
                  <wp:docPr id="54" name="Retâ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C48DF" w:rsidRDefault="00CC48DF">
                                  <w:pPr>
                                    <w:jc w:val="center"/>
                                    <w:rPr>
                                      <w:rFonts w:asciiTheme="majorHAnsi" w:eastAsiaTheme="majorEastAsia" w:hAnsiTheme="majorHAnsi" w:cstheme="majorBidi"/>
                                      <w:sz w:val="72"/>
                                      <w:szCs w:val="72"/>
                                    </w:rPr>
                                  </w:pPr>
                                  <w:r w:rsidRPr="00B77603">
                                    <w:rPr>
                                      <w:rStyle w:val="SubttuloChar"/>
                                    </w:rPr>
                                    <w:fldChar w:fldCharType="begin"/>
                                  </w:r>
                                  <w:r w:rsidRPr="00B77603">
                                    <w:rPr>
                                      <w:rStyle w:val="SubttuloChar"/>
                                    </w:rPr>
                                    <w:instrText>PAGE  \* MERGEFORMAT</w:instrText>
                                  </w:r>
                                  <w:r w:rsidRPr="00B77603">
                                    <w:rPr>
                                      <w:rStyle w:val="SubttuloChar"/>
                                    </w:rPr>
                                    <w:fldChar w:fldCharType="separate"/>
                                  </w:r>
                                  <w:r w:rsidR="00C67294">
                                    <w:rPr>
                                      <w:rStyle w:val="SubttuloChar"/>
                                      <w:noProof/>
                                    </w:rPr>
                                    <w:t>7</w:t>
                                  </w:r>
                                  <w:r w:rsidRPr="00B77603">
                                    <w:rPr>
                                      <w:rStyle w:val="SubttuloChar"/>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4" o:spid="_x0000_s1027" style="position:absolute;left:0;text-align:left;margin-left:0;margin-top:0;width:60pt;height:70.5pt;z-index:25168128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CTZUtljQIAAA8FAAAOAAAAAAAAAAAAAAAAAC4CAABkcnMvZTJvRG9jLnhtbFBLAQItABQABgAI&#10;AAAAIQBs1R/T2QAAAAUBAAAPAAAAAAAAAAAAAAAAAOcEAABkcnMvZG93bnJldi54bWxQSwUGAAAA&#10;AAQABADzAAAA7Q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C48DF" w:rsidRDefault="00CC48DF">
                            <w:pPr>
                              <w:jc w:val="center"/>
                              <w:rPr>
                                <w:rFonts w:asciiTheme="majorHAnsi" w:eastAsiaTheme="majorEastAsia" w:hAnsiTheme="majorHAnsi" w:cstheme="majorBidi"/>
                                <w:sz w:val="72"/>
                                <w:szCs w:val="72"/>
                              </w:rPr>
                            </w:pPr>
                            <w:r w:rsidRPr="00B77603">
                              <w:rPr>
                                <w:rStyle w:val="SubttuloChar"/>
                              </w:rPr>
                              <w:fldChar w:fldCharType="begin"/>
                            </w:r>
                            <w:r w:rsidRPr="00B77603">
                              <w:rPr>
                                <w:rStyle w:val="SubttuloChar"/>
                              </w:rPr>
                              <w:instrText>PAGE  \* MERGEFORMAT</w:instrText>
                            </w:r>
                            <w:r w:rsidRPr="00B77603">
                              <w:rPr>
                                <w:rStyle w:val="SubttuloChar"/>
                              </w:rPr>
                              <w:fldChar w:fldCharType="separate"/>
                            </w:r>
                            <w:r w:rsidR="00C67294">
                              <w:rPr>
                                <w:rStyle w:val="SubttuloChar"/>
                                <w:noProof/>
                              </w:rPr>
                              <w:t>7</w:t>
                            </w:r>
                            <w:r w:rsidRPr="00B77603">
                              <w:rPr>
                                <w:rStyle w:val="SubttuloChar"/>
                              </w:rPr>
                              <w:fldChar w:fldCharType="end"/>
                            </w:r>
                          </w:p>
                        </w:sdtContent>
                      </w:sdt>
                    </w:txbxContent>
                  </v:textbox>
                  <w10:wrap anchorx="margin" anchory="page"/>
                </v:rect>
              </w:pict>
            </mc:Fallback>
          </mc:AlternateContent>
        </w:r>
      </w:sdtContent>
    </w:sdt>
    <w:r w:rsidR="00CC48DF">
      <w:rPr>
        <w:noProof/>
        <w:lang w:eastAsia="pt-BR"/>
      </w:rPr>
      <w:drawing>
        <wp:anchor distT="0" distB="0" distL="0" distR="0" simplePos="0" relativeHeight="251657728" behindDoc="1" locked="0" layoutInCell="1" allowOverlap="1" wp14:anchorId="353B0A65" wp14:editId="350A9431">
          <wp:simplePos x="0" y="0"/>
          <wp:positionH relativeFrom="page">
            <wp:posOffset>811856</wp:posOffset>
          </wp:positionH>
          <wp:positionV relativeFrom="page">
            <wp:posOffset>375713</wp:posOffset>
          </wp:positionV>
          <wp:extent cx="1362057" cy="595407"/>
          <wp:effectExtent l="0" t="0" r="0" b="0"/>
          <wp:wrapNone/>
          <wp:docPr id="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62057" cy="595407"/>
                  </a:xfrm>
                  <a:prstGeom prst="rect">
                    <a:avLst/>
                  </a:prstGeom>
                </pic:spPr>
              </pic:pic>
            </a:graphicData>
          </a:graphic>
        </wp:anchor>
      </w:drawing>
    </w:r>
    <w:r w:rsidR="00CC48DF">
      <w:rPr>
        <w:noProof/>
        <w:lang w:eastAsia="pt-BR"/>
      </w:rPr>
      <w:drawing>
        <wp:anchor distT="0" distB="0" distL="0" distR="0" simplePos="0" relativeHeight="251663872" behindDoc="1" locked="0" layoutInCell="1" allowOverlap="1" wp14:anchorId="71E3EAEC" wp14:editId="4FB858BE">
          <wp:simplePos x="0" y="0"/>
          <wp:positionH relativeFrom="page">
            <wp:posOffset>5500370</wp:posOffset>
          </wp:positionH>
          <wp:positionV relativeFrom="page">
            <wp:posOffset>504518</wp:posOffset>
          </wp:positionV>
          <wp:extent cx="1439545" cy="334368"/>
          <wp:effectExtent l="0" t="0" r="0" b="0"/>
          <wp:wrapNone/>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439545" cy="33436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4643"/>
      <w:gridCol w:w="4644"/>
    </w:tblGrid>
    <w:tr w:rsidR="00CC48DF" w:rsidTr="00124A0E">
      <w:trPr>
        <w:trHeight w:val="775"/>
      </w:trPr>
      <w:tc>
        <w:tcPr>
          <w:tcW w:w="4466" w:type="dxa"/>
          <w:shd w:val="clear" w:color="auto" w:fill="auto"/>
          <w:vAlign w:val="center"/>
        </w:tcPr>
        <w:p w:rsidR="00CC48DF" w:rsidRDefault="00CC48DF" w:rsidP="00124A0E">
          <w:pPr>
            <w:pStyle w:val="Cabealho"/>
            <w:jc w:val="left"/>
          </w:pPr>
          <w:r>
            <w:rPr>
              <w:noProof/>
              <w:lang w:eastAsia="pt-BR"/>
            </w:rPr>
            <w:drawing>
              <wp:anchor distT="0" distB="0" distL="114300" distR="114300" simplePos="0" relativeHeight="251606016" behindDoc="1" locked="0" layoutInCell="1" allowOverlap="1" wp14:anchorId="32A2B7C5" wp14:editId="2770E08D">
                <wp:simplePos x="0" y="0"/>
                <wp:positionH relativeFrom="column">
                  <wp:posOffset>-31750</wp:posOffset>
                </wp:positionH>
                <wp:positionV relativeFrom="paragraph">
                  <wp:posOffset>-209550</wp:posOffset>
                </wp:positionV>
                <wp:extent cx="1393190" cy="626745"/>
                <wp:effectExtent l="0" t="0" r="0" b="1905"/>
                <wp:wrapTight wrapText="bothSides">
                  <wp:wrapPolygon edited="0">
                    <wp:start x="0" y="0"/>
                    <wp:lineTo x="0" y="21009"/>
                    <wp:lineTo x="21265" y="21009"/>
                    <wp:lineTo x="21265" y="0"/>
                    <wp:lineTo x="0" y="0"/>
                  </wp:wrapPolygon>
                </wp:wrapTight>
                <wp:docPr id="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6267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04992" behindDoc="0" locked="0" layoutInCell="0" allowOverlap="1" wp14:anchorId="30634EDA" wp14:editId="6CD4BB90">
                    <wp:simplePos x="0" y="0"/>
                    <wp:positionH relativeFrom="page">
                      <wp:posOffset>7070725</wp:posOffset>
                    </wp:positionH>
                    <wp:positionV relativeFrom="page">
                      <wp:posOffset>5628640</wp:posOffset>
                    </wp:positionV>
                    <wp:extent cx="483870" cy="329565"/>
                    <wp:effectExtent l="0" t="0" r="5715"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C48DF" w:rsidRDefault="00CC48DF">
                                <w:pPr>
                                  <w:pBdr>
                                    <w:bottom w:val="single" w:sz="4" w:space="1" w:color="auto"/>
                                  </w:pBdr>
                                </w:pPr>
                                <w:r>
                                  <w:fldChar w:fldCharType="begin"/>
                                </w:r>
                                <w:r>
                                  <w:instrText>PAGE   \* MERGEFORMAT</w:instrText>
                                </w:r>
                                <w:r>
                                  <w:fldChar w:fldCharType="separate"/>
                                </w:r>
                                <w:r w:rsidR="00C67294">
                                  <w:rPr>
                                    <w:noProof/>
                                  </w:rPr>
                                  <w:t>32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4" o:spid="_x0000_s1028" style="position:absolute;margin-left:556.75pt;margin-top:443.2pt;width:38.1pt;height:25.95pt;z-index:2516049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" o:allowincell="f" stroked="f">
                    <v:textbox>
                      <w:txbxContent>
                        <w:p w:rsidR="00CC48DF" w:rsidRDefault="00CC48DF">
                          <w:pPr>
                            <w:pBdr>
                              <w:bottom w:val="single" w:sz="4" w:space="1" w:color="auto"/>
                            </w:pBdr>
                          </w:pPr>
                          <w:r>
                            <w:fldChar w:fldCharType="begin"/>
                          </w:r>
                          <w:r>
                            <w:instrText>PAGE   \* MERGEFORMAT</w:instrText>
                          </w:r>
                          <w:r>
                            <w:fldChar w:fldCharType="separate"/>
                          </w:r>
                          <w:r w:rsidR="00C67294">
                            <w:rPr>
                              <w:noProof/>
                            </w:rPr>
                            <w:t>32</w:t>
                          </w:r>
                          <w:r>
                            <w:fldChar w:fldCharType="end"/>
                          </w:r>
                        </w:p>
                      </w:txbxContent>
                    </v:textbox>
                    <w10:wrap anchorx="page" anchory="page"/>
                  </v:rect>
                </w:pict>
              </mc:Fallback>
            </mc:AlternateContent>
          </w:r>
        </w:p>
      </w:tc>
      <w:tc>
        <w:tcPr>
          <w:tcW w:w="4467" w:type="dxa"/>
          <w:shd w:val="clear" w:color="auto" w:fill="auto"/>
          <w:vAlign w:val="center"/>
        </w:tcPr>
        <w:p w:rsidR="00CC48DF" w:rsidRDefault="00CC48DF" w:rsidP="00124A0E">
          <w:pPr>
            <w:pStyle w:val="Cabealho"/>
            <w:jc w:val="right"/>
          </w:pPr>
          <w:r>
            <w:rPr>
              <w:noProof/>
              <w:lang w:eastAsia="pt-BR"/>
            </w:rPr>
            <w:drawing>
              <wp:inline distT="0" distB="0" distL="0" distR="0" wp14:anchorId="230AF6D5" wp14:editId="76AC0D69">
                <wp:extent cx="1440000" cy="554400"/>
                <wp:effectExtent l="0" t="0" r="8255"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h.jpg"/>
                        <pic:cNvPicPr/>
                      </pic:nvPicPr>
                      <pic:blipFill>
                        <a:blip r:embed="rId2">
                          <a:extLst>
                            <a:ext uri="{28A0092B-C50C-407E-A947-70E740481C1C}">
                              <a14:useLocalDpi xmlns:a14="http://schemas.microsoft.com/office/drawing/2010/main" val="0"/>
                            </a:ext>
                          </a:extLst>
                        </a:blip>
                        <a:stretch>
                          <a:fillRect/>
                        </a:stretch>
                      </pic:blipFill>
                      <pic:spPr>
                        <a:xfrm>
                          <a:off x="0" y="0"/>
                          <a:ext cx="1440000" cy="554400"/>
                        </a:xfrm>
                        <a:prstGeom prst="rect">
                          <a:avLst/>
                        </a:prstGeom>
                      </pic:spPr>
                    </pic:pic>
                  </a:graphicData>
                </a:graphic>
              </wp:inline>
            </w:drawing>
          </w:r>
        </w:p>
      </w:tc>
    </w:tr>
  </w:tbl>
  <w:p w:rsidR="00CC48DF" w:rsidRPr="00E82EC4" w:rsidRDefault="00CC48DF" w:rsidP="00D64BAB">
    <w:pPr>
      <w:pStyle w:val="Cabealho"/>
      <w:rPr>
        <w:sz w:val="8"/>
        <w:szCs w:val="8"/>
      </w:rPr>
    </w:pPr>
    <w:r>
      <w:rPr>
        <w:sz w:val="8"/>
        <w:szCs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2">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3">
    <w:nsid w:val="07945CFB"/>
    <w:multiLevelType w:val="hybridMultilevel"/>
    <w:tmpl w:val="972E31D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nsid w:val="097B6A3B"/>
    <w:multiLevelType w:val="hybridMultilevel"/>
    <w:tmpl w:val="588C68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1F2985"/>
    <w:multiLevelType w:val="hybridMultilevel"/>
    <w:tmpl w:val="A120CCE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2A09E4"/>
    <w:multiLevelType w:val="hybridMultilevel"/>
    <w:tmpl w:val="E256B2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5512C25"/>
    <w:multiLevelType w:val="hybridMultilevel"/>
    <w:tmpl w:val="69A447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AD4E85"/>
    <w:multiLevelType w:val="hybridMultilevel"/>
    <w:tmpl w:val="EF5C2A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81257E"/>
    <w:multiLevelType w:val="hybridMultilevel"/>
    <w:tmpl w:val="B1860F1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F770284"/>
    <w:multiLevelType w:val="hybridMultilevel"/>
    <w:tmpl w:val="74E4B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B63D56"/>
    <w:multiLevelType w:val="hybridMultilevel"/>
    <w:tmpl w:val="C6727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EC4735"/>
    <w:multiLevelType w:val="hybridMultilevel"/>
    <w:tmpl w:val="105C1C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C0486E"/>
    <w:multiLevelType w:val="hybridMultilevel"/>
    <w:tmpl w:val="B70E2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225DC5"/>
    <w:multiLevelType w:val="multilevel"/>
    <w:tmpl w:val="52E44AF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4B4F81"/>
    <w:multiLevelType w:val="hybridMultilevel"/>
    <w:tmpl w:val="B3FAF4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A81DA8"/>
    <w:multiLevelType w:val="hybridMultilevel"/>
    <w:tmpl w:val="2AD48D5A"/>
    <w:lvl w:ilvl="0" w:tplc="DDB069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15E0E70"/>
    <w:multiLevelType w:val="hybridMultilevel"/>
    <w:tmpl w:val="2DA8F8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3867CD"/>
    <w:multiLevelType w:val="hybridMultilevel"/>
    <w:tmpl w:val="F1C22C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89C6C85"/>
    <w:multiLevelType w:val="hybridMultilevel"/>
    <w:tmpl w:val="B4CED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CB4872"/>
    <w:multiLevelType w:val="hybridMultilevel"/>
    <w:tmpl w:val="E256B2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004FFA"/>
    <w:multiLevelType w:val="hybridMultilevel"/>
    <w:tmpl w:val="BA443E46"/>
    <w:lvl w:ilvl="0" w:tplc="11B48452">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9"/>
  </w:num>
  <w:num w:numId="4">
    <w:abstractNumId w:val="13"/>
  </w:num>
  <w:num w:numId="5">
    <w:abstractNumId w:val="14"/>
  </w:num>
  <w:num w:numId="6">
    <w:abstractNumId w:val="6"/>
  </w:num>
  <w:num w:numId="7">
    <w:abstractNumId w:val="21"/>
  </w:num>
  <w:num w:numId="8">
    <w:abstractNumId w:val="4"/>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2"/>
  </w:num>
  <w:num w:numId="14">
    <w:abstractNumId w:val="5"/>
  </w:num>
  <w:num w:numId="15">
    <w:abstractNumId w:val="16"/>
  </w:num>
  <w:num w:numId="16">
    <w:abstractNumId w:val="20"/>
  </w:num>
  <w:num w:numId="17">
    <w:abstractNumId w:val="22"/>
  </w:num>
  <w:num w:numId="18">
    <w:abstractNumId w:val="7"/>
  </w:num>
  <w:num w:numId="19">
    <w:abstractNumId w:val="0"/>
  </w:num>
  <w:num w:numId="20">
    <w:abstractNumId w:val="17"/>
  </w:num>
  <w:num w:numId="21">
    <w:abstractNumId w:val="19"/>
  </w:num>
  <w:num w:numId="22">
    <w:abstractNumId w:val="15"/>
  </w:num>
  <w:num w:numId="23">
    <w:abstractNumId w:val="3"/>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E"/>
    <w:rsid w:val="00002642"/>
    <w:rsid w:val="00004922"/>
    <w:rsid w:val="00004ADD"/>
    <w:rsid w:val="00020FCB"/>
    <w:rsid w:val="00042394"/>
    <w:rsid w:val="000450D9"/>
    <w:rsid w:val="00045E64"/>
    <w:rsid w:val="00051D86"/>
    <w:rsid w:val="000632C5"/>
    <w:rsid w:val="0006515B"/>
    <w:rsid w:val="00065A57"/>
    <w:rsid w:val="0008290C"/>
    <w:rsid w:val="00091215"/>
    <w:rsid w:val="00094171"/>
    <w:rsid w:val="000B5B38"/>
    <w:rsid w:val="000E0039"/>
    <w:rsid w:val="000E3F44"/>
    <w:rsid w:val="00102490"/>
    <w:rsid w:val="00124A0E"/>
    <w:rsid w:val="00135A39"/>
    <w:rsid w:val="00145579"/>
    <w:rsid w:val="00146234"/>
    <w:rsid w:val="00153E3F"/>
    <w:rsid w:val="00157119"/>
    <w:rsid w:val="00182E6E"/>
    <w:rsid w:val="00187A66"/>
    <w:rsid w:val="001A64A5"/>
    <w:rsid w:val="001B74BF"/>
    <w:rsid w:val="001B7DBD"/>
    <w:rsid w:val="001C6D09"/>
    <w:rsid w:val="001D5496"/>
    <w:rsid w:val="0020370C"/>
    <w:rsid w:val="00206AF1"/>
    <w:rsid w:val="002204D8"/>
    <w:rsid w:val="00230DA0"/>
    <w:rsid w:val="0024607E"/>
    <w:rsid w:val="002503CD"/>
    <w:rsid w:val="00264C72"/>
    <w:rsid w:val="00272D81"/>
    <w:rsid w:val="00292259"/>
    <w:rsid w:val="00292BEF"/>
    <w:rsid w:val="00295229"/>
    <w:rsid w:val="0029659D"/>
    <w:rsid w:val="002979EB"/>
    <w:rsid w:val="002D49DA"/>
    <w:rsid w:val="002D5271"/>
    <w:rsid w:val="002D5472"/>
    <w:rsid w:val="002E4799"/>
    <w:rsid w:val="002E795E"/>
    <w:rsid w:val="002F231E"/>
    <w:rsid w:val="002F27B8"/>
    <w:rsid w:val="00325F67"/>
    <w:rsid w:val="00341EBA"/>
    <w:rsid w:val="00344D8F"/>
    <w:rsid w:val="00347C30"/>
    <w:rsid w:val="00352107"/>
    <w:rsid w:val="003523CB"/>
    <w:rsid w:val="003621BB"/>
    <w:rsid w:val="0036499E"/>
    <w:rsid w:val="003942C5"/>
    <w:rsid w:val="003A414D"/>
    <w:rsid w:val="003B278D"/>
    <w:rsid w:val="003B2A3A"/>
    <w:rsid w:val="003D46AF"/>
    <w:rsid w:val="004121CC"/>
    <w:rsid w:val="0041288A"/>
    <w:rsid w:val="0042511B"/>
    <w:rsid w:val="00425E98"/>
    <w:rsid w:val="0043125F"/>
    <w:rsid w:val="00436953"/>
    <w:rsid w:val="00454754"/>
    <w:rsid w:val="00455BDE"/>
    <w:rsid w:val="0045696F"/>
    <w:rsid w:val="004C6F1C"/>
    <w:rsid w:val="004D0D84"/>
    <w:rsid w:val="004D64BB"/>
    <w:rsid w:val="00515570"/>
    <w:rsid w:val="005237FD"/>
    <w:rsid w:val="005339A7"/>
    <w:rsid w:val="00574816"/>
    <w:rsid w:val="005A555B"/>
    <w:rsid w:val="005B6893"/>
    <w:rsid w:val="005C22FD"/>
    <w:rsid w:val="00613DE3"/>
    <w:rsid w:val="00626D85"/>
    <w:rsid w:val="00631692"/>
    <w:rsid w:val="00633BDB"/>
    <w:rsid w:val="00653846"/>
    <w:rsid w:val="00653EE3"/>
    <w:rsid w:val="00663E6D"/>
    <w:rsid w:val="006719FA"/>
    <w:rsid w:val="006750A1"/>
    <w:rsid w:val="00680482"/>
    <w:rsid w:val="00683B88"/>
    <w:rsid w:val="00687B0B"/>
    <w:rsid w:val="006942B2"/>
    <w:rsid w:val="00697F95"/>
    <w:rsid w:val="006A0F6C"/>
    <w:rsid w:val="006A69C7"/>
    <w:rsid w:val="006C1F0D"/>
    <w:rsid w:val="006C4D91"/>
    <w:rsid w:val="006D3236"/>
    <w:rsid w:val="006E1DCE"/>
    <w:rsid w:val="006F562F"/>
    <w:rsid w:val="006F5836"/>
    <w:rsid w:val="00712C50"/>
    <w:rsid w:val="0073527D"/>
    <w:rsid w:val="00736B06"/>
    <w:rsid w:val="00741F76"/>
    <w:rsid w:val="007438FE"/>
    <w:rsid w:val="007543C3"/>
    <w:rsid w:val="007606F6"/>
    <w:rsid w:val="00774430"/>
    <w:rsid w:val="00790AF3"/>
    <w:rsid w:val="00797F09"/>
    <w:rsid w:val="007A1FFF"/>
    <w:rsid w:val="007A22A3"/>
    <w:rsid w:val="007A512D"/>
    <w:rsid w:val="007B1575"/>
    <w:rsid w:val="00805578"/>
    <w:rsid w:val="00820FEF"/>
    <w:rsid w:val="0082353C"/>
    <w:rsid w:val="00833206"/>
    <w:rsid w:val="00835E3D"/>
    <w:rsid w:val="00837B2E"/>
    <w:rsid w:val="00846473"/>
    <w:rsid w:val="00852878"/>
    <w:rsid w:val="008536B3"/>
    <w:rsid w:val="00855E03"/>
    <w:rsid w:val="00856EED"/>
    <w:rsid w:val="0086268E"/>
    <w:rsid w:val="008658BD"/>
    <w:rsid w:val="00884DEA"/>
    <w:rsid w:val="008912C3"/>
    <w:rsid w:val="008919DD"/>
    <w:rsid w:val="008927F7"/>
    <w:rsid w:val="008936BA"/>
    <w:rsid w:val="008A1DA3"/>
    <w:rsid w:val="008D0557"/>
    <w:rsid w:val="008D2B77"/>
    <w:rsid w:val="008D2F1F"/>
    <w:rsid w:val="008D4BF2"/>
    <w:rsid w:val="008F1C80"/>
    <w:rsid w:val="008F31F3"/>
    <w:rsid w:val="008F3A3D"/>
    <w:rsid w:val="00910506"/>
    <w:rsid w:val="0091597B"/>
    <w:rsid w:val="00922215"/>
    <w:rsid w:val="00934C0F"/>
    <w:rsid w:val="00935799"/>
    <w:rsid w:val="00954C2A"/>
    <w:rsid w:val="00965669"/>
    <w:rsid w:val="00971172"/>
    <w:rsid w:val="00987B52"/>
    <w:rsid w:val="00992086"/>
    <w:rsid w:val="009B64DD"/>
    <w:rsid w:val="009D3511"/>
    <w:rsid w:val="009E446A"/>
    <w:rsid w:val="009E5C6C"/>
    <w:rsid w:val="009F7580"/>
    <w:rsid w:val="00A01B5D"/>
    <w:rsid w:val="00A04D75"/>
    <w:rsid w:val="00A376A9"/>
    <w:rsid w:val="00A37F84"/>
    <w:rsid w:val="00A44698"/>
    <w:rsid w:val="00A60741"/>
    <w:rsid w:val="00A749E2"/>
    <w:rsid w:val="00A75F5F"/>
    <w:rsid w:val="00A84506"/>
    <w:rsid w:val="00A96C8B"/>
    <w:rsid w:val="00AA491E"/>
    <w:rsid w:val="00AA6712"/>
    <w:rsid w:val="00AB771C"/>
    <w:rsid w:val="00AD0213"/>
    <w:rsid w:val="00AE1A3F"/>
    <w:rsid w:val="00AE3603"/>
    <w:rsid w:val="00AF1951"/>
    <w:rsid w:val="00AF65FD"/>
    <w:rsid w:val="00B060BA"/>
    <w:rsid w:val="00B1770F"/>
    <w:rsid w:val="00B26999"/>
    <w:rsid w:val="00B332AF"/>
    <w:rsid w:val="00B35D00"/>
    <w:rsid w:val="00B4149E"/>
    <w:rsid w:val="00B423B1"/>
    <w:rsid w:val="00B42D49"/>
    <w:rsid w:val="00B4773A"/>
    <w:rsid w:val="00B4775A"/>
    <w:rsid w:val="00B50C5A"/>
    <w:rsid w:val="00B54621"/>
    <w:rsid w:val="00B7279D"/>
    <w:rsid w:val="00B733C9"/>
    <w:rsid w:val="00B77603"/>
    <w:rsid w:val="00B8166C"/>
    <w:rsid w:val="00B84D7D"/>
    <w:rsid w:val="00B90BA0"/>
    <w:rsid w:val="00BB0233"/>
    <w:rsid w:val="00BB030A"/>
    <w:rsid w:val="00BB4296"/>
    <w:rsid w:val="00BD04A5"/>
    <w:rsid w:val="00BD3092"/>
    <w:rsid w:val="00BF06ED"/>
    <w:rsid w:val="00C000A8"/>
    <w:rsid w:val="00C41272"/>
    <w:rsid w:val="00C41D5C"/>
    <w:rsid w:val="00C61295"/>
    <w:rsid w:val="00C62F7D"/>
    <w:rsid w:val="00C67294"/>
    <w:rsid w:val="00C90CFB"/>
    <w:rsid w:val="00C92AD4"/>
    <w:rsid w:val="00C931ED"/>
    <w:rsid w:val="00CA0287"/>
    <w:rsid w:val="00CB3653"/>
    <w:rsid w:val="00CC3583"/>
    <w:rsid w:val="00CC48DF"/>
    <w:rsid w:val="00CF3A32"/>
    <w:rsid w:val="00D022C5"/>
    <w:rsid w:val="00D039D2"/>
    <w:rsid w:val="00D3504C"/>
    <w:rsid w:val="00D45FA7"/>
    <w:rsid w:val="00D61CAD"/>
    <w:rsid w:val="00D64BAB"/>
    <w:rsid w:val="00D67B6C"/>
    <w:rsid w:val="00D74491"/>
    <w:rsid w:val="00D801DC"/>
    <w:rsid w:val="00DA343C"/>
    <w:rsid w:val="00DA3CAD"/>
    <w:rsid w:val="00DA5984"/>
    <w:rsid w:val="00DB2158"/>
    <w:rsid w:val="00DC02DA"/>
    <w:rsid w:val="00DC3945"/>
    <w:rsid w:val="00DC5EF3"/>
    <w:rsid w:val="00DC7152"/>
    <w:rsid w:val="00DD1EC7"/>
    <w:rsid w:val="00DD5B78"/>
    <w:rsid w:val="00DF1A97"/>
    <w:rsid w:val="00DF1B1F"/>
    <w:rsid w:val="00DF44B3"/>
    <w:rsid w:val="00E13B0A"/>
    <w:rsid w:val="00E14194"/>
    <w:rsid w:val="00E37D56"/>
    <w:rsid w:val="00E465F7"/>
    <w:rsid w:val="00E60C73"/>
    <w:rsid w:val="00E60E90"/>
    <w:rsid w:val="00E62852"/>
    <w:rsid w:val="00E77A48"/>
    <w:rsid w:val="00E824E2"/>
    <w:rsid w:val="00EB148B"/>
    <w:rsid w:val="00EE19B0"/>
    <w:rsid w:val="00EE5584"/>
    <w:rsid w:val="00EF1C01"/>
    <w:rsid w:val="00EF7A55"/>
    <w:rsid w:val="00F110A2"/>
    <w:rsid w:val="00F111AB"/>
    <w:rsid w:val="00F14A08"/>
    <w:rsid w:val="00F152CE"/>
    <w:rsid w:val="00F30298"/>
    <w:rsid w:val="00F34E6B"/>
    <w:rsid w:val="00F42B45"/>
    <w:rsid w:val="00F55505"/>
    <w:rsid w:val="00F659DA"/>
    <w:rsid w:val="00F71CE1"/>
    <w:rsid w:val="00F952A9"/>
    <w:rsid w:val="00FB30C3"/>
    <w:rsid w:val="00FB6388"/>
    <w:rsid w:val="00FC1FA5"/>
    <w:rsid w:val="00FD0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DD"/>
    <w:pPr>
      <w:spacing w:after="200" w:line="276" w:lineRule="auto"/>
    </w:pPr>
    <w:rPr>
      <w:sz w:val="22"/>
      <w:szCs w:val="22"/>
      <w:lang w:eastAsia="en-US"/>
    </w:rPr>
  </w:style>
  <w:style w:type="paragraph" w:styleId="Ttulo1">
    <w:name w:val="heading 1"/>
    <w:basedOn w:val="Normal"/>
    <w:link w:val="Ttulo1Char"/>
    <w:uiPriority w:val="9"/>
    <w:qFormat/>
    <w:rsid w:val="006C4D91"/>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6C4D91"/>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link w:val="Cabealho"/>
    <w:uiPriority w:val="99"/>
    <w:rsid w:val="00124A0E"/>
    <w:rPr>
      <w:rFonts w:ascii="Arial Narrow" w:hAnsi="Arial Narrow"/>
      <w:sz w:val="22"/>
      <w:szCs w:val="22"/>
      <w:lang w:eastAsia="en-US"/>
    </w:rPr>
  </w:style>
  <w:style w:type="paragraph" w:styleId="Rodap">
    <w:name w:val="footer"/>
    <w:basedOn w:val="Normal"/>
    <w:link w:val="Rodap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
    <w:name w:val="Rodapé Char"/>
    <w:link w:val="Rodap"/>
    <w:uiPriority w:val="99"/>
    <w:rsid w:val="00124A0E"/>
    <w:rPr>
      <w:rFonts w:ascii="Arial Narrow" w:hAnsi="Arial Narrow"/>
      <w:sz w:val="22"/>
      <w:szCs w:val="22"/>
      <w:lang w:eastAsia="en-US"/>
    </w:rPr>
  </w:style>
  <w:style w:type="table" w:styleId="Tabelacomgrade">
    <w:name w:val="Table Grid"/>
    <w:basedOn w:val="Tabelanormal"/>
    <w:uiPriority w:val="5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774430"/>
    <w:pPr>
      <w:keepNext/>
      <w:widowControl w:val="0"/>
      <w:tabs>
        <w:tab w:val="left" w:pos="709"/>
      </w:tabs>
      <w:suppressAutoHyphens/>
      <w:spacing w:before="120" w:after="120" w:line="228" w:lineRule="auto"/>
    </w:pPr>
    <w:rPr>
      <w:rFonts w:asciiTheme="minorHAnsi" w:eastAsia="WenQuanYi Micro Hei" w:hAnsiTheme="minorHAnsi" w:cs="Arial"/>
      <w:b/>
      <w:bCs/>
      <w:color w:val="4F81BD" w:themeColor="accent1"/>
      <w:spacing w:val="-4"/>
      <w:kern w:val="22"/>
      <w:sz w:val="24"/>
      <w:lang w:eastAsia="zh-CN"/>
    </w:rPr>
  </w:style>
  <w:style w:type="character" w:customStyle="1" w:styleId="SubttuloChar">
    <w:name w:val="Subtítulo Char"/>
    <w:aliases w:val="12 Char,CP Topico Char"/>
    <w:link w:val="Subttulo"/>
    <w:rsid w:val="00774430"/>
    <w:rPr>
      <w:rFonts w:asciiTheme="minorHAnsi" w:eastAsia="WenQuanYi Micro Hei" w:hAnsiTheme="minorHAnsi" w:cs="Arial"/>
      <w:b/>
      <w:bCs/>
      <w:color w:val="4F81BD" w:themeColor="accent1"/>
      <w:spacing w:val="-4"/>
      <w:kern w:val="22"/>
      <w:sz w:val="24"/>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iPriority w:val="99"/>
    <w:semiHidden/>
    <w:unhideWhenUsed/>
    <w:rsid w:val="00124A0E"/>
    <w:pPr>
      <w:spacing w:before="60" w:after="0" w:line="240" w:lineRule="auto"/>
      <w:jc w:val="both"/>
    </w:pPr>
    <w:rPr>
      <w:rFonts w:ascii="Tahoma" w:hAnsi="Tahoma" w:cs="Tahoma"/>
      <w:sz w:val="16"/>
      <w:szCs w:val="16"/>
    </w:rPr>
  </w:style>
  <w:style w:type="character" w:customStyle="1" w:styleId="TextodebaloChar">
    <w:name w:val="Texto de balão Char"/>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
    <w:uiPriority w:val="10"/>
    <w:qFormat/>
    <w:rsid w:val="00124A0E"/>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124A0E"/>
    <w:rPr>
      <w:rFonts w:eastAsia="Times New Roman"/>
      <w:b/>
      <w:bCs/>
      <w:kern w:val="28"/>
      <w:sz w:val="36"/>
      <w:szCs w:val="32"/>
      <w:lang w:eastAsia="en-US"/>
    </w:rPr>
  </w:style>
  <w:style w:type="paragraph" w:customStyle="1" w:styleId="11">
    <w:name w:val="11"/>
    <w:basedOn w:val="Normal"/>
    <w:link w:val="11Char"/>
    <w:qFormat/>
    <w:rsid w:val="006C4D91"/>
    <w:pPr>
      <w:suppressAutoHyphens/>
      <w:spacing w:before="80" w:after="80" w:line="228" w:lineRule="auto"/>
      <w:jc w:val="both"/>
    </w:pPr>
    <w:rPr>
      <w:rFonts w:asciiTheme="minorHAnsi" w:eastAsia="Times New Roman" w:hAnsiTheme="minorHAnsi" w:cs="Arial Narrow"/>
      <w:color w:val="000000"/>
      <w:spacing w:val="-4"/>
      <w:szCs w:val="20"/>
      <w:lang w:eastAsia="pt-BR"/>
    </w:rPr>
  </w:style>
  <w:style w:type="character" w:customStyle="1" w:styleId="11Char">
    <w:name w:val="11 Char"/>
    <w:link w:val="11"/>
    <w:rsid w:val="006C4D91"/>
    <w:rPr>
      <w:rFonts w:asciiTheme="minorHAnsi" w:eastAsia="Times New Roman" w:hAnsiTheme="minorHAnsi" w:cs="Arial Narrow"/>
      <w:color w:val="000000"/>
      <w:spacing w:val="-4"/>
      <w:sz w:val="22"/>
    </w:rPr>
  </w:style>
  <w:style w:type="character" w:styleId="nfase">
    <w:name w:val="Emphasis"/>
    <w:uiPriority w:val="20"/>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
    <w:uiPriority w:val="99"/>
    <w:semiHidden/>
    <w:unhideWhenUsed/>
    <w:rsid w:val="00124A0E"/>
    <w:pPr>
      <w:spacing w:before="60" w:after="40" w:line="216" w:lineRule="auto"/>
      <w:jc w:val="both"/>
    </w:pPr>
    <w:rPr>
      <w:rFonts w:ascii="Arial Narrow" w:hAnsi="Arial Narrow"/>
      <w:sz w:val="20"/>
      <w:szCs w:val="20"/>
    </w:rPr>
  </w:style>
  <w:style w:type="character" w:customStyle="1" w:styleId="TextodecomentrioChar">
    <w:name w:val="Texto de comentário Char"/>
    <w:link w:val="Textodecomentrio"/>
    <w:uiPriority w:val="99"/>
    <w:semiHidden/>
    <w:rsid w:val="00124A0E"/>
    <w:rPr>
      <w:rFonts w:ascii="Arial Narrow" w:hAnsi="Arial Narrow"/>
      <w:lang w:eastAsia="en-US"/>
    </w:rPr>
  </w:style>
  <w:style w:type="paragraph" w:styleId="Assuntodocomentrio">
    <w:name w:val="annotation subject"/>
    <w:basedOn w:val="Textodecomentrio"/>
    <w:next w:val="Textodecomentrio"/>
    <w:link w:val="AssuntodocomentrioChar"/>
    <w:uiPriority w:val="99"/>
    <w:semiHidden/>
    <w:unhideWhenUsed/>
    <w:rsid w:val="00124A0E"/>
    <w:rPr>
      <w:b/>
      <w:bCs/>
    </w:rPr>
  </w:style>
  <w:style w:type="character" w:customStyle="1" w:styleId="AssuntodocomentrioChar">
    <w:name w:val="Assunto do comentário Char"/>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16,A_Forte"/>
    <w:qFormat/>
    <w:rsid w:val="006C4D91"/>
    <w:rPr>
      <w:rFonts w:asciiTheme="minorHAnsi" w:hAnsiTheme="minorHAnsi" w:cs="Arial Narrow"/>
      <w:b/>
      <w:bCs/>
      <w:sz w:val="32"/>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10Char">
    <w:name w:val="10 Char"/>
    <w:link w:val="10"/>
    <w:locked/>
    <w:rsid w:val="00FC1FA5"/>
    <w:rPr>
      <w:rFonts w:asciiTheme="minorHAnsi" w:eastAsia="Times New Roman" w:hAnsiTheme="minorHAnsi" w:cs="Arial Narrow"/>
      <w:bCs/>
      <w:spacing w:val="-4"/>
      <w:sz w:val="22"/>
    </w:rPr>
  </w:style>
  <w:style w:type="paragraph" w:customStyle="1" w:styleId="10">
    <w:name w:val="10"/>
    <w:basedOn w:val="Normal"/>
    <w:link w:val="10Char"/>
    <w:qFormat/>
    <w:rsid w:val="00FC1FA5"/>
    <w:pPr>
      <w:suppressAutoHyphens/>
      <w:spacing w:before="20" w:after="20" w:line="228" w:lineRule="auto"/>
    </w:pPr>
    <w:rPr>
      <w:rFonts w:asciiTheme="minorHAnsi" w:eastAsia="Times New Roman" w:hAnsiTheme="minorHAnsi" w:cs="Arial Narrow"/>
      <w:bCs/>
      <w:spacing w:val="-4"/>
      <w:szCs w:val="20"/>
      <w:lang w:eastAsia="pt-BR"/>
    </w:rPr>
  </w:style>
  <w:style w:type="paragraph" w:styleId="Textodenotaderodap">
    <w:name w:val="footnote text"/>
    <w:basedOn w:val="Normal"/>
    <w:link w:val="TextodenotaderodapChar"/>
    <w:uiPriority w:val="99"/>
    <w:semiHidden/>
    <w:unhideWhenUsed/>
    <w:rsid w:val="001571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7119"/>
    <w:rPr>
      <w:lang w:eastAsia="en-US"/>
    </w:rPr>
  </w:style>
  <w:style w:type="character" w:styleId="Refdenotaderodap">
    <w:name w:val="footnote reference"/>
    <w:basedOn w:val="Fontepargpadro"/>
    <w:uiPriority w:val="99"/>
    <w:semiHidden/>
    <w:unhideWhenUsed/>
    <w:rsid w:val="00157119"/>
    <w:rPr>
      <w:vertAlign w:val="superscript"/>
    </w:rPr>
  </w:style>
  <w:style w:type="character" w:customStyle="1" w:styleId="Ttulo1Char">
    <w:name w:val="Título 1 Char"/>
    <w:basedOn w:val="Fontepargpadro"/>
    <w:link w:val="Ttulo1"/>
    <w:uiPriority w:val="9"/>
    <w:rsid w:val="006C4D91"/>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6C4D91"/>
    <w:rPr>
      <w:rFonts w:ascii="Liberation Sans Narrow" w:eastAsia="Liberation Sans Narrow" w:hAnsi="Liberation Sans Narrow" w:cs="Liberation Sans Narrow"/>
      <w:b/>
      <w:bCs/>
      <w:sz w:val="22"/>
      <w:szCs w:val="22"/>
      <w:lang w:bidi="pt-BR"/>
    </w:rPr>
  </w:style>
  <w:style w:type="table" w:customStyle="1" w:styleId="TableNormal">
    <w:name w:val="Table Normal"/>
    <w:uiPriority w:val="2"/>
    <w:semiHidden/>
    <w:unhideWhenUsed/>
    <w:qFormat/>
    <w:rsid w:val="006C4D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4D91"/>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uiPriority w:val="99"/>
    <w:semiHidden/>
    <w:unhideWhenUsed/>
    <w:rsid w:val="006C4D91"/>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6C4D91"/>
    <w:rPr>
      <w:rFonts w:ascii="Liberation Sans Narrow" w:eastAsia="Liberation Sans Narrow" w:hAnsi="Liberation Sans Narrow" w:cs="Liberation Sans Narrow"/>
      <w:sz w:val="22"/>
      <w:szCs w:val="22"/>
      <w:lang w:bidi="pt-BR"/>
    </w:rPr>
  </w:style>
  <w:style w:type="character" w:customStyle="1" w:styleId="Fontepargpadro2">
    <w:name w:val="Fonte parág. padrão2"/>
    <w:rsid w:val="00EB148B"/>
  </w:style>
  <w:style w:type="character" w:customStyle="1" w:styleId="MenoPendente1">
    <w:name w:val="Menção Pendente1"/>
    <w:basedOn w:val="Fontepargpadro"/>
    <w:uiPriority w:val="99"/>
    <w:semiHidden/>
    <w:unhideWhenUsed/>
    <w:rsid w:val="0073527D"/>
    <w:rPr>
      <w:color w:val="605E5C"/>
      <w:shd w:val="clear" w:color="auto" w:fill="E1DFDD"/>
    </w:rPr>
  </w:style>
  <w:style w:type="character" w:customStyle="1" w:styleId="MenoPendente2">
    <w:name w:val="Menção Pendente2"/>
    <w:basedOn w:val="Fontepargpadro"/>
    <w:uiPriority w:val="99"/>
    <w:semiHidden/>
    <w:unhideWhenUsed/>
    <w:rsid w:val="00697F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DD"/>
    <w:pPr>
      <w:spacing w:after="200" w:line="276" w:lineRule="auto"/>
    </w:pPr>
    <w:rPr>
      <w:sz w:val="22"/>
      <w:szCs w:val="22"/>
      <w:lang w:eastAsia="en-US"/>
    </w:rPr>
  </w:style>
  <w:style w:type="paragraph" w:styleId="Ttulo1">
    <w:name w:val="heading 1"/>
    <w:basedOn w:val="Normal"/>
    <w:link w:val="Ttulo1Char"/>
    <w:uiPriority w:val="9"/>
    <w:qFormat/>
    <w:rsid w:val="006C4D91"/>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iPriority w:val="9"/>
    <w:unhideWhenUsed/>
    <w:qFormat/>
    <w:rsid w:val="006C4D91"/>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link w:val="Cabealho"/>
    <w:uiPriority w:val="99"/>
    <w:rsid w:val="00124A0E"/>
    <w:rPr>
      <w:rFonts w:ascii="Arial Narrow" w:hAnsi="Arial Narrow"/>
      <w:sz w:val="22"/>
      <w:szCs w:val="22"/>
      <w:lang w:eastAsia="en-US"/>
    </w:rPr>
  </w:style>
  <w:style w:type="paragraph" w:styleId="Rodap">
    <w:name w:val="footer"/>
    <w:basedOn w:val="Normal"/>
    <w:link w:val="Rodap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
    <w:name w:val="Rodapé Char"/>
    <w:link w:val="Rodap"/>
    <w:uiPriority w:val="99"/>
    <w:rsid w:val="00124A0E"/>
    <w:rPr>
      <w:rFonts w:ascii="Arial Narrow" w:hAnsi="Arial Narrow"/>
      <w:sz w:val="22"/>
      <w:szCs w:val="22"/>
      <w:lang w:eastAsia="en-US"/>
    </w:rPr>
  </w:style>
  <w:style w:type="table" w:styleId="Tabelacomgrade">
    <w:name w:val="Table Grid"/>
    <w:basedOn w:val="Tabelanormal"/>
    <w:uiPriority w:val="5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uiPriority w:val="1"/>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uiPriority w:val="1"/>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774430"/>
    <w:pPr>
      <w:keepNext/>
      <w:widowControl w:val="0"/>
      <w:tabs>
        <w:tab w:val="left" w:pos="709"/>
      </w:tabs>
      <w:suppressAutoHyphens/>
      <w:spacing w:before="120" w:after="120" w:line="228" w:lineRule="auto"/>
    </w:pPr>
    <w:rPr>
      <w:rFonts w:asciiTheme="minorHAnsi" w:eastAsia="WenQuanYi Micro Hei" w:hAnsiTheme="minorHAnsi" w:cs="Arial"/>
      <w:b/>
      <w:bCs/>
      <w:color w:val="4F81BD" w:themeColor="accent1"/>
      <w:spacing w:val="-4"/>
      <w:kern w:val="22"/>
      <w:sz w:val="24"/>
      <w:lang w:eastAsia="zh-CN"/>
    </w:rPr>
  </w:style>
  <w:style w:type="character" w:customStyle="1" w:styleId="SubttuloChar">
    <w:name w:val="Subtítulo Char"/>
    <w:aliases w:val="12 Char,CP Topico Char"/>
    <w:link w:val="Subttulo"/>
    <w:rsid w:val="00774430"/>
    <w:rPr>
      <w:rFonts w:asciiTheme="minorHAnsi" w:eastAsia="WenQuanYi Micro Hei" w:hAnsiTheme="minorHAnsi" w:cs="Arial"/>
      <w:b/>
      <w:bCs/>
      <w:color w:val="4F81BD" w:themeColor="accent1"/>
      <w:spacing w:val="-4"/>
      <w:kern w:val="22"/>
      <w:sz w:val="24"/>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iPriority w:val="99"/>
    <w:semiHidden/>
    <w:unhideWhenUsed/>
    <w:rsid w:val="00124A0E"/>
    <w:pPr>
      <w:spacing w:before="60" w:after="0" w:line="240" w:lineRule="auto"/>
      <w:jc w:val="both"/>
    </w:pPr>
    <w:rPr>
      <w:rFonts w:ascii="Tahoma" w:hAnsi="Tahoma" w:cs="Tahoma"/>
      <w:sz w:val="16"/>
      <w:szCs w:val="16"/>
    </w:rPr>
  </w:style>
  <w:style w:type="character" w:customStyle="1" w:styleId="TextodebaloChar">
    <w:name w:val="Texto de balão Char"/>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
    <w:uiPriority w:val="10"/>
    <w:qFormat/>
    <w:rsid w:val="00124A0E"/>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124A0E"/>
    <w:rPr>
      <w:rFonts w:eastAsia="Times New Roman"/>
      <w:b/>
      <w:bCs/>
      <w:kern w:val="28"/>
      <w:sz w:val="36"/>
      <w:szCs w:val="32"/>
      <w:lang w:eastAsia="en-US"/>
    </w:rPr>
  </w:style>
  <w:style w:type="paragraph" w:customStyle="1" w:styleId="11">
    <w:name w:val="11"/>
    <w:basedOn w:val="Normal"/>
    <w:link w:val="11Char"/>
    <w:qFormat/>
    <w:rsid w:val="006C4D91"/>
    <w:pPr>
      <w:suppressAutoHyphens/>
      <w:spacing w:before="80" w:after="80" w:line="228" w:lineRule="auto"/>
      <w:jc w:val="both"/>
    </w:pPr>
    <w:rPr>
      <w:rFonts w:asciiTheme="minorHAnsi" w:eastAsia="Times New Roman" w:hAnsiTheme="minorHAnsi" w:cs="Arial Narrow"/>
      <w:color w:val="000000"/>
      <w:spacing w:val="-4"/>
      <w:szCs w:val="20"/>
      <w:lang w:eastAsia="pt-BR"/>
    </w:rPr>
  </w:style>
  <w:style w:type="character" w:customStyle="1" w:styleId="11Char">
    <w:name w:val="11 Char"/>
    <w:link w:val="11"/>
    <w:rsid w:val="006C4D91"/>
    <w:rPr>
      <w:rFonts w:asciiTheme="minorHAnsi" w:eastAsia="Times New Roman" w:hAnsiTheme="minorHAnsi" w:cs="Arial Narrow"/>
      <w:color w:val="000000"/>
      <w:spacing w:val="-4"/>
      <w:sz w:val="22"/>
    </w:rPr>
  </w:style>
  <w:style w:type="character" w:styleId="nfase">
    <w:name w:val="Emphasis"/>
    <w:uiPriority w:val="20"/>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
    <w:uiPriority w:val="99"/>
    <w:semiHidden/>
    <w:unhideWhenUsed/>
    <w:rsid w:val="00124A0E"/>
    <w:pPr>
      <w:spacing w:before="60" w:after="40" w:line="216" w:lineRule="auto"/>
      <w:jc w:val="both"/>
    </w:pPr>
    <w:rPr>
      <w:rFonts w:ascii="Arial Narrow" w:hAnsi="Arial Narrow"/>
      <w:sz w:val="20"/>
      <w:szCs w:val="20"/>
    </w:rPr>
  </w:style>
  <w:style w:type="character" w:customStyle="1" w:styleId="TextodecomentrioChar">
    <w:name w:val="Texto de comentário Char"/>
    <w:link w:val="Textodecomentrio"/>
    <w:uiPriority w:val="99"/>
    <w:semiHidden/>
    <w:rsid w:val="00124A0E"/>
    <w:rPr>
      <w:rFonts w:ascii="Arial Narrow" w:hAnsi="Arial Narrow"/>
      <w:lang w:eastAsia="en-US"/>
    </w:rPr>
  </w:style>
  <w:style w:type="paragraph" w:styleId="Assuntodocomentrio">
    <w:name w:val="annotation subject"/>
    <w:basedOn w:val="Textodecomentrio"/>
    <w:next w:val="Textodecomentrio"/>
    <w:link w:val="AssuntodocomentrioChar"/>
    <w:uiPriority w:val="99"/>
    <w:semiHidden/>
    <w:unhideWhenUsed/>
    <w:rsid w:val="00124A0E"/>
    <w:rPr>
      <w:b/>
      <w:bCs/>
    </w:rPr>
  </w:style>
  <w:style w:type="character" w:customStyle="1" w:styleId="AssuntodocomentrioChar">
    <w:name w:val="Assunto do comentário Char"/>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16,A_Forte"/>
    <w:qFormat/>
    <w:rsid w:val="006C4D91"/>
    <w:rPr>
      <w:rFonts w:asciiTheme="minorHAnsi" w:hAnsiTheme="minorHAnsi" w:cs="Arial Narrow"/>
      <w:b/>
      <w:bCs/>
      <w:sz w:val="32"/>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10Char">
    <w:name w:val="10 Char"/>
    <w:link w:val="10"/>
    <w:locked/>
    <w:rsid w:val="00FC1FA5"/>
    <w:rPr>
      <w:rFonts w:asciiTheme="minorHAnsi" w:eastAsia="Times New Roman" w:hAnsiTheme="minorHAnsi" w:cs="Arial Narrow"/>
      <w:bCs/>
      <w:spacing w:val="-4"/>
      <w:sz w:val="22"/>
    </w:rPr>
  </w:style>
  <w:style w:type="paragraph" w:customStyle="1" w:styleId="10">
    <w:name w:val="10"/>
    <w:basedOn w:val="Normal"/>
    <w:link w:val="10Char"/>
    <w:qFormat/>
    <w:rsid w:val="00FC1FA5"/>
    <w:pPr>
      <w:suppressAutoHyphens/>
      <w:spacing w:before="20" w:after="20" w:line="228" w:lineRule="auto"/>
    </w:pPr>
    <w:rPr>
      <w:rFonts w:asciiTheme="minorHAnsi" w:eastAsia="Times New Roman" w:hAnsiTheme="minorHAnsi" w:cs="Arial Narrow"/>
      <w:bCs/>
      <w:spacing w:val="-4"/>
      <w:szCs w:val="20"/>
      <w:lang w:eastAsia="pt-BR"/>
    </w:rPr>
  </w:style>
  <w:style w:type="paragraph" w:styleId="Textodenotaderodap">
    <w:name w:val="footnote text"/>
    <w:basedOn w:val="Normal"/>
    <w:link w:val="TextodenotaderodapChar"/>
    <w:uiPriority w:val="99"/>
    <w:semiHidden/>
    <w:unhideWhenUsed/>
    <w:rsid w:val="001571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7119"/>
    <w:rPr>
      <w:lang w:eastAsia="en-US"/>
    </w:rPr>
  </w:style>
  <w:style w:type="character" w:styleId="Refdenotaderodap">
    <w:name w:val="footnote reference"/>
    <w:basedOn w:val="Fontepargpadro"/>
    <w:uiPriority w:val="99"/>
    <w:semiHidden/>
    <w:unhideWhenUsed/>
    <w:rsid w:val="00157119"/>
    <w:rPr>
      <w:vertAlign w:val="superscript"/>
    </w:rPr>
  </w:style>
  <w:style w:type="character" w:customStyle="1" w:styleId="Ttulo1Char">
    <w:name w:val="Título 1 Char"/>
    <w:basedOn w:val="Fontepargpadro"/>
    <w:link w:val="Ttulo1"/>
    <w:uiPriority w:val="9"/>
    <w:rsid w:val="006C4D91"/>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uiPriority w:val="9"/>
    <w:rsid w:val="006C4D91"/>
    <w:rPr>
      <w:rFonts w:ascii="Liberation Sans Narrow" w:eastAsia="Liberation Sans Narrow" w:hAnsi="Liberation Sans Narrow" w:cs="Liberation Sans Narrow"/>
      <w:b/>
      <w:bCs/>
      <w:sz w:val="22"/>
      <w:szCs w:val="22"/>
      <w:lang w:bidi="pt-BR"/>
    </w:rPr>
  </w:style>
  <w:style w:type="table" w:customStyle="1" w:styleId="TableNormal">
    <w:name w:val="Table Normal"/>
    <w:uiPriority w:val="2"/>
    <w:semiHidden/>
    <w:unhideWhenUsed/>
    <w:qFormat/>
    <w:rsid w:val="006C4D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4D91"/>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uiPriority w:val="99"/>
    <w:semiHidden/>
    <w:unhideWhenUsed/>
    <w:rsid w:val="006C4D91"/>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6C4D91"/>
    <w:rPr>
      <w:rFonts w:ascii="Liberation Sans Narrow" w:eastAsia="Liberation Sans Narrow" w:hAnsi="Liberation Sans Narrow" w:cs="Liberation Sans Narrow"/>
      <w:sz w:val="22"/>
      <w:szCs w:val="22"/>
      <w:lang w:bidi="pt-BR"/>
    </w:rPr>
  </w:style>
  <w:style w:type="character" w:customStyle="1" w:styleId="Fontepargpadro2">
    <w:name w:val="Fonte parág. padrão2"/>
    <w:rsid w:val="00EB148B"/>
  </w:style>
  <w:style w:type="character" w:customStyle="1" w:styleId="MenoPendente1">
    <w:name w:val="Menção Pendente1"/>
    <w:basedOn w:val="Fontepargpadro"/>
    <w:uiPriority w:val="99"/>
    <w:semiHidden/>
    <w:unhideWhenUsed/>
    <w:rsid w:val="0073527D"/>
    <w:rPr>
      <w:color w:val="605E5C"/>
      <w:shd w:val="clear" w:color="auto" w:fill="E1DFDD"/>
    </w:rPr>
  </w:style>
  <w:style w:type="character" w:customStyle="1" w:styleId="MenoPendente2">
    <w:name w:val="Menção Pendente2"/>
    <w:basedOn w:val="Fontepargpadro"/>
    <w:uiPriority w:val="99"/>
    <w:semiHidden/>
    <w:unhideWhenUsed/>
    <w:rsid w:val="0069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07419">
      <w:bodyDiv w:val="1"/>
      <w:marLeft w:val="0"/>
      <w:marRight w:val="0"/>
      <w:marTop w:val="0"/>
      <w:marBottom w:val="0"/>
      <w:divBdr>
        <w:top w:val="none" w:sz="0" w:space="0" w:color="auto"/>
        <w:left w:val="none" w:sz="0" w:space="0" w:color="auto"/>
        <w:bottom w:val="none" w:sz="0" w:space="0" w:color="auto"/>
        <w:right w:val="none" w:sz="0" w:space="0" w:color="auto"/>
      </w:divBdr>
    </w:div>
    <w:div w:id="846872671">
      <w:bodyDiv w:val="1"/>
      <w:marLeft w:val="0"/>
      <w:marRight w:val="0"/>
      <w:marTop w:val="0"/>
      <w:marBottom w:val="0"/>
      <w:divBdr>
        <w:top w:val="none" w:sz="0" w:space="0" w:color="auto"/>
        <w:left w:val="none" w:sz="0" w:space="0" w:color="auto"/>
        <w:bottom w:val="none" w:sz="0" w:space="0" w:color="auto"/>
        <w:right w:val="none" w:sz="0" w:space="0" w:color="auto"/>
      </w:divBdr>
    </w:div>
    <w:div w:id="1010763927">
      <w:bodyDiv w:val="1"/>
      <w:marLeft w:val="0"/>
      <w:marRight w:val="0"/>
      <w:marTop w:val="0"/>
      <w:marBottom w:val="0"/>
      <w:divBdr>
        <w:top w:val="none" w:sz="0" w:space="0" w:color="auto"/>
        <w:left w:val="none" w:sz="0" w:space="0" w:color="auto"/>
        <w:bottom w:val="none" w:sz="0" w:space="0" w:color="auto"/>
        <w:right w:val="none" w:sz="0" w:space="0" w:color="auto"/>
      </w:divBdr>
    </w:div>
    <w:div w:id="1384526780">
      <w:bodyDiv w:val="1"/>
      <w:marLeft w:val="0"/>
      <w:marRight w:val="0"/>
      <w:marTop w:val="0"/>
      <w:marBottom w:val="0"/>
      <w:divBdr>
        <w:top w:val="none" w:sz="0" w:space="0" w:color="auto"/>
        <w:left w:val="none" w:sz="0" w:space="0" w:color="auto"/>
        <w:bottom w:val="none" w:sz="0" w:space="0" w:color="auto"/>
        <w:right w:val="none" w:sz="0" w:space="0" w:color="auto"/>
      </w:divBdr>
    </w:div>
    <w:div w:id="19663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28D3-DC2E-4C92-BA43-AC6D54C6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10438</Words>
  <Characters>56371</Characters>
  <Application>Microsoft Office Word</Application>
  <DocSecurity>0</DocSecurity>
  <Lines>469</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66676</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Vanessa Rita Barazzetti</cp:lastModifiedBy>
  <cp:revision>2</cp:revision>
  <cp:lastPrinted>2019-09-18T13:17:00Z</cp:lastPrinted>
  <dcterms:created xsi:type="dcterms:W3CDTF">2019-09-18T17:26:00Z</dcterms:created>
  <dcterms:modified xsi:type="dcterms:W3CDTF">2019-09-18T17:26:00Z</dcterms:modified>
</cp:coreProperties>
</file>