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197" w:rsidRDefault="00FD5197" w:rsidP="00985553">
      <w:pPr>
        <w:keepNext/>
        <w:spacing w:before="60" w:after="60" w:line="216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CHAMADA PÚBLICA 09/2020</w:t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Ação de Extensão de prevenção ao Novo </w:t>
      </w:r>
      <w:proofErr w:type="spellStart"/>
      <w:r>
        <w:rPr>
          <w:b/>
          <w:sz w:val="36"/>
          <w:szCs w:val="36"/>
        </w:rPr>
        <w:t>Coronavírus</w:t>
      </w:r>
      <w:proofErr w:type="spellEnd"/>
    </w:p>
    <w:p w:rsidR="00FD5197" w:rsidRDefault="00FD5197" w:rsidP="00FD5197">
      <w:pPr>
        <w:pStyle w:val="Ttulo1"/>
        <w:spacing w:before="60" w:after="6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PROGRAMA DE APOIO INSTITUCIONAL PARA AÇÕES EXTENSIONISTAS DE PREVENÇÃO, CUIDADOS E COMBATE À PANDEMIA DO NOVO </w:t>
      </w:r>
      <w:proofErr w:type="gramStart"/>
      <w:r>
        <w:rPr>
          <w:sz w:val="24"/>
          <w:szCs w:val="24"/>
        </w:rPr>
        <w:t>CORONAVIRUS</w:t>
      </w:r>
      <w:proofErr w:type="gramEnd"/>
    </w:p>
    <w:p w:rsidR="00BD0619" w:rsidRPr="007C1AE6" w:rsidRDefault="00BD0619" w:rsidP="00985553">
      <w:pPr>
        <w:widowControl/>
        <w:tabs>
          <w:tab w:val="clear" w:pos="709"/>
        </w:tabs>
        <w:spacing w:beforeLines="20" w:afterLines="20" w:line="240" w:lineRule="auto"/>
        <w:jc w:val="center"/>
        <w:rPr>
          <w:rFonts w:eastAsia="Times New Roman" w:cs="Arial Narrow"/>
          <w:b/>
          <w:bCs/>
          <w:color w:val="000000"/>
          <w:kern w:val="0"/>
          <w:sz w:val="36"/>
          <w:szCs w:val="36"/>
          <w:lang w:eastAsia="pt-BR"/>
        </w:rPr>
      </w:pPr>
      <w:r w:rsidRPr="007C1AE6">
        <w:rPr>
          <w:rFonts w:eastAsia="Times New Roman" w:cs="Arial Narrow"/>
          <w:b/>
          <w:bCs/>
          <w:color w:val="000000"/>
          <w:kern w:val="0"/>
          <w:sz w:val="36"/>
          <w:szCs w:val="36"/>
          <w:lang w:eastAsia="pt-BR"/>
        </w:rPr>
        <w:t>Anexo</w:t>
      </w:r>
      <w:r w:rsidRPr="007C1AE6">
        <w:rPr>
          <w:rFonts w:eastAsia="Arial Narrow" w:cs="Arial Narrow"/>
          <w:b/>
          <w:bCs/>
          <w:color w:val="000000"/>
          <w:kern w:val="0"/>
          <w:sz w:val="36"/>
          <w:szCs w:val="36"/>
          <w:lang w:eastAsia="pt-BR"/>
        </w:rPr>
        <w:t xml:space="preserve"> </w:t>
      </w:r>
      <w:r w:rsidRPr="007C1AE6">
        <w:rPr>
          <w:rFonts w:eastAsia="Times New Roman" w:cs="Arial Narrow"/>
          <w:b/>
          <w:bCs/>
          <w:color w:val="000000"/>
          <w:kern w:val="0"/>
          <w:sz w:val="36"/>
          <w:szCs w:val="36"/>
          <w:lang w:eastAsia="pt-BR"/>
        </w:rPr>
        <w:t>I – Roteiro Descritivo da Proposta</w:t>
      </w: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1. DADOS</w:t>
      </w:r>
      <w:r w:rsidRPr="007C1AE6">
        <w:rPr>
          <w:rFonts w:eastAsia="Arial Narrow" w:cs="Arial Narrow"/>
          <w:b/>
          <w:bCs/>
          <w:color w:val="0070C0"/>
          <w:kern w:val="0"/>
          <w:szCs w:val="20"/>
          <w:lang w:eastAsia="pt-BR"/>
        </w:rPr>
        <w:t xml:space="preserve"> </w:t>
      </w: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DE</w:t>
      </w:r>
      <w:r w:rsidRPr="007C1AE6">
        <w:rPr>
          <w:rFonts w:eastAsia="Arial Narrow" w:cs="Arial Narrow"/>
          <w:b/>
          <w:bCs/>
          <w:color w:val="0070C0"/>
          <w:kern w:val="0"/>
          <w:szCs w:val="20"/>
          <w:lang w:eastAsia="pt-BR"/>
        </w:rPr>
        <w:t xml:space="preserve"> </w:t>
      </w: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2656"/>
        <w:gridCol w:w="7096"/>
      </w:tblGrid>
      <w:tr w:rsidR="00BD0619" w:rsidRPr="007C1AE6" w:rsidTr="003B54FB">
        <w:trPr>
          <w:trHeight w:val="113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1.1 Proponente/Coordenador: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</w:pPr>
          </w:p>
        </w:tc>
      </w:tr>
      <w:tr w:rsidR="00BD0619" w:rsidRPr="007C1AE6" w:rsidTr="003B54FB">
        <w:trPr>
          <w:trHeight w:val="113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1.2 Vínculo</w:t>
            </w:r>
            <w:proofErr w:type="gramEnd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institucional: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</w:pPr>
            <w:r w:rsidRPr="007C1AE6"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  <w:t>(</w:t>
            </w:r>
            <w:r w:rsidRPr="007C1AE6"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  <w:t>Instituição / Campus)</w:t>
            </w:r>
          </w:p>
        </w:tc>
      </w:tr>
      <w:tr w:rsidR="00BD0619" w:rsidRPr="007C1AE6" w:rsidTr="003B54FB">
        <w:trPr>
          <w:trHeight w:val="113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1.3 Área</w:t>
            </w:r>
            <w:proofErr w:type="gramEnd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do conhecimento: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</w:pPr>
          </w:p>
        </w:tc>
      </w:tr>
      <w:tr w:rsidR="00BD0619" w:rsidRPr="007C1AE6" w:rsidTr="003B54FB">
        <w:trPr>
          <w:trHeight w:val="113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1.4 Currículo</w:t>
            </w:r>
            <w:proofErr w:type="gramEnd"/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Lattes: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left"/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</w:pPr>
            <w:r w:rsidRPr="007C1AE6">
              <w:rPr>
                <w:rFonts w:eastAsia="DejaVu Sans" w:cs="Arial Narrow"/>
                <w:color w:val="000000"/>
                <w:kern w:val="0"/>
                <w:szCs w:val="20"/>
                <w:lang w:eastAsia="pt-BR"/>
              </w:rPr>
              <w:t>(Endereço)</w:t>
            </w:r>
          </w:p>
        </w:tc>
      </w:tr>
    </w:tbl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2. PROJETO</w:t>
      </w: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2.1 Síntese/Resumo. </w:t>
      </w:r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Apresentar síntese da proposta sumarizando a importância do projeto, apresentando uma contextualização, os métodos utilizados e os resultados esperados.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D0619" w:rsidRPr="007C1AE6" w:rsidTr="003B54FB">
        <w:trPr>
          <w:jc w:val="center"/>
        </w:trPr>
        <w:tc>
          <w:tcPr>
            <w:tcW w:w="9778" w:type="dxa"/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</w:tbl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2.2 Objetivos. </w:t>
      </w:r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Descrever o objetivo geral e os específicos (caso tenha).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D0619" w:rsidRPr="007C1AE6" w:rsidTr="003B54FB">
        <w:trPr>
          <w:trHeight w:val="283"/>
          <w:jc w:val="center"/>
        </w:trPr>
        <w:tc>
          <w:tcPr>
            <w:tcW w:w="9778" w:type="dxa"/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</w:tbl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>2.</w:t>
      </w:r>
      <w:r w:rsidR="00581F12"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>3</w:t>
      </w: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 Metodologia</w:t>
      </w:r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. Descreva a metodologia a ser utilizada para o desenvolvimento do projeto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D0619" w:rsidRPr="007C1AE6" w:rsidTr="003B54FB">
        <w:trPr>
          <w:trHeight w:val="283"/>
          <w:jc w:val="center"/>
        </w:trPr>
        <w:tc>
          <w:tcPr>
            <w:tcW w:w="9778" w:type="dxa"/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</w:tbl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</w:p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>2.</w:t>
      </w:r>
      <w:r w:rsidR="00581F12"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>4</w:t>
      </w: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 Resultados Esperados. </w:t>
      </w:r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Citar os resultados esperados para o desenvolvimento científico, tecnológico, de inovação para o sistema de saúde do Estado do Paraná. (Em até meia página.</w:t>
      </w:r>
      <w:proofErr w:type="gramStart"/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D0619" w:rsidRPr="007C1AE6" w:rsidTr="00F72EA0">
        <w:trPr>
          <w:jc w:val="center"/>
        </w:trPr>
        <w:tc>
          <w:tcPr>
            <w:tcW w:w="9628" w:type="dxa"/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</w:tbl>
    <w:p w:rsidR="00F72EA0" w:rsidRPr="007C1AE6" w:rsidRDefault="00F72EA0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  <w:proofErr w:type="gramStart"/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>2.</w:t>
      </w:r>
      <w:r>
        <w:rPr>
          <w:rFonts w:eastAsia="Times New Roman" w:cs="Arial Narrow"/>
          <w:b/>
          <w:color w:val="000000"/>
          <w:kern w:val="0"/>
          <w:szCs w:val="20"/>
          <w:lang w:eastAsia="pt-BR"/>
        </w:rPr>
        <w:t>5</w:t>
      </w:r>
      <w:r w:rsidRPr="007C1AE6"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 </w:t>
      </w:r>
      <w:r>
        <w:rPr>
          <w:rFonts w:eastAsia="Times New Roman" w:cs="Arial Narrow"/>
          <w:b/>
          <w:color w:val="000000"/>
          <w:kern w:val="0"/>
          <w:szCs w:val="20"/>
          <w:lang w:eastAsia="pt-BR"/>
        </w:rPr>
        <w:t>Valor</w:t>
      </w:r>
      <w:proofErr w:type="gramEnd"/>
      <w:r>
        <w:rPr>
          <w:rFonts w:eastAsia="Times New Roman" w:cs="Arial Narrow"/>
          <w:b/>
          <w:color w:val="000000"/>
          <w:kern w:val="0"/>
          <w:szCs w:val="20"/>
          <w:lang w:eastAsia="pt-BR"/>
        </w:rPr>
        <w:t xml:space="preserve"> global da proposta. </w:t>
      </w:r>
      <w:r>
        <w:rPr>
          <w:rFonts w:eastAsia="Times New Roman" w:cs="Arial Narrow"/>
          <w:bCs/>
          <w:color w:val="000000"/>
          <w:kern w:val="0"/>
          <w:szCs w:val="20"/>
          <w:lang w:eastAsia="pt-BR"/>
        </w:rPr>
        <w:t xml:space="preserve">Citar o valor global da proposta conforme Anexo III, da Chamada Pública </w:t>
      </w:r>
      <w:proofErr w:type="gramStart"/>
      <w:r>
        <w:rPr>
          <w:rFonts w:eastAsia="Times New Roman" w:cs="Arial Narrow"/>
          <w:bCs/>
          <w:color w:val="000000"/>
          <w:kern w:val="0"/>
          <w:szCs w:val="20"/>
          <w:lang w:eastAsia="pt-BR"/>
        </w:rPr>
        <w:t>09/2020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72EA0" w:rsidRPr="007C1AE6" w:rsidTr="00FD5197">
        <w:trPr>
          <w:jc w:val="center"/>
        </w:trPr>
        <w:tc>
          <w:tcPr>
            <w:tcW w:w="9683" w:type="dxa"/>
            <w:shd w:val="clear" w:color="auto" w:fill="auto"/>
          </w:tcPr>
          <w:p w:rsidR="00F72EA0" w:rsidRPr="007C1AE6" w:rsidRDefault="00F72EA0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</w:tbl>
    <w:p w:rsidR="00BD0619" w:rsidRPr="007C1AE6" w:rsidRDefault="00BD0619" w:rsidP="000C5BE5">
      <w:pPr>
        <w:widowControl/>
        <w:tabs>
          <w:tab w:val="clear" w:pos="709"/>
        </w:tabs>
        <w:spacing w:beforeLines="20" w:afterLines="20" w:line="240" w:lineRule="auto"/>
        <w:rPr>
          <w:rFonts w:eastAsia="Times New Roman" w:cs="Arial Narrow"/>
          <w:b/>
          <w:color w:val="000000"/>
          <w:kern w:val="0"/>
          <w:szCs w:val="20"/>
          <w:lang w:eastAsia="pt-BR"/>
        </w:rPr>
      </w:pPr>
    </w:p>
    <w:p w:rsidR="00BD0619" w:rsidRDefault="00F72EA0" w:rsidP="000C5BE5">
      <w:pPr>
        <w:widowControl/>
        <w:tabs>
          <w:tab w:val="clear" w:pos="709"/>
        </w:tabs>
        <w:spacing w:beforeLines="20" w:afterLines="20" w:line="240" w:lineRule="auto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3</w:t>
      </w:r>
      <w:r w:rsidR="00BD0619"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. TERMO DE COMPROMISSO</w:t>
      </w:r>
    </w:p>
    <w:p w:rsidR="00FD5197" w:rsidRPr="007C1AE6" w:rsidRDefault="00FD5197" w:rsidP="000C5BE5">
      <w:pPr>
        <w:widowControl/>
        <w:tabs>
          <w:tab w:val="clear" w:pos="709"/>
        </w:tabs>
        <w:spacing w:beforeLines="20" w:afterLines="20" w:line="240" w:lineRule="auto"/>
        <w:jc w:val="left"/>
        <w:rPr>
          <w:rFonts w:eastAsia="Times New Roman" w:cs="Arial Narrow"/>
          <w:color w:val="000000"/>
          <w:kern w:val="0"/>
          <w:szCs w:val="20"/>
          <w:lang w:eastAsia="pt-BR"/>
        </w:rPr>
      </w:pPr>
      <w:r w:rsidRPr="007C1AE6">
        <w:rPr>
          <w:rFonts w:eastAsia="Times New Roman" w:cs="Arial Narrow"/>
          <w:color w:val="000000"/>
          <w:kern w:val="0"/>
          <w:szCs w:val="20"/>
          <w:lang w:eastAsia="pt-BR"/>
        </w:rPr>
        <w:t>Local e data: ________________________, ______ de _________ de 202_.</w:t>
      </w:r>
    </w:p>
    <w:p w:rsidR="00FD5197" w:rsidRPr="007C1AE6" w:rsidRDefault="00FD5197" w:rsidP="000C5BE5">
      <w:pPr>
        <w:widowControl/>
        <w:tabs>
          <w:tab w:val="clear" w:pos="709"/>
        </w:tabs>
        <w:spacing w:beforeLines="20" w:afterLines="20" w:line="240" w:lineRule="auto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59"/>
        <w:gridCol w:w="4993"/>
      </w:tblGrid>
      <w:tr w:rsidR="00BD0619" w:rsidRPr="007C1AE6" w:rsidTr="00FD5197">
        <w:trPr>
          <w:jc w:val="center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  <w:t>Declaro expressamente conhecer e concordar, para todos os efeitos legais, com as normas gerais para concessão de auxilio pela FUNDAÇÃO ARAUCÁRIA.</w:t>
            </w:r>
          </w:p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  <w:t>Declaro que a presente proposta está de acordo com os objetivos científicos e tecnológicos desta Instituição.</w:t>
            </w:r>
          </w:p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color w:val="000000"/>
                <w:kern w:val="0"/>
                <w:szCs w:val="20"/>
                <w:lang w:eastAsia="pt-BR"/>
              </w:rPr>
            </w:pPr>
          </w:p>
        </w:tc>
      </w:tr>
      <w:tr w:rsidR="00BD0619" w:rsidRPr="007C1AE6" w:rsidTr="00FD5197">
        <w:trPr>
          <w:jc w:val="center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Proponente</w:t>
            </w:r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br/>
            </w:r>
            <w:proofErr w:type="gramStart"/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>(</w:t>
            </w:r>
            <w:proofErr w:type="gramEnd"/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>Nome e assinatura)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D0619" w:rsidRPr="007C1AE6" w:rsidRDefault="00BD0619" w:rsidP="000C5BE5">
            <w:pPr>
              <w:widowControl/>
              <w:tabs>
                <w:tab w:val="clear" w:pos="709"/>
              </w:tabs>
              <w:spacing w:beforeLines="20" w:afterLines="20" w:line="240" w:lineRule="auto"/>
              <w:jc w:val="center"/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Responsável pela instituição ou </w:t>
            </w:r>
            <w:r w:rsidRPr="007C1AE6">
              <w:rPr>
                <w:rFonts w:eastAsia="Times New Roman" w:cs="Arial Narrow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br/>
              <w:t>representante da IES de vínculo do proponente</w:t>
            </w:r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br/>
            </w:r>
            <w:proofErr w:type="gramStart"/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>(</w:t>
            </w:r>
            <w:proofErr w:type="gramEnd"/>
            <w:r w:rsidRPr="007C1AE6">
              <w:rPr>
                <w:rFonts w:eastAsia="Times New Roman" w:cs="Arial Narrow"/>
                <w:i/>
                <w:color w:val="000000"/>
                <w:kern w:val="0"/>
                <w:sz w:val="20"/>
                <w:szCs w:val="20"/>
                <w:lang w:eastAsia="pt-BR"/>
              </w:rPr>
              <w:t>Nome, assinatura e carimbo)</w:t>
            </w:r>
          </w:p>
        </w:tc>
      </w:tr>
    </w:tbl>
    <w:p w:rsidR="00FD5197" w:rsidRDefault="00FD5197" w:rsidP="00FD5197">
      <w:pPr>
        <w:keepNext/>
        <w:spacing w:before="60" w:after="60" w:line="216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CHAMADA PÚBLICA 09/2020</w:t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Ação de Extensão de prevenção ao Novo </w:t>
      </w:r>
      <w:proofErr w:type="spellStart"/>
      <w:r>
        <w:rPr>
          <w:b/>
          <w:sz w:val="36"/>
          <w:szCs w:val="36"/>
        </w:rPr>
        <w:t>Coronavírus</w:t>
      </w:r>
      <w:proofErr w:type="spellEnd"/>
    </w:p>
    <w:p w:rsidR="00FD5197" w:rsidRDefault="00FD5197" w:rsidP="00FD5197">
      <w:pPr>
        <w:pStyle w:val="Ttulo1"/>
        <w:spacing w:before="60" w:after="6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PROGRAMA DE APOIO INSTITUCIONAL PARA AÇÕES EXTENSIONISTAS DE PREVENÇÃO, CUIDADOS E COMBATE À PANDEMIA DO NOVO </w:t>
      </w:r>
      <w:proofErr w:type="gramStart"/>
      <w:r>
        <w:rPr>
          <w:sz w:val="24"/>
          <w:szCs w:val="24"/>
        </w:rPr>
        <w:t>CORONAVIRUS</w:t>
      </w:r>
      <w:proofErr w:type="gramEnd"/>
    </w:p>
    <w:p w:rsidR="00C80E03" w:rsidRPr="007C1AE6" w:rsidRDefault="00C80E03" w:rsidP="00C61EEB">
      <w:pPr>
        <w:widowControl/>
        <w:spacing w:before="60" w:after="60" w:line="216" w:lineRule="auto"/>
        <w:jc w:val="center"/>
        <w:rPr>
          <w:szCs w:val="20"/>
        </w:rPr>
      </w:pPr>
    </w:p>
    <w:p w:rsidR="00C80E03" w:rsidRPr="007C1AE6" w:rsidRDefault="00C80E03" w:rsidP="00A4070E">
      <w:pPr>
        <w:widowControl/>
        <w:numPr>
          <w:ilvl w:val="0"/>
          <w:numId w:val="44"/>
        </w:numPr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  <w:r w:rsidRPr="007C1AE6">
        <w:rPr>
          <w:rFonts w:cs="Arial"/>
          <w:b/>
          <w:bCs/>
          <w:spacing w:val="-2"/>
          <w:sz w:val="24"/>
          <w:szCs w:val="24"/>
        </w:rPr>
        <w:t xml:space="preserve">ANEXO </w:t>
      </w:r>
      <w:r w:rsidR="00A4070E" w:rsidRPr="007C1AE6">
        <w:rPr>
          <w:rFonts w:cs="Arial"/>
          <w:b/>
          <w:bCs/>
          <w:spacing w:val="-2"/>
          <w:sz w:val="24"/>
          <w:szCs w:val="24"/>
        </w:rPr>
        <w:t>II</w:t>
      </w:r>
      <w:r w:rsidRPr="007C1AE6">
        <w:rPr>
          <w:rFonts w:cs="Arial"/>
          <w:b/>
          <w:bCs/>
          <w:spacing w:val="-2"/>
          <w:sz w:val="24"/>
          <w:szCs w:val="24"/>
        </w:rPr>
        <w:t xml:space="preserve"> – </w:t>
      </w:r>
      <w:r w:rsidR="00FB1920" w:rsidRPr="007C1AE6">
        <w:rPr>
          <w:rFonts w:cs="Arial"/>
          <w:b/>
          <w:bCs/>
          <w:spacing w:val="-2"/>
          <w:sz w:val="24"/>
          <w:szCs w:val="24"/>
        </w:rPr>
        <w:t>TERMO DE CIÊNCIA E RESPONSABILIDADE D</w:t>
      </w:r>
      <w:r w:rsidR="00FD5197">
        <w:rPr>
          <w:rFonts w:cs="Arial"/>
          <w:b/>
          <w:bCs/>
          <w:spacing w:val="-2"/>
          <w:sz w:val="24"/>
          <w:szCs w:val="24"/>
        </w:rPr>
        <w:t>O</w:t>
      </w:r>
      <w:r w:rsidRPr="007C1AE6">
        <w:rPr>
          <w:rFonts w:cs="Arial"/>
          <w:b/>
          <w:bCs/>
          <w:spacing w:val="-2"/>
          <w:sz w:val="24"/>
          <w:szCs w:val="24"/>
        </w:rPr>
        <w:t xml:space="preserve"> BOLSISTA </w:t>
      </w:r>
      <w:r w:rsidRPr="007C1AE6">
        <w:rPr>
          <w:rFonts w:cs="Arial"/>
          <w:b/>
          <w:bCs/>
          <w:spacing w:val="-2"/>
          <w:sz w:val="24"/>
          <w:szCs w:val="24"/>
        </w:rPr>
        <w:br/>
      </w:r>
      <w:proofErr w:type="gramStart"/>
      <w:r w:rsidRPr="007C1AE6">
        <w:rPr>
          <w:rFonts w:cs="Arial"/>
          <w:b/>
          <w:bCs/>
          <w:spacing w:val="-2"/>
          <w:sz w:val="24"/>
          <w:szCs w:val="24"/>
        </w:rPr>
        <w:t>(</w:t>
      </w:r>
      <w:proofErr w:type="gramEnd"/>
      <w:r w:rsidRPr="007C1AE6">
        <w:rPr>
          <w:rFonts w:cs="Arial"/>
          <w:b/>
          <w:bCs/>
          <w:spacing w:val="-2"/>
          <w:sz w:val="24"/>
          <w:szCs w:val="24"/>
        </w:rPr>
        <w:t>Individual)</w:t>
      </w:r>
    </w:p>
    <w:p w:rsidR="00C80E03" w:rsidRPr="007C1AE6" w:rsidRDefault="00C80E03" w:rsidP="00C80E03">
      <w:pPr>
        <w:widowControl/>
        <w:tabs>
          <w:tab w:val="clear" w:pos="709"/>
        </w:tabs>
        <w:spacing w:before="60" w:after="60" w:line="18" w:lineRule="atLeast"/>
        <w:rPr>
          <w:rFonts w:eastAsia="Times New Roman" w:cs="Arial Narrow"/>
          <w:kern w:val="0"/>
          <w:szCs w:val="20"/>
          <w:lang w:eastAsia="pt-BR"/>
        </w:rPr>
      </w:pPr>
    </w:p>
    <w:p w:rsidR="00C80E03" w:rsidRPr="007C1AE6" w:rsidRDefault="00C80E03" w:rsidP="00C80E03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2"/>
        <w:gridCol w:w="6742"/>
      </w:tblGrid>
      <w:tr w:rsidR="00C80E03" w:rsidRPr="007C1AE6" w:rsidTr="00EE474E">
        <w:trPr>
          <w:trHeight w:val="340"/>
          <w:jc w:val="center"/>
        </w:trPr>
        <w:tc>
          <w:tcPr>
            <w:tcW w:w="3041" w:type="dxa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Nome do Bolsista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kern w:val="0"/>
                <w:szCs w:val="20"/>
                <w:lang w:eastAsia="pt-BR"/>
              </w:rPr>
            </w:pPr>
          </w:p>
        </w:tc>
      </w:tr>
      <w:tr w:rsidR="00C80E03" w:rsidRPr="007C1AE6" w:rsidTr="00EE474E">
        <w:trPr>
          <w:trHeight w:val="340"/>
          <w:jc w:val="center"/>
        </w:trPr>
        <w:tc>
          <w:tcPr>
            <w:tcW w:w="3041" w:type="dxa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E</w:t>
            </w:r>
            <w:r w:rsidR="00EE474E"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-</w:t>
            </w: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mail e telefones do Bolsista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kern w:val="0"/>
                <w:szCs w:val="20"/>
                <w:lang w:eastAsia="pt-BR"/>
              </w:rPr>
            </w:pPr>
          </w:p>
        </w:tc>
      </w:tr>
      <w:tr w:rsidR="00C80E03" w:rsidRPr="007C1AE6" w:rsidTr="00EE474E">
        <w:trPr>
          <w:trHeight w:val="340"/>
          <w:jc w:val="center"/>
        </w:trPr>
        <w:tc>
          <w:tcPr>
            <w:tcW w:w="3041" w:type="dxa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Nome do Coordenador Institucional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kern w:val="0"/>
                <w:szCs w:val="20"/>
                <w:lang w:eastAsia="pt-BR"/>
              </w:rPr>
            </w:pPr>
          </w:p>
        </w:tc>
      </w:tr>
    </w:tbl>
    <w:p w:rsidR="00C80E03" w:rsidRPr="007C1AE6" w:rsidRDefault="00C80E03" w:rsidP="00C80E03">
      <w:pPr>
        <w:widowControl/>
        <w:tabs>
          <w:tab w:val="clear" w:pos="709"/>
        </w:tabs>
        <w:spacing w:before="60" w:after="60" w:line="18" w:lineRule="atLeast"/>
        <w:rPr>
          <w:rFonts w:eastAsia="Times New Roman" w:cs="Arial Narrow"/>
          <w:kern w:val="0"/>
          <w:szCs w:val="20"/>
          <w:lang w:eastAsia="pt-BR"/>
        </w:rPr>
      </w:pPr>
    </w:p>
    <w:p w:rsidR="00C80E03" w:rsidRPr="007C1AE6" w:rsidRDefault="00C80E03" w:rsidP="00C80E03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 xml:space="preserve">2.  </w:t>
      </w:r>
      <w:r w:rsidR="00EE474E"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TERMO DE CIÊNCIA</w:t>
      </w:r>
    </w:p>
    <w:p w:rsidR="00EE474E" w:rsidRPr="007C1AE6" w:rsidRDefault="00EE474E" w:rsidP="00C80E03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</w:p>
    <w:p w:rsidR="00EE474E" w:rsidRPr="007C1AE6" w:rsidRDefault="00EE474E" w:rsidP="00C80E03">
      <w:pPr>
        <w:widowControl/>
        <w:tabs>
          <w:tab w:val="clear" w:pos="709"/>
        </w:tabs>
        <w:spacing w:before="60" w:after="60" w:line="18" w:lineRule="atLeast"/>
        <w:textAlignment w:val="baseline"/>
      </w:pPr>
      <w:r w:rsidRPr="007C1AE6">
        <w:t xml:space="preserve">Pelo presente termo, o Bolsista, abaixo assinado, DECLARA ciência de todo o teor da Chamada Pública </w:t>
      </w:r>
      <w:r w:rsidR="001474A8">
        <w:t>09</w:t>
      </w:r>
      <w:r w:rsidRPr="007C1AE6">
        <w:t xml:space="preserve">/2020, Programa de Apoio Institucional para Ações </w:t>
      </w:r>
      <w:proofErr w:type="spellStart"/>
      <w:r w:rsidRPr="007C1AE6">
        <w:t>Extensionistas</w:t>
      </w:r>
      <w:proofErr w:type="spellEnd"/>
      <w:r w:rsidRPr="007C1AE6">
        <w:t xml:space="preserve"> de Prevenção, Cuidados e Combate à Pandemia do </w:t>
      </w:r>
      <w:proofErr w:type="spellStart"/>
      <w:r w:rsidRPr="007C1AE6">
        <w:t>Coronavírus</w:t>
      </w:r>
      <w:proofErr w:type="spellEnd"/>
      <w:r w:rsidRPr="007C1AE6">
        <w:t>, bem como de todas as obrigações enquanto bolsista de extensão da Fundação Araucária.</w:t>
      </w:r>
    </w:p>
    <w:p w:rsidR="00EE474E" w:rsidRPr="007C1AE6" w:rsidRDefault="00EE474E" w:rsidP="00EE474E">
      <w:pPr>
        <w:spacing w:before="60" w:after="60" w:line="216" w:lineRule="auto"/>
      </w:pPr>
      <w:r w:rsidRPr="007C1AE6">
        <w:t>O Bolsista</w:t>
      </w:r>
      <w:proofErr w:type="gramStart"/>
      <w:r w:rsidRPr="007C1AE6">
        <w:t>, declara</w:t>
      </w:r>
      <w:proofErr w:type="gramEnd"/>
      <w:r w:rsidRPr="007C1AE6">
        <w:t xml:space="preserve">, ainda, ter ciência de que a bolsa de extensão concedida no âmbito da Chamada Pública </w:t>
      </w:r>
      <w:r w:rsidR="001474A8">
        <w:t>09</w:t>
      </w:r>
      <w:r w:rsidRPr="007C1AE6">
        <w:t xml:space="preserve">/2020, Programa de Apoio Institucional para Ações </w:t>
      </w:r>
      <w:proofErr w:type="spellStart"/>
      <w:r w:rsidRPr="007C1AE6">
        <w:t>Extensionistas</w:t>
      </w:r>
      <w:proofErr w:type="spellEnd"/>
      <w:r w:rsidRPr="007C1AE6">
        <w:t xml:space="preserve"> de Prevenção, Cuidados e Combate à Pandemia do </w:t>
      </w:r>
      <w:proofErr w:type="spellStart"/>
      <w:r w:rsidRPr="007C1AE6">
        <w:t>Coronavírus</w:t>
      </w:r>
      <w:proofErr w:type="spellEnd"/>
      <w:r w:rsidRPr="007C1AE6">
        <w:t>, são entendidas como bolsas concedidas por Agência de Fomento, razão pela qual se caracteriza como doação, não configura vínculo empregatício, não caracteriza contraprestação de serviços nem vantagem para o doador, para efeitos do disposto no art. 26 da Lei nº 9.250, de 26 de dezembro de 1995, e não integra a base de cálculo da contribuição previdenciária, aplicando-se a estas o disposto no §4º, da Lei 10.973/2004.</w:t>
      </w:r>
    </w:p>
    <w:p w:rsidR="00EE474E" w:rsidRPr="007C1AE6" w:rsidRDefault="00EE474E" w:rsidP="00EE474E">
      <w:pPr>
        <w:spacing w:before="60" w:after="60" w:line="216" w:lineRule="auto"/>
      </w:pPr>
    </w:p>
    <w:p w:rsidR="00EE474E" w:rsidRPr="007C1AE6" w:rsidRDefault="00EE474E" w:rsidP="00EE474E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 xml:space="preserve">3. </w:t>
      </w:r>
      <w:r w:rsidR="00907DA3"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 xml:space="preserve">DA </w:t>
      </w: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 xml:space="preserve">RESPONSABILIDADE </w:t>
      </w:r>
      <w:r w:rsidR="00907DA3"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E DECLARAÇÕES DO BOLSISTA</w:t>
      </w:r>
    </w:p>
    <w:p w:rsidR="00EE474E" w:rsidRPr="007C1AE6" w:rsidRDefault="00EE474E" w:rsidP="00EE474E">
      <w:pPr>
        <w:spacing w:before="60" w:after="60" w:line="216" w:lineRule="auto"/>
      </w:pPr>
    </w:p>
    <w:p w:rsidR="00044B3C" w:rsidRPr="007C1AE6" w:rsidRDefault="00044B3C" w:rsidP="00044B3C">
      <w:pPr>
        <w:spacing w:before="60" w:after="60" w:line="216" w:lineRule="auto"/>
      </w:pPr>
      <w:r w:rsidRPr="007C1AE6">
        <w:t>O bolsista, abaixo assinado, assume as seguintes responsabilidades:</w:t>
      </w:r>
    </w:p>
    <w:p w:rsidR="00044B3C" w:rsidRPr="007C1AE6" w:rsidRDefault="00044B3C" w:rsidP="00044B3C">
      <w:pPr>
        <w:spacing w:before="60" w:after="60" w:line="216" w:lineRule="auto"/>
      </w:pPr>
      <w:r w:rsidRPr="007C1AE6">
        <w:t xml:space="preserve">3.1 Dedicar-se às atividades de extensão conforme a carga horária fixada no Edital de Chamada Pública </w:t>
      </w:r>
      <w:r w:rsidR="001474A8">
        <w:t>09</w:t>
      </w:r>
      <w:r w:rsidRPr="007C1AE6">
        <w:t xml:space="preserve">/2020, Programa de Apoio Institucional para Ações </w:t>
      </w:r>
      <w:proofErr w:type="spellStart"/>
      <w:r w:rsidRPr="007C1AE6">
        <w:t>Extensionistas</w:t>
      </w:r>
      <w:proofErr w:type="spellEnd"/>
      <w:r w:rsidRPr="007C1AE6">
        <w:t xml:space="preserve"> de Prevenção, Cuidados e Combate à Pandemia do </w:t>
      </w:r>
      <w:proofErr w:type="spellStart"/>
      <w:r w:rsidRPr="007C1AE6">
        <w:t>Coronavírus</w:t>
      </w:r>
      <w:proofErr w:type="spellEnd"/>
      <w:r w:rsidRPr="007C1AE6">
        <w:t>.</w:t>
      </w:r>
    </w:p>
    <w:p w:rsidR="00044B3C" w:rsidRPr="007C1AE6" w:rsidRDefault="00044B3C" w:rsidP="00044B3C">
      <w:pPr>
        <w:spacing w:before="60" w:after="60" w:line="216" w:lineRule="auto"/>
      </w:pPr>
      <w:r w:rsidRPr="007C1AE6">
        <w:t>3.2 O bolsista deve consultar a Fundação Araucária antes de aceitar qualquer apoio financeiro de qualquer outra fonte de</w:t>
      </w:r>
    </w:p>
    <w:p w:rsidR="00044B3C" w:rsidRPr="007C1AE6" w:rsidRDefault="00044B3C" w:rsidP="00044B3C">
      <w:pPr>
        <w:spacing w:before="60" w:after="60" w:line="216" w:lineRule="auto"/>
      </w:pPr>
      <w:r w:rsidRPr="007C1AE6">
        <w:t xml:space="preserve">3.3 Apresentar Relatórios Mensais de Atividades como condição para o recebimento das cotas de bolsa de extensão, bem como o Relatório Final de Atividades, </w:t>
      </w:r>
      <w:proofErr w:type="gramStart"/>
      <w:r w:rsidRPr="007C1AE6">
        <w:t>sob pena</w:t>
      </w:r>
      <w:proofErr w:type="gramEnd"/>
      <w:r w:rsidRPr="007C1AE6">
        <w:t xml:space="preserve"> de ser acionado administrativa e/ou judicialmente pela OUTORGANTE para devolução dos recursos recebidos, devidamente corrigidos pelos índices legais em vigor e com incidência das demais sanções legais (juros, honorários advocatícios e custas judiciais).</w:t>
      </w:r>
    </w:p>
    <w:p w:rsidR="00907DA3" w:rsidRPr="007C1AE6" w:rsidRDefault="00907DA3" w:rsidP="00907DA3">
      <w:pPr>
        <w:spacing w:before="60" w:after="60" w:line="216" w:lineRule="auto"/>
      </w:pPr>
      <w:r w:rsidRPr="007C1AE6">
        <w:t>3.4 O bolsista declara que é de sua exclusiva responsabilidade utilizar os equipamentos de segurança necessários ao desenvolvimento de suas atividades, os quais devem ser providos pela Secretaria de Estado da Saúde (SESA) e deverão atender às normas técnicas e às exigências dos órgãos de controle e fiscalização.</w:t>
      </w:r>
    </w:p>
    <w:p w:rsidR="00907DA3" w:rsidRPr="007C1AE6" w:rsidRDefault="00907DA3" w:rsidP="00907DA3">
      <w:pPr>
        <w:spacing w:before="60" w:after="60" w:line="216" w:lineRule="auto"/>
      </w:pPr>
      <w:r w:rsidRPr="007C1AE6">
        <w:t>3.5 O bolsista declara que aceita, sem restrições, o Auxílio, tal como concedido, e se responsabiliza pelo fiel cumprimento do Termo de Outorga em todos os seus itens, cláusulas e condições, e que concorda com qualquer fiscalização que a Fundação Araucária julgar conveniente proceder, de acordo com o inciso III do artigo 31º da Lei Estadual nº 12.020, de 09 de janeiro de 1998.</w:t>
      </w:r>
    </w:p>
    <w:p w:rsidR="00907DA3" w:rsidRPr="007C1AE6" w:rsidRDefault="00907DA3" w:rsidP="00907DA3">
      <w:pPr>
        <w:spacing w:before="60" w:after="60" w:line="216" w:lineRule="auto"/>
      </w:pPr>
      <w:r w:rsidRPr="007C1AE6">
        <w:t>3.6 O bolsista declara que tem plenas condições de realizar as atividades previstas no projeto de extensão e que envidará todos os esforços para que seus objetivos sejam atingidos.</w:t>
      </w:r>
    </w:p>
    <w:p w:rsidR="00907DA3" w:rsidRPr="007C1AE6" w:rsidRDefault="00907DA3" w:rsidP="00907DA3">
      <w:pPr>
        <w:spacing w:before="60" w:after="60" w:line="216" w:lineRule="auto"/>
      </w:pPr>
      <w:r w:rsidRPr="007C1AE6">
        <w:t xml:space="preserve">3.7 Em caso de abandono do projeto, sem prévia autorização da Fundação Araucária e da IEES convenente, o bolsista se compromete a restituir à IEES, imediatamente, todos os recursos concedidos para a execução do projeto, </w:t>
      </w:r>
      <w:proofErr w:type="gramStart"/>
      <w:r w:rsidRPr="007C1AE6">
        <w:t>sob pena</w:t>
      </w:r>
      <w:proofErr w:type="gramEnd"/>
      <w:r w:rsidRPr="007C1AE6">
        <w:t xml:space="preserve"> de ser acionado administrativa e/ou judicialmente pela IEES para a devolução dos recursos recebidos, devidamente corrigidos pelos índices legais em vigor e com incidência das demais sanções legais (juros, honorários advocatícios e custas judiciais).</w:t>
      </w:r>
    </w:p>
    <w:p w:rsidR="00907DA3" w:rsidRPr="007C1AE6" w:rsidRDefault="00907DA3" w:rsidP="00907DA3">
      <w:pPr>
        <w:spacing w:before="60" w:after="60" w:line="216" w:lineRule="auto"/>
      </w:pPr>
      <w:r w:rsidRPr="007C1AE6">
        <w:t xml:space="preserve">3.8 A violação de qualquer das cláusulas da Chamada Pública </w:t>
      </w:r>
      <w:r w:rsidR="001474A8">
        <w:t>09</w:t>
      </w:r>
      <w:r w:rsidRPr="007C1AE6">
        <w:t>/2020 importará em suspensão do Auxílio concedido e/ou retirada dos materiais adquiridos.</w:t>
      </w:r>
    </w:p>
    <w:p w:rsidR="00907DA3" w:rsidRPr="007C1AE6" w:rsidRDefault="00907DA3" w:rsidP="00907DA3">
      <w:pPr>
        <w:spacing w:before="60" w:after="60" w:line="216" w:lineRule="auto"/>
      </w:pPr>
      <w:r w:rsidRPr="007C1AE6">
        <w:lastRenderedPageBreak/>
        <w:t xml:space="preserve">3.9 O bolsista declara ter ciência, para todos os efeitos legais, do Manual de Prestação de Contas da Fundação Araucária, do Edital de Chamada Pública </w:t>
      </w:r>
      <w:r w:rsidR="001474A8">
        <w:t>09</w:t>
      </w:r>
      <w:r w:rsidRPr="007C1AE6">
        <w:t>/2020 e, bem assim, seus anexos.</w:t>
      </w:r>
    </w:p>
    <w:p w:rsidR="00EE474E" w:rsidRPr="007C1AE6" w:rsidRDefault="00EE474E" w:rsidP="00C80E03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</w:p>
    <w:p w:rsidR="00C80E03" w:rsidRPr="007C1AE6" w:rsidRDefault="00907DA3" w:rsidP="00C80E03">
      <w:pPr>
        <w:widowControl/>
        <w:tabs>
          <w:tab w:val="clear" w:pos="709"/>
        </w:tabs>
        <w:spacing w:before="60" w:after="60" w:line="18" w:lineRule="atLeast"/>
        <w:textAlignment w:val="baseline"/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</w:pPr>
      <w:r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4</w:t>
      </w:r>
      <w:r w:rsidR="00C80E03" w:rsidRPr="007C1AE6">
        <w:rPr>
          <w:rFonts w:eastAsia="Times New Roman" w:cs="Arial Narrow"/>
          <w:b/>
          <w:bCs/>
          <w:color w:val="0070C0"/>
          <w:kern w:val="0"/>
          <w:szCs w:val="20"/>
          <w:lang w:eastAsia="pt-BR"/>
        </w:rPr>
        <w:t>.  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160"/>
        <w:gridCol w:w="4536"/>
        <w:gridCol w:w="56"/>
      </w:tblGrid>
      <w:tr w:rsidR="00C80E03" w:rsidRPr="007C1AE6" w:rsidTr="003B54FB">
        <w:trPr>
          <w:trHeight w:val="113"/>
          <w:jc w:val="center"/>
        </w:trPr>
        <w:tc>
          <w:tcPr>
            <w:tcW w:w="9752" w:type="dxa"/>
            <w:gridSpan w:val="3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center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 xml:space="preserve">Os abaixo-assinados declaram que o Plano de </w:t>
            </w:r>
            <w:r w:rsidR="00907DA3"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Atividades do Bolsista</w:t>
            </w: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 xml:space="preserve"> foi estabelecido de comum acordo, </w:t>
            </w: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br/>
              <w:t>assumindo as tarefas e responsabilidades que lhes caberão durante o período de realização do mesmo.</w:t>
            </w:r>
          </w:p>
        </w:tc>
      </w:tr>
      <w:tr w:rsidR="00C80E03" w:rsidRPr="007C1AE6" w:rsidTr="003B54FB">
        <w:trPr>
          <w:trHeight w:val="113"/>
          <w:jc w:val="center"/>
        </w:trPr>
        <w:tc>
          <w:tcPr>
            <w:tcW w:w="9752" w:type="dxa"/>
            <w:gridSpan w:val="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left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Local e data:</w:t>
            </w:r>
          </w:p>
        </w:tc>
      </w:tr>
      <w:tr w:rsidR="00C80E03" w:rsidRPr="007C1AE6" w:rsidTr="00C80E03">
        <w:trPr>
          <w:gridAfter w:val="1"/>
          <w:wAfter w:w="56" w:type="dxa"/>
          <w:trHeight w:val="1263"/>
          <w:jc w:val="center"/>
        </w:trPr>
        <w:tc>
          <w:tcPr>
            <w:tcW w:w="5160" w:type="dxa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center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center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</w:p>
        </w:tc>
      </w:tr>
      <w:tr w:rsidR="00C80E03" w:rsidRPr="007C1AE6" w:rsidTr="00C80E03">
        <w:trPr>
          <w:gridAfter w:val="1"/>
          <w:wAfter w:w="56" w:type="dxa"/>
          <w:trHeight w:val="113"/>
          <w:jc w:val="center"/>
        </w:trPr>
        <w:tc>
          <w:tcPr>
            <w:tcW w:w="5160" w:type="dxa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center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Nome</w:t>
            </w:r>
            <w:r w:rsidR="00A4070E"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 xml:space="preserve"> e assinatura</w:t>
            </w: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 xml:space="preserve"> do Bolsista</w:t>
            </w:r>
          </w:p>
        </w:tc>
        <w:tc>
          <w:tcPr>
            <w:tcW w:w="4536" w:type="dxa"/>
            <w:shd w:val="clear" w:color="auto" w:fill="DAEEF3"/>
            <w:vAlign w:val="center"/>
          </w:tcPr>
          <w:p w:rsidR="00C80E03" w:rsidRPr="007C1AE6" w:rsidRDefault="00C80E03" w:rsidP="00C80E03">
            <w:pPr>
              <w:widowControl/>
              <w:tabs>
                <w:tab w:val="clear" w:pos="709"/>
              </w:tabs>
              <w:spacing w:before="60" w:after="60" w:line="18" w:lineRule="atLeast"/>
              <w:jc w:val="center"/>
              <w:rPr>
                <w:rFonts w:eastAsia="Times New Roman" w:cs="Arial Narrow"/>
                <w:i/>
                <w:kern w:val="0"/>
                <w:szCs w:val="20"/>
                <w:lang w:eastAsia="pt-BR"/>
              </w:rPr>
            </w:pPr>
            <w:r w:rsidRPr="007C1AE6">
              <w:rPr>
                <w:rFonts w:eastAsia="Times New Roman" w:cs="Arial Narrow"/>
                <w:i/>
                <w:kern w:val="0"/>
                <w:szCs w:val="20"/>
                <w:lang w:eastAsia="pt-BR"/>
              </w:rPr>
              <w:t>Coordenador da Proposta</w:t>
            </w:r>
          </w:p>
        </w:tc>
      </w:tr>
    </w:tbl>
    <w:p w:rsidR="00A4070E" w:rsidRDefault="00A4070E" w:rsidP="00907DA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</w:p>
    <w:p w:rsidR="005C7D3E" w:rsidRDefault="005C7D3E" w:rsidP="00907DA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</w:p>
    <w:p w:rsidR="005C7D3E" w:rsidRDefault="005C7D3E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CHAMADA PÚBLICA 09/2020</w:t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Ação de Extensão de prevenção ao Novo </w:t>
      </w:r>
      <w:proofErr w:type="spellStart"/>
      <w:r>
        <w:rPr>
          <w:b/>
          <w:sz w:val="36"/>
          <w:szCs w:val="36"/>
        </w:rPr>
        <w:t>Coronavírus</w:t>
      </w:r>
      <w:proofErr w:type="spellEnd"/>
    </w:p>
    <w:p w:rsidR="00FD5197" w:rsidRDefault="00FD5197" w:rsidP="00FD5197">
      <w:pPr>
        <w:pStyle w:val="Ttulo1"/>
        <w:spacing w:before="60" w:after="6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PROGRAMA DE APOIO INSTITUCIONAL PARA AÇÕES EXTENSIONISTAS DE PREVENÇÃO, CUIDADOS E COMBATE À PANDEMIA DO NOVO </w:t>
      </w:r>
      <w:proofErr w:type="gramStart"/>
      <w:r>
        <w:rPr>
          <w:sz w:val="24"/>
          <w:szCs w:val="24"/>
        </w:rPr>
        <w:t>CORONAVIRUS</w:t>
      </w:r>
      <w:proofErr w:type="gramEnd"/>
    </w:p>
    <w:p w:rsidR="005C7D3E" w:rsidRPr="007C1AE6" w:rsidRDefault="005C7D3E" w:rsidP="005C7D3E">
      <w:pPr>
        <w:widowControl/>
        <w:spacing w:before="60" w:after="60" w:line="216" w:lineRule="auto"/>
        <w:jc w:val="center"/>
        <w:rPr>
          <w:szCs w:val="20"/>
        </w:rPr>
      </w:pPr>
    </w:p>
    <w:p w:rsidR="005C7D3E" w:rsidRDefault="005C7D3E" w:rsidP="005C7D3E">
      <w:pPr>
        <w:widowControl/>
        <w:numPr>
          <w:ilvl w:val="0"/>
          <w:numId w:val="44"/>
        </w:numPr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  <w:r w:rsidRPr="007C1AE6">
        <w:rPr>
          <w:rFonts w:cs="Arial"/>
          <w:b/>
          <w:bCs/>
          <w:spacing w:val="-2"/>
          <w:sz w:val="24"/>
          <w:szCs w:val="24"/>
        </w:rPr>
        <w:t>ANEXO I</w:t>
      </w:r>
      <w:r>
        <w:rPr>
          <w:rFonts w:cs="Arial"/>
          <w:b/>
          <w:bCs/>
          <w:spacing w:val="-2"/>
          <w:sz w:val="24"/>
          <w:szCs w:val="24"/>
        </w:rPr>
        <w:t>I</w:t>
      </w:r>
      <w:r w:rsidRPr="007C1AE6">
        <w:rPr>
          <w:rFonts w:cs="Arial"/>
          <w:b/>
          <w:bCs/>
          <w:spacing w:val="-2"/>
          <w:sz w:val="24"/>
          <w:szCs w:val="24"/>
        </w:rPr>
        <w:t xml:space="preserve">I – </w:t>
      </w:r>
      <w:r w:rsidRPr="005C7D3E">
        <w:rPr>
          <w:rFonts w:cs="Arial"/>
          <w:b/>
          <w:bCs/>
          <w:spacing w:val="-2"/>
          <w:sz w:val="24"/>
          <w:szCs w:val="24"/>
        </w:rPr>
        <w:t>DISTRIBUIÇÃO DAS EQUIPES EXTENSIONISTAS</w:t>
      </w:r>
      <w:r w:rsidR="00BF1154">
        <w:rPr>
          <w:rFonts w:cs="Arial"/>
          <w:b/>
          <w:bCs/>
          <w:spacing w:val="-2"/>
          <w:sz w:val="24"/>
          <w:szCs w:val="24"/>
        </w:rPr>
        <w:t xml:space="preserve"> POR REGIÃO</w:t>
      </w:r>
    </w:p>
    <w:p w:rsidR="00BF1154" w:rsidRDefault="00BF1154" w:rsidP="00BF1154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</w:p>
    <w:p w:rsidR="00BF1154" w:rsidRDefault="00BF1154" w:rsidP="00BF1154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  <w:r w:rsidRPr="00BF1154">
        <w:rPr>
          <w:noProof/>
          <w:lang w:eastAsia="pt-BR"/>
        </w:rPr>
        <w:drawing>
          <wp:inline distT="0" distB="0" distL="0" distR="0">
            <wp:extent cx="6120130" cy="20427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39" w:rsidRDefault="00667C39" w:rsidP="00BF1154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  <w:r w:rsidRPr="00F72EA0">
        <w:rPr>
          <w:noProof/>
          <w:lang w:eastAsia="pt-BR"/>
        </w:rPr>
        <w:drawing>
          <wp:inline distT="0" distB="0" distL="0" distR="0">
            <wp:extent cx="6120130" cy="20396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  <w:r w:rsidRPr="00F72EA0">
        <w:rPr>
          <w:noProof/>
          <w:lang w:eastAsia="pt-BR"/>
        </w:rPr>
        <w:drawing>
          <wp:inline distT="0" distB="0" distL="0" distR="0">
            <wp:extent cx="6120130" cy="20396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  <w:r w:rsidRPr="00F72EA0">
        <w:rPr>
          <w:noProof/>
          <w:lang w:eastAsia="pt-BR"/>
        </w:rPr>
        <w:drawing>
          <wp:inline distT="0" distB="0" distL="0" distR="0">
            <wp:extent cx="6120130" cy="20396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  <w:r w:rsidRPr="00F72EA0">
        <w:rPr>
          <w:noProof/>
          <w:lang w:eastAsia="pt-BR"/>
        </w:rPr>
        <w:drawing>
          <wp:inline distT="0" distB="0" distL="0" distR="0">
            <wp:extent cx="6120130" cy="20396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</w:p>
    <w:p w:rsidR="00F72EA0" w:rsidRDefault="00F72EA0" w:rsidP="00F72EA0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left"/>
        <w:rPr>
          <w:rFonts w:cs="Arial"/>
          <w:b/>
          <w:bCs/>
          <w:spacing w:val="-2"/>
          <w:sz w:val="24"/>
          <w:szCs w:val="24"/>
        </w:rPr>
      </w:pPr>
      <w:r w:rsidRPr="00F72EA0">
        <w:rPr>
          <w:noProof/>
          <w:lang w:eastAsia="pt-BR"/>
        </w:rPr>
        <w:drawing>
          <wp:inline distT="0" distB="0" distL="0" distR="0">
            <wp:extent cx="6120130" cy="20396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FF" w:rsidRDefault="00B27CF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B27CFF" w:rsidRDefault="00B27CF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  <w:r w:rsidRPr="00B27CFF">
        <w:rPr>
          <w:noProof/>
          <w:lang w:eastAsia="pt-BR"/>
        </w:rPr>
        <w:lastRenderedPageBreak/>
        <w:drawing>
          <wp:inline distT="0" distB="0" distL="0" distR="0">
            <wp:extent cx="6120130" cy="203962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FF" w:rsidRDefault="00B27CFF" w:rsidP="00B27CFF">
      <w:pPr>
        <w:keepNext/>
        <w:spacing w:before="60" w:after="60" w:line="216" w:lineRule="auto"/>
        <w:jc w:val="center"/>
        <w:rPr>
          <w:rFonts w:cs="Arial"/>
          <w:b/>
          <w:bCs/>
          <w:color w:val="0070C0"/>
          <w:sz w:val="24"/>
        </w:rPr>
      </w:pPr>
    </w:p>
    <w:p w:rsidR="00FD5197" w:rsidRDefault="00BB6C3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="Arial"/>
          <w:b/>
          <w:bCs/>
          <w:color w:val="0070C0"/>
          <w:sz w:val="24"/>
        </w:rPr>
      </w:pPr>
      <w:r w:rsidRPr="00BB6C3C">
        <w:rPr>
          <w:noProof/>
          <w:lang w:eastAsia="pt-BR"/>
        </w:rPr>
        <w:drawing>
          <wp:inline distT="0" distB="0" distL="0" distR="0">
            <wp:extent cx="6120130" cy="1156335"/>
            <wp:effectExtent l="0" t="0" r="0" b="571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197">
        <w:rPr>
          <w:rFonts w:cs="Arial"/>
          <w:b/>
          <w:bCs/>
          <w:color w:val="0070C0"/>
          <w:sz w:val="24"/>
        </w:rPr>
        <w:br w:type="page"/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CHAMADA PÚBLICA 09/2020</w:t>
      </w:r>
    </w:p>
    <w:p w:rsidR="00FD5197" w:rsidRDefault="00FD5197" w:rsidP="00FD5197">
      <w:pPr>
        <w:keepNext/>
        <w:spacing w:before="60" w:after="60"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Ação de Extensão de prevenção ao Novo </w:t>
      </w:r>
      <w:proofErr w:type="spellStart"/>
      <w:r>
        <w:rPr>
          <w:b/>
          <w:sz w:val="36"/>
          <w:szCs w:val="36"/>
        </w:rPr>
        <w:t>Coronavírus</w:t>
      </w:r>
      <w:proofErr w:type="spellEnd"/>
    </w:p>
    <w:p w:rsidR="00FD5197" w:rsidRDefault="00FD5197" w:rsidP="00FD5197">
      <w:pPr>
        <w:pStyle w:val="Ttulo1"/>
        <w:spacing w:before="60" w:after="6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PROGRAMA DE APOIO INSTITUCIONAL PARA AÇÕES EXTENSIONISTAS DE PREVENÇÃO, CUIDADOS E COMBATE À PANDEMIA DO NOVO </w:t>
      </w:r>
      <w:proofErr w:type="gramStart"/>
      <w:r>
        <w:rPr>
          <w:sz w:val="24"/>
          <w:szCs w:val="24"/>
        </w:rPr>
        <w:t>CORONAVIRUS</w:t>
      </w:r>
      <w:proofErr w:type="gramEnd"/>
    </w:p>
    <w:p w:rsidR="00FD5197" w:rsidRDefault="00FD5197" w:rsidP="00B27CFF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</w:p>
    <w:p w:rsidR="00B27CFF" w:rsidRDefault="00B27CFF" w:rsidP="00B27CFF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  <w:r>
        <w:rPr>
          <w:rFonts w:cs="Arial"/>
          <w:b/>
          <w:bCs/>
          <w:spacing w:val="-2"/>
          <w:sz w:val="24"/>
          <w:szCs w:val="24"/>
        </w:rPr>
        <w:t>Anexo IV - Relação de Postos da ADAPAR/IEES responsáveis</w:t>
      </w:r>
    </w:p>
    <w:p w:rsidR="00B27CFF" w:rsidRDefault="00B27CFF" w:rsidP="00B27CFF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940"/>
        <w:gridCol w:w="2340"/>
        <w:gridCol w:w="2260"/>
      </w:tblGrid>
      <w:tr w:rsidR="00B27CFF" w:rsidRPr="00855DA0" w:rsidTr="00FD5197">
        <w:trPr>
          <w:trHeight w:val="310"/>
        </w:trPr>
        <w:tc>
          <w:tcPr>
            <w:tcW w:w="4940" w:type="dxa"/>
            <w:shd w:val="clear" w:color="auto" w:fill="B4C6E7" w:themeFill="accent1" w:themeFillTint="66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Regional do Posto da ADAPAR</w:t>
            </w:r>
          </w:p>
        </w:tc>
        <w:tc>
          <w:tcPr>
            <w:tcW w:w="2340" w:type="dxa"/>
            <w:shd w:val="clear" w:color="auto" w:fill="B4C6E7" w:themeFill="accent1" w:themeFillTint="66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Postos ADAPAR</w:t>
            </w:r>
          </w:p>
        </w:tc>
        <w:tc>
          <w:tcPr>
            <w:tcW w:w="2260" w:type="dxa"/>
            <w:shd w:val="clear" w:color="auto" w:fill="B4C6E7" w:themeFill="accent1" w:themeFillTint="66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IEES responsável pelo</w:t>
            </w: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 xml:space="preserve"> Posto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Curitiba e RMC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UEPG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Ponta Grossa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UEPG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Jacarezinho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UENP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Cornélio Procópio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UENP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Londrina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UEL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Maringá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UEM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Paranavaí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UEM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Umuarama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UEL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Toledo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UNIOESTE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rancis</w:t>
            </w: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co Beltr</w:t>
            </w: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ã</w:t>
            </w: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UNIOESTE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a</w:t>
            </w: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to Branco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UNIOESTE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União da Vit</w:t>
            </w: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ó</w:t>
            </w: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ria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UNICENTRO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Paranaguá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UEPG/UNESPAR</w:t>
            </w:r>
          </w:p>
        </w:tc>
      </w:tr>
      <w:tr w:rsidR="00B27CFF" w:rsidRPr="00855DA0" w:rsidTr="00FD5197">
        <w:trPr>
          <w:trHeight w:val="310"/>
        </w:trPr>
        <w:tc>
          <w:tcPr>
            <w:tcW w:w="49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2"/>
                <w:sz w:val="24"/>
                <w:szCs w:val="24"/>
              </w:rPr>
              <w:t>Total de postos da ADAPAR</w:t>
            </w:r>
          </w:p>
        </w:tc>
        <w:tc>
          <w:tcPr>
            <w:tcW w:w="234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  <w:r w:rsidRPr="00855DA0">
              <w:rPr>
                <w:rFonts w:cs="Arial"/>
                <w:b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2260" w:type="dxa"/>
            <w:noWrap/>
            <w:hideMark/>
          </w:tcPr>
          <w:p w:rsidR="00B27CFF" w:rsidRPr="00855DA0" w:rsidRDefault="00B27CFF" w:rsidP="00FD5197">
            <w:pPr>
              <w:widowControl/>
              <w:tabs>
                <w:tab w:val="clear" w:pos="709"/>
                <w:tab w:val="left" w:pos="284"/>
              </w:tabs>
              <w:spacing w:before="80" w:after="0" w:line="360" w:lineRule="auto"/>
              <w:ind w:right="-55"/>
              <w:jc w:val="center"/>
              <w:rPr>
                <w:rFonts w:cs="Arial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B27CFF" w:rsidRDefault="00B27CFF" w:rsidP="00B27CFF">
      <w:pPr>
        <w:widowControl/>
        <w:tabs>
          <w:tab w:val="clear" w:pos="709"/>
          <w:tab w:val="left" w:pos="284"/>
        </w:tabs>
        <w:spacing w:before="80" w:after="0" w:line="360" w:lineRule="auto"/>
        <w:ind w:right="-55"/>
        <w:jc w:val="center"/>
        <w:rPr>
          <w:rFonts w:cs="Arial"/>
          <w:b/>
          <w:bCs/>
          <w:spacing w:val="-2"/>
          <w:sz w:val="24"/>
          <w:szCs w:val="24"/>
        </w:rPr>
      </w:pPr>
    </w:p>
    <w:p w:rsidR="005C7D3E" w:rsidRPr="007C1AE6" w:rsidRDefault="005C7D3E" w:rsidP="00907DA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szCs w:val="20"/>
        </w:rPr>
      </w:pPr>
    </w:p>
    <w:sectPr w:rsidR="005C7D3E" w:rsidRPr="007C1AE6" w:rsidSect="00E93357">
      <w:headerReference w:type="default" r:id="rId16"/>
      <w:footerReference w:type="default" r:id="rId17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8D" w:rsidRDefault="000F5A8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0F5A8D" w:rsidRDefault="000F5A8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Sans"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97" w:rsidRPr="00BB2BF5" w:rsidRDefault="00FD5197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8D" w:rsidRDefault="000F5A8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0F5A8D" w:rsidRDefault="000F5A8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97" w:rsidRDefault="00A10C14">
    <w:pPr>
      <w:jc w:val="center"/>
      <w:rPr>
        <w:rFonts w:ascii="Lohit Hindi" w:eastAsia="Lohit Hindi" w:hAnsi="Times New Roman"/>
      </w:rPr>
    </w:pPr>
    <w:r w:rsidRPr="00A10C14">
      <w:rPr>
        <w:noProof/>
        <w:lang w:val="en-US" w:eastAsia="en-US"/>
      </w:rPr>
      <w:pict>
        <v:rect id="Retângulo 4" o:spid="_x0000_s4097" style="position:absolute;left:0;text-align:left;margin-left:549.95pt;margin-top:426.25pt;width:44.9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" o:allowincell="f" stroked="f">
          <v:textbox>
            <w:txbxContent>
              <w:p w:rsidR="00FD5197" w:rsidRDefault="00A10C14" w:rsidP="003C5304">
                <w:pPr>
                  <w:pBdr>
                    <w:bottom w:val="single" w:sz="4" w:space="1" w:color="auto"/>
                  </w:pBdr>
                  <w:jc w:val="center"/>
                </w:pPr>
                <w:r>
                  <w:fldChar w:fldCharType="begin"/>
                </w:r>
                <w:r w:rsidR="00FD5197">
                  <w:instrText>PAGE   \* MERGEFORMAT</w:instrText>
                </w:r>
                <w:r>
                  <w:fldChar w:fldCharType="separate"/>
                </w:r>
                <w:r w:rsidR="0098555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  <w:r w:rsidR="00FD5197"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2570" cy="59817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13077"/>
    <w:multiLevelType w:val="hybridMultilevel"/>
    <w:tmpl w:val="E118D7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3156B6"/>
    <w:multiLevelType w:val="hybridMultilevel"/>
    <w:tmpl w:val="40740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7B6A3B"/>
    <w:multiLevelType w:val="hybridMultilevel"/>
    <w:tmpl w:val="588C6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B3C93"/>
    <w:multiLevelType w:val="hybridMultilevel"/>
    <w:tmpl w:val="4CC200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92F81"/>
    <w:multiLevelType w:val="hybridMultilevel"/>
    <w:tmpl w:val="3954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5AA0"/>
    <w:multiLevelType w:val="hybridMultilevel"/>
    <w:tmpl w:val="DF402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73DFB"/>
    <w:multiLevelType w:val="hybridMultilevel"/>
    <w:tmpl w:val="0C964B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C1374"/>
    <w:multiLevelType w:val="hybridMultilevel"/>
    <w:tmpl w:val="85E88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364B2"/>
    <w:multiLevelType w:val="hybridMultilevel"/>
    <w:tmpl w:val="B98CA2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80A1B"/>
    <w:multiLevelType w:val="hybridMultilevel"/>
    <w:tmpl w:val="BE0A15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426" w:hanging="360"/>
      </w:pPr>
    </w:lvl>
    <w:lvl w:ilvl="1" w:tplc="76145294">
      <w:start w:val="1"/>
      <w:numFmt w:val="lowerLetter"/>
      <w:lvlText w:val="%2)"/>
      <w:lvlJc w:val="left"/>
      <w:pPr>
        <w:ind w:left="2146" w:hanging="360"/>
      </w:pPr>
    </w:lvl>
    <w:lvl w:ilvl="2" w:tplc="0416001B">
      <w:start w:val="1"/>
      <w:numFmt w:val="lowerRoman"/>
      <w:lvlText w:val="%3."/>
      <w:lvlJc w:val="right"/>
      <w:pPr>
        <w:ind w:left="2866" w:hanging="180"/>
      </w:pPr>
    </w:lvl>
    <w:lvl w:ilvl="3" w:tplc="0416000F">
      <w:start w:val="1"/>
      <w:numFmt w:val="decimal"/>
      <w:lvlText w:val="%4."/>
      <w:lvlJc w:val="left"/>
      <w:pPr>
        <w:ind w:left="3586" w:hanging="360"/>
      </w:pPr>
    </w:lvl>
    <w:lvl w:ilvl="4" w:tplc="04160019">
      <w:start w:val="1"/>
      <w:numFmt w:val="lowerLetter"/>
      <w:lvlText w:val="%5."/>
      <w:lvlJc w:val="left"/>
      <w:pPr>
        <w:ind w:left="4306" w:hanging="360"/>
      </w:pPr>
    </w:lvl>
    <w:lvl w:ilvl="5" w:tplc="0416001B">
      <w:start w:val="1"/>
      <w:numFmt w:val="lowerRoman"/>
      <w:lvlText w:val="%6."/>
      <w:lvlJc w:val="right"/>
      <w:pPr>
        <w:ind w:left="5026" w:hanging="180"/>
      </w:pPr>
    </w:lvl>
    <w:lvl w:ilvl="6" w:tplc="0416000F">
      <w:start w:val="1"/>
      <w:numFmt w:val="decimal"/>
      <w:lvlText w:val="%7."/>
      <w:lvlJc w:val="left"/>
      <w:pPr>
        <w:ind w:left="5746" w:hanging="360"/>
      </w:pPr>
    </w:lvl>
    <w:lvl w:ilvl="7" w:tplc="04160019">
      <w:start w:val="1"/>
      <w:numFmt w:val="lowerLetter"/>
      <w:lvlText w:val="%8."/>
      <w:lvlJc w:val="left"/>
      <w:pPr>
        <w:ind w:left="6466" w:hanging="360"/>
      </w:pPr>
    </w:lvl>
    <w:lvl w:ilvl="8" w:tplc="0416001B">
      <w:start w:val="1"/>
      <w:numFmt w:val="lowerRoman"/>
      <w:lvlText w:val="%9."/>
      <w:lvlJc w:val="right"/>
      <w:pPr>
        <w:ind w:left="7186" w:hanging="180"/>
      </w:pPr>
    </w:lvl>
  </w:abstractNum>
  <w:abstractNum w:abstractNumId="28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55C46"/>
    <w:multiLevelType w:val="hybridMultilevel"/>
    <w:tmpl w:val="40740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20066"/>
    <w:multiLevelType w:val="hybridMultilevel"/>
    <w:tmpl w:val="09E60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056D84"/>
    <w:multiLevelType w:val="hybridMultilevel"/>
    <w:tmpl w:val="48648664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4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26B85"/>
    <w:multiLevelType w:val="hybridMultilevel"/>
    <w:tmpl w:val="292621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F3090"/>
    <w:multiLevelType w:val="hybridMultilevel"/>
    <w:tmpl w:val="93F0C9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71720"/>
    <w:multiLevelType w:val="hybridMultilevel"/>
    <w:tmpl w:val="D6AC2C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39"/>
  </w:num>
  <w:num w:numId="5">
    <w:abstractNumId w:val="30"/>
  </w:num>
  <w:num w:numId="6">
    <w:abstractNumId w:val="20"/>
  </w:num>
  <w:num w:numId="7">
    <w:abstractNumId w:val="7"/>
  </w:num>
  <w:num w:numId="8">
    <w:abstractNumId w:val="17"/>
  </w:num>
  <w:num w:numId="9">
    <w:abstractNumId w:val="21"/>
  </w:num>
  <w:num w:numId="10">
    <w:abstractNumId w:val="28"/>
  </w:num>
  <w:num w:numId="11">
    <w:abstractNumId w:val="34"/>
  </w:num>
  <w:num w:numId="12">
    <w:abstractNumId w:val="24"/>
  </w:num>
  <w:num w:numId="13">
    <w:abstractNumId w:val="36"/>
  </w:num>
  <w:num w:numId="14">
    <w:abstractNumId w:val="25"/>
  </w:num>
  <w:num w:numId="15">
    <w:abstractNumId w:val="12"/>
  </w:num>
  <w:num w:numId="16">
    <w:abstractNumId w:val="37"/>
  </w:num>
  <w:num w:numId="17">
    <w:abstractNumId w:val="42"/>
  </w:num>
  <w:num w:numId="18">
    <w:abstractNumId w:val="44"/>
  </w:num>
  <w:num w:numId="19">
    <w:abstractNumId w:val="18"/>
  </w:num>
  <w:num w:numId="20">
    <w:abstractNumId w:val="14"/>
  </w:num>
  <w:num w:numId="21">
    <w:abstractNumId w:val="13"/>
  </w:num>
  <w:num w:numId="22">
    <w:abstractNumId w:val="23"/>
  </w:num>
  <w:num w:numId="23">
    <w:abstractNumId w:val="46"/>
  </w:num>
  <w:num w:numId="24">
    <w:abstractNumId w:val="15"/>
  </w:num>
  <w:num w:numId="25">
    <w:abstractNumId w:val="22"/>
  </w:num>
  <w:num w:numId="26">
    <w:abstractNumId w:val="45"/>
  </w:num>
  <w:num w:numId="27">
    <w:abstractNumId w:val="16"/>
  </w:num>
  <w:num w:numId="28">
    <w:abstractNumId w:val="47"/>
  </w:num>
  <w:num w:numId="29">
    <w:abstractNumId w:val="11"/>
  </w:num>
  <w:num w:numId="30">
    <w:abstractNumId w:val="8"/>
  </w:num>
  <w:num w:numId="31">
    <w:abstractNumId w:val="40"/>
  </w:num>
  <w:num w:numId="32">
    <w:abstractNumId w:val="38"/>
  </w:num>
  <w:num w:numId="33">
    <w:abstractNumId w:val="29"/>
  </w:num>
  <w:num w:numId="34">
    <w:abstractNumId w:val="4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9"/>
  </w:num>
  <w:num w:numId="38">
    <w:abstractNumId w:val="41"/>
  </w:num>
  <w:num w:numId="39">
    <w:abstractNumId w:val="32"/>
  </w:num>
  <w:num w:numId="40">
    <w:abstractNumId w:val="48"/>
  </w:num>
  <w:num w:numId="41">
    <w:abstractNumId w:val="33"/>
  </w:num>
  <w:num w:numId="42">
    <w:abstractNumId w:val="31"/>
  </w:num>
  <w:num w:numId="43">
    <w:abstractNumId w:val="10"/>
  </w:num>
  <w:num w:numId="44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80F9F"/>
    <w:rsid w:val="0000230E"/>
    <w:rsid w:val="00002B05"/>
    <w:rsid w:val="00005634"/>
    <w:rsid w:val="00021DE5"/>
    <w:rsid w:val="00027494"/>
    <w:rsid w:val="0003465D"/>
    <w:rsid w:val="00035BE9"/>
    <w:rsid w:val="00036375"/>
    <w:rsid w:val="00036A9C"/>
    <w:rsid w:val="00037C7C"/>
    <w:rsid w:val="00044B3C"/>
    <w:rsid w:val="00045F7E"/>
    <w:rsid w:val="0005754C"/>
    <w:rsid w:val="000732BF"/>
    <w:rsid w:val="00080A77"/>
    <w:rsid w:val="00082665"/>
    <w:rsid w:val="00082CC5"/>
    <w:rsid w:val="000974DC"/>
    <w:rsid w:val="000A5B90"/>
    <w:rsid w:val="000B35EB"/>
    <w:rsid w:val="000C5BE5"/>
    <w:rsid w:val="000E435E"/>
    <w:rsid w:val="000F5A8D"/>
    <w:rsid w:val="00115F60"/>
    <w:rsid w:val="001161CD"/>
    <w:rsid w:val="00121CE1"/>
    <w:rsid w:val="0012350C"/>
    <w:rsid w:val="00126771"/>
    <w:rsid w:val="001320CD"/>
    <w:rsid w:val="001414DA"/>
    <w:rsid w:val="00145EE2"/>
    <w:rsid w:val="001474A8"/>
    <w:rsid w:val="001548C1"/>
    <w:rsid w:val="00166C05"/>
    <w:rsid w:val="00167E13"/>
    <w:rsid w:val="00175536"/>
    <w:rsid w:val="001756A8"/>
    <w:rsid w:val="001839FB"/>
    <w:rsid w:val="001B4761"/>
    <w:rsid w:val="001E012D"/>
    <w:rsid w:val="001E030F"/>
    <w:rsid w:val="001E6736"/>
    <w:rsid w:val="001E6DF9"/>
    <w:rsid w:val="001F748A"/>
    <w:rsid w:val="002038F6"/>
    <w:rsid w:val="0020448B"/>
    <w:rsid w:val="0021146F"/>
    <w:rsid w:val="0021159E"/>
    <w:rsid w:val="00230C03"/>
    <w:rsid w:val="00240699"/>
    <w:rsid w:val="00250021"/>
    <w:rsid w:val="00250074"/>
    <w:rsid w:val="0026050D"/>
    <w:rsid w:val="00267BBD"/>
    <w:rsid w:val="00271A46"/>
    <w:rsid w:val="002778C4"/>
    <w:rsid w:val="00285E29"/>
    <w:rsid w:val="00286D37"/>
    <w:rsid w:val="002A2546"/>
    <w:rsid w:val="002A5B67"/>
    <w:rsid w:val="002A69BE"/>
    <w:rsid w:val="002A73D2"/>
    <w:rsid w:val="002B0976"/>
    <w:rsid w:val="002B49B9"/>
    <w:rsid w:val="002B5364"/>
    <w:rsid w:val="002B7F68"/>
    <w:rsid w:val="002C3F00"/>
    <w:rsid w:val="002C7467"/>
    <w:rsid w:val="002F0094"/>
    <w:rsid w:val="002F41A9"/>
    <w:rsid w:val="002F779F"/>
    <w:rsid w:val="003036BB"/>
    <w:rsid w:val="003049B5"/>
    <w:rsid w:val="00306108"/>
    <w:rsid w:val="00335B0D"/>
    <w:rsid w:val="00336BA1"/>
    <w:rsid w:val="003429A0"/>
    <w:rsid w:val="0034331A"/>
    <w:rsid w:val="0034344C"/>
    <w:rsid w:val="0035403C"/>
    <w:rsid w:val="0036233D"/>
    <w:rsid w:val="0037018D"/>
    <w:rsid w:val="003748E2"/>
    <w:rsid w:val="00374B1A"/>
    <w:rsid w:val="0038285B"/>
    <w:rsid w:val="003832A1"/>
    <w:rsid w:val="003925B4"/>
    <w:rsid w:val="003948AE"/>
    <w:rsid w:val="003A4925"/>
    <w:rsid w:val="003B1CAB"/>
    <w:rsid w:val="003B54FB"/>
    <w:rsid w:val="003B57FD"/>
    <w:rsid w:val="003C5304"/>
    <w:rsid w:val="003C5809"/>
    <w:rsid w:val="003D3C7A"/>
    <w:rsid w:val="003D6E2D"/>
    <w:rsid w:val="003F10B4"/>
    <w:rsid w:val="003F6576"/>
    <w:rsid w:val="00401A3B"/>
    <w:rsid w:val="0040434B"/>
    <w:rsid w:val="00413B8E"/>
    <w:rsid w:val="00415DEA"/>
    <w:rsid w:val="00417CF6"/>
    <w:rsid w:val="0042029E"/>
    <w:rsid w:val="00425917"/>
    <w:rsid w:val="00440DD1"/>
    <w:rsid w:val="00455F72"/>
    <w:rsid w:val="004761E9"/>
    <w:rsid w:val="004766C5"/>
    <w:rsid w:val="004812B7"/>
    <w:rsid w:val="00482E50"/>
    <w:rsid w:val="004939F9"/>
    <w:rsid w:val="00494F99"/>
    <w:rsid w:val="004B6E5E"/>
    <w:rsid w:val="004C0DAC"/>
    <w:rsid w:val="004C7DA4"/>
    <w:rsid w:val="004D6185"/>
    <w:rsid w:val="004D69B9"/>
    <w:rsid w:val="004E0BCB"/>
    <w:rsid w:val="004F4C4F"/>
    <w:rsid w:val="0050654F"/>
    <w:rsid w:val="00514B3F"/>
    <w:rsid w:val="00515ECD"/>
    <w:rsid w:val="00530DC3"/>
    <w:rsid w:val="005340B3"/>
    <w:rsid w:val="00542501"/>
    <w:rsid w:val="00543740"/>
    <w:rsid w:val="0054586C"/>
    <w:rsid w:val="0056048C"/>
    <w:rsid w:val="00563B5A"/>
    <w:rsid w:val="0057136D"/>
    <w:rsid w:val="00573134"/>
    <w:rsid w:val="00581F12"/>
    <w:rsid w:val="00582E89"/>
    <w:rsid w:val="00585DE9"/>
    <w:rsid w:val="005B00C4"/>
    <w:rsid w:val="005B2558"/>
    <w:rsid w:val="005B417F"/>
    <w:rsid w:val="005C7D3E"/>
    <w:rsid w:val="005E3B95"/>
    <w:rsid w:val="005E4055"/>
    <w:rsid w:val="005E71AC"/>
    <w:rsid w:val="005F18AE"/>
    <w:rsid w:val="005F7419"/>
    <w:rsid w:val="005F75CF"/>
    <w:rsid w:val="00602D64"/>
    <w:rsid w:val="00612D21"/>
    <w:rsid w:val="00614279"/>
    <w:rsid w:val="0062591B"/>
    <w:rsid w:val="00625984"/>
    <w:rsid w:val="00626048"/>
    <w:rsid w:val="00645337"/>
    <w:rsid w:val="00646645"/>
    <w:rsid w:val="006505F2"/>
    <w:rsid w:val="0065618A"/>
    <w:rsid w:val="00656379"/>
    <w:rsid w:val="00667C39"/>
    <w:rsid w:val="00667C75"/>
    <w:rsid w:val="00674202"/>
    <w:rsid w:val="006748C1"/>
    <w:rsid w:val="006850DB"/>
    <w:rsid w:val="00687F8D"/>
    <w:rsid w:val="006D3648"/>
    <w:rsid w:val="006E4463"/>
    <w:rsid w:val="006F4CD7"/>
    <w:rsid w:val="006F599E"/>
    <w:rsid w:val="006F5C02"/>
    <w:rsid w:val="00702C1B"/>
    <w:rsid w:val="00706F5A"/>
    <w:rsid w:val="00715BEC"/>
    <w:rsid w:val="0073230D"/>
    <w:rsid w:val="00743393"/>
    <w:rsid w:val="00747C98"/>
    <w:rsid w:val="00750382"/>
    <w:rsid w:val="00750918"/>
    <w:rsid w:val="007523AD"/>
    <w:rsid w:val="00763010"/>
    <w:rsid w:val="007719A0"/>
    <w:rsid w:val="00775FA8"/>
    <w:rsid w:val="007825EB"/>
    <w:rsid w:val="00787F8B"/>
    <w:rsid w:val="00791652"/>
    <w:rsid w:val="007A2E35"/>
    <w:rsid w:val="007B071C"/>
    <w:rsid w:val="007B0B53"/>
    <w:rsid w:val="007C0EC9"/>
    <w:rsid w:val="007C180D"/>
    <w:rsid w:val="007C1AE6"/>
    <w:rsid w:val="007D24CB"/>
    <w:rsid w:val="007D29A4"/>
    <w:rsid w:val="007D4C26"/>
    <w:rsid w:val="007E1702"/>
    <w:rsid w:val="007E4E96"/>
    <w:rsid w:val="007E67A3"/>
    <w:rsid w:val="007E6BF1"/>
    <w:rsid w:val="0080162C"/>
    <w:rsid w:val="0082288B"/>
    <w:rsid w:val="00825970"/>
    <w:rsid w:val="00834329"/>
    <w:rsid w:val="008343B0"/>
    <w:rsid w:val="00855DA0"/>
    <w:rsid w:val="008667BB"/>
    <w:rsid w:val="0087002C"/>
    <w:rsid w:val="008752C6"/>
    <w:rsid w:val="00890E09"/>
    <w:rsid w:val="00891338"/>
    <w:rsid w:val="008A520F"/>
    <w:rsid w:val="008A713D"/>
    <w:rsid w:val="008C328E"/>
    <w:rsid w:val="008F01EF"/>
    <w:rsid w:val="008F16CD"/>
    <w:rsid w:val="008F3FFA"/>
    <w:rsid w:val="008F6D81"/>
    <w:rsid w:val="00903B67"/>
    <w:rsid w:val="00905F91"/>
    <w:rsid w:val="00907DA3"/>
    <w:rsid w:val="009273E3"/>
    <w:rsid w:val="009428DD"/>
    <w:rsid w:val="0096565C"/>
    <w:rsid w:val="009824D6"/>
    <w:rsid w:val="00985553"/>
    <w:rsid w:val="009A0B6B"/>
    <w:rsid w:val="009A7575"/>
    <w:rsid w:val="009B0D11"/>
    <w:rsid w:val="009C0F63"/>
    <w:rsid w:val="009C4E67"/>
    <w:rsid w:val="009D15E5"/>
    <w:rsid w:val="009D6334"/>
    <w:rsid w:val="009E3A9F"/>
    <w:rsid w:val="009E5CCA"/>
    <w:rsid w:val="00A10C14"/>
    <w:rsid w:val="00A112EE"/>
    <w:rsid w:val="00A14CC3"/>
    <w:rsid w:val="00A30CE8"/>
    <w:rsid w:val="00A32666"/>
    <w:rsid w:val="00A34CE9"/>
    <w:rsid w:val="00A3754C"/>
    <w:rsid w:val="00A4070E"/>
    <w:rsid w:val="00A40FD2"/>
    <w:rsid w:val="00A56C43"/>
    <w:rsid w:val="00A72F31"/>
    <w:rsid w:val="00A740AF"/>
    <w:rsid w:val="00A9138A"/>
    <w:rsid w:val="00AA0C27"/>
    <w:rsid w:val="00AB5CDF"/>
    <w:rsid w:val="00AC1B0C"/>
    <w:rsid w:val="00AE150E"/>
    <w:rsid w:val="00AE6845"/>
    <w:rsid w:val="00B00449"/>
    <w:rsid w:val="00B053E6"/>
    <w:rsid w:val="00B114E3"/>
    <w:rsid w:val="00B1150A"/>
    <w:rsid w:val="00B21C57"/>
    <w:rsid w:val="00B27CFF"/>
    <w:rsid w:val="00B332DE"/>
    <w:rsid w:val="00B40788"/>
    <w:rsid w:val="00B4721E"/>
    <w:rsid w:val="00B57EBA"/>
    <w:rsid w:val="00B644B6"/>
    <w:rsid w:val="00B652BF"/>
    <w:rsid w:val="00B70401"/>
    <w:rsid w:val="00B7066E"/>
    <w:rsid w:val="00B710CE"/>
    <w:rsid w:val="00B84C47"/>
    <w:rsid w:val="00B90E19"/>
    <w:rsid w:val="00B90F58"/>
    <w:rsid w:val="00B95CF0"/>
    <w:rsid w:val="00BA1445"/>
    <w:rsid w:val="00BB2BF5"/>
    <w:rsid w:val="00BB3239"/>
    <w:rsid w:val="00BB6C3C"/>
    <w:rsid w:val="00BC14A6"/>
    <w:rsid w:val="00BC6FA0"/>
    <w:rsid w:val="00BC799D"/>
    <w:rsid w:val="00BD0480"/>
    <w:rsid w:val="00BD0619"/>
    <w:rsid w:val="00BD3611"/>
    <w:rsid w:val="00BE0F5F"/>
    <w:rsid w:val="00BF07C4"/>
    <w:rsid w:val="00BF1154"/>
    <w:rsid w:val="00BF182A"/>
    <w:rsid w:val="00C0253C"/>
    <w:rsid w:val="00C0373B"/>
    <w:rsid w:val="00C04380"/>
    <w:rsid w:val="00C10010"/>
    <w:rsid w:val="00C16999"/>
    <w:rsid w:val="00C50D5C"/>
    <w:rsid w:val="00C51768"/>
    <w:rsid w:val="00C61685"/>
    <w:rsid w:val="00C61EEB"/>
    <w:rsid w:val="00C66CFF"/>
    <w:rsid w:val="00C77D28"/>
    <w:rsid w:val="00C80E03"/>
    <w:rsid w:val="00C839DE"/>
    <w:rsid w:val="00C83D60"/>
    <w:rsid w:val="00C918C6"/>
    <w:rsid w:val="00C94798"/>
    <w:rsid w:val="00C978FB"/>
    <w:rsid w:val="00CA1A2A"/>
    <w:rsid w:val="00CA1DD9"/>
    <w:rsid w:val="00CA1FA2"/>
    <w:rsid w:val="00CB31FC"/>
    <w:rsid w:val="00CC3C77"/>
    <w:rsid w:val="00CC6236"/>
    <w:rsid w:val="00CD16CF"/>
    <w:rsid w:val="00CE1DC4"/>
    <w:rsid w:val="00D031F9"/>
    <w:rsid w:val="00D10025"/>
    <w:rsid w:val="00D140E9"/>
    <w:rsid w:val="00D264B5"/>
    <w:rsid w:val="00D306E5"/>
    <w:rsid w:val="00D341C4"/>
    <w:rsid w:val="00D42043"/>
    <w:rsid w:val="00D440AF"/>
    <w:rsid w:val="00D51338"/>
    <w:rsid w:val="00D518AC"/>
    <w:rsid w:val="00D52B36"/>
    <w:rsid w:val="00D52F02"/>
    <w:rsid w:val="00D5307B"/>
    <w:rsid w:val="00D62DA5"/>
    <w:rsid w:val="00D774BC"/>
    <w:rsid w:val="00D85CF3"/>
    <w:rsid w:val="00D9161A"/>
    <w:rsid w:val="00DA3BF8"/>
    <w:rsid w:val="00DB59ED"/>
    <w:rsid w:val="00DD01CA"/>
    <w:rsid w:val="00DD6D7A"/>
    <w:rsid w:val="00DE2B3B"/>
    <w:rsid w:val="00DE4EB8"/>
    <w:rsid w:val="00E05E16"/>
    <w:rsid w:val="00E14FB8"/>
    <w:rsid w:val="00E5216A"/>
    <w:rsid w:val="00E526FB"/>
    <w:rsid w:val="00E80F9F"/>
    <w:rsid w:val="00E810A4"/>
    <w:rsid w:val="00E824E3"/>
    <w:rsid w:val="00E84305"/>
    <w:rsid w:val="00E86969"/>
    <w:rsid w:val="00E91540"/>
    <w:rsid w:val="00E93357"/>
    <w:rsid w:val="00E94806"/>
    <w:rsid w:val="00EA4FFA"/>
    <w:rsid w:val="00EA5583"/>
    <w:rsid w:val="00EA6CD7"/>
    <w:rsid w:val="00EA7E28"/>
    <w:rsid w:val="00EC1A9B"/>
    <w:rsid w:val="00EC1DC4"/>
    <w:rsid w:val="00EC27D4"/>
    <w:rsid w:val="00EC5AA8"/>
    <w:rsid w:val="00ED10F0"/>
    <w:rsid w:val="00ED3142"/>
    <w:rsid w:val="00ED392B"/>
    <w:rsid w:val="00ED63E5"/>
    <w:rsid w:val="00EE474E"/>
    <w:rsid w:val="00EF381F"/>
    <w:rsid w:val="00EF3FB8"/>
    <w:rsid w:val="00EF7234"/>
    <w:rsid w:val="00F0445E"/>
    <w:rsid w:val="00F06151"/>
    <w:rsid w:val="00F21B98"/>
    <w:rsid w:val="00F24038"/>
    <w:rsid w:val="00F27166"/>
    <w:rsid w:val="00F54454"/>
    <w:rsid w:val="00F6164B"/>
    <w:rsid w:val="00F72EA0"/>
    <w:rsid w:val="00F80716"/>
    <w:rsid w:val="00F945EA"/>
    <w:rsid w:val="00FA2DC2"/>
    <w:rsid w:val="00FB1920"/>
    <w:rsid w:val="00FB2060"/>
    <w:rsid w:val="00FB20BC"/>
    <w:rsid w:val="00FC396E"/>
    <w:rsid w:val="00FC5322"/>
    <w:rsid w:val="00FC6967"/>
    <w:rsid w:val="00FD5197"/>
    <w:rsid w:val="00FE0CA9"/>
    <w:rsid w:val="00FE252E"/>
    <w:rsid w:val="00FF4786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1"/>
    <w:qFormat/>
    <w:rsid w:val="00A4070E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A10C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A10C1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A10C1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rsid w:val="00A10C1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A10C1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10C1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A10C1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A10C1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A10C1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A10C1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A10C1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A10C1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A10C1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A10C1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A10C1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A10C1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A10C14"/>
  </w:style>
  <w:style w:type="character" w:customStyle="1" w:styleId="WW-Absatz-Standardschriftart">
    <w:name w:val="WW-Absatz-Standardschriftart"/>
    <w:rsid w:val="00A10C14"/>
  </w:style>
  <w:style w:type="character" w:customStyle="1" w:styleId="Fontepargpadro3">
    <w:name w:val="Fonte parág. padrão3"/>
    <w:rsid w:val="00A10C14"/>
  </w:style>
  <w:style w:type="character" w:customStyle="1" w:styleId="WW-Absatz-Standardschriftart1">
    <w:name w:val="WW-Absatz-Standardschriftart1"/>
    <w:rsid w:val="00A10C14"/>
  </w:style>
  <w:style w:type="character" w:customStyle="1" w:styleId="WW-Absatz-Standardschriftart11">
    <w:name w:val="WW-Absatz-Standardschriftart11"/>
    <w:rsid w:val="00A10C14"/>
  </w:style>
  <w:style w:type="character" w:customStyle="1" w:styleId="WW-Absatz-Standardschriftart111">
    <w:name w:val="WW-Absatz-Standardschriftart111"/>
    <w:rsid w:val="00A10C14"/>
  </w:style>
  <w:style w:type="character" w:customStyle="1" w:styleId="WW-Absatz-Standardschriftart1111">
    <w:name w:val="WW-Absatz-Standardschriftart1111"/>
    <w:rsid w:val="00A10C14"/>
  </w:style>
  <w:style w:type="character" w:customStyle="1" w:styleId="WW8Num1z0">
    <w:name w:val="WW8Num1z0"/>
    <w:rsid w:val="00A10C14"/>
    <w:rPr>
      <w:rFonts w:ascii="Symbol" w:hAnsi="Symbol"/>
    </w:rPr>
  </w:style>
  <w:style w:type="character" w:customStyle="1" w:styleId="WW8Num1z1">
    <w:name w:val="WW8Num1z1"/>
    <w:rsid w:val="00A10C14"/>
    <w:rPr>
      <w:rFonts w:ascii="Courier New" w:hAnsi="Courier New" w:cs="Courier New"/>
    </w:rPr>
  </w:style>
  <w:style w:type="character" w:customStyle="1" w:styleId="WW8Num1z2">
    <w:name w:val="WW8Num1z2"/>
    <w:rsid w:val="00A10C14"/>
    <w:rPr>
      <w:rFonts w:ascii="Wingdings" w:hAnsi="Wingdings"/>
    </w:rPr>
  </w:style>
  <w:style w:type="character" w:customStyle="1" w:styleId="WW8Num1z3">
    <w:name w:val="WW8Num1z3"/>
    <w:rsid w:val="00A10C1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A10C14"/>
  </w:style>
  <w:style w:type="character" w:customStyle="1" w:styleId="WW8Num3z0">
    <w:name w:val="WW8Num3z0"/>
    <w:rsid w:val="00A10C14"/>
    <w:rPr>
      <w:rFonts w:ascii="Wingdings" w:hAnsi="Wingdings"/>
      <w:sz w:val="18"/>
    </w:rPr>
  </w:style>
  <w:style w:type="character" w:customStyle="1" w:styleId="WW8Num3z1">
    <w:name w:val="WW8Num3z1"/>
    <w:rsid w:val="00A10C14"/>
    <w:rPr>
      <w:rFonts w:ascii="Wingdings 2" w:hAnsi="Wingdings 2"/>
      <w:sz w:val="18"/>
    </w:rPr>
  </w:style>
  <w:style w:type="character" w:customStyle="1" w:styleId="WW8Num3z2">
    <w:name w:val="WW8Num3z2"/>
    <w:rsid w:val="00A10C14"/>
    <w:rPr>
      <w:rFonts w:ascii="StarSymbol" w:hAnsi="StarSymbol"/>
      <w:sz w:val="18"/>
    </w:rPr>
  </w:style>
  <w:style w:type="character" w:customStyle="1" w:styleId="WW8Num4z0">
    <w:name w:val="WW8Num4z0"/>
    <w:rsid w:val="00A10C14"/>
    <w:rPr>
      <w:rFonts w:ascii="Wingdings" w:hAnsi="Wingdings"/>
      <w:sz w:val="18"/>
    </w:rPr>
  </w:style>
  <w:style w:type="character" w:customStyle="1" w:styleId="WW8Num4z1">
    <w:name w:val="WW8Num4z1"/>
    <w:rsid w:val="00A10C14"/>
    <w:rPr>
      <w:rFonts w:ascii="Wingdings 2" w:hAnsi="Wingdings 2"/>
      <w:sz w:val="18"/>
    </w:rPr>
  </w:style>
  <w:style w:type="character" w:customStyle="1" w:styleId="WW8Num4z2">
    <w:name w:val="WW8Num4z2"/>
    <w:rsid w:val="00A10C14"/>
    <w:rPr>
      <w:rFonts w:ascii="StarSymbol" w:hAnsi="StarSymbol"/>
      <w:sz w:val="18"/>
    </w:rPr>
  </w:style>
  <w:style w:type="character" w:customStyle="1" w:styleId="Fontepargpadro2">
    <w:name w:val="Fonte parág. padrão2"/>
    <w:rsid w:val="00A10C14"/>
  </w:style>
  <w:style w:type="character" w:customStyle="1" w:styleId="WW-Absatz-Standardschriftart111111">
    <w:name w:val="WW-Absatz-Standardschriftart111111"/>
    <w:rsid w:val="00A10C14"/>
  </w:style>
  <w:style w:type="character" w:customStyle="1" w:styleId="WW-Absatz-Standardschriftart1111111">
    <w:name w:val="WW-Absatz-Standardschriftart1111111"/>
    <w:rsid w:val="00A10C14"/>
  </w:style>
  <w:style w:type="character" w:customStyle="1" w:styleId="WW-Absatz-Standardschriftart11111111">
    <w:name w:val="WW-Absatz-Standardschriftart11111111"/>
    <w:rsid w:val="00A10C14"/>
  </w:style>
  <w:style w:type="character" w:customStyle="1" w:styleId="WW-Absatz-Standardschriftart111111111">
    <w:name w:val="WW-Absatz-Standardschriftart111111111"/>
    <w:rsid w:val="00A10C14"/>
  </w:style>
  <w:style w:type="character" w:customStyle="1" w:styleId="WW-Absatz-Standardschriftart1111111111">
    <w:name w:val="WW-Absatz-Standardschriftart1111111111"/>
    <w:rsid w:val="00A10C14"/>
  </w:style>
  <w:style w:type="character" w:customStyle="1" w:styleId="WW-Absatz-Standardschriftart11111111111">
    <w:name w:val="WW-Absatz-Standardschriftart11111111111"/>
    <w:rsid w:val="00A10C14"/>
  </w:style>
  <w:style w:type="character" w:customStyle="1" w:styleId="WW-Absatz-Standardschriftart111111111111">
    <w:name w:val="WW-Absatz-Standardschriftart111111111111"/>
    <w:rsid w:val="00A10C14"/>
  </w:style>
  <w:style w:type="character" w:customStyle="1" w:styleId="WW-Absatz-Standardschriftart1111111111111">
    <w:name w:val="WW-Absatz-Standardschriftart1111111111111"/>
    <w:rsid w:val="00A10C14"/>
  </w:style>
  <w:style w:type="character" w:customStyle="1" w:styleId="WW-Absatz-Standardschriftart11111111111111">
    <w:name w:val="WW-Absatz-Standardschriftart11111111111111"/>
    <w:rsid w:val="00A10C14"/>
  </w:style>
  <w:style w:type="character" w:customStyle="1" w:styleId="WW-Absatz-Standardschriftart111111111111111">
    <w:name w:val="WW-Absatz-Standardschriftart111111111111111"/>
    <w:rsid w:val="00A10C14"/>
  </w:style>
  <w:style w:type="character" w:customStyle="1" w:styleId="WW-Absatz-Standardschriftart1111111111111111">
    <w:name w:val="WW-Absatz-Standardschriftart1111111111111111"/>
    <w:rsid w:val="00A10C14"/>
  </w:style>
  <w:style w:type="character" w:customStyle="1" w:styleId="WW-Absatz-Standardschriftart11111111111111111">
    <w:name w:val="WW-Absatz-Standardschriftart11111111111111111"/>
    <w:rsid w:val="00A10C14"/>
  </w:style>
  <w:style w:type="character" w:customStyle="1" w:styleId="WW-Absatz-Standardschriftart111111111111111111">
    <w:name w:val="WW-Absatz-Standardschriftart111111111111111111"/>
    <w:rsid w:val="00A10C14"/>
  </w:style>
  <w:style w:type="character" w:customStyle="1" w:styleId="WW-Absatz-Standardschriftart1111111111111111111">
    <w:name w:val="WW-Absatz-Standardschriftart1111111111111111111"/>
    <w:rsid w:val="00A10C14"/>
  </w:style>
  <w:style w:type="character" w:customStyle="1" w:styleId="WW-Absatz-Standardschriftart11111111111111111111">
    <w:name w:val="WW-Absatz-Standardschriftart11111111111111111111"/>
    <w:rsid w:val="00A10C14"/>
  </w:style>
  <w:style w:type="character" w:customStyle="1" w:styleId="WW-Absatz-Standardschriftart111111111111111111111">
    <w:name w:val="WW-Absatz-Standardschriftart111111111111111111111"/>
    <w:rsid w:val="00A10C14"/>
  </w:style>
  <w:style w:type="character" w:customStyle="1" w:styleId="WW8Num2z0">
    <w:name w:val="WW8Num2z0"/>
    <w:rsid w:val="00A10C14"/>
    <w:rPr>
      <w:rFonts w:ascii="Wingdings" w:hAnsi="Wingdings"/>
      <w:sz w:val="18"/>
    </w:rPr>
  </w:style>
  <w:style w:type="character" w:customStyle="1" w:styleId="WW8Num2z1">
    <w:name w:val="WW8Num2z1"/>
    <w:rsid w:val="00A10C14"/>
    <w:rPr>
      <w:rFonts w:ascii="Symbol" w:hAnsi="Symbol"/>
    </w:rPr>
  </w:style>
  <w:style w:type="character" w:customStyle="1" w:styleId="WW8Num2z2">
    <w:name w:val="WW8Num2z2"/>
    <w:rsid w:val="00A10C1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A10C14"/>
  </w:style>
  <w:style w:type="character" w:customStyle="1" w:styleId="WW-Absatz-Standardschriftart11111111111111111111111">
    <w:name w:val="WW-Absatz-Standardschriftart11111111111111111111111"/>
    <w:rsid w:val="00A10C14"/>
  </w:style>
  <w:style w:type="character" w:customStyle="1" w:styleId="WW-Absatz-Standardschriftart111111111111111111111111">
    <w:name w:val="WW-Absatz-Standardschriftart111111111111111111111111"/>
    <w:rsid w:val="00A10C14"/>
  </w:style>
  <w:style w:type="character" w:customStyle="1" w:styleId="WW-Absatz-Standardschriftart1111111111111111111111111">
    <w:name w:val="WW-Absatz-Standardschriftart1111111111111111111111111"/>
    <w:rsid w:val="00A10C14"/>
  </w:style>
  <w:style w:type="character" w:customStyle="1" w:styleId="WW-Absatz-Standardschriftart11111111111111111111111111">
    <w:name w:val="WW-Absatz-Standardschriftart11111111111111111111111111"/>
    <w:rsid w:val="00A10C14"/>
  </w:style>
  <w:style w:type="character" w:customStyle="1" w:styleId="WW-Absatz-Standardschriftart111111111111111111111111111">
    <w:name w:val="WW-Absatz-Standardschriftart111111111111111111111111111"/>
    <w:rsid w:val="00A10C14"/>
  </w:style>
  <w:style w:type="character" w:customStyle="1" w:styleId="WW-Absatz-Standardschriftart1111111111111111111111111111">
    <w:name w:val="WW-Absatz-Standardschriftart1111111111111111111111111111"/>
    <w:rsid w:val="00A10C14"/>
  </w:style>
  <w:style w:type="character" w:customStyle="1" w:styleId="WW-Absatz-Standardschriftart11111111111111111111111111111">
    <w:name w:val="WW-Absatz-Standardschriftart11111111111111111111111111111"/>
    <w:rsid w:val="00A10C14"/>
  </w:style>
  <w:style w:type="character" w:customStyle="1" w:styleId="WW-Absatz-Standardschriftart111111111111111111111111111111">
    <w:name w:val="WW-Absatz-Standardschriftart111111111111111111111111111111"/>
    <w:rsid w:val="00A10C14"/>
  </w:style>
  <w:style w:type="character" w:customStyle="1" w:styleId="WW-Absatz-Standardschriftart1111111111111111111111111111111">
    <w:name w:val="WW-Absatz-Standardschriftart1111111111111111111111111111111"/>
    <w:rsid w:val="00A10C14"/>
  </w:style>
  <w:style w:type="character" w:customStyle="1" w:styleId="WW-Absatz-Standardschriftart11111111111111111111111111111111">
    <w:name w:val="WW-Absatz-Standardschriftart11111111111111111111111111111111"/>
    <w:rsid w:val="00A10C14"/>
  </w:style>
  <w:style w:type="character" w:customStyle="1" w:styleId="WW-Absatz-Standardschriftart111111111111111111111111111111111">
    <w:name w:val="WW-Absatz-Standardschriftart111111111111111111111111111111111"/>
    <w:rsid w:val="00A10C14"/>
  </w:style>
  <w:style w:type="character" w:customStyle="1" w:styleId="WW-Absatz-Standardschriftart1111111111111111111111111111111111">
    <w:name w:val="WW-Absatz-Standardschriftart1111111111111111111111111111111111"/>
    <w:rsid w:val="00A10C14"/>
  </w:style>
  <w:style w:type="character" w:customStyle="1" w:styleId="WW-Absatz-Standardschriftart11111111111111111111111111111111111">
    <w:name w:val="WW-Absatz-Standardschriftart11111111111111111111111111111111111"/>
    <w:rsid w:val="00A10C14"/>
  </w:style>
  <w:style w:type="character" w:customStyle="1" w:styleId="WW-Absatz-Standardschriftart111111111111111111111111111111111111">
    <w:name w:val="WW-Absatz-Standardschriftart111111111111111111111111111111111111"/>
    <w:rsid w:val="00A10C14"/>
  </w:style>
  <w:style w:type="character" w:customStyle="1" w:styleId="WW-Absatz-Standardschriftart1111111111111111111111111111111111111">
    <w:name w:val="WW-Absatz-Standardschriftart1111111111111111111111111111111111111"/>
    <w:rsid w:val="00A10C14"/>
  </w:style>
  <w:style w:type="character" w:customStyle="1" w:styleId="WW-Absatz-Standardschriftart11111111111111111111111111111111111111">
    <w:name w:val="WW-Absatz-Standardschriftart11111111111111111111111111111111111111"/>
    <w:rsid w:val="00A10C14"/>
  </w:style>
  <w:style w:type="character" w:customStyle="1" w:styleId="WW-Absatz-Standardschriftart111111111111111111111111111111111111111">
    <w:name w:val="WW-Absatz-Standardschriftart111111111111111111111111111111111111111"/>
    <w:rsid w:val="00A10C14"/>
  </w:style>
  <w:style w:type="character" w:customStyle="1" w:styleId="WW-Absatz-Standardschriftart1111111111111111111111111111111111111111">
    <w:name w:val="WW-Absatz-Standardschriftart1111111111111111111111111111111111111111"/>
    <w:rsid w:val="00A10C14"/>
  </w:style>
  <w:style w:type="character" w:customStyle="1" w:styleId="Fontepargpadro1">
    <w:name w:val="Fonte parág. padrão1"/>
    <w:rsid w:val="00A10C14"/>
  </w:style>
  <w:style w:type="character" w:customStyle="1" w:styleId="Marcadores">
    <w:name w:val="Marcadores"/>
    <w:rsid w:val="00A10C14"/>
    <w:rPr>
      <w:rFonts w:ascii="StarSymbol" w:hAnsi="StarSymbol"/>
      <w:sz w:val="18"/>
    </w:rPr>
  </w:style>
  <w:style w:type="character" w:styleId="Forte">
    <w:name w:val="Strong"/>
    <w:aliases w:val="A_Forte"/>
    <w:qFormat/>
    <w:rsid w:val="00A10C1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A10C14"/>
  </w:style>
  <w:style w:type="paragraph" w:customStyle="1" w:styleId="Ttulo10">
    <w:name w:val="Título1"/>
    <w:basedOn w:val="Normal"/>
    <w:next w:val="Subttulo"/>
    <w:rsid w:val="00A10C1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A10C14"/>
  </w:style>
  <w:style w:type="character" w:customStyle="1" w:styleId="BodyTextChar">
    <w:name w:val="Body Text Char"/>
    <w:rsid w:val="00A10C1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A10C14"/>
  </w:style>
  <w:style w:type="paragraph" w:styleId="Legenda">
    <w:name w:val="caption"/>
    <w:basedOn w:val="Normal"/>
    <w:qFormat/>
    <w:rsid w:val="00A10C1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A10C14"/>
    <w:pPr>
      <w:suppressLineNumbers/>
    </w:pPr>
  </w:style>
  <w:style w:type="paragraph" w:customStyle="1" w:styleId="Captulo">
    <w:name w:val="Capítulo"/>
    <w:basedOn w:val="Normal"/>
    <w:next w:val="Corpodetexto"/>
    <w:rsid w:val="00A10C1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A10C1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A10C1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A10C1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semiHidden/>
    <w:rsid w:val="00A10C1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A10C1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A10C1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A10C1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A10C14"/>
    <w:rPr>
      <w:sz w:val="14"/>
      <w:szCs w:val="14"/>
    </w:rPr>
  </w:style>
  <w:style w:type="paragraph" w:customStyle="1" w:styleId="BodyTextIndent1">
    <w:name w:val="Body Text Indent1"/>
    <w:basedOn w:val="Normal"/>
    <w:rsid w:val="00A10C1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A10C1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10C1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A10C14"/>
    <w:rPr>
      <w:sz w:val="32"/>
      <w:szCs w:val="32"/>
    </w:rPr>
  </w:style>
  <w:style w:type="paragraph" w:customStyle="1" w:styleId="Contedodatabela">
    <w:name w:val="Conteúdo da tabela"/>
    <w:basedOn w:val="Normal"/>
    <w:rsid w:val="00A10C14"/>
    <w:pPr>
      <w:suppressLineNumbers/>
    </w:pPr>
  </w:style>
  <w:style w:type="paragraph" w:customStyle="1" w:styleId="Ttulodatabela">
    <w:name w:val="Título da tabela"/>
    <w:basedOn w:val="Contedodatabela"/>
    <w:rsid w:val="00A10C1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A10C1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rsid w:val="00A10C14"/>
    <w:pPr>
      <w:spacing w:before="100" w:after="100"/>
    </w:pPr>
  </w:style>
  <w:style w:type="paragraph" w:customStyle="1" w:styleId="Citaes">
    <w:name w:val="Citações"/>
    <w:basedOn w:val="Normal"/>
    <w:rsid w:val="00A10C1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A10C1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A10C1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A10C14"/>
  </w:style>
  <w:style w:type="character" w:customStyle="1" w:styleId="WW-Absatz-Standardschriftart111111111111111111111111111111111111111111">
    <w:name w:val="WW-Absatz-Standardschriftart111111111111111111111111111111111111111111"/>
    <w:rsid w:val="00A10C14"/>
  </w:style>
  <w:style w:type="character" w:customStyle="1" w:styleId="WW-Absatz-Standardschriftart1111111111111111111111111111111111111111111">
    <w:name w:val="WW-Absatz-Standardschriftart1111111111111111111111111111111111111111111"/>
    <w:rsid w:val="00A10C14"/>
  </w:style>
  <w:style w:type="character" w:customStyle="1" w:styleId="WW-Absatz-Standardschriftart11111111111111111111111111111111111111111111">
    <w:name w:val="WW-Absatz-Standardschriftart11111111111111111111111111111111111111111111"/>
    <w:rsid w:val="00A10C14"/>
  </w:style>
  <w:style w:type="character" w:customStyle="1" w:styleId="WW-Absatz-Standardschriftart111111111111111111111111111111111111111111111">
    <w:name w:val="WW-Absatz-Standardschriftart111111111111111111111111111111111111111111111"/>
    <w:rsid w:val="00A10C14"/>
  </w:style>
  <w:style w:type="character" w:styleId="Hyperlink">
    <w:name w:val="Hyperlink"/>
    <w:semiHidden/>
    <w:rsid w:val="00A10C1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A10C14"/>
    <w:rPr>
      <w:rFonts w:ascii="Times New Roman" w:hAnsi="Times New Roman" w:cs="Times New Roman"/>
    </w:rPr>
  </w:style>
  <w:style w:type="character" w:customStyle="1" w:styleId="StrongEmphasis">
    <w:name w:val="Strong Emphasis"/>
    <w:rsid w:val="00A10C14"/>
    <w:rPr>
      <w:b/>
    </w:rPr>
  </w:style>
  <w:style w:type="character" w:customStyle="1" w:styleId="TextodebaloChar">
    <w:name w:val="Texto de balão Char"/>
    <w:rsid w:val="00A10C1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A10C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A10C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A10C1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A10C1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A10C1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A10C1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A10C1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A10C14"/>
    <w:pPr>
      <w:jc w:val="center"/>
    </w:pPr>
    <w:rPr>
      <w:b/>
      <w:bCs/>
    </w:rPr>
  </w:style>
  <w:style w:type="paragraph" w:customStyle="1" w:styleId="Standard">
    <w:name w:val="Standard"/>
    <w:rsid w:val="00A10C1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A10C1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A10C1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A10C1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A10C1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A10C1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A10C1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A10C14"/>
    <w:rPr>
      <w:b/>
    </w:rPr>
  </w:style>
  <w:style w:type="character" w:customStyle="1" w:styleId="WW8Num5z0">
    <w:name w:val="WW8Num5z0"/>
    <w:rsid w:val="00A10C14"/>
    <w:rPr>
      <w:rFonts w:ascii="Arial" w:hAnsi="Arial" w:cs="Arial"/>
    </w:rPr>
  </w:style>
  <w:style w:type="character" w:customStyle="1" w:styleId="WW8Num6z0">
    <w:name w:val="WW8Num6z0"/>
    <w:rsid w:val="00A10C14"/>
    <w:rPr>
      <w:rFonts w:ascii="Wingdings" w:hAnsi="Wingdings"/>
    </w:rPr>
  </w:style>
  <w:style w:type="character" w:customStyle="1" w:styleId="WW8Num7z0">
    <w:name w:val="WW8Num7z0"/>
    <w:rsid w:val="00A10C14"/>
    <w:rPr>
      <w:rFonts w:ascii="Wingdings" w:hAnsi="Wingdings"/>
    </w:rPr>
  </w:style>
  <w:style w:type="character" w:customStyle="1" w:styleId="WW8Num8z0">
    <w:name w:val="WW8Num8z0"/>
    <w:rsid w:val="00A10C14"/>
    <w:rPr>
      <w:rFonts w:ascii="Wingdings" w:hAnsi="Wingdings"/>
    </w:rPr>
  </w:style>
  <w:style w:type="character" w:customStyle="1" w:styleId="WW8Num9z0">
    <w:name w:val="WW8Num9z0"/>
    <w:rsid w:val="00A10C14"/>
    <w:rPr>
      <w:rFonts w:ascii="Wingdings" w:hAnsi="Wingdings"/>
    </w:rPr>
  </w:style>
  <w:style w:type="character" w:customStyle="1" w:styleId="WW8Num8z1">
    <w:name w:val="WW8Num8z1"/>
    <w:rsid w:val="00A10C14"/>
    <w:rPr>
      <w:rFonts w:ascii="Courier New" w:hAnsi="Courier New" w:cs="Courier New"/>
    </w:rPr>
  </w:style>
  <w:style w:type="character" w:customStyle="1" w:styleId="WW8Num8z2">
    <w:name w:val="WW8Num8z2"/>
    <w:rsid w:val="00A10C14"/>
    <w:rPr>
      <w:rFonts w:ascii="StarSymbol" w:hAnsi="StarSymbol"/>
      <w:sz w:val="18"/>
    </w:rPr>
  </w:style>
  <w:style w:type="character" w:customStyle="1" w:styleId="WW8Num10z0">
    <w:name w:val="WW8Num10z0"/>
    <w:rsid w:val="00A10C14"/>
    <w:rPr>
      <w:rFonts w:ascii="Symbol" w:hAnsi="Symbol"/>
      <w:sz w:val="18"/>
    </w:rPr>
  </w:style>
  <w:style w:type="character" w:customStyle="1" w:styleId="WW8Num10z1">
    <w:name w:val="WW8Num10z1"/>
    <w:rsid w:val="00A10C14"/>
    <w:rPr>
      <w:rFonts w:ascii="Wingdings 2" w:hAnsi="Wingdings 2"/>
      <w:sz w:val="18"/>
    </w:rPr>
  </w:style>
  <w:style w:type="character" w:customStyle="1" w:styleId="WW8Num10z2">
    <w:name w:val="WW8Num10z2"/>
    <w:rsid w:val="00A10C14"/>
    <w:rPr>
      <w:rFonts w:ascii="StarSymbol" w:hAnsi="StarSymbol"/>
      <w:sz w:val="18"/>
    </w:rPr>
  </w:style>
  <w:style w:type="character" w:customStyle="1" w:styleId="WW8Num9z1">
    <w:name w:val="WW8Num9z1"/>
    <w:rsid w:val="00A10C14"/>
    <w:rPr>
      <w:rFonts w:ascii="Courier New" w:hAnsi="Courier New" w:cs="Courier New"/>
    </w:rPr>
  </w:style>
  <w:style w:type="character" w:customStyle="1" w:styleId="WW8Num9z2">
    <w:name w:val="WW8Num9z2"/>
    <w:rsid w:val="00A10C1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A10C1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A10C1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A10C14"/>
    <w:rPr>
      <w:sz w:val="24"/>
    </w:rPr>
  </w:style>
  <w:style w:type="paragraph" w:customStyle="1" w:styleId="aaaCorpodeTexto">
    <w:name w:val="aaa Corpo de Texto"/>
    <w:basedOn w:val="Corpodetexto"/>
    <w:qFormat/>
    <w:rsid w:val="00A10C14"/>
    <w:pPr>
      <w:spacing w:before="60" w:after="60"/>
    </w:pPr>
  </w:style>
  <w:style w:type="paragraph" w:customStyle="1" w:styleId="aaaTitulo11Esquerdo">
    <w:name w:val="aaa Titulo 11 Esquerdo"/>
    <w:basedOn w:val="Normal"/>
    <w:rsid w:val="00A10C1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A10C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A10C1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A10C1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A10C1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A10C1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A10C1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A10C1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A10C1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A10C14"/>
    <w:rPr>
      <w:rFonts w:ascii="Wingdings 2" w:hAnsi="Wingdings 2"/>
    </w:rPr>
  </w:style>
  <w:style w:type="character" w:customStyle="1" w:styleId="WW8Num11z0">
    <w:name w:val="WW8Num11z0"/>
    <w:rsid w:val="00A10C14"/>
    <w:rPr>
      <w:rFonts w:ascii="Wingdings 2" w:hAnsi="Wingdings 2"/>
    </w:rPr>
  </w:style>
  <w:style w:type="character" w:customStyle="1" w:styleId="WW8Num11z1">
    <w:name w:val="WW8Num11z1"/>
    <w:rsid w:val="00A10C14"/>
    <w:rPr>
      <w:rFonts w:ascii="OpenSymbol" w:hAnsi="OpenSymbol"/>
    </w:rPr>
  </w:style>
  <w:style w:type="character" w:customStyle="1" w:styleId="WW8Num17z0">
    <w:name w:val="WW8Num17z0"/>
    <w:rsid w:val="00A10C14"/>
    <w:rPr>
      <w:rFonts w:ascii="Symbol" w:hAnsi="Symbol"/>
    </w:rPr>
  </w:style>
  <w:style w:type="character" w:customStyle="1" w:styleId="WW8Num17z1">
    <w:name w:val="WW8Num17z1"/>
    <w:rsid w:val="00A10C14"/>
    <w:rPr>
      <w:rFonts w:ascii="Courier New" w:hAnsi="Courier New" w:cs="Courier New"/>
    </w:rPr>
  </w:style>
  <w:style w:type="character" w:customStyle="1" w:styleId="WW8Num17z2">
    <w:name w:val="WW8Num17z2"/>
    <w:rsid w:val="00A10C14"/>
    <w:rPr>
      <w:rFonts w:ascii="Wingdings" w:hAnsi="Wingdings"/>
    </w:rPr>
  </w:style>
  <w:style w:type="character" w:customStyle="1" w:styleId="WW8Num22z0">
    <w:name w:val="WW8Num22z0"/>
    <w:rsid w:val="00A10C14"/>
    <w:rPr>
      <w:rFonts w:eastAsia="Times New Roman"/>
    </w:rPr>
  </w:style>
  <w:style w:type="character" w:customStyle="1" w:styleId="WW8Num28z0">
    <w:name w:val="WW8Num28z0"/>
    <w:rsid w:val="00A10C14"/>
    <w:rPr>
      <w:rFonts w:ascii="Symbol" w:hAnsi="Symbol"/>
    </w:rPr>
  </w:style>
  <w:style w:type="character" w:customStyle="1" w:styleId="WW8Num28z1">
    <w:name w:val="WW8Num28z1"/>
    <w:rsid w:val="00A10C14"/>
    <w:rPr>
      <w:rFonts w:ascii="Courier New" w:hAnsi="Courier New" w:cs="Courier New"/>
    </w:rPr>
  </w:style>
  <w:style w:type="character" w:customStyle="1" w:styleId="WW8Num28z2">
    <w:name w:val="WW8Num28z2"/>
    <w:rsid w:val="00A10C14"/>
    <w:rPr>
      <w:rFonts w:ascii="Wingdings" w:hAnsi="Wingdings"/>
    </w:rPr>
  </w:style>
  <w:style w:type="character" w:customStyle="1" w:styleId="WW8Num33z0">
    <w:name w:val="WW8Num33z0"/>
    <w:rsid w:val="00A10C14"/>
    <w:rPr>
      <w:rFonts w:eastAsia="Times New Roman"/>
    </w:rPr>
  </w:style>
  <w:style w:type="character" w:customStyle="1" w:styleId="Ttulo1Char">
    <w:name w:val="Título 1 Char"/>
    <w:rsid w:val="00A10C1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A10C14"/>
    <w:rPr>
      <w:rFonts w:ascii="Wingdings 2" w:hAnsi="Wingdings 2"/>
    </w:rPr>
  </w:style>
  <w:style w:type="character" w:customStyle="1" w:styleId="Refdenotaderodap1">
    <w:name w:val="Ref. de nota de rodapé1"/>
    <w:rsid w:val="00A10C14"/>
    <w:rPr>
      <w:vertAlign w:val="superscript"/>
    </w:rPr>
  </w:style>
  <w:style w:type="character" w:customStyle="1" w:styleId="Internetlink">
    <w:name w:val="Internet link"/>
    <w:rsid w:val="00A10C14"/>
    <w:rPr>
      <w:color w:val="000080"/>
      <w:u w:val="single"/>
    </w:rPr>
  </w:style>
  <w:style w:type="character" w:customStyle="1" w:styleId="NumberingSymbols">
    <w:name w:val="Numbering Symbols"/>
    <w:rsid w:val="00A10C14"/>
  </w:style>
  <w:style w:type="character" w:customStyle="1" w:styleId="CabealhoChar">
    <w:name w:val="Cabeçalho Char"/>
    <w:rsid w:val="00A10C14"/>
  </w:style>
  <w:style w:type="character" w:customStyle="1" w:styleId="Marcas">
    <w:name w:val="Marcas"/>
    <w:rsid w:val="00A10C14"/>
    <w:rPr>
      <w:rFonts w:ascii="OpenSymbol" w:hAnsi="OpenSymbol"/>
    </w:rPr>
  </w:style>
  <w:style w:type="character" w:customStyle="1" w:styleId="TextodecomentrioChar">
    <w:name w:val="Texto de comentário Char"/>
    <w:rsid w:val="00A10C1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A10C1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A10C14"/>
    <w:rPr>
      <w:sz w:val="16"/>
    </w:rPr>
  </w:style>
  <w:style w:type="character" w:styleId="nfase">
    <w:name w:val="Emphasis"/>
    <w:uiPriority w:val="20"/>
    <w:qFormat/>
    <w:rsid w:val="00A10C1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A10C1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A10C1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A10C1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A10C1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A10C1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A10C1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A10C1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A10C1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A10C14"/>
    <w:rPr>
      <w:b/>
      <w:bCs/>
    </w:rPr>
  </w:style>
  <w:style w:type="character" w:customStyle="1" w:styleId="AssuntodocomentrioChar1">
    <w:name w:val="Assunto do comentário Char1"/>
    <w:rsid w:val="00A10C1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A10C1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A10C1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rsid w:val="00A10C1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A10C1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A10C1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A10C1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A10C1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A10C1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A10C1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rsid w:val="00A10C1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3textoChar">
    <w:name w:val="03_texto Char"/>
    <w:link w:val="03texto"/>
    <w:locked/>
    <w:rsid w:val="00BF07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BF07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11Char">
    <w:name w:val="11 Char"/>
    <w:rsid w:val="00B95CF0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A4070E"/>
    <w:rPr>
      <w:color w:val="605E5C"/>
      <w:shd w:val="clear" w:color="auto" w:fill="E1DFDD"/>
    </w:rPr>
  </w:style>
  <w:style w:type="character" w:customStyle="1" w:styleId="10Char">
    <w:name w:val="10 Char"/>
    <w:link w:val="10"/>
    <w:locked/>
    <w:rsid w:val="00A4070E"/>
    <w:rPr>
      <w:rFonts w:ascii="Calibri" w:hAnsi="Calibri" w:cs="Arial Narrow"/>
      <w:bCs/>
      <w:spacing w:val="-4"/>
      <w:sz w:val="22"/>
    </w:rPr>
  </w:style>
  <w:style w:type="paragraph" w:customStyle="1" w:styleId="10">
    <w:name w:val="10"/>
    <w:basedOn w:val="Normal"/>
    <w:link w:val="10Char"/>
    <w:qFormat/>
    <w:rsid w:val="00A4070E"/>
    <w:pPr>
      <w:widowControl/>
      <w:tabs>
        <w:tab w:val="clear" w:pos="709"/>
      </w:tabs>
      <w:spacing w:before="20" w:after="20" w:line="228" w:lineRule="auto"/>
      <w:jc w:val="left"/>
    </w:pPr>
    <w:rPr>
      <w:rFonts w:ascii="Calibri" w:eastAsia="Times New Roman" w:hAnsi="Calibri" w:cs="Arial Narrow"/>
      <w:bCs/>
      <w:kern w:val="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rsid w:val="005C7D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8E69-0C98-47AD-B97E-9003326D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1051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da Fundação Araucária</vt:lpstr>
      <vt:lpstr>Chamada Pública da Fundação Araucária</vt:lpstr>
    </vt:vector>
  </TitlesOfParts>
  <Company>Fundação Araucária</Company>
  <LinksUpToDate>false</LinksUpToDate>
  <CharactersWithSpaces>6715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Vanessa Barazzetti</cp:lastModifiedBy>
  <cp:revision>2</cp:revision>
  <cp:lastPrinted>2020-03-19T19:57:00Z</cp:lastPrinted>
  <dcterms:created xsi:type="dcterms:W3CDTF">2020-03-20T16:29:00Z</dcterms:created>
  <dcterms:modified xsi:type="dcterms:W3CDTF">2020-03-20T16:29:00Z</dcterms:modified>
</cp:coreProperties>
</file>