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3C4A" w:rsidRPr="00837B27" w:rsidRDefault="00443C4A" w:rsidP="00443C4A">
      <w:pPr>
        <w:pStyle w:val="Subttulo"/>
        <w:numPr>
          <w:ilvl w:val="0"/>
          <w:numId w:val="9"/>
        </w:numPr>
        <w:spacing w:before="40" w:after="40" w:line="204" w:lineRule="auto"/>
        <w:jc w:val="center"/>
        <w:rPr>
          <w:sz w:val="21"/>
          <w:szCs w:val="21"/>
        </w:rPr>
      </w:pPr>
      <w:r w:rsidRPr="00837B27">
        <w:rPr>
          <w:sz w:val="21"/>
          <w:szCs w:val="21"/>
        </w:rPr>
        <w:t xml:space="preserve">CHAMADA PÚBLICA 08/2020 - PIBIS: </w:t>
      </w:r>
      <w:r w:rsidRPr="00837B27">
        <w:rPr>
          <w:sz w:val="21"/>
          <w:szCs w:val="21"/>
        </w:rPr>
        <w:br/>
        <w:t>PROGRAMA INSTITUCIONAL DE APOIO A INCLUSÃO SOCIAL, PESQUISA E EXTENSÃO UNIVERSITÁRIA – 2020</w:t>
      </w:r>
    </w:p>
    <w:p w:rsidR="00443C4A" w:rsidRDefault="00443C4A" w:rsidP="00E56FC0">
      <w:pPr>
        <w:spacing w:before="0" w:after="0" w:line="360" w:lineRule="auto"/>
        <w:jc w:val="center"/>
        <w:rPr>
          <w:rFonts w:ascii="Arial Narrow" w:hAnsi="Arial Narrow"/>
          <w:b/>
          <w:bCs/>
          <w:spacing w:val="0"/>
          <w:kern w:val="1"/>
          <w:sz w:val="24"/>
          <w:szCs w:val="24"/>
          <w:shd w:val="clear" w:color="auto" w:fill="FFFFFF"/>
        </w:rPr>
      </w:pPr>
    </w:p>
    <w:p w:rsidR="00E56FC0" w:rsidRPr="00443C4A" w:rsidRDefault="00E56FC0" w:rsidP="00443C4A">
      <w:pPr>
        <w:spacing w:before="0" w:after="0" w:line="360" w:lineRule="auto"/>
        <w:jc w:val="center"/>
        <w:rPr>
          <w:rFonts w:ascii="Arial Narrow" w:hAnsi="Arial Narrow"/>
          <w:b/>
          <w:bCs/>
          <w:spacing w:val="0"/>
          <w:kern w:val="1"/>
          <w:sz w:val="32"/>
          <w:szCs w:val="32"/>
          <w:shd w:val="clear" w:color="auto" w:fill="FFFFFF"/>
        </w:rPr>
      </w:pPr>
      <w:r w:rsidRPr="00443C4A">
        <w:rPr>
          <w:rFonts w:ascii="Arial Narrow" w:hAnsi="Arial Narrow"/>
          <w:b/>
          <w:bCs/>
          <w:spacing w:val="0"/>
          <w:kern w:val="1"/>
          <w:sz w:val="32"/>
          <w:szCs w:val="32"/>
          <w:shd w:val="clear" w:color="auto" w:fill="FFFFFF"/>
        </w:rPr>
        <w:t xml:space="preserve">ANEXO </w:t>
      </w:r>
      <w:r w:rsidR="0056772C" w:rsidRPr="00443C4A">
        <w:rPr>
          <w:rFonts w:ascii="Arial Narrow" w:hAnsi="Arial Narrow"/>
          <w:b/>
          <w:bCs/>
          <w:spacing w:val="0"/>
          <w:kern w:val="1"/>
          <w:sz w:val="32"/>
          <w:szCs w:val="32"/>
          <w:shd w:val="clear" w:color="auto" w:fill="FFFFFF"/>
        </w:rPr>
        <w:t>X</w:t>
      </w:r>
      <w:r w:rsidR="00443C4A" w:rsidRPr="00443C4A">
        <w:rPr>
          <w:rFonts w:ascii="Arial Narrow" w:hAnsi="Arial Narrow"/>
          <w:b/>
          <w:bCs/>
          <w:spacing w:val="0"/>
          <w:kern w:val="1"/>
          <w:sz w:val="32"/>
          <w:szCs w:val="32"/>
          <w:shd w:val="clear" w:color="auto" w:fill="FFFFFF"/>
        </w:rPr>
        <w:t xml:space="preserve"> - </w:t>
      </w:r>
      <w:r w:rsidRPr="00443C4A">
        <w:rPr>
          <w:rFonts w:ascii="Arial Narrow" w:hAnsi="Arial Narrow"/>
          <w:b/>
          <w:bCs/>
          <w:spacing w:val="0"/>
          <w:kern w:val="1"/>
          <w:sz w:val="32"/>
          <w:szCs w:val="32"/>
          <w:shd w:val="clear" w:color="auto" w:fill="FFFFFF"/>
        </w:rPr>
        <w:t>MINUTA DE TERMO DE CONVÊNIO</w:t>
      </w:r>
    </w:p>
    <w:p w:rsidR="00E56FC0" w:rsidRPr="003127B8"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tblPr>
      <w:tblGrid>
        <w:gridCol w:w="3252"/>
        <w:gridCol w:w="5793"/>
      </w:tblGrid>
      <w:tr w:rsidR="00E56FC0" w:rsidRPr="003127B8" w:rsidTr="00E56FC0">
        <w:tc>
          <w:tcPr>
            <w:tcW w:w="3252" w:type="dxa"/>
            <w:shd w:val="clear" w:color="auto" w:fill="auto"/>
          </w:tcPr>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3127B8"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Convênio n. º </w:t>
            </w:r>
            <w:r w:rsidRPr="003127B8">
              <w:rPr>
                <w:rFonts w:ascii="Arial Narrow" w:eastAsia="Times New Roman" w:hAnsi="Arial Narrow" w:cs="Times New Roman"/>
                <w:b/>
                <w:color w:val="000000"/>
                <w:spacing w:val="0"/>
                <w:sz w:val="24"/>
                <w:szCs w:val="24"/>
              </w:rPr>
              <w:t>,</w:t>
            </w:r>
            <w:r w:rsidRPr="003127B8">
              <w:rPr>
                <w:rFonts w:ascii="Arial Narrow" w:eastAsia="Times New Roman" w:hAnsi="Arial Narrow" w:cs="Times New Roman"/>
                <w:color w:val="000000"/>
                <w:spacing w:val="0"/>
                <w:sz w:val="24"/>
                <w:szCs w:val="24"/>
              </w:rPr>
              <w:t xml:space="preserve"> que entre si celebram a </w:t>
            </w:r>
            <w:r w:rsidRPr="003127B8">
              <w:rPr>
                <w:rFonts w:ascii="Arial Narrow" w:eastAsia="Times New Roman" w:hAnsi="Arial Narrow" w:cs="Times New Roman"/>
                <w:b/>
                <w:color w:val="000000"/>
                <w:spacing w:val="0"/>
                <w:sz w:val="24"/>
                <w:szCs w:val="24"/>
              </w:rPr>
              <w:t>FUNDAÇÃO ARAUCÁRIA</w:t>
            </w:r>
            <w:r w:rsidRPr="003127B8">
              <w:rPr>
                <w:rFonts w:ascii="Arial Narrow" w:eastAsia="Times New Roman" w:hAnsi="Arial Narrow" w:cs="Times New Roman"/>
                <w:color w:val="000000"/>
                <w:spacing w:val="0"/>
                <w:sz w:val="24"/>
                <w:szCs w:val="24"/>
              </w:rPr>
              <w:t xml:space="preserve"> e a </w:t>
            </w:r>
            <w:r w:rsidRPr="003127B8">
              <w:rPr>
                <w:rFonts w:ascii="Arial Narrow" w:eastAsia="Times New Roman" w:hAnsi="Arial Narrow" w:cs="Times New Roman"/>
                <w:b/>
                <w:color w:val="000000"/>
                <w:spacing w:val="0"/>
                <w:sz w:val="24"/>
                <w:szCs w:val="24"/>
              </w:rPr>
              <w:t>....................................</w:t>
            </w:r>
            <w:r w:rsidRPr="003127B8">
              <w:rPr>
                <w:rFonts w:ascii="Arial Narrow" w:eastAsia="Times New Roman" w:hAnsi="Arial Narrow" w:cs="Times New Roman"/>
                <w:color w:val="000000"/>
                <w:spacing w:val="0"/>
                <w:sz w:val="24"/>
                <w:szCs w:val="24"/>
              </w:rPr>
              <w:t>, para os fins que especifica.</w:t>
            </w:r>
          </w:p>
        </w:tc>
      </w:tr>
    </w:tbl>
    <w:p w:rsidR="00E56FC0" w:rsidRPr="003127B8"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3127B8"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3127B8">
        <w:rPr>
          <w:rFonts w:ascii="Arial Narrow" w:eastAsia="Times New Roman" w:hAnsi="Arial Narrow" w:cs="Times New Roman"/>
          <w:color w:val="000000"/>
          <w:spacing w:val="0"/>
          <w:sz w:val="24"/>
          <w:szCs w:val="24"/>
        </w:rPr>
        <w:t xml:space="preserve">A </w:t>
      </w:r>
      <w:r w:rsidRPr="003127B8">
        <w:rPr>
          <w:rFonts w:ascii="Arial Narrow" w:eastAsia="Times New Roman" w:hAnsi="Arial Narrow" w:cs="Times New Roman"/>
          <w:b/>
          <w:color w:val="000000"/>
          <w:spacing w:val="0"/>
          <w:sz w:val="24"/>
          <w:szCs w:val="24"/>
        </w:rPr>
        <w:t>FUNDAÇÃO ARAUCÁRIA</w:t>
      </w:r>
      <w:r w:rsidRPr="003127B8">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3127B8">
        <w:rPr>
          <w:rFonts w:ascii="Arial Narrow" w:eastAsia="Times New Roman" w:hAnsi="Arial Narrow" w:cs="Times New Roman"/>
          <w:b/>
          <w:i/>
          <w:color w:val="000000"/>
          <w:spacing w:val="0"/>
          <w:sz w:val="24"/>
          <w:szCs w:val="24"/>
        </w:rPr>
        <w:t>RAMIRO WAHRHAFTIG</w:t>
      </w:r>
      <w:r w:rsidRPr="003127B8">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3127B8">
        <w:rPr>
          <w:rFonts w:ascii="Arial Narrow" w:eastAsia="Times New Roman" w:hAnsi="Arial Narrow" w:cs="Times New Roman"/>
          <w:b/>
          <w:i/>
          <w:color w:val="000000"/>
          <w:spacing w:val="0"/>
          <w:sz w:val="24"/>
          <w:szCs w:val="24"/>
        </w:rPr>
        <w:t>GERSON LUIZ KOCH</w:t>
      </w:r>
      <w:r w:rsidRPr="003127B8">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3127B8">
        <w:rPr>
          <w:rFonts w:ascii="Arial Narrow" w:eastAsia="Times New Roman" w:hAnsi="Arial Narrow" w:cs="Times New Roman"/>
          <w:spacing w:val="0"/>
          <w:sz w:val="24"/>
          <w:szCs w:val="24"/>
        </w:rPr>
        <w:t>,</w:t>
      </w:r>
      <w:r w:rsidR="00E56FC0" w:rsidRPr="003127B8">
        <w:rPr>
          <w:rFonts w:ascii="Arial Narrow" w:eastAsia="Times New Roman" w:hAnsi="Arial Narrow" w:cs="Times New Roman"/>
          <w:b/>
          <w:bCs/>
          <w:color w:val="FF0000"/>
          <w:spacing w:val="0"/>
          <w:sz w:val="24"/>
          <w:szCs w:val="24"/>
        </w:rPr>
        <w:t xml:space="preserve"> </w:t>
      </w:r>
      <w:r w:rsidR="00E56FC0" w:rsidRPr="003127B8">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3127B8">
        <w:rPr>
          <w:rFonts w:ascii="Arial Narrow" w:eastAsia="Times New Roman" w:hAnsi="Arial Narrow" w:cs="Times New Roman"/>
          <w:spacing w:val="0"/>
          <w:sz w:val="24"/>
          <w:szCs w:val="24"/>
        </w:rPr>
        <w:t>e a</w:t>
      </w:r>
      <w:r w:rsidR="00E56FC0" w:rsidRPr="003127B8">
        <w:rPr>
          <w:rFonts w:ascii="Arial Narrow" w:eastAsia="Times New Roman" w:hAnsi="Arial Narrow" w:cs="Times New Roman"/>
          <w:b/>
          <w:color w:val="000000"/>
          <w:spacing w:val="0"/>
          <w:sz w:val="24"/>
          <w:szCs w:val="24"/>
        </w:rPr>
        <w:t xml:space="preserve">  </w:t>
      </w:r>
      <w:r w:rsidR="00E56FC0" w:rsidRPr="003127B8">
        <w:rPr>
          <w:rFonts w:ascii="Arial Narrow" w:eastAsia="Times New Roman" w:hAnsi="Arial Narrow"/>
          <w:b/>
          <w:spacing w:val="0"/>
          <w:sz w:val="24"/>
          <w:szCs w:val="24"/>
        </w:rPr>
        <w:t>..................................................</w:t>
      </w:r>
      <w:r w:rsidR="00E56FC0" w:rsidRPr="003127B8">
        <w:rPr>
          <w:rFonts w:ascii="Arial Narrow" w:eastAsia="Times New Roman" w:hAnsi="Arial Narrow" w:cs="Times New Roman"/>
          <w:spacing w:val="0"/>
          <w:sz w:val="24"/>
          <w:szCs w:val="24"/>
          <w:lang w:eastAsia="pt-BR"/>
        </w:rPr>
        <w:t xml:space="preserve">, </w:t>
      </w:r>
      <w:r w:rsidR="00E56FC0" w:rsidRPr="003127B8">
        <w:rPr>
          <w:rFonts w:ascii="Arial Narrow" w:eastAsia="Times New Roman" w:hAnsi="Arial Narrow"/>
          <w:spacing w:val="0"/>
          <w:sz w:val="24"/>
          <w:szCs w:val="24"/>
        </w:rPr>
        <w:t>inscrita</w:t>
      </w:r>
      <w:r w:rsidR="00E56FC0" w:rsidRPr="003127B8">
        <w:rPr>
          <w:rFonts w:ascii="Arial Narrow" w:eastAsia="Times New Roman" w:hAnsi="Arial Narrow" w:cs="Times New Roman"/>
          <w:spacing w:val="0"/>
          <w:sz w:val="24"/>
          <w:szCs w:val="24"/>
        </w:rPr>
        <w:t xml:space="preserve"> no CNPJ/MF sob o nº ........................................, sediada na Rua ....................................., CEP .............................., ................... PR, representada pelo seu titular, ...................................</w:t>
      </w:r>
      <w:r w:rsidR="00E56FC0" w:rsidRPr="003127B8">
        <w:rPr>
          <w:rFonts w:ascii="Arial Narrow" w:eastAsia="Times New Roman" w:hAnsi="Arial Narrow"/>
          <w:spacing w:val="0"/>
          <w:sz w:val="24"/>
          <w:szCs w:val="24"/>
        </w:rPr>
        <w:t>,</w:t>
      </w:r>
      <w:r w:rsidR="00E56FC0" w:rsidRPr="003127B8">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3127B8"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3127B8"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PRIMEIRA - DO OBJETO</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3127B8">
        <w:rPr>
          <w:rFonts w:ascii="Arial Narrow" w:eastAsia="Times New Roman" w:hAnsi="Arial Narrow" w:cs="Times New Roman"/>
          <w:b/>
          <w:color w:val="000000"/>
          <w:spacing w:val="0"/>
          <w:sz w:val="24"/>
          <w:szCs w:val="24"/>
        </w:rPr>
        <w:t xml:space="preserve">: , contemplado no </w:t>
      </w:r>
      <w:r w:rsidRPr="003127B8">
        <w:rPr>
          <w:rFonts w:ascii="Arial Narrow" w:eastAsia="Times New Roman" w:hAnsi="Arial Narrow" w:cs="Times New Roman"/>
          <w:b/>
          <w:spacing w:val="0"/>
          <w:sz w:val="24"/>
          <w:szCs w:val="24"/>
        </w:rPr>
        <w:t xml:space="preserve">PROGRAMA ....... </w:t>
      </w:r>
      <w:r w:rsidRPr="003127B8">
        <w:rPr>
          <w:rFonts w:ascii="Arial Narrow" w:eastAsia="Times New Roman" w:hAnsi="Arial Narrow" w:cs="Times New Roman"/>
          <w:b/>
          <w:color w:val="000000"/>
          <w:spacing w:val="0"/>
          <w:sz w:val="24"/>
          <w:szCs w:val="24"/>
        </w:rPr>
        <w:t xml:space="preserve"> - Chamada  de Projetos ........, publicada em .....................</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justificativa</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3127B8">
        <w:rPr>
          <w:rFonts w:ascii="Arial Narrow" w:eastAsia="Times New Roman" w:hAnsi="Arial Narrow" w:cs="Times New Roman"/>
          <w:b/>
          <w:spacing w:val="0"/>
          <w:sz w:val="24"/>
          <w:szCs w:val="24"/>
        </w:rPr>
        <w:t>CLÁUSULA SEGUNDA - DAS OBRIGAÇÕES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São obrigações dos partícipes: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lastRenderedPageBreak/>
        <w:t>I - DA CONCEDENTE:</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spacing w:val="0"/>
          <w:sz w:val="24"/>
          <w:szCs w:val="24"/>
        </w:rPr>
        <w:t>Repassar a CONVENENTE o recurso financeiro previsto na cláusula quarta</w:t>
      </w:r>
      <w:r w:rsidRPr="003127B8">
        <w:rPr>
          <w:rFonts w:ascii="Arial Narrow" w:eastAsia="Times New Roman" w:hAnsi="Arial Narrow" w:cs="Times New Roman"/>
          <w:color w:val="000000"/>
          <w:spacing w:val="0"/>
          <w:sz w:val="24"/>
          <w:szCs w:val="24"/>
        </w:rPr>
        <w:t>;</w:t>
      </w: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Apoiar e prestar orientação técnica a CONVENENTE;</w:t>
      </w: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Acompanhar e fiscalizar a execução do convênio, diretamente ou por delegação;</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spacing w:val="0"/>
          <w:sz w:val="24"/>
          <w:szCs w:val="24"/>
        </w:rPr>
        <w:t>d)</w:t>
      </w:r>
      <w:r w:rsidRPr="003127B8">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e)</w:t>
      </w:r>
      <w:r w:rsidRPr="003127B8">
        <w:rPr>
          <w:rFonts w:ascii="Arial Narrow" w:eastAsia="Times New Roman" w:hAnsi="Arial Narrow" w:cs="Times New Roman"/>
          <w:spacing w:val="0"/>
          <w:sz w:val="24"/>
          <w:szCs w:val="24"/>
        </w:rPr>
        <w:t>Efetuar a publicação deste convênio no Diário Oficial do Estado;</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f)</w:t>
      </w:r>
      <w:r w:rsidRPr="003127B8">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3127B8"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3127B8"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3127B8">
        <w:rPr>
          <w:rFonts w:ascii="Arial Narrow" w:eastAsia="Times New Roman" w:hAnsi="Arial Narrow" w:cs="Times New Roman"/>
          <w:b/>
          <w:bCs/>
          <w:spacing w:val="0"/>
          <w:sz w:val="24"/>
          <w:szCs w:val="24"/>
        </w:rPr>
        <w:t>II - DA CONVENENTE:</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 xml:space="preserve">Manter e movimentar os recursos provenientes do Fundo Paraná, recebidos da CONCEDENTE, em </w:t>
      </w:r>
      <w:r w:rsidRPr="003127B8">
        <w:rPr>
          <w:rFonts w:ascii="Arial Narrow" w:eastAsia="Times New Roman" w:hAnsi="Arial Narrow" w:cs="Times New Roman"/>
          <w:b/>
          <w:bCs/>
          <w:spacing w:val="0"/>
          <w:sz w:val="24"/>
          <w:szCs w:val="24"/>
        </w:rPr>
        <w:t>conta única</w:t>
      </w:r>
      <w:r w:rsidRPr="003127B8">
        <w:rPr>
          <w:rFonts w:ascii="Arial Narrow" w:eastAsia="Times New Roman" w:hAnsi="Arial Narrow" w:cs="Times New Roman"/>
          <w:spacing w:val="0"/>
          <w:sz w:val="24"/>
          <w:szCs w:val="24"/>
        </w:rPr>
        <w:t xml:space="preserve"> e específica, junto à </w:t>
      </w:r>
      <w:r w:rsidRPr="003127B8">
        <w:rPr>
          <w:rFonts w:ascii="Arial Narrow" w:eastAsia="Times New Roman" w:hAnsi="Arial Narrow" w:cs="Times New Roman"/>
          <w:b/>
          <w:spacing w:val="0"/>
          <w:sz w:val="24"/>
          <w:szCs w:val="24"/>
        </w:rPr>
        <w:t>Caixa Econômica Federal</w:t>
      </w:r>
      <w:r w:rsidRPr="003127B8">
        <w:rPr>
          <w:rFonts w:ascii="Arial Narrow" w:eastAsia="Times New Roman" w:hAnsi="Arial Narrow" w:cs="Times New Roman"/>
          <w:spacing w:val="0"/>
          <w:sz w:val="24"/>
          <w:szCs w:val="24"/>
        </w:rPr>
        <w:t>, Agência.............., conta corrente nº..............., sendo contabilizado e prestado contas, por projeto;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3127B8">
        <w:rPr>
          <w:rFonts w:ascii="Arial Narrow" w:eastAsia="Times New Roman" w:hAnsi="Arial Narrow" w:cs="Times New Roman"/>
          <w:b/>
          <w:bCs/>
          <w:spacing w:val="0"/>
          <w:sz w:val="24"/>
          <w:szCs w:val="24"/>
        </w:rPr>
        <w:t>20 (vinte) anos</w:t>
      </w:r>
      <w:r w:rsidRPr="003127B8">
        <w:rPr>
          <w:rFonts w:ascii="Arial Narrow" w:eastAsia="Times New Roman" w:hAnsi="Arial Narrow" w:cs="Times New Roman"/>
          <w:b/>
          <w:bCs/>
          <w:color w:val="000000"/>
          <w:spacing w:val="0"/>
          <w:sz w:val="24"/>
          <w:szCs w:val="24"/>
        </w:rPr>
        <w:t>,</w:t>
      </w:r>
      <w:r w:rsidRPr="003127B8">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3127B8"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3127B8"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3127B8"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lastRenderedPageBreak/>
        <w:t>h)</w:t>
      </w:r>
      <w:r w:rsidRPr="003127B8">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i)</w:t>
      </w:r>
      <w:r w:rsidRPr="003127B8">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j)</w:t>
      </w:r>
      <w:r w:rsidRPr="003127B8">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l)</w:t>
      </w:r>
      <w:r w:rsidRPr="003127B8">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m)</w:t>
      </w:r>
      <w:r w:rsidRPr="003127B8">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o)</w:t>
      </w:r>
      <w:r w:rsidRPr="003127B8">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3127B8"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3127B8">
        <w:rPr>
          <w:rFonts w:ascii="Arial Narrow" w:eastAsia="Arial" w:hAnsi="Arial Narrow" w:cs="Times New Roman"/>
          <w:b/>
          <w:bCs/>
          <w:color w:val="000000"/>
          <w:spacing w:val="0"/>
          <w:kern w:val="1"/>
          <w:sz w:val="24"/>
          <w:szCs w:val="24"/>
        </w:rPr>
        <w:t>p)</w:t>
      </w:r>
      <w:r w:rsidRPr="003127B8">
        <w:rPr>
          <w:rFonts w:ascii="Arial Narrow" w:eastAsia="Arial" w:hAnsi="Arial Narrow" w:cs="Times New Roman"/>
          <w:bCs/>
          <w:color w:val="000000"/>
          <w:spacing w:val="0"/>
          <w:kern w:val="1"/>
          <w:sz w:val="24"/>
          <w:szCs w:val="24"/>
        </w:rPr>
        <w:t>A</w:t>
      </w:r>
      <w:r w:rsidRPr="003127B8">
        <w:rPr>
          <w:rFonts w:ascii="Arial Narrow" w:eastAsia="Arial" w:hAnsi="Arial Narrow" w:cs="Times New Roman"/>
          <w:color w:val="000000"/>
          <w:spacing w:val="0"/>
          <w:kern w:val="1"/>
          <w:sz w:val="24"/>
          <w:szCs w:val="24"/>
        </w:rPr>
        <w:t>presentar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liberação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recursos,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única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ou</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parcelas,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documentação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regularidade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Entidade,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conforme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estabelece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art.</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3º</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Instrução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Normativa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nº</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61/2011:</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Liberatória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Tribunal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Paraná,</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Instituto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Nacional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Seguro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Social</w:t>
      </w:r>
      <w:r w:rsidRPr="003127B8">
        <w:rPr>
          <w:rFonts w:ascii="Arial Narrow" w:eastAsia="Times New Roman" w:hAnsi="Arial Narrow" w:cs="Times New Roman"/>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INSS,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Fundo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Garantia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por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Tempo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Serviço</w:t>
      </w:r>
      <w:r w:rsidRPr="003127B8">
        <w:rPr>
          <w:rFonts w:ascii="Arial Narrow" w:eastAsia="Times New Roman" w:hAnsi="Arial Narrow" w:cs="Times New Roman"/>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FGTS,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Federal,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Estadual,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Municipal,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Negativa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Débitos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Trabalhistas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Exigível,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Termos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Lei</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12.440/2011,</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Declaração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inexistências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pendências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prestação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recursos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recebidos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junto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CONCEDENTE;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Declaração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Utilidade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Pública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caso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entidade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privada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fins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lucrativos,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q)</w:t>
      </w:r>
      <w:r w:rsidRPr="003127B8">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lastRenderedPageBreak/>
        <w:t>r)</w:t>
      </w:r>
      <w:r w:rsidRPr="003127B8">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s)</w:t>
      </w:r>
      <w:r w:rsidRPr="003127B8">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t)</w:t>
      </w:r>
      <w:r w:rsidRPr="003127B8">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TERCEIRA - DA VIGÊNCIA</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ab/>
        <w:t>A vigência deste Convênio é de ....</w:t>
      </w:r>
      <w:r w:rsidRPr="003127B8">
        <w:rPr>
          <w:rFonts w:ascii="Arial Narrow" w:eastAsia="Times New Roman" w:hAnsi="Arial Narrow" w:cs="Times New Roman"/>
          <w:b/>
          <w:spacing w:val="0"/>
          <w:sz w:val="24"/>
          <w:szCs w:val="24"/>
        </w:rPr>
        <w:t>(.....) meses</w:t>
      </w:r>
      <w:r w:rsidRPr="003127B8">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3127B8">
        <w:rPr>
          <w:rFonts w:ascii="Arial Narrow" w:eastAsia="Times New Roman" w:hAnsi="Arial Narrow" w:cs="Times New Roman"/>
          <w:b/>
          <w:bCs/>
          <w:spacing w:val="0"/>
          <w:sz w:val="24"/>
          <w:szCs w:val="24"/>
        </w:rPr>
        <w:t>60 (sessenta)</w:t>
      </w:r>
      <w:r w:rsidRPr="003127B8">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spacing w:val="0"/>
          <w:sz w:val="24"/>
          <w:szCs w:val="24"/>
        </w:rPr>
        <w:t xml:space="preserve"> - A vigência acima aludida detalha-se da seguinte forma: </w:t>
      </w:r>
      <w:r w:rsidRPr="003127B8">
        <w:rPr>
          <w:rFonts w:ascii="Arial Narrow" w:eastAsia="Times New Roman" w:hAnsi="Arial Narrow" w:cs="Times New Roman"/>
          <w:b/>
          <w:spacing w:val="0"/>
          <w:sz w:val="24"/>
          <w:szCs w:val="24"/>
        </w:rPr>
        <w:t>Período de execução do projeto - ... meses</w:t>
      </w:r>
      <w:r w:rsidRPr="003127B8">
        <w:rPr>
          <w:rFonts w:ascii="Arial Narrow" w:eastAsia="Times New Roman" w:hAnsi="Arial Narrow" w:cs="Times New Roman"/>
          <w:spacing w:val="0"/>
          <w:sz w:val="24"/>
          <w:szCs w:val="24"/>
        </w:rPr>
        <w:t xml:space="preserve">; Período de prestação de contas da Convenente - </w:t>
      </w:r>
      <w:r w:rsidRPr="003127B8">
        <w:rPr>
          <w:rFonts w:ascii="Arial Narrow" w:eastAsia="Times New Roman" w:hAnsi="Arial Narrow" w:cs="Times New Roman"/>
          <w:b/>
          <w:spacing w:val="0"/>
          <w:sz w:val="24"/>
          <w:szCs w:val="24"/>
        </w:rPr>
        <w:t>30 dias</w:t>
      </w:r>
      <w:r w:rsidRPr="003127B8">
        <w:rPr>
          <w:rFonts w:ascii="Arial Narrow" w:eastAsia="Times New Roman" w:hAnsi="Arial Narrow" w:cs="Times New Roman"/>
          <w:spacing w:val="0"/>
          <w:sz w:val="24"/>
          <w:szCs w:val="24"/>
        </w:rPr>
        <w:t xml:space="preserve">; Período de avaliação e procedimentos internos da Fundação Araucária - </w:t>
      </w:r>
      <w:r w:rsidRPr="003127B8">
        <w:rPr>
          <w:rFonts w:ascii="Arial Narrow" w:eastAsia="Times New Roman" w:hAnsi="Arial Narrow" w:cs="Times New Roman"/>
          <w:b/>
          <w:spacing w:val="0"/>
          <w:sz w:val="24"/>
          <w:szCs w:val="24"/>
        </w:rPr>
        <w:t>60 dias</w:t>
      </w:r>
      <w:r w:rsidRPr="003127B8">
        <w:rPr>
          <w:rFonts w:ascii="Arial Narrow" w:eastAsia="Times New Roman" w:hAnsi="Arial Narrow" w:cs="Times New Roman"/>
          <w:spacing w:val="0"/>
          <w:sz w:val="24"/>
          <w:szCs w:val="24"/>
        </w:rPr>
        <w:t>.</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QUARTA - DO VALOR</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w:t>
      </w:r>
      <w:r w:rsidRPr="003127B8">
        <w:rPr>
          <w:rFonts w:ascii="Arial Narrow" w:eastAsia="Times New Roman" w:hAnsi="Arial Narrow" w:cs="Times New Roman"/>
          <w:color w:val="000000"/>
          <w:spacing w:val="0"/>
          <w:sz w:val="24"/>
          <w:szCs w:val="24"/>
        </w:rPr>
        <w:tab/>
      </w:r>
      <w:r w:rsidRPr="003127B8">
        <w:rPr>
          <w:rFonts w:ascii="Arial Narrow" w:eastAsia="Times New Roman" w:hAnsi="Arial Narrow" w:cs="Times New Roman"/>
          <w:color w:val="000000"/>
          <w:spacing w:val="0"/>
          <w:sz w:val="24"/>
          <w:szCs w:val="24"/>
        </w:rPr>
        <w:tab/>
        <w:t xml:space="preserve">O valor deste Convênio é de </w:t>
      </w:r>
      <w:r w:rsidRPr="003127B8">
        <w:rPr>
          <w:rFonts w:ascii="Arial Narrow" w:eastAsia="Times New Roman" w:hAnsi="Arial Narrow" w:cs="Times New Roman"/>
          <w:b/>
          <w:color w:val="000000"/>
          <w:spacing w:val="0"/>
          <w:sz w:val="24"/>
          <w:szCs w:val="24"/>
        </w:rPr>
        <w:t>R$ ,00 (reais)</w:t>
      </w:r>
      <w:r w:rsidRPr="003127B8">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3127B8">
        <w:rPr>
          <w:rFonts w:ascii="Arial Narrow" w:eastAsia="Times New Roman" w:hAnsi="Arial Narrow" w:cs="Times New Roman"/>
          <w:b/>
          <w:color w:val="000000"/>
          <w:spacing w:val="0"/>
          <w:sz w:val="24"/>
          <w:szCs w:val="24"/>
        </w:rPr>
        <w:t>Fundo Paraná</w:t>
      </w:r>
      <w:r w:rsidRPr="003127B8">
        <w:rPr>
          <w:rFonts w:ascii="Arial Narrow" w:eastAsia="Times New Roman" w:hAnsi="Arial Narrow" w:cs="Times New Roman"/>
          <w:color w:val="000000"/>
          <w:spacing w:val="0"/>
          <w:sz w:val="24"/>
          <w:szCs w:val="24"/>
        </w:rPr>
        <w:t xml:space="preserve">, instituído pela Lei nº. 12.020/98 e devem ser executadas de acordo com o </w:t>
      </w:r>
      <w:r w:rsidRPr="003127B8">
        <w:rPr>
          <w:rFonts w:ascii="Arial Narrow" w:eastAsia="Times New Roman" w:hAnsi="Arial Narrow" w:cs="Times New Roman"/>
          <w:b/>
          <w:color w:val="000000"/>
          <w:spacing w:val="0"/>
          <w:sz w:val="24"/>
          <w:szCs w:val="24"/>
        </w:rPr>
        <w:t>Plano de Trabalho</w:t>
      </w:r>
      <w:r w:rsidRPr="003127B8">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3127B8"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b/>
      </w:r>
      <w:r w:rsidRPr="003127B8">
        <w:rPr>
          <w:rFonts w:ascii="Arial Narrow" w:eastAsia="Times New Roman" w:hAnsi="Arial Narrow" w:cs="Times New Roman"/>
          <w:color w:val="000000"/>
          <w:spacing w:val="0"/>
          <w:sz w:val="24"/>
          <w:szCs w:val="24"/>
        </w:rPr>
        <w:tab/>
      </w: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QUINTA - DA LIBERAÇÃO DOS RECURSOS</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lastRenderedPageBreak/>
        <w:t>CLÁUSULA SEXTA - DA PRESTAÇÃO DE CONTAS</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3127B8"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SEGUNDA –</w:t>
      </w:r>
      <w:r w:rsidRPr="003127B8">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SÉTIMA - DA FISCALIZAÇÃO</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OITAVA - DA RESCISÃO E DA DENÚNCIA</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 SUBCLÁUSULA PRIMEIRA</w:t>
      </w:r>
      <w:r w:rsidRPr="003127B8">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3127B8"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Utilização dos recursos em desacordo com o seu objeto;</w:t>
      </w:r>
    </w:p>
    <w:p w:rsidR="00E56FC0" w:rsidRPr="003127B8"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SEGUNDA - </w:t>
      </w:r>
      <w:r w:rsidRPr="003127B8">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NONA - DA RESPONSABILIDADE</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DÉCIMA – DA PUBLICIDADE</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b/>
        <w:t xml:space="preserve">É obrigatória a aplicação da logomarca </w:t>
      </w:r>
      <w:r w:rsidRPr="003127B8">
        <w:rPr>
          <w:rFonts w:ascii="Arial Narrow" w:eastAsia="Times New Roman" w:hAnsi="Arial Narrow" w:cs="Times New Roman"/>
          <w:b/>
          <w:color w:val="000000"/>
          <w:spacing w:val="0"/>
          <w:sz w:val="24"/>
          <w:szCs w:val="24"/>
        </w:rPr>
        <w:t xml:space="preserve">da Fundação Araucária e do Governo do Estado do Paraná/SETI </w:t>
      </w:r>
      <w:r w:rsidRPr="003127B8">
        <w:rPr>
          <w:rFonts w:ascii="Arial Narrow" w:eastAsia="Times New Roman" w:hAnsi="Arial Narrow" w:cs="Times New Roman"/>
          <w:color w:val="000000"/>
          <w:spacing w:val="0"/>
          <w:sz w:val="24"/>
          <w:szCs w:val="24"/>
        </w:rPr>
        <w:t>na divulgação e publicações relativas aos projetos apoiados por este Convênio,</w:t>
      </w:r>
      <w:r w:rsidRPr="003127B8">
        <w:rPr>
          <w:rFonts w:ascii="Arial Narrow" w:eastAsia="Times New Roman" w:hAnsi="Arial Narrow" w:cs="Times New Roman"/>
          <w:b/>
          <w:color w:val="000000"/>
          <w:spacing w:val="0"/>
          <w:sz w:val="24"/>
          <w:szCs w:val="24"/>
        </w:rPr>
        <w:t xml:space="preserve"> </w:t>
      </w:r>
      <w:r w:rsidRPr="003127B8">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As logomarcas supracitadas estão disponíveis no sítio da Fundação Araucária.</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SEGUNDA – </w:t>
      </w:r>
      <w:r w:rsidRPr="003127B8">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3127B8">
        <w:rPr>
          <w:rFonts w:ascii="Arial Narrow" w:eastAsia="Times New Roman" w:hAnsi="Arial Narrow" w:cs="Times New Roman"/>
          <w:b/>
          <w:color w:val="000000"/>
          <w:spacing w:val="0"/>
          <w:sz w:val="24"/>
          <w:szCs w:val="20"/>
        </w:rPr>
        <w:tab/>
        <w:t>CLÁUSULA DÉCIMA-PRIMEIRA – DOS BENS REMANESCENTES</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ab/>
      </w:r>
      <w:r w:rsidRPr="003127B8">
        <w:rPr>
          <w:rFonts w:ascii="Arial Narrow" w:eastAsia="Times New Roman" w:hAnsi="Arial Narrow" w:cs="Times New Roman"/>
          <w:color w:val="000000"/>
          <w:spacing w:val="0"/>
          <w:kern w:val="1"/>
          <w:sz w:val="24"/>
          <w:szCs w:val="24"/>
        </w:rPr>
        <w:t>Fica assegurado a CONVENENTE o direito de propriedade, mediante instrumento próprio, do</w:t>
      </w:r>
      <w:r w:rsidRPr="003127B8">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3127B8">
        <w:rPr>
          <w:rFonts w:ascii="Arial Narrow" w:eastAsia="Arial" w:hAnsi="Arial Narrow" w:cs="Times New Roman"/>
          <w:b/>
          <w:color w:val="000000"/>
          <w:spacing w:val="0"/>
          <w:kern w:val="1"/>
          <w:sz w:val="24"/>
          <w:szCs w:val="24"/>
        </w:rPr>
        <w:tab/>
        <w:t>SUBCLÁUSULA</w:t>
      </w:r>
      <w:r w:rsidRPr="003127B8">
        <w:rPr>
          <w:rFonts w:ascii="Arial Narrow" w:eastAsia="Times New Roman" w:hAnsi="Arial Narrow" w:cs="Times New Roman"/>
          <w:b/>
          <w:color w:val="000000"/>
          <w:spacing w:val="0"/>
          <w:kern w:val="1"/>
          <w:sz w:val="24"/>
          <w:szCs w:val="24"/>
        </w:rPr>
        <w:t xml:space="preserve"> </w:t>
      </w:r>
      <w:r w:rsidRPr="003127B8">
        <w:rPr>
          <w:rFonts w:ascii="Arial Narrow" w:eastAsia="Arial" w:hAnsi="Arial Narrow" w:cs="Times New Roman"/>
          <w:b/>
          <w:color w:val="000000"/>
          <w:spacing w:val="0"/>
          <w:kern w:val="1"/>
          <w:sz w:val="24"/>
          <w:szCs w:val="24"/>
        </w:rPr>
        <w:t>PRIMEIRA</w:t>
      </w:r>
      <w:r w:rsidRPr="003127B8">
        <w:rPr>
          <w:rFonts w:ascii="Arial Narrow" w:eastAsia="Times New Roman" w:hAnsi="Arial Narrow" w:cs="Times New Roman"/>
          <w:b/>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Convenente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deverá</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observar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seguintes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procedimentos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relação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bens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remanescentes:</w:t>
      </w:r>
    </w:p>
    <w:p w:rsidR="00E56FC0" w:rsidRPr="003127B8"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color w:val="000000"/>
          <w:spacing w:val="0"/>
          <w:kern w:val="1"/>
          <w:sz w:val="24"/>
          <w:szCs w:val="24"/>
        </w:rPr>
        <w:lastRenderedPageBreak/>
        <w:t>a)</w:t>
      </w:r>
      <w:r w:rsidRPr="003127B8">
        <w:rPr>
          <w:rFonts w:ascii="Arial Narrow" w:eastAsia="Times New Roman" w:hAnsi="Arial Narrow" w:cs="Times New Roman"/>
          <w:b/>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concederá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autorização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manter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sob</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sua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guarda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durante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período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execução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estipulando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obrigação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mesmo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conservá-los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não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aliená-los;</w:t>
      </w:r>
    </w:p>
    <w:p w:rsidR="00E56FC0" w:rsidRPr="003127B8"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b)</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assumir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compromisso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fins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científicos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tecnológicos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exclusivamente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execução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p>
    <w:p w:rsidR="00E56FC0" w:rsidRPr="003127B8"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c)</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comunicar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imediatamente,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qualquer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dano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vierem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sofrer;</w:t>
      </w:r>
    </w:p>
    <w:p w:rsidR="00E56FC0" w:rsidRPr="003127B8"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d)</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caso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furto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ou</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roubo,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proceder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registro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ocorrência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perante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autoridade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policial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competente,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informando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imediato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diligenciando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proceda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investigação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pertinente;</w:t>
      </w:r>
    </w:p>
    <w:p w:rsidR="00E56FC0" w:rsidRPr="003127B8"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e)</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informar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devolução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razão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conclusão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ou</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sua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não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utilização;</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f) </w:t>
      </w:r>
      <w:r w:rsidRPr="003127B8">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3127B8"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3127B8"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3127B8">
        <w:rPr>
          <w:rFonts w:ascii="Arial Narrow" w:eastAsia="Times New Roman" w:hAnsi="Arial Narrow" w:cs="Times New Roman"/>
          <w:b/>
          <w:spacing w:val="0"/>
          <w:sz w:val="24"/>
          <w:szCs w:val="20"/>
        </w:rPr>
        <w:t>CLÁUSULA DÉCIMA-SEGUNDA – DO DIREITO À PROPRIEDADE</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ab/>
      </w:r>
      <w:r w:rsidRPr="003127B8">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DÉCIMA-TERCEIRA – DO FORO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lastRenderedPageBreak/>
        <w:t>E por estarem de pleno acordo, assinam o presente instrumento em 02 (duas) vias de igual teor e forma, perante as testemunhas abaixo, que também o subscrevem, para que produza seus efeitos jurídicos e legais.</w:t>
      </w:r>
    </w:p>
    <w:p w:rsidR="00E56FC0" w:rsidRPr="003127B8"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RAMIRO WAHRHAFTIG</w:t>
      </w:r>
    </w:p>
    <w:p w:rsidR="0056772C" w:rsidRPr="003127B8"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127B8">
        <w:rPr>
          <w:rFonts w:ascii="Arial Narrow" w:eastAsia="Arial" w:hAnsi="Arial Narrow"/>
          <w:bCs/>
          <w:iCs/>
          <w:color w:val="000000"/>
          <w:spacing w:val="0"/>
          <w:kern w:val="1"/>
          <w:sz w:val="24"/>
          <w:szCs w:val="24"/>
        </w:rPr>
        <w:t>Presidente</w:t>
      </w:r>
    </w:p>
    <w:p w:rsidR="0056772C" w:rsidRPr="003127B8"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t xml:space="preserve">         CONCEDENTE</w:t>
      </w:r>
    </w:p>
    <w:p w:rsidR="0056772C" w:rsidRPr="003127B8"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b/>
          <w:bCs/>
          <w:i/>
          <w:iCs/>
          <w:color w:val="000000"/>
          <w:spacing w:val="0"/>
          <w:kern w:val="1"/>
          <w:sz w:val="24"/>
          <w:szCs w:val="24"/>
        </w:rPr>
        <w:t xml:space="preserve"> </w:t>
      </w:r>
      <w:r w:rsidRPr="003127B8">
        <w:rPr>
          <w:rFonts w:ascii="Arial Narrow" w:eastAsia="Arial" w:hAnsi="Arial Narrow" w:cs="Times New Roman"/>
          <w:b/>
          <w:i/>
          <w:color w:val="000000"/>
          <w:spacing w:val="0"/>
          <w:kern w:val="1"/>
          <w:sz w:val="24"/>
          <w:szCs w:val="24"/>
        </w:rPr>
        <w:t>GERSON LUIZ KOCH</w:t>
      </w: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127B8">
        <w:rPr>
          <w:rFonts w:ascii="Arial Narrow" w:eastAsia="Arial" w:hAnsi="Arial Narrow"/>
          <w:bCs/>
          <w:iCs/>
          <w:color w:val="000000"/>
          <w:spacing w:val="0"/>
          <w:kern w:val="1"/>
          <w:sz w:val="24"/>
          <w:szCs w:val="24"/>
        </w:rPr>
        <w:t>Diretor</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de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Administração</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Finanças</w:t>
      </w:r>
    </w:p>
    <w:p w:rsidR="0056772C" w:rsidRPr="003127B8"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CONCEDENTE</w:t>
      </w:r>
    </w:p>
    <w:p w:rsidR="0056772C" w:rsidRPr="003127B8"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127B8">
        <w:rPr>
          <w:rFonts w:ascii="Arial Narrow" w:eastAsia="Times New Roman" w:hAnsi="Arial Narrow" w:cs="Times New Roman"/>
          <w:i/>
          <w:iCs/>
          <w:spacing w:val="0"/>
          <w:kern w:val="1"/>
          <w:sz w:val="24"/>
          <w:szCs w:val="24"/>
        </w:rPr>
        <w:t xml:space="preserve"> </w:t>
      </w:r>
      <w:r w:rsidRPr="003127B8">
        <w:rPr>
          <w:rFonts w:ascii="Arial Narrow" w:eastAsia="Arial" w:hAnsi="Arial Narrow"/>
          <w:b/>
          <w:i/>
          <w:color w:val="000000"/>
          <w:spacing w:val="0"/>
          <w:kern w:val="1"/>
          <w:sz w:val="24"/>
          <w:szCs w:val="24"/>
        </w:rPr>
        <w:t>..........................</w:t>
      </w: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127B8">
        <w:rPr>
          <w:rFonts w:ascii="Arial Narrow" w:eastAsia="Arial" w:hAnsi="Arial Narrow"/>
          <w:bCs/>
          <w:iCs/>
          <w:color w:val="000000"/>
          <w:spacing w:val="0"/>
          <w:kern w:val="1"/>
          <w:sz w:val="24"/>
          <w:szCs w:val="24"/>
        </w:rPr>
        <w:t>cargo</w:t>
      </w:r>
    </w:p>
    <w:p w:rsidR="0056772C" w:rsidRPr="003127B8"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3127B8">
        <w:rPr>
          <w:rFonts w:ascii="Arial Narrow" w:eastAsia="Times New Roman" w:hAnsi="Arial Narrow"/>
          <w:b/>
          <w:bCs/>
          <w:i/>
          <w:iCs/>
          <w:color w:val="000000"/>
          <w:spacing w:val="0"/>
          <w:kern w:val="1"/>
          <w:sz w:val="24"/>
          <w:szCs w:val="24"/>
        </w:rPr>
        <w:t>CONVENENTE</w:t>
      </w:r>
    </w:p>
    <w:p w:rsidR="0056772C" w:rsidRPr="003127B8"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3127B8"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3127B8"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3127B8">
        <w:rPr>
          <w:rFonts w:ascii="Arial Narrow" w:eastAsia="Times New Roman" w:hAnsi="Arial Narrow" w:cs="Times New Roman"/>
          <w:color w:val="000000"/>
          <w:spacing w:val="0"/>
          <w:kern w:val="1"/>
        </w:rPr>
        <w:t xml:space="preserve">        </w:t>
      </w:r>
    </w:p>
    <w:p w:rsidR="0056772C" w:rsidRPr="003127B8"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3127B8"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127B8">
        <w:rPr>
          <w:rFonts w:ascii="Arial Narrow" w:eastAsia="Times New Roman" w:hAnsi="Arial Narrow" w:cs="Times New Roman"/>
          <w:b/>
          <w:color w:val="000000"/>
          <w:spacing w:val="0"/>
          <w:sz w:val="21"/>
          <w:szCs w:val="21"/>
        </w:rPr>
        <w:t>TESTEMUNHAS:</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1:</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 xml:space="preserve"> 2:</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 xml:space="preserve">RG: </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RG:</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443C4A" w:rsidRPr="00837B27" w:rsidRDefault="00E56FC0" w:rsidP="00443C4A">
      <w:pPr>
        <w:pStyle w:val="Subttulo"/>
        <w:numPr>
          <w:ilvl w:val="0"/>
          <w:numId w:val="9"/>
        </w:numPr>
        <w:spacing w:before="40" w:after="40" w:line="204" w:lineRule="auto"/>
        <w:jc w:val="center"/>
        <w:rPr>
          <w:sz w:val="21"/>
          <w:szCs w:val="21"/>
        </w:rPr>
      </w:pPr>
      <w:r w:rsidRPr="003127B8">
        <w:rPr>
          <w:rFonts w:ascii="Arial Narrow" w:eastAsia="Times New Roman" w:hAnsi="Arial Narrow" w:cs="Times New Roman"/>
          <w:spacing w:val="0"/>
          <w:sz w:val="21"/>
          <w:szCs w:val="21"/>
        </w:rPr>
        <w:br w:type="page"/>
      </w:r>
      <w:r w:rsidR="00443C4A" w:rsidRPr="00837B27">
        <w:rPr>
          <w:sz w:val="21"/>
          <w:szCs w:val="21"/>
        </w:rPr>
        <w:lastRenderedPageBreak/>
        <w:t xml:space="preserve">CHAMADA PÚBLICA 08/2020 - PIBIS: </w:t>
      </w:r>
      <w:r w:rsidR="00443C4A" w:rsidRPr="00837B27">
        <w:rPr>
          <w:sz w:val="21"/>
          <w:szCs w:val="21"/>
        </w:rPr>
        <w:br/>
        <w:t>PROGRAMA INSTITUCIONAL DE APOIO A INCLUSÃO SOCIAL, PESQUISA E EXTENSÃO UNIVERSITÁRIA – 2020</w:t>
      </w:r>
    </w:p>
    <w:p w:rsidR="00443C4A" w:rsidRDefault="00443C4A" w:rsidP="00E56FC0">
      <w:pPr>
        <w:tabs>
          <w:tab w:val="clear" w:pos="284"/>
        </w:tabs>
        <w:spacing w:before="0" w:after="0" w:line="240" w:lineRule="auto"/>
        <w:jc w:val="center"/>
        <w:rPr>
          <w:rFonts w:ascii="Arial Narrow" w:hAnsi="Arial Narrow"/>
          <w:b/>
          <w:bCs/>
          <w:spacing w:val="0"/>
          <w:kern w:val="1"/>
          <w:sz w:val="24"/>
          <w:szCs w:val="24"/>
          <w:shd w:val="clear" w:color="auto" w:fill="FFFFFF"/>
        </w:rPr>
      </w:pPr>
    </w:p>
    <w:p w:rsidR="00E56FC0" w:rsidRPr="003127B8"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3127B8">
        <w:rPr>
          <w:rFonts w:ascii="Arial Narrow" w:hAnsi="Arial Narrow"/>
          <w:b/>
          <w:bCs/>
          <w:spacing w:val="0"/>
          <w:kern w:val="1"/>
          <w:sz w:val="24"/>
          <w:szCs w:val="24"/>
          <w:shd w:val="clear" w:color="auto" w:fill="FFFFFF"/>
        </w:rPr>
        <w:t xml:space="preserve">ANEXO </w:t>
      </w:r>
      <w:r w:rsidR="0056772C" w:rsidRPr="003127B8">
        <w:rPr>
          <w:rFonts w:ascii="Arial Narrow" w:hAnsi="Arial Narrow"/>
          <w:b/>
          <w:bCs/>
          <w:spacing w:val="0"/>
          <w:kern w:val="1"/>
          <w:sz w:val="24"/>
          <w:szCs w:val="24"/>
          <w:shd w:val="clear" w:color="auto" w:fill="FFFFFF"/>
        </w:rPr>
        <w:t>XI</w:t>
      </w:r>
      <w:r w:rsidR="00443C4A">
        <w:rPr>
          <w:rFonts w:ascii="Arial Narrow" w:hAnsi="Arial Narrow"/>
          <w:b/>
          <w:bCs/>
          <w:spacing w:val="0"/>
          <w:kern w:val="1"/>
          <w:sz w:val="24"/>
          <w:szCs w:val="24"/>
          <w:shd w:val="clear" w:color="auto" w:fill="FFFFFF"/>
        </w:rPr>
        <w:t xml:space="preserve"> - </w:t>
      </w:r>
      <w:r w:rsidRPr="003127B8">
        <w:rPr>
          <w:rFonts w:ascii="Arial Narrow" w:hAnsi="Arial Narrow"/>
          <w:b/>
          <w:bCs/>
          <w:spacing w:val="0"/>
          <w:kern w:val="1"/>
          <w:sz w:val="24"/>
          <w:szCs w:val="24"/>
          <w:shd w:val="clear" w:color="auto" w:fill="FFFFFF"/>
        </w:rPr>
        <w:t>MINUTA DE TERMO DE COLABORAÇÃO</w:t>
      </w:r>
    </w:p>
    <w:p w:rsidR="00E56FC0" w:rsidRPr="003127B8"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tblPr>
      <w:tblGrid>
        <w:gridCol w:w="3252"/>
        <w:gridCol w:w="5793"/>
      </w:tblGrid>
      <w:tr w:rsidR="00E56FC0" w:rsidRPr="003127B8" w:rsidTr="00E56FC0">
        <w:tc>
          <w:tcPr>
            <w:tcW w:w="3252" w:type="dxa"/>
            <w:shd w:val="clear" w:color="auto" w:fill="auto"/>
          </w:tcPr>
          <w:p w:rsidR="00E56FC0" w:rsidRPr="003127B8"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Termo de Colaboração n. º, que entre si celebram a </w:t>
            </w:r>
            <w:r w:rsidRPr="003127B8">
              <w:rPr>
                <w:rFonts w:ascii="Arial Narrow" w:hAnsi="Arial Narrow" w:cs="Times New Roman"/>
                <w:b/>
              </w:rPr>
              <w:t>FUNDAÇÃO ARAUCÁRIA</w:t>
            </w:r>
            <w:r w:rsidRPr="003127B8">
              <w:rPr>
                <w:rFonts w:ascii="Arial Narrow" w:hAnsi="Arial Narrow" w:cs="Times New Roman"/>
              </w:rPr>
              <w:t xml:space="preserve"> e a ....................................., para os fins que especifica.</w:t>
            </w:r>
          </w:p>
        </w:tc>
      </w:tr>
    </w:tbl>
    <w:p w:rsidR="00E56FC0" w:rsidRPr="003127B8" w:rsidRDefault="00E56FC0" w:rsidP="00F55516">
      <w:pPr>
        <w:spacing w:before="0" w:after="0" w:line="360" w:lineRule="auto"/>
        <w:rPr>
          <w:rFonts w:ascii="Arial Narrow" w:hAnsi="Arial Narrow" w:cs="Times New Roman"/>
        </w:rPr>
      </w:pPr>
    </w:p>
    <w:p w:rsidR="00E56FC0" w:rsidRPr="003127B8" w:rsidRDefault="003C49BB" w:rsidP="00F55516">
      <w:pPr>
        <w:spacing w:before="0" w:after="0" w:line="360" w:lineRule="auto"/>
        <w:rPr>
          <w:rFonts w:ascii="Arial Narrow" w:hAnsi="Arial Narrow" w:cs="Times New Roman"/>
        </w:rPr>
      </w:pPr>
      <w:r w:rsidRPr="003127B8">
        <w:rPr>
          <w:rFonts w:ascii="Arial Narrow" w:hAnsi="Arial Narrow" w:cs="Times New Roman"/>
        </w:rPr>
        <w:t xml:space="preserve">A </w:t>
      </w:r>
      <w:r w:rsidRPr="003127B8">
        <w:rPr>
          <w:rFonts w:ascii="Arial Narrow" w:hAnsi="Arial Narrow" w:cs="Times New Roman"/>
          <w:b/>
        </w:rPr>
        <w:t>FUNDAÇÃO ARAUCÁRIA</w:t>
      </w:r>
      <w:r w:rsidRPr="003127B8">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3127B8">
        <w:rPr>
          <w:rFonts w:ascii="Arial Narrow" w:hAnsi="Arial Narrow" w:cs="Times New Roman"/>
          <w:b/>
          <w:i/>
        </w:rPr>
        <w:t>RAMIRO WAHRHAFTIG</w:t>
      </w:r>
      <w:r w:rsidRPr="003127B8">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3127B8">
        <w:rPr>
          <w:rFonts w:ascii="Arial Narrow" w:hAnsi="Arial Narrow" w:cs="Times New Roman"/>
          <w:b/>
          <w:i/>
        </w:rPr>
        <w:t>GERSON LUIZ KOCH</w:t>
      </w:r>
      <w:r w:rsidRPr="003127B8">
        <w:rPr>
          <w:rFonts w:ascii="Arial Narrow" w:hAnsi="Arial Narrow" w:cs="Times New Roman"/>
        </w:rPr>
        <w:t>, brasileiro, R.G. Nº 754.751 PR, CPF nº 183.960.899-49, residente e domiciliado à Rua Osório Duque Estrada, nº 682, CEP 80.520-470, Curitiba –PR</w:t>
      </w:r>
      <w:r w:rsidR="00E56FC0" w:rsidRPr="003127B8">
        <w:rPr>
          <w:rFonts w:ascii="Arial Narrow" w:hAnsi="Arial Narrow" w:cs="Times New Roman"/>
        </w:rPr>
        <w:t xml:space="preserve">, doravante denominada simplesmente </w:t>
      </w:r>
      <w:r w:rsidR="00E56FC0" w:rsidRPr="003127B8">
        <w:rPr>
          <w:rFonts w:ascii="Arial Narrow" w:hAnsi="Arial Narrow" w:cs="Times New Roman"/>
          <w:b/>
        </w:rPr>
        <w:t>CONCEDENTE</w:t>
      </w:r>
      <w:r w:rsidR="00E56FC0" w:rsidRPr="003127B8">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3127B8">
        <w:rPr>
          <w:rFonts w:ascii="Arial Narrow" w:hAnsi="Arial Narrow" w:cs="Times New Roman"/>
          <w:b/>
        </w:rPr>
        <w:t>CONTRATADA</w:t>
      </w:r>
      <w:r w:rsidR="00E56FC0" w:rsidRPr="003127B8">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PRIMEIRA - DO OBJETO</w:t>
      </w:r>
    </w:p>
    <w:p w:rsidR="00E56FC0" w:rsidRPr="003127B8" w:rsidRDefault="00E56FC0" w:rsidP="00F55516">
      <w:pPr>
        <w:tabs>
          <w:tab w:val="left" w:pos="0"/>
        </w:tabs>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color w:val="000000"/>
        </w:rPr>
      </w:pPr>
      <w:r w:rsidRPr="003127B8">
        <w:rPr>
          <w:rFonts w:ascii="Arial Narrow" w:hAnsi="Arial Narrow" w:cs="Times New Roman"/>
          <w:color w:val="000000"/>
        </w:rPr>
        <w:t>Constitui objeto deste Termo de Colaboração a transferência de recursos financeiros para implementação do projeto protocolado sob o número</w:t>
      </w:r>
      <w:r w:rsidRPr="003127B8">
        <w:rPr>
          <w:rFonts w:ascii="Arial Narrow" w:hAnsi="Arial Narrow" w:cs="Times New Roman"/>
          <w:b/>
          <w:color w:val="000000"/>
        </w:rPr>
        <w:t>: , contemplado na Chamada Pública nº  , publicada em ######, conforme resultado publicado em #####, no Diário Oficial do Estado nº###.</w:t>
      </w:r>
    </w:p>
    <w:p w:rsidR="00E56FC0" w:rsidRPr="003127B8" w:rsidRDefault="00E56FC0" w:rsidP="00F55516">
      <w:pPr>
        <w:spacing w:before="0" w:after="0" w:line="360" w:lineRule="auto"/>
        <w:ind w:firstLine="708"/>
        <w:rPr>
          <w:rFonts w:ascii="Arial Narrow" w:hAnsi="Arial Narrow" w:cs="Times New Roman"/>
          <w:b/>
          <w:color w:val="000000"/>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b/>
          <w:color w:val="000000"/>
        </w:rPr>
        <w:t xml:space="preserve">SUBCLÁUSULA PRIMEIRA – </w:t>
      </w:r>
      <w:r w:rsidRPr="003127B8">
        <w:rPr>
          <w:rFonts w:ascii="Arial Narrow" w:hAnsi="Arial Narrow" w:cs="Times New Roman"/>
        </w:rPr>
        <w:t>justificativa.</w:t>
      </w:r>
    </w:p>
    <w:p w:rsidR="00E56FC0" w:rsidRPr="003127B8" w:rsidRDefault="00E56FC0" w:rsidP="00F55516">
      <w:pPr>
        <w:spacing w:before="0" w:after="0" w:line="360" w:lineRule="auto"/>
        <w:rPr>
          <w:rFonts w:ascii="Arial Narrow" w:hAnsi="Arial Narrow" w:cs="Times New Roman"/>
          <w:color w:val="000000"/>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SEGUNDA - DAS OBRIGAÇÕES</w:t>
      </w:r>
    </w:p>
    <w:p w:rsidR="00E56FC0" w:rsidRPr="003127B8" w:rsidRDefault="00E56FC0" w:rsidP="00F55516">
      <w:pPr>
        <w:spacing w:before="0" w:after="0" w:line="360" w:lineRule="auto"/>
        <w:rPr>
          <w:rFonts w:ascii="Arial Narrow" w:hAnsi="Arial Narrow" w:cs="Times New Roman"/>
          <w:color w:val="000000"/>
        </w:rPr>
      </w:pPr>
      <w:r w:rsidRPr="003127B8">
        <w:rPr>
          <w:rFonts w:ascii="Arial Narrow" w:hAnsi="Arial Narrow" w:cs="Times New Roman"/>
          <w:color w:val="000000"/>
        </w:rPr>
        <w:t>São obrigações dos partícipes:</w:t>
      </w:r>
    </w:p>
    <w:p w:rsidR="00E56FC0" w:rsidRPr="003127B8" w:rsidRDefault="00E56FC0" w:rsidP="00F55516">
      <w:pPr>
        <w:spacing w:before="0" w:after="0" w:line="360" w:lineRule="auto"/>
        <w:rPr>
          <w:rFonts w:ascii="Arial Narrow" w:hAnsi="Arial Narrow" w:cs="Times New Roman"/>
          <w:color w:val="000000"/>
        </w:rPr>
      </w:pPr>
    </w:p>
    <w:p w:rsidR="00E56FC0" w:rsidRPr="003127B8" w:rsidRDefault="00F55516" w:rsidP="00F55516">
      <w:pPr>
        <w:spacing w:before="0" w:after="0" w:line="360" w:lineRule="auto"/>
        <w:rPr>
          <w:rFonts w:ascii="Arial Narrow" w:hAnsi="Arial Narrow" w:cs="Times New Roman"/>
          <w:color w:val="000000"/>
        </w:rPr>
      </w:pPr>
      <w:r w:rsidRPr="003127B8">
        <w:rPr>
          <w:rFonts w:ascii="Arial Narrow" w:hAnsi="Arial Narrow" w:cs="Times New Roman"/>
          <w:color w:val="000000"/>
        </w:rPr>
        <w:t xml:space="preserve">2.1. Compete à </w:t>
      </w:r>
      <w:r w:rsidR="00E56FC0" w:rsidRPr="003127B8">
        <w:rPr>
          <w:rFonts w:ascii="Arial Narrow" w:hAnsi="Arial Narrow" w:cs="Times New Roman"/>
          <w:color w:val="000000"/>
        </w:rPr>
        <w:t>CONCEDENTE:</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2.1.2 Liberar os recursos financeiros em obediência ao cronograma de desembolso constante do plano de trabalho, que </w:t>
      </w:r>
      <w:r w:rsidRPr="003127B8">
        <w:rPr>
          <w:rFonts w:ascii="Arial Narrow" w:hAnsi="Arial Narrow" w:cs="Times New Roman"/>
          <w:sz w:val="22"/>
          <w:szCs w:val="22"/>
        </w:rPr>
        <w:lastRenderedPageBreak/>
        <w:t>guardará consonância com as metas, fases ou etapas de execução do objeto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2.1.3 Exigir da CONTRATADA a apresentação de toda a documentação necessária, com prazo de validade vigente, para a transferência de recursos;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2.1.4 Designar, mediante ato público específico, os membros para compor a comissão de monitoramento e avaliação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2.1.6 Fornecer à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 xml:space="preserve"> as normas e instruções para prestação de contas dos recursos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2.1.9 Divulgar pela internet os meios de representação sobre a aplicação irregular dos recursos envolvidos na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2.1.10 Viabilizar o acompanhamento pela internet dos processos de liberação de recursos referentes a esta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2.1.11 Verificar se a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 xml:space="preserve"> mantém, durante a execução do objeto da parceria, todos os requisitos exigidos para sua celebração.</w:t>
      </w:r>
    </w:p>
    <w:p w:rsidR="003051D5" w:rsidRPr="003127B8" w:rsidRDefault="003051D5" w:rsidP="00F55516">
      <w:pPr>
        <w:pStyle w:val="Corpodetexto21"/>
        <w:spacing w:line="360" w:lineRule="auto"/>
        <w:rPr>
          <w:rFonts w:ascii="Arial Narrow" w:hAnsi="Arial Narrow" w:cs="Times New Roman"/>
          <w:sz w:val="22"/>
          <w:szCs w:val="22"/>
        </w:rPr>
      </w:pP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2.2 Compete à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2.2.2 Apresentar relatórios e outros documentos que sejam solicitados pela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2.2.5 Adquirir os materiais e/ou serviços somente após a assinatura da parceria, não sendo permitido o pagamento retroativo àquela data;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lastRenderedPageBreak/>
        <w:t>a) quando não for executado o objeto deste instrumento;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b) quando não for apresentada a prestação de contas no prazo estabelecido;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c) quando os recursos forem utilizados em finalidade diversa da estabelecida.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2.2.10 Utilizar os recursos financeiros de acordo com o plano de trabalho e em conformidade com os procedimentos legais;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2.2.17 Manter durante a execução do objeto da parceria todos os requisitos exigidos para sua celebração;</w:t>
      </w:r>
    </w:p>
    <w:p w:rsidR="00E56FC0"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TERCEIRA - DA VIGÊNCIA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lastRenderedPageBreak/>
        <w:tab/>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QUARTA - DO VALOR</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w:t>
      </w:r>
      <w:r w:rsidRPr="003127B8">
        <w:rPr>
          <w:rFonts w:ascii="Arial Narrow" w:hAnsi="Arial Narrow" w:cs="Times New Roman"/>
        </w:rPr>
        <w:tab/>
      </w:r>
      <w:r w:rsidRPr="003127B8">
        <w:rPr>
          <w:rFonts w:ascii="Arial Narrow" w:hAnsi="Arial Narrow" w:cs="Times New Roman"/>
        </w:rPr>
        <w:tab/>
        <w:t>O valor deste TERMO é de R$ ,00 (</w:t>
      </w:r>
      <w:r w:rsidR="003051D5" w:rsidRPr="003127B8">
        <w:rPr>
          <w:rFonts w:ascii="Arial Narrow" w:hAnsi="Arial Narrow" w:cs="Times New Roman"/>
        </w:rPr>
        <w:t xml:space="preserve">xx </w:t>
      </w:r>
      <w:r w:rsidRPr="003127B8">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b/>
      </w:r>
      <w:r w:rsidRPr="003127B8">
        <w:rPr>
          <w:rFonts w:ascii="Arial Narrow" w:hAnsi="Arial Narrow" w:cs="Times New Roman"/>
        </w:rPr>
        <w:tab/>
      </w: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QUINTA - DA LIBERAÇÃO DOS RECURSOS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 xml:space="preserve">CLÁUSULA SEXTA - DA PRESTAÇÃO DE CONTAS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 Prestação de Contas Final deverá ser encaminhada à CONCEDENTE, até 30 dias (trinta) dias após o prazo de vigência do Convênio.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Deverá ser apresentada Prestação de Contas Parcial mensalmente, nos casos em que haja previsão de liberação mensal de parcelas.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QUARTA – Não sendo prestadas as contas devidas pela CONTRATADA, nos prazos estabelecidos, a CONCEDENTE, instaurará, dentro de 30 dias, a Tomada de Contas Especial.</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3127B8" w:rsidRDefault="00E56FC0" w:rsidP="00F55516">
      <w:pPr>
        <w:spacing w:before="0" w:after="0" w:line="360" w:lineRule="auto"/>
        <w:rPr>
          <w:rFonts w:ascii="Arial Narrow" w:hAnsi="Arial Narrow" w:cs="Times New Roman"/>
        </w:rPr>
      </w:pPr>
    </w:p>
    <w:p w:rsidR="002839DA" w:rsidRPr="003127B8" w:rsidRDefault="00E56FC0" w:rsidP="002839DA">
      <w:pPr>
        <w:spacing w:before="0" w:after="0" w:line="360" w:lineRule="auto"/>
        <w:rPr>
          <w:rFonts w:ascii="Arial Narrow" w:hAnsi="Arial Narrow" w:cs="Times New Roman"/>
          <w:b/>
        </w:rPr>
      </w:pPr>
      <w:r w:rsidRPr="003127B8">
        <w:rPr>
          <w:rFonts w:ascii="Arial Narrow" w:hAnsi="Arial Narrow" w:cs="Times New Roman"/>
          <w:b/>
        </w:rPr>
        <w:t xml:space="preserve">CLÁUSULA SÉTIMA - </w:t>
      </w:r>
      <w:r w:rsidR="002839DA" w:rsidRPr="003127B8">
        <w:rPr>
          <w:rFonts w:ascii="Arial Narrow" w:hAnsi="Arial Narrow" w:cs="Times New Roman"/>
          <w:b/>
        </w:rPr>
        <w:t>DO MONITORAMENTO E DA AVALIAÇÃO</w:t>
      </w:r>
    </w:p>
    <w:p w:rsidR="002839DA" w:rsidRPr="003127B8" w:rsidRDefault="002839DA" w:rsidP="002839DA">
      <w:pPr>
        <w:spacing w:before="0" w:after="0" w:line="360" w:lineRule="auto"/>
        <w:rPr>
          <w:rFonts w:ascii="Arial Narrow" w:hAnsi="Arial Narrow" w:cs="Times New Roman"/>
        </w:rPr>
      </w:pP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7.3.1 O relatório técnico de monitoramento e avaliação da parceria, sem prejuízo de outros elementos, deverá conter:</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 descrição sumária das atividades e metas estabelecidas;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III - valores efetivamente transferidos pela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lastRenderedPageBreak/>
        <w:t>7.4 Se a parceria for financiada com recursos de fundos específicos, o monitoramento e a avaliação serão realizados pelos respectivos conselhos gestores.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7.5 Sem prejuízo da fiscalização pela administração pública e pelos órgãos de controle, a execução da parceria será acompanhada e fiscalizada pelo conselho de políticas públicas da área correspondente.</w:t>
      </w:r>
    </w:p>
    <w:p w:rsidR="00E56FC0"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7.6 Esta parceria também sujeita-se aos mecanismos de controle social previstos na legislação.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OITAVA - DA RESCISÃO E DA DENÚNCIA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Utilização dos recursos em desacordo com o seu objeto;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Falta de apresentação dos relatórios de execução e de prestação de contas nos prazos estabelecidos;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a verificação das circunstâncias que ensejam a instauração de tomada de contas especial.</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retomar os bens públicos eventualmente cedidos para a execução do objeto do termo de colaboração ou do termo de fomento, e; </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assumir diretamente ou transferir a responsabilidade pela execução do restante do objeto do presente termo.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NONA - DA RESPONSABILIDADE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lastRenderedPageBreak/>
        <w:t>CLÁUSULA DÉCIMA – DA PUBLICIDADE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As logomarcas supracitadas estão disponíveis no sítio da Fundação Araucária.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DÉCIMA-PRIMEIRA – DOS BENS REMANESCENTES</w:t>
      </w:r>
    </w:p>
    <w:p w:rsidR="00E56FC0" w:rsidRPr="003127B8" w:rsidRDefault="00E56FC0" w:rsidP="00F55516">
      <w:pPr>
        <w:spacing w:before="0" w:after="0" w:line="360" w:lineRule="auto"/>
        <w:rPr>
          <w:rFonts w:ascii="Arial Narrow" w:hAnsi="Arial Narrow" w:cs="Times New Roman"/>
        </w:rPr>
      </w:pPr>
    </w:p>
    <w:p w:rsidR="00E56FC0" w:rsidRPr="003127B8" w:rsidRDefault="002839DA" w:rsidP="00F55516">
      <w:pPr>
        <w:spacing w:before="0" w:after="0" w:line="360" w:lineRule="auto"/>
        <w:rPr>
          <w:rFonts w:ascii="Arial Narrow" w:hAnsi="Arial Narrow" w:cs="Times New Roman"/>
        </w:rPr>
      </w:pPr>
      <w:r w:rsidRPr="003127B8">
        <w:rPr>
          <w:rFonts w:ascii="Arial Narrow" w:hAnsi="Arial Narrow" w:cs="Times New Roman"/>
        </w:rPr>
        <w:t xml:space="preserve">11. </w:t>
      </w:r>
      <w:r w:rsidR="00E56FC0" w:rsidRPr="003127B8">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PRIMEIRA – O bem será gravado com cláusula de inalienabilidade e a CONTRATADA </w:t>
      </w:r>
      <w:r w:rsidR="002839DA" w:rsidRPr="003127B8">
        <w:rPr>
          <w:rFonts w:ascii="Arial Narrow" w:hAnsi="Arial Narrow" w:cs="Times New Roman"/>
        </w:rPr>
        <w:t>desde já se compromete, em caso de reversão, a doar tais bens a outra Organização da Sociedade Civil que se proponha a fim igual ou semelhante.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A CONTRATADA deverá observar os seguintes procedimentos em relação aos bens remanescentes: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b) o coordenador deverá assumir o compromisso de utilizar os bens para fins científicos e tecnológicos e exclusivamente para a execução do projeto;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c) o coordenador deverá comunicar à instituição corresponsável, imediatamente, qualquer dano que os bens vierem a sofrer;</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 o coordenador deverá informar à instituição corresponsável a devolução dos bens, em razão da conclusão do projeto ou da sua não utilização;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DÉCIMA-SEGUNDA – DO DIREITO À PROPRIEDADE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3127B8" w:rsidRDefault="00E56FC0" w:rsidP="00F55516">
      <w:pPr>
        <w:spacing w:before="0" w:after="0" w:line="360" w:lineRule="auto"/>
        <w:rPr>
          <w:rFonts w:ascii="Arial Narrow" w:hAnsi="Arial Narrow" w:cs="Times New Roman"/>
        </w:rPr>
      </w:pPr>
    </w:p>
    <w:p w:rsidR="002839DA" w:rsidRPr="003127B8" w:rsidRDefault="00E56FC0" w:rsidP="002839DA">
      <w:pPr>
        <w:spacing w:before="0" w:after="0" w:line="360" w:lineRule="auto"/>
        <w:rPr>
          <w:rFonts w:ascii="Arial Narrow" w:hAnsi="Arial Narrow" w:cs="Times New Roman"/>
          <w:b/>
        </w:rPr>
      </w:pPr>
      <w:r w:rsidRPr="003127B8">
        <w:rPr>
          <w:rFonts w:ascii="Arial Narrow" w:hAnsi="Arial Narrow" w:cs="Times New Roman"/>
          <w:b/>
        </w:rPr>
        <w:t xml:space="preserve">CLÁUSULA DÉCIMA-TERCEIRA – </w:t>
      </w:r>
      <w:r w:rsidR="002839DA" w:rsidRPr="003127B8">
        <w:rPr>
          <w:rFonts w:ascii="Arial Narrow" w:hAnsi="Arial Narrow" w:cs="Times New Roman"/>
          <w:b/>
        </w:rPr>
        <w:t>DAS SANÇÕES ADMINISTRATIVAS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advertência;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13.3. É facultada a defesa do interessado no prazo de 10 (dez) dias, contado da data de abertura de vista dos autos processuais.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lastRenderedPageBreak/>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13.6.1 A prescrição será interrompida com a edição de ato administrativo destinado à apuração da infração.</w:t>
      </w:r>
    </w:p>
    <w:p w:rsidR="002839DA" w:rsidRPr="003127B8" w:rsidRDefault="002839DA" w:rsidP="00F55516">
      <w:pPr>
        <w:spacing w:before="0" w:after="0" w:line="360" w:lineRule="auto"/>
        <w:rPr>
          <w:rFonts w:ascii="Arial Narrow" w:hAnsi="Arial Narrow" w:cs="Times New Roman"/>
          <w:b/>
        </w:rPr>
      </w:pPr>
    </w:p>
    <w:p w:rsidR="002839DA" w:rsidRPr="003127B8" w:rsidRDefault="002839DA" w:rsidP="002839DA">
      <w:pPr>
        <w:spacing w:before="0" w:after="0" w:line="360" w:lineRule="auto"/>
        <w:rPr>
          <w:rFonts w:ascii="Arial Narrow" w:hAnsi="Arial Narrow" w:cs="Times New Roman"/>
          <w:b/>
        </w:rPr>
      </w:pPr>
      <w:r w:rsidRPr="003127B8">
        <w:rPr>
          <w:rFonts w:ascii="Arial Narrow" w:hAnsi="Arial Narrow" w:cs="Times New Roman"/>
          <w:b/>
        </w:rPr>
        <w:t>CLÁUSULA DÉCIMA-QUARTA – DA  EXTINÇÃO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 Esta parceria poderá ser:</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 extinta por decurso de prazo;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 - extinta, de comum acordo antes do prazo avençado, mediante termo de distrato;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a) descumprimento injustificado de cláusula deste instrumento;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b) irregularidade ou inexecução injustificada, ainda que parcial, do objeto, resultados ou metas pactuadas;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c) omissão no dever de prestação de contas anual, nas parcerias com vigência superior a um ano, sem prejuízo do disposto no § 2º do art. 70 da Lei nº 13.019/2014;</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d) violação da legislação aplicável;</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e) cometimento de falhas reiteradas na execução;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f) malversação de recursos públicos;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g) constatação de falsidade ou fraude nas informações ou documentos apresentados;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h) não atendimento às recomendações ou determinações decorrentes da fiscalização;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descumprimento das condições que caracterizam a parceira privada como OSC;</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j) paralisação da execução da parceria, sem justa causa e prévia comunicação à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l) outras hipóteses expressamente previstas na legislação aplicável.</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lastRenderedPageBreak/>
        <w:t>14.1.3. Em caso de denúncia ou rescisão unilateral por culpa, dolo ou má gestão por parte da OSC, devidamente comprovada, esta não terá direito a qualquer indenização.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3127B8" w:rsidRDefault="00977D5A" w:rsidP="00F55516">
      <w:pPr>
        <w:spacing w:before="0" w:after="0" w:line="360" w:lineRule="auto"/>
        <w:rPr>
          <w:rFonts w:ascii="Arial Narrow" w:hAnsi="Arial Narrow" w:cs="Times New Roman"/>
          <w:b/>
        </w:rPr>
      </w:pPr>
    </w:p>
    <w:p w:rsidR="000C25D4" w:rsidRPr="003127B8" w:rsidRDefault="002839DA" w:rsidP="000C25D4">
      <w:pPr>
        <w:spacing w:before="0" w:after="0" w:line="360" w:lineRule="auto"/>
        <w:rPr>
          <w:rFonts w:ascii="Arial Narrow" w:hAnsi="Arial Narrow" w:cs="Times New Roman"/>
          <w:b/>
        </w:rPr>
      </w:pPr>
      <w:r w:rsidRPr="003127B8">
        <w:rPr>
          <w:rFonts w:ascii="Arial Narrow" w:hAnsi="Arial Narrow" w:cs="Times New Roman"/>
          <w:b/>
        </w:rPr>
        <w:t xml:space="preserve">CLÁUSULA DÉCIMA-QUINTA – </w:t>
      </w:r>
      <w:r w:rsidR="000C25D4" w:rsidRPr="003127B8">
        <w:rPr>
          <w:rFonts w:ascii="Arial Narrow" w:hAnsi="Arial Narrow" w:cs="Times New Roman"/>
          <w:b/>
        </w:rPr>
        <w:t>DA PUBLICAÇÃO</w:t>
      </w:r>
    </w:p>
    <w:p w:rsidR="002839DA" w:rsidRPr="003127B8" w:rsidRDefault="000C25D4" w:rsidP="000C25D4">
      <w:pPr>
        <w:spacing w:before="0" w:after="0" w:line="360" w:lineRule="auto"/>
        <w:rPr>
          <w:rFonts w:ascii="Arial Narrow" w:hAnsi="Arial Narrow" w:cs="Times New Roman"/>
        </w:rPr>
      </w:pPr>
      <w:r w:rsidRPr="003127B8">
        <w:rPr>
          <w:rFonts w:ascii="Arial Narrow" w:hAnsi="Arial Narrow" w:cs="Times New Roman"/>
        </w:rPr>
        <w:t>15. A publicação resumida deste instrumento será efetivada por extrato, em Diário Oficial do Estado do Paraná.</w:t>
      </w:r>
    </w:p>
    <w:p w:rsidR="002839DA" w:rsidRPr="003127B8" w:rsidRDefault="002839DA" w:rsidP="00F55516">
      <w:pPr>
        <w:spacing w:before="0" w:after="0" w:line="360" w:lineRule="auto"/>
        <w:rPr>
          <w:rFonts w:ascii="Arial Narrow" w:hAnsi="Arial Narrow" w:cs="Times New Roman"/>
          <w:b/>
        </w:rPr>
      </w:pPr>
    </w:p>
    <w:p w:rsidR="00E56FC0" w:rsidRPr="003127B8" w:rsidRDefault="000C25D4" w:rsidP="00F55516">
      <w:pPr>
        <w:spacing w:before="0" w:after="0" w:line="360" w:lineRule="auto"/>
        <w:rPr>
          <w:rFonts w:ascii="Arial Narrow" w:hAnsi="Arial Narrow" w:cs="Times New Roman"/>
          <w:b/>
        </w:rPr>
      </w:pPr>
      <w:r w:rsidRPr="003127B8">
        <w:rPr>
          <w:rFonts w:ascii="Arial Narrow" w:hAnsi="Arial Narrow" w:cs="Times New Roman"/>
          <w:b/>
        </w:rPr>
        <w:t xml:space="preserve">CLÁUSULA DÉCIMA-SEXTA – </w:t>
      </w:r>
      <w:r w:rsidR="00E56FC0" w:rsidRPr="003127B8">
        <w:rPr>
          <w:rFonts w:ascii="Arial Narrow" w:hAnsi="Arial Narrow" w:cs="Times New Roman"/>
          <w:b/>
        </w:rPr>
        <w:t>DO FORO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Fico eleito o Foro de Curitiba, Capital do Paraná, para dirimir os possíveis litígios decorrentes deste TERMO e que não forem solucionados administrativamente.</w:t>
      </w:r>
      <w:r w:rsidR="00C471E4" w:rsidRPr="003127B8">
        <w:rPr>
          <w:rFonts w:ascii="Arial Narrow" w:hAnsi="Arial Narrow" w:cs="Times New Roman"/>
        </w:rPr>
        <w:t xml:space="preserve"> </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3127B8" w:rsidRDefault="00E56FC0" w:rsidP="00F55516">
      <w:pPr>
        <w:rPr>
          <w:rFonts w:ascii="Arial Narrow" w:hAnsi="Arial Narrow" w:cs="Times New Roman"/>
        </w:rPr>
      </w:pP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RAMIRO WAHRHAFTIG</w:t>
      </w:r>
    </w:p>
    <w:p w:rsidR="003C49BB" w:rsidRPr="003127B8"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127B8">
        <w:rPr>
          <w:rFonts w:ascii="Arial Narrow" w:eastAsia="Arial" w:hAnsi="Arial Narrow"/>
          <w:bCs/>
          <w:iCs/>
          <w:color w:val="000000"/>
          <w:spacing w:val="0"/>
          <w:kern w:val="1"/>
          <w:sz w:val="24"/>
          <w:szCs w:val="24"/>
        </w:rPr>
        <w:t>Presidente</w:t>
      </w:r>
    </w:p>
    <w:p w:rsidR="003C49BB" w:rsidRPr="003127B8"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00C471E4" w:rsidRPr="003127B8">
        <w:rPr>
          <w:rFonts w:ascii="Arial Narrow" w:eastAsia="Arial" w:hAnsi="Arial Narrow"/>
          <w:b/>
          <w:bCs/>
          <w:i/>
          <w:iCs/>
          <w:color w:val="000000"/>
          <w:spacing w:val="0"/>
          <w:kern w:val="1"/>
          <w:sz w:val="24"/>
          <w:szCs w:val="24"/>
        </w:rPr>
        <w:t xml:space="preserve">         </w:t>
      </w:r>
      <w:r w:rsidRPr="003127B8">
        <w:rPr>
          <w:rFonts w:ascii="Arial Narrow" w:eastAsia="Arial" w:hAnsi="Arial Narrow"/>
          <w:b/>
          <w:bCs/>
          <w:i/>
          <w:iCs/>
          <w:color w:val="000000"/>
          <w:spacing w:val="0"/>
          <w:kern w:val="1"/>
          <w:sz w:val="24"/>
          <w:szCs w:val="24"/>
        </w:rPr>
        <w:t>CONCEDENTE</w:t>
      </w:r>
    </w:p>
    <w:p w:rsidR="00C471E4" w:rsidRPr="003127B8"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 xml:space="preserve"> GERSON LUIZ KOCH</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127B8">
        <w:rPr>
          <w:rFonts w:ascii="Arial Narrow" w:eastAsia="Arial" w:hAnsi="Arial Narrow"/>
          <w:bCs/>
          <w:iCs/>
          <w:color w:val="000000"/>
          <w:spacing w:val="0"/>
          <w:kern w:val="1"/>
          <w:sz w:val="24"/>
          <w:szCs w:val="24"/>
        </w:rPr>
        <w:t>Diretor</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de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Administração</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Finanças</w:t>
      </w:r>
    </w:p>
    <w:p w:rsidR="003C49BB" w:rsidRPr="003127B8"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CONCEDENTE</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127B8">
        <w:rPr>
          <w:rFonts w:ascii="Arial Narrow" w:eastAsia="Times New Roman" w:hAnsi="Arial Narrow" w:cs="Times New Roman"/>
          <w:i/>
          <w:iCs/>
          <w:spacing w:val="0"/>
          <w:kern w:val="1"/>
          <w:sz w:val="24"/>
          <w:szCs w:val="24"/>
        </w:rPr>
        <w:t xml:space="preserve"> </w:t>
      </w:r>
      <w:r w:rsidRPr="003127B8">
        <w:rPr>
          <w:rFonts w:ascii="Arial Narrow" w:eastAsia="Arial" w:hAnsi="Arial Narrow"/>
          <w:b/>
          <w:i/>
          <w:color w:val="000000"/>
          <w:spacing w:val="0"/>
          <w:kern w:val="1"/>
          <w:sz w:val="24"/>
          <w:szCs w:val="24"/>
        </w:rPr>
        <w:t>............................</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127B8">
        <w:rPr>
          <w:rFonts w:ascii="Arial Narrow" w:eastAsia="Arial" w:hAnsi="Arial Narrow"/>
          <w:bCs/>
          <w:iCs/>
          <w:color w:val="000000"/>
          <w:spacing w:val="0"/>
          <w:kern w:val="1"/>
          <w:sz w:val="24"/>
          <w:szCs w:val="24"/>
        </w:rPr>
        <w:t>Cargo</w:t>
      </w:r>
    </w:p>
    <w:p w:rsidR="003C49BB" w:rsidRPr="003127B8"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3127B8">
        <w:rPr>
          <w:rFonts w:ascii="Arial Narrow" w:eastAsia="Times New Roman" w:hAnsi="Arial Narrow"/>
          <w:b/>
          <w:bCs/>
          <w:i/>
          <w:iCs/>
          <w:color w:val="000000"/>
          <w:spacing w:val="0"/>
          <w:kern w:val="1"/>
          <w:sz w:val="24"/>
          <w:szCs w:val="24"/>
        </w:rPr>
        <w:t>CONTRATADA</w:t>
      </w:r>
      <w:r w:rsidR="00C471E4" w:rsidRPr="003127B8">
        <w:rPr>
          <w:rFonts w:ascii="Arial Narrow" w:eastAsia="Times New Roman" w:hAnsi="Arial Narrow"/>
          <w:b/>
          <w:bCs/>
          <w:i/>
          <w:iCs/>
          <w:color w:val="000000"/>
          <w:spacing w:val="0"/>
          <w:kern w:val="1"/>
          <w:sz w:val="24"/>
          <w:szCs w:val="24"/>
        </w:rPr>
        <w:t xml:space="preserve">    </w:t>
      </w:r>
      <w:r w:rsidRPr="003127B8">
        <w:rPr>
          <w:rFonts w:ascii="Arial Narrow" w:eastAsia="Times New Roman" w:hAnsi="Arial Narrow" w:cs="Times New Roman"/>
          <w:color w:val="000000"/>
          <w:spacing w:val="0"/>
          <w:kern w:val="1"/>
        </w:rPr>
        <w:t xml:space="preserve">       </w:t>
      </w:r>
    </w:p>
    <w:p w:rsidR="003C49BB" w:rsidRPr="003127B8"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3127B8"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127B8">
        <w:rPr>
          <w:rFonts w:ascii="Arial Narrow" w:eastAsia="Times New Roman" w:hAnsi="Arial Narrow" w:cs="Times New Roman"/>
          <w:b/>
          <w:color w:val="000000"/>
          <w:spacing w:val="0"/>
          <w:sz w:val="21"/>
          <w:szCs w:val="21"/>
        </w:rPr>
        <w:lastRenderedPageBreak/>
        <w:t>TESTEMUNHAS:</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1:</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 xml:space="preserve"> 2:</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 xml:space="preserve">RG: </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RG:</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3127B8" w:rsidRDefault="00E56FC0" w:rsidP="00F55516">
      <w:pPr>
        <w:rPr>
          <w:rFonts w:ascii="Arial Narrow" w:hAnsi="Arial Narrow" w:cs="Times New Roman"/>
        </w:rPr>
      </w:pPr>
    </w:p>
    <w:sectPr w:rsidR="00E56FC0" w:rsidRPr="003127B8"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33" w:rsidRDefault="001D2633">
      <w:r>
        <w:separator/>
      </w:r>
    </w:p>
  </w:endnote>
  <w:endnote w:type="continuationSeparator" w:id="1">
    <w:p w:rsidR="001D2633" w:rsidRDefault="001D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AFF" w:usb1="C0007841" w:usb2="00000009" w:usb3="00000000" w:csb0="000001FF" w:csb1="00000000"/>
  </w:font>
  <w:font w:name="DejaVuSans">
    <w:altName w:val="MS Mincho"/>
    <w:charset w:val="80"/>
    <w:family w:val="auto"/>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5E1439" w:rsidRDefault="00F26FB9" w:rsidP="003C3388">
    <w:pPr>
      <w:pStyle w:val="Rodap"/>
      <w:jc w:val="center"/>
      <w:rPr>
        <w:b/>
        <w:i/>
        <w:color w:val="0070C0"/>
        <w:sz w:val="20"/>
        <w:szCs w:val="20"/>
      </w:rPr>
    </w:pPr>
    <w:r w:rsidRPr="00F26FB9">
      <w:rPr>
        <w:i/>
        <w:noProof/>
        <w:color w:val="0070C0"/>
        <w:sz w:val="20"/>
        <w:szCs w:val="20"/>
      </w:rPr>
      <w:pict>
        <v:rect id="Retângulo 650" o:spid="_x0000_s2050" style="position:absolute;left:0;text-align:left;margin-left:544.7pt;margin-top:790.9pt;width:44.55pt;height:15.1pt;rotation:180;flip:x;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eR/HxsgCAAC1BQAADgAAAAAAAAAAAAAAAAAuAgAAZHJzL2Uyb0RvYy54bWxQSwECLQAU&#10;AAYACAAAACEAI+V68dsAAAADAQAADwAAAAAAAAAAAAAAAAAiBQAAZHJzL2Rvd25yZXYueG1sUEsF&#10;BgAAAAAEAAQA8wAAACoGAAAAAA==&#10;" filled="f" fillcolor="#c0504d" stroked="f" strokecolor="#5c83b4" strokeweight="2.25pt">
          <v:textbox style="mso-next-textbox:#Retângulo 650" inset=",0,,0">
            <w:txbxContent>
              <w:p w:rsidR="00E56FC0" w:rsidRPr="006F248A" w:rsidRDefault="00F26FB9" w:rsidP="008D4D7E">
                <w:pPr>
                  <w:pBdr>
                    <w:top w:val="single" w:sz="4" w:space="1" w:color="7F7F7F"/>
                  </w:pBdr>
                  <w:jc w:val="center"/>
                  <w:rPr>
                    <w:b/>
                  </w:rPr>
                </w:pPr>
                <w:r w:rsidRPr="006F248A">
                  <w:rPr>
                    <w:b/>
                  </w:rPr>
                  <w:fldChar w:fldCharType="begin"/>
                </w:r>
                <w:r w:rsidR="00E56FC0" w:rsidRPr="006F248A">
                  <w:rPr>
                    <w:b/>
                  </w:rPr>
                  <w:instrText>PAGE   \* MERGEFORMAT</w:instrText>
                </w:r>
                <w:r w:rsidRPr="006F248A">
                  <w:rPr>
                    <w:b/>
                  </w:rPr>
                  <w:fldChar w:fldCharType="separate"/>
                </w:r>
                <w:r w:rsidR="00443C4A">
                  <w:rPr>
                    <w:b/>
                    <w:noProof/>
                  </w:rPr>
                  <w:t>1</w:t>
                </w:r>
                <w:r w:rsidRPr="006F248A">
                  <w:rPr>
                    <w:b/>
                  </w:rPr>
                  <w:fldChar w:fldCharType="end"/>
                </w:r>
              </w:p>
            </w:txbxContent>
          </v:textbox>
          <w10:wrap anchorx="margin" anchory="margin"/>
        </v:rect>
      </w:pict>
    </w:r>
    <w:r w:rsidR="00E56FC0" w:rsidRPr="006F248A">
      <w:rPr>
        <w:i/>
        <w:color w:val="0070C0"/>
        <w:sz w:val="20"/>
        <w:szCs w:val="20"/>
      </w:rPr>
      <w:t xml:space="preserve"> </w:t>
    </w:r>
    <w:r w:rsidR="00E56FC0" w:rsidRPr="005E1439">
      <w:rPr>
        <w:b/>
        <w:i/>
        <w:color w:val="0070C0"/>
        <w:sz w:val="20"/>
        <w:szCs w:val="20"/>
      </w:rPr>
      <w:t>www.FapPR.pr.gov.br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33" w:rsidRDefault="001D2633">
      <w:r>
        <w:separator/>
      </w:r>
    </w:p>
  </w:footnote>
  <w:footnote w:type="continuationSeparator" w:id="1">
    <w:p w:rsidR="001D2633" w:rsidRDefault="001D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8D4D7E" w:rsidRDefault="005648B5"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19050" t="0" r="254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69060" cy="5461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2"/>
    </o:shapelayout>
  </w:hdrShapeDefaults>
  <w:footnotePr>
    <w:pos w:val="beneathText"/>
    <w:footnote w:id="0"/>
    <w:footnote w:id="1"/>
  </w:footnotePr>
  <w:endnotePr>
    <w:endnote w:id="0"/>
    <w:endnote w:id="1"/>
  </w:endnotePr>
  <w:compat/>
  <w:rsids>
    <w:rsidRoot w:val="00370A47"/>
    <w:rsid w:val="00037A94"/>
    <w:rsid w:val="00045D43"/>
    <w:rsid w:val="000A2753"/>
    <w:rsid w:val="000B0887"/>
    <w:rsid w:val="000B1218"/>
    <w:rsid w:val="000C25D4"/>
    <w:rsid w:val="000E624D"/>
    <w:rsid w:val="00105794"/>
    <w:rsid w:val="0012448F"/>
    <w:rsid w:val="00142F8D"/>
    <w:rsid w:val="00152783"/>
    <w:rsid w:val="001551AD"/>
    <w:rsid w:val="00177E9A"/>
    <w:rsid w:val="001A7FAC"/>
    <w:rsid w:val="001B6C07"/>
    <w:rsid w:val="001B6C12"/>
    <w:rsid w:val="001C3977"/>
    <w:rsid w:val="001D0C28"/>
    <w:rsid w:val="001D2633"/>
    <w:rsid w:val="001D43C8"/>
    <w:rsid w:val="001D44D3"/>
    <w:rsid w:val="001E5B4D"/>
    <w:rsid w:val="001E787E"/>
    <w:rsid w:val="001F0E81"/>
    <w:rsid w:val="002121A7"/>
    <w:rsid w:val="00212D93"/>
    <w:rsid w:val="0021674C"/>
    <w:rsid w:val="00216E57"/>
    <w:rsid w:val="002217F0"/>
    <w:rsid w:val="002326FF"/>
    <w:rsid w:val="00237611"/>
    <w:rsid w:val="002543AD"/>
    <w:rsid w:val="002755A1"/>
    <w:rsid w:val="002839DA"/>
    <w:rsid w:val="002D726B"/>
    <w:rsid w:val="002D75F4"/>
    <w:rsid w:val="002E37CA"/>
    <w:rsid w:val="003051D5"/>
    <w:rsid w:val="00306F47"/>
    <w:rsid w:val="003127B8"/>
    <w:rsid w:val="00313E57"/>
    <w:rsid w:val="003210D5"/>
    <w:rsid w:val="003415FC"/>
    <w:rsid w:val="00341B56"/>
    <w:rsid w:val="00344E0B"/>
    <w:rsid w:val="00370A47"/>
    <w:rsid w:val="00393762"/>
    <w:rsid w:val="003A0569"/>
    <w:rsid w:val="003C3388"/>
    <w:rsid w:val="003C49BB"/>
    <w:rsid w:val="003E4B5A"/>
    <w:rsid w:val="003E5AE5"/>
    <w:rsid w:val="004055F5"/>
    <w:rsid w:val="0040790F"/>
    <w:rsid w:val="0044268D"/>
    <w:rsid w:val="00443C4A"/>
    <w:rsid w:val="00444878"/>
    <w:rsid w:val="004620CB"/>
    <w:rsid w:val="0047712A"/>
    <w:rsid w:val="00482474"/>
    <w:rsid w:val="00482F21"/>
    <w:rsid w:val="004A5B28"/>
    <w:rsid w:val="004C4176"/>
    <w:rsid w:val="00503F1B"/>
    <w:rsid w:val="00506ED7"/>
    <w:rsid w:val="00514D36"/>
    <w:rsid w:val="00517BA3"/>
    <w:rsid w:val="00521552"/>
    <w:rsid w:val="005243DA"/>
    <w:rsid w:val="0053124A"/>
    <w:rsid w:val="00542F6E"/>
    <w:rsid w:val="0056028D"/>
    <w:rsid w:val="005648B5"/>
    <w:rsid w:val="0056772C"/>
    <w:rsid w:val="0058121B"/>
    <w:rsid w:val="00581B12"/>
    <w:rsid w:val="00584D80"/>
    <w:rsid w:val="005A3256"/>
    <w:rsid w:val="005A3B6F"/>
    <w:rsid w:val="005B1CCA"/>
    <w:rsid w:val="005E1439"/>
    <w:rsid w:val="005E1618"/>
    <w:rsid w:val="005E5D70"/>
    <w:rsid w:val="00611CD5"/>
    <w:rsid w:val="00617C5B"/>
    <w:rsid w:val="006346D7"/>
    <w:rsid w:val="006376CE"/>
    <w:rsid w:val="00675B5C"/>
    <w:rsid w:val="00695DAA"/>
    <w:rsid w:val="006B0692"/>
    <w:rsid w:val="006C766A"/>
    <w:rsid w:val="006D0E07"/>
    <w:rsid w:val="006E20A0"/>
    <w:rsid w:val="006E240C"/>
    <w:rsid w:val="006F248A"/>
    <w:rsid w:val="006F25A4"/>
    <w:rsid w:val="007060C3"/>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2E28"/>
    <w:rsid w:val="008B4D2C"/>
    <w:rsid w:val="008D0756"/>
    <w:rsid w:val="008D4D7E"/>
    <w:rsid w:val="008F6E82"/>
    <w:rsid w:val="009108A7"/>
    <w:rsid w:val="00913641"/>
    <w:rsid w:val="00915AC3"/>
    <w:rsid w:val="00927BAB"/>
    <w:rsid w:val="00934765"/>
    <w:rsid w:val="00942CA4"/>
    <w:rsid w:val="009455FA"/>
    <w:rsid w:val="00947594"/>
    <w:rsid w:val="009533C2"/>
    <w:rsid w:val="00975C75"/>
    <w:rsid w:val="00977D5A"/>
    <w:rsid w:val="009A5627"/>
    <w:rsid w:val="009A7487"/>
    <w:rsid w:val="009B077B"/>
    <w:rsid w:val="009D0769"/>
    <w:rsid w:val="009E03AF"/>
    <w:rsid w:val="009E3FD5"/>
    <w:rsid w:val="00A257AA"/>
    <w:rsid w:val="00A556D4"/>
    <w:rsid w:val="00A56A94"/>
    <w:rsid w:val="00A60BCE"/>
    <w:rsid w:val="00A80B11"/>
    <w:rsid w:val="00A86FCC"/>
    <w:rsid w:val="00A92632"/>
    <w:rsid w:val="00AD6FE7"/>
    <w:rsid w:val="00B239EF"/>
    <w:rsid w:val="00B46C9F"/>
    <w:rsid w:val="00B53482"/>
    <w:rsid w:val="00B53A41"/>
    <w:rsid w:val="00B566A5"/>
    <w:rsid w:val="00B632CB"/>
    <w:rsid w:val="00B675D2"/>
    <w:rsid w:val="00B70CBA"/>
    <w:rsid w:val="00B7772C"/>
    <w:rsid w:val="00B970EC"/>
    <w:rsid w:val="00BA4267"/>
    <w:rsid w:val="00BA7EE9"/>
    <w:rsid w:val="00BB1136"/>
    <w:rsid w:val="00BB19C9"/>
    <w:rsid w:val="00BD2CED"/>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38B"/>
    <w:rsid w:val="00CB5A4B"/>
    <w:rsid w:val="00CC6424"/>
    <w:rsid w:val="00CD3997"/>
    <w:rsid w:val="00CE13BC"/>
    <w:rsid w:val="00CE587E"/>
    <w:rsid w:val="00CF6657"/>
    <w:rsid w:val="00D01032"/>
    <w:rsid w:val="00D116B6"/>
    <w:rsid w:val="00D31F5B"/>
    <w:rsid w:val="00D32D1C"/>
    <w:rsid w:val="00D33A8A"/>
    <w:rsid w:val="00D52F10"/>
    <w:rsid w:val="00D662C0"/>
    <w:rsid w:val="00D9056A"/>
    <w:rsid w:val="00D93E20"/>
    <w:rsid w:val="00DC0E4F"/>
    <w:rsid w:val="00DC17BA"/>
    <w:rsid w:val="00DC4C8F"/>
    <w:rsid w:val="00DE5C70"/>
    <w:rsid w:val="00DF2A56"/>
    <w:rsid w:val="00DF7BEA"/>
    <w:rsid w:val="00E220CD"/>
    <w:rsid w:val="00E22B98"/>
    <w:rsid w:val="00E25EDE"/>
    <w:rsid w:val="00E43ECB"/>
    <w:rsid w:val="00E5488D"/>
    <w:rsid w:val="00E5509E"/>
    <w:rsid w:val="00E56FC0"/>
    <w:rsid w:val="00E67747"/>
    <w:rsid w:val="00E70944"/>
    <w:rsid w:val="00E94EA9"/>
    <w:rsid w:val="00EB3EEA"/>
    <w:rsid w:val="00EC42C3"/>
    <w:rsid w:val="00ED22AC"/>
    <w:rsid w:val="00EE0727"/>
    <w:rsid w:val="00EE5DE4"/>
    <w:rsid w:val="00EF0B69"/>
    <w:rsid w:val="00F01DF5"/>
    <w:rsid w:val="00F26FB9"/>
    <w:rsid w:val="00F3332E"/>
    <w:rsid w:val="00F33E78"/>
    <w:rsid w:val="00F34779"/>
    <w:rsid w:val="00F358E7"/>
    <w:rsid w:val="00F5111E"/>
    <w:rsid w:val="00F55516"/>
    <w:rsid w:val="00F7198F"/>
    <w:rsid w:val="00F749A0"/>
    <w:rsid w:val="00F77DFA"/>
    <w:rsid w:val="00F81E3B"/>
    <w:rsid w:val="00FA1302"/>
    <w:rsid w:val="00FD240C"/>
    <w:rsid w:val="00FF5B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tabs>
        <w:tab w:val="clear" w:pos="284"/>
        <w:tab w:val="num" w:pos="432"/>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26FB9"/>
    <w:rPr>
      <w:color w:val="FF0000"/>
    </w:rPr>
  </w:style>
  <w:style w:type="character" w:customStyle="1" w:styleId="WW8Num4z0">
    <w:name w:val="WW8Num4z0"/>
    <w:rsid w:val="00F26FB9"/>
    <w:rPr>
      <w:b w:val="0"/>
      <w:color w:val="auto"/>
      <w:sz w:val="22"/>
    </w:rPr>
  </w:style>
  <w:style w:type="character" w:customStyle="1" w:styleId="WW8Num11z0">
    <w:name w:val="WW8Num11z0"/>
    <w:rsid w:val="00F26FB9"/>
    <w:rPr>
      <w:b w:val="0"/>
      <w:color w:val="auto"/>
      <w:sz w:val="22"/>
    </w:rPr>
  </w:style>
  <w:style w:type="character" w:customStyle="1" w:styleId="WW8Num12z0">
    <w:name w:val="WW8Num12z0"/>
    <w:rsid w:val="00F26FB9"/>
    <w:rPr>
      <w:rFonts w:ascii="Symbol" w:hAnsi="Symbol" w:cs="Symbol"/>
    </w:rPr>
  </w:style>
  <w:style w:type="character" w:customStyle="1" w:styleId="WW8Num12z1">
    <w:name w:val="WW8Num12z1"/>
    <w:rsid w:val="00F26FB9"/>
    <w:rPr>
      <w:rFonts w:ascii="Courier New" w:hAnsi="Courier New" w:cs="Courier New"/>
    </w:rPr>
  </w:style>
  <w:style w:type="character" w:customStyle="1" w:styleId="WW8Num12z2">
    <w:name w:val="WW8Num12z2"/>
    <w:rsid w:val="00F26FB9"/>
    <w:rPr>
      <w:rFonts w:ascii="Wingdings" w:hAnsi="Wingdings" w:cs="Wingdings"/>
    </w:rPr>
  </w:style>
  <w:style w:type="character" w:customStyle="1" w:styleId="WW8Num13z1">
    <w:name w:val="WW8Num13z1"/>
    <w:rsid w:val="00F26FB9"/>
    <w:rPr>
      <w:rFonts w:ascii="Courier New" w:hAnsi="Courier New" w:cs="Courier New"/>
    </w:rPr>
  </w:style>
  <w:style w:type="character" w:customStyle="1" w:styleId="WW8Num13z2">
    <w:name w:val="WW8Num13z2"/>
    <w:rsid w:val="00F26FB9"/>
    <w:rPr>
      <w:rFonts w:ascii="Wingdings" w:hAnsi="Wingdings" w:cs="Wingdings"/>
    </w:rPr>
  </w:style>
  <w:style w:type="character" w:customStyle="1" w:styleId="WW8Num13z3">
    <w:name w:val="WW8Num13z3"/>
    <w:rsid w:val="00F26FB9"/>
    <w:rPr>
      <w:rFonts w:ascii="Symbol" w:hAnsi="Symbol" w:cs="Symbol"/>
    </w:rPr>
  </w:style>
  <w:style w:type="character" w:customStyle="1" w:styleId="WW8Num14z1">
    <w:name w:val="WW8Num14z1"/>
    <w:rsid w:val="00F26FB9"/>
    <w:rPr>
      <w:rFonts w:ascii="Courier New" w:hAnsi="Courier New" w:cs="Courier New"/>
    </w:rPr>
  </w:style>
  <w:style w:type="character" w:customStyle="1" w:styleId="WW8Num14z2">
    <w:name w:val="WW8Num14z2"/>
    <w:rsid w:val="00F26FB9"/>
    <w:rPr>
      <w:rFonts w:ascii="Wingdings" w:hAnsi="Wingdings" w:cs="Wingdings"/>
    </w:rPr>
  </w:style>
  <w:style w:type="character" w:customStyle="1" w:styleId="WW8Num14z3">
    <w:name w:val="WW8Num14z3"/>
    <w:rsid w:val="00F26FB9"/>
    <w:rPr>
      <w:rFonts w:ascii="Symbol" w:hAnsi="Symbol" w:cs="Symbol"/>
    </w:rPr>
  </w:style>
  <w:style w:type="character" w:customStyle="1" w:styleId="st">
    <w:name w:val="st"/>
    <w:basedOn w:val="Fontepargpadro"/>
    <w:rsid w:val="00F26FB9"/>
  </w:style>
  <w:style w:type="character" w:styleId="Forte">
    <w:name w:val="Strong"/>
    <w:aliases w:val="A_Forte"/>
    <w:qFormat/>
    <w:rsid w:val="00F26FB9"/>
    <w:rPr>
      <w:b/>
      <w:bCs/>
    </w:rPr>
  </w:style>
  <w:style w:type="character" w:customStyle="1" w:styleId="RodapChar">
    <w:name w:val="Rodapé Char"/>
    <w:uiPriority w:val="99"/>
    <w:rsid w:val="00F26FB9"/>
    <w:rPr>
      <w:rFonts w:ascii="Arial" w:eastAsia="Calibri" w:hAnsi="Arial" w:cs="Arial"/>
    </w:rPr>
  </w:style>
  <w:style w:type="character" w:customStyle="1" w:styleId="CabealhoChar">
    <w:name w:val="Cabeçalho Char"/>
    <w:rsid w:val="00F26FB9"/>
    <w:rPr>
      <w:rFonts w:ascii="Arial" w:eastAsia="Calibri" w:hAnsi="Arial" w:cs="Arial"/>
    </w:rPr>
  </w:style>
  <w:style w:type="character" w:customStyle="1" w:styleId="TextodebaloChar">
    <w:name w:val="Texto de balão Char"/>
    <w:rsid w:val="00F26FB9"/>
    <w:rPr>
      <w:rFonts w:ascii="Tahoma" w:hAnsi="Tahoma" w:cs="Tahoma"/>
      <w:sz w:val="16"/>
      <w:szCs w:val="16"/>
    </w:rPr>
  </w:style>
  <w:style w:type="character" w:styleId="Hyperlink">
    <w:name w:val="Hyperlink"/>
    <w:rsid w:val="00F26FB9"/>
    <w:rPr>
      <w:color w:val="0000FF"/>
      <w:u w:val="single"/>
    </w:rPr>
  </w:style>
  <w:style w:type="character" w:customStyle="1" w:styleId="SubttuloChar">
    <w:name w:val="Subtítulo Char"/>
    <w:aliases w:val="12 Char1,12 Char,CP Topico Char"/>
    <w:rsid w:val="00F26FB9"/>
    <w:rPr>
      <w:rFonts w:ascii="Arial Narrow" w:eastAsia="WenQuanYi Micro Hei" w:hAnsi="Arial Narrow" w:cs="Arial"/>
      <w:b/>
      <w:bCs/>
      <w:color w:val="0070C0"/>
      <w:spacing w:val="-4"/>
      <w:kern w:val="1"/>
      <w:sz w:val="22"/>
      <w:szCs w:val="22"/>
      <w:lang w:eastAsia="zh-CN"/>
    </w:rPr>
  </w:style>
  <w:style w:type="character" w:styleId="nfase">
    <w:name w:val="Emphasis"/>
    <w:qFormat/>
    <w:rsid w:val="00F26FB9"/>
    <w:rPr>
      <w:rFonts w:ascii="Times New Roman" w:hAnsi="Times New Roman" w:cs="Times New Roman"/>
      <w:i/>
      <w:iCs/>
    </w:rPr>
  </w:style>
  <w:style w:type="character" w:styleId="Refdecomentrio">
    <w:name w:val="annotation reference"/>
    <w:semiHidden/>
    <w:rsid w:val="00F26FB9"/>
    <w:rPr>
      <w:rFonts w:ascii="Times New Roman" w:hAnsi="Times New Roman" w:cs="Times New Roman"/>
      <w:sz w:val="16"/>
      <w:szCs w:val="16"/>
    </w:rPr>
  </w:style>
  <w:style w:type="character" w:styleId="HiperlinkVisitado">
    <w:name w:val="FollowedHyperlink"/>
    <w:semiHidden/>
    <w:rsid w:val="00F26FB9"/>
    <w:rPr>
      <w:color w:val="800080"/>
      <w:u w:val="single"/>
    </w:rPr>
  </w:style>
  <w:style w:type="paragraph" w:styleId="Ttulo">
    <w:name w:val="Title"/>
    <w:basedOn w:val="Normal"/>
    <w:next w:val="Corpodetexto"/>
    <w:qFormat/>
    <w:rsid w:val="00F26FB9"/>
    <w:pPr>
      <w:keepNext/>
      <w:spacing w:before="240" w:after="120"/>
    </w:pPr>
    <w:rPr>
      <w:rFonts w:ascii="Arial" w:eastAsia="Microsoft YaHei" w:hAnsi="Arial" w:cs="Mangal"/>
      <w:sz w:val="28"/>
      <w:szCs w:val="28"/>
    </w:rPr>
  </w:style>
  <w:style w:type="paragraph" w:styleId="Corpodetexto">
    <w:name w:val="Body Text"/>
    <w:basedOn w:val="Normal"/>
    <w:link w:val="CorpodetextoChar"/>
    <w:rsid w:val="00F26FB9"/>
    <w:rPr>
      <w:sz w:val="24"/>
      <w:szCs w:val="24"/>
    </w:rPr>
  </w:style>
  <w:style w:type="paragraph" w:styleId="Lista">
    <w:name w:val="List"/>
    <w:basedOn w:val="Corpodetexto"/>
    <w:rsid w:val="00F26FB9"/>
    <w:rPr>
      <w:rFonts w:cs="Mangal"/>
    </w:rPr>
  </w:style>
  <w:style w:type="paragraph" w:styleId="Legenda">
    <w:name w:val="caption"/>
    <w:basedOn w:val="Normal"/>
    <w:qFormat/>
    <w:rsid w:val="00F26FB9"/>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rsid w:val="00F26FB9"/>
    <w:pPr>
      <w:suppressLineNumbers/>
    </w:pPr>
    <w:rPr>
      <w:rFonts w:cs="Mangal"/>
    </w:rPr>
  </w:style>
  <w:style w:type="paragraph" w:styleId="Rodap">
    <w:name w:val="footer"/>
    <w:basedOn w:val="Normal"/>
    <w:link w:val="RodapChar1"/>
    <w:uiPriority w:val="99"/>
    <w:rsid w:val="00F26FB9"/>
    <w:pPr>
      <w:tabs>
        <w:tab w:val="clear" w:pos="284"/>
        <w:tab w:val="center" w:pos="4252"/>
        <w:tab w:val="right" w:pos="8504"/>
      </w:tabs>
    </w:pPr>
  </w:style>
  <w:style w:type="paragraph" w:styleId="Cabealho">
    <w:name w:val="header"/>
    <w:basedOn w:val="Normal"/>
    <w:link w:val="CabealhoChar1"/>
    <w:rsid w:val="00F26FB9"/>
    <w:pPr>
      <w:tabs>
        <w:tab w:val="clear" w:pos="284"/>
        <w:tab w:val="center" w:pos="4252"/>
        <w:tab w:val="right" w:pos="8504"/>
      </w:tabs>
    </w:pPr>
  </w:style>
  <w:style w:type="paragraph" w:customStyle="1" w:styleId="Atexto">
    <w:name w:val="A_texto"/>
    <w:basedOn w:val="Normal"/>
    <w:link w:val="AtextoChar"/>
    <w:qFormat/>
    <w:rsid w:val="00F26FB9"/>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sid w:val="00F26FB9"/>
    <w:rPr>
      <w:rFonts w:ascii="Tahoma" w:hAnsi="Tahoma" w:cs="Tahoma"/>
      <w:sz w:val="16"/>
      <w:szCs w:val="16"/>
    </w:rPr>
  </w:style>
  <w:style w:type="paragraph" w:styleId="Corpodetexto2">
    <w:name w:val="Body Text 2"/>
    <w:basedOn w:val="Normal"/>
    <w:semiHidden/>
    <w:rsid w:val="00F26FB9"/>
    <w:rPr>
      <w:rFonts w:ascii="Arial Narrow" w:hAnsi="Arial Narrow" w:cs="Arial Narrow"/>
      <w:color w:val="FF0000"/>
    </w:rPr>
  </w:style>
  <w:style w:type="paragraph" w:styleId="Subttulo">
    <w:name w:val="Subtitle"/>
    <w:aliases w:val="12,CP Topico"/>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rsid w:val="00F26FB9"/>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rsid w:val="00F26FB9"/>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rsid w:val="00F26FB9"/>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sid w:val="00F26FB9"/>
    <w:rPr>
      <w:rFonts w:ascii="Arial Narrow" w:hAnsi="Arial Narrow" w:cs="Arial Narrow"/>
      <w:color w:val="000000"/>
    </w:rPr>
  </w:style>
  <w:style w:type="paragraph" w:customStyle="1" w:styleId="Contedodatabela">
    <w:name w:val="Conteúdo da tabela"/>
    <w:basedOn w:val="Normal"/>
    <w:rsid w:val="00F26FB9"/>
    <w:pPr>
      <w:suppressLineNumbers/>
    </w:pPr>
  </w:style>
  <w:style w:type="paragraph" w:customStyle="1" w:styleId="Ttulodetabela">
    <w:name w:val="Título de tabela"/>
    <w:basedOn w:val="Contedodatabela"/>
    <w:rsid w:val="00F26FB9"/>
    <w:pPr>
      <w:jc w:val="center"/>
    </w:pPr>
    <w:rPr>
      <w:b/>
      <w:bCs/>
    </w:rPr>
  </w:style>
  <w:style w:type="paragraph" w:customStyle="1" w:styleId="Contedodoquadro">
    <w:name w:val="Conteúdo do quadro"/>
    <w:basedOn w:val="Corpodetexto"/>
    <w:rsid w:val="00F26FB9"/>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Recuodecorpodetexto21">
    <w:name w:val="Recuo de corpo de texto 21"/>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aliases w:val="18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0">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rPr>
  </w:style>
  <w:style w:type="character" w:customStyle="1" w:styleId="01textoChar">
    <w:name w:val="01_texto Char"/>
    <w:link w:val="01texto"/>
    <w:rsid w:val="00514D36"/>
    <w:rPr>
      <w:rFonts w:ascii="Calibri" w:hAnsi="Calibri"/>
      <w:color w:val="000000"/>
      <w:spacing w:val="-2"/>
      <w:sz w:val="22"/>
    </w:rPr>
  </w:style>
  <w:style w:type="character" w:customStyle="1" w:styleId="MenoPendente">
    <w:name w:val="Menção Pendente"/>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PargrafodaLista1">
    <w:name w:val="Parágrafo da Lista1"/>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438140041">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1914507621">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1BB5-735C-42E4-8F36-A273048A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6471</Words>
  <Characters>34945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41334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Planalto</dc:creator>
  <cp:lastModifiedBy>isagrub@yahoo.com.br</cp:lastModifiedBy>
  <cp:revision>2</cp:revision>
  <cp:lastPrinted>2018-11-22T18:09:00Z</cp:lastPrinted>
  <dcterms:created xsi:type="dcterms:W3CDTF">2020-05-26T15:09:00Z</dcterms:created>
  <dcterms:modified xsi:type="dcterms:W3CDTF">2020-05-26T15:09:00Z</dcterms:modified>
</cp:coreProperties>
</file>